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9E39" w14:textId="77777777" w:rsidR="009C6608" w:rsidRPr="00F2098F" w:rsidRDefault="009C6608" w:rsidP="009C66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14:paraId="49DCADB3" w14:textId="77777777" w:rsidR="009C6608" w:rsidRPr="00F2098F" w:rsidRDefault="009C6608" w:rsidP="009C66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t>дополнительного образования детей «Детская школа искусств № 2»</w:t>
      </w:r>
    </w:p>
    <w:p w14:paraId="32008053" w14:textId="77777777" w:rsidR="009C6608" w:rsidRPr="00F2098F" w:rsidRDefault="009C6608" w:rsidP="009C66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</w:p>
    <w:p w14:paraId="5847B0E4" w14:textId="08AE0685" w:rsidR="00851C5D" w:rsidRPr="00F2098F" w:rsidRDefault="009C6608" w:rsidP="009C66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t>Х</w:t>
      </w:r>
      <w:r w:rsidR="00572BE9" w:rsidRPr="00F2098F">
        <w:rPr>
          <w:rFonts w:ascii="Times New Roman" w:hAnsi="Times New Roman" w:cs="Times New Roman"/>
          <w:sz w:val="28"/>
          <w:szCs w:val="28"/>
        </w:rPr>
        <w:t>ореографическое</w:t>
      </w:r>
      <w:r w:rsidRPr="00F2098F">
        <w:rPr>
          <w:rFonts w:ascii="Times New Roman" w:hAnsi="Times New Roman" w:cs="Times New Roman"/>
          <w:sz w:val="28"/>
          <w:szCs w:val="28"/>
        </w:rPr>
        <w:t xml:space="preserve"> отделение</w:t>
      </w:r>
    </w:p>
    <w:p w14:paraId="5159F245" w14:textId="77777777" w:rsidR="009C6608" w:rsidRPr="00F2098F" w:rsidRDefault="009C6608" w:rsidP="009C66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019EF" w14:textId="77777777" w:rsidR="009C6608" w:rsidRDefault="009C6608" w:rsidP="009C66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2939C3" w14:textId="77777777" w:rsidR="009E6D71" w:rsidRPr="00F2098F" w:rsidRDefault="009E6D71" w:rsidP="009C66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DFA9A3" w14:textId="77777777" w:rsidR="009C6608" w:rsidRPr="00F2098F" w:rsidRDefault="009C6608" w:rsidP="009C66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7B9473" w14:textId="77777777" w:rsidR="009C6608" w:rsidRPr="00F2098F" w:rsidRDefault="009C6608" w:rsidP="00441A62">
      <w:pPr>
        <w:rPr>
          <w:rFonts w:ascii="Times New Roman" w:hAnsi="Times New Roman" w:cs="Times New Roman"/>
          <w:sz w:val="28"/>
          <w:szCs w:val="28"/>
        </w:rPr>
      </w:pPr>
    </w:p>
    <w:p w14:paraId="5AFB067F" w14:textId="43952D72" w:rsidR="009C6608" w:rsidRPr="00F2098F" w:rsidRDefault="009C6608" w:rsidP="009C66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t xml:space="preserve">Методическая </w:t>
      </w:r>
      <w:r w:rsidR="00572BE9" w:rsidRPr="00F2098F">
        <w:rPr>
          <w:rFonts w:ascii="Times New Roman" w:hAnsi="Times New Roman" w:cs="Times New Roman"/>
          <w:sz w:val="28"/>
          <w:szCs w:val="28"/>
        </w:rPr>
        <w:t>работа</w:t>
      </w:r>
    </w:p>
    <w:p w14:paraId="6D574F72" w14:textId="48B16184" w:rsidR="009C6608" w:rsidRPr="00F2098F" w:rsidRDefault="002D16AD" w:rsidP="00572BE9">
      <w:pPr>
        <w:pStyle w:val="a3"/>
        <w:spacing w:before="0" w:after="0"/>
        <w:rPr>
          <w:szCs w:val="28"/>
        </w:rPr>
      </w:pPr>
      <w:r w:rsidRPr="00F2098F">
        <w:rPr>
          <w:b w:val="0"/>
          <w:szCs w:val="28"/>
        </w:rPr>
        <w:t xml:space="preserve"> </w:t>
      </w:r>
      <w:r w:rsidR="00572BE9" w:rsidRPr="00F2098F">
        <w:rPr>
          <w:b w:val="0"/>
          <w:szCs w:val="28"/>
        </w:rPr>
        <w:t>«</w:t>
      </w:r>
      <w:r w:rsidR="00A824B9" w:rsidRPr="00A824B9">
        <w:rPr>
          <w:b w:val="0"/>
          <w:szCs w:val="28"/>
        </w:rPr>
        <w:t>Композиция танца и ключевые принципы её использования в хореографической постановке</w:t>
      </w:r>
      <w:r w:rsidR="00572BE9" w:rsidRPr="00F2098F">
        <w:rPr>
          <w:b w:val="0"/>
          <w:szCs w:val="28"/>
        </w:rPr>
        <w:t>»</w:t>
      </w:r>
    </w:p>
    <w:p w14:paraId="498FA8EC" w14:textId="77777777" w:rsidR="000E38D6" w:rsidRPr="00F2098F" w:rsidRDefault="000E38D6" w:rsidP="009C66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503DC7" w14:textId="77777777" w:rsidR="001E7106" w:rsidRPr="00F2098F" w:rsidRDefault="001E7106" w:rsidP="009C66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FFEDF4" w14:textId="77777777" w:rsidR="00572BE9" w:rsidRPr="00F2098F" w:rsidRDefault="00572BE9" w:rsidP="009C66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A9820E" w14:textId="77777777" w:rsidR="00F2098F" w:rsidRDefault="00F2098F" w:rsidP="00F2098F">
      <w:pPr>
        <w:rPr>
          <w:rFonts w:ascii="Times New Roman" w:hAnsi="Times New Roman" w:cs="Times New Roman"/>
          <w:sz w:val="28"/>
          <w:szCs w:val="28"/>
        </w:rPr>
      </w:pPr>
    </w:p>
    <w:p w14:paraId="2E7B87C2" w14:textId="77777777" w:rsidR="00F2098F" w:rsidRPr="00F2098F" w:rsidRDefault="00F2098F" w:rsidP="00F2098F">
      <w:pPr>
        <w:rPr>
          <w:rFonts w:ascii="Times New Roman" w:hAnsi="Times New Roman" w:cs="Times New Roman"/>
          <w:sz w:val="28"/>
          <w:szCs w:val="28"/>
        </w:rPr>
      </w:pPr>
    </w:p>
    <w:p w14:paraId="636DB028" w14:textId="77777777" w:rsidR="00572BE9" w:rsidRPr="00F2098F" w:rsidRDefault="00572BE9" w:rsidP="00F209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261770" w14:textId="77777777" w:rsidR="00572BE9" w:rsidRPr="00F2098F" w:rsidRDefault="00572BE9" w:rsidP="00F209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D5D0AD" w14:textId="77777777" w:rsidR="00572BE9" w:rsidRPr="00F2098F" w:rsidRDefault="00572BE9" w:rsidP="00F209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621780" w14:textId="77777777" w:rsidR="00572BE9" w:rsidRPr="00F2098F" w:rsidRDefault="00572BE9" w:rsidP="00F209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4850AA" w14:textId="77777777" w:rsidR="00572BE9" w:rsidRPr="00F2098F" w:rsidRDefault="00572BE9" w:rsidP="00572BE9">
      <w:pPr>
        <w:rPr>
          <w:rFonts w:ascii="Times New Roman" w:hAnsi="Times New Roman" w:cs="Times New Roman"/>
          <w:sz w:val="28"/>
          <w:szCs w:val="28"/>
        </w:rPr>
      </w:pPr>
    </w:p>
    <w:p w14:paraId="4C5EBF2D" w14:textId="77777777" w:rsidR="009C6608" w:rsidRPr="00F2098F" w:rsidRDefault="009C6608" w:rsidP="009C6608">
      <w:pPr>
        <w:tabs>
          <w:tab w:val="left" w:pos="5812"/>
        </w:tabs>
        <w:spacing w:after="0" w:line="240" w:lineRule="auto"/>
        <w:ind w:left="4248" w:firstLine="1848"/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t xml:space="preserve">          преподаватель</w:t>
      </w:r>
    </w:p>
    <w:p w14:paraId="6DD88878" w14:textId="036CB0CE" w:rsidR="00572BE9" w:rsidRPr="00F2098F" w:rsidRDefault="00572BE9" w:rsidP="00572BE9">
      <w:pPr>
        <w:tabs>
          <w:tab w:val="left" w:pos="5812"/>
        </w:tabs>
        <w:spacing w:after="0" w:line="240" w:lineRule="auto"/>
        <w:ind w:left="4956" w:firstLine="1848"/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t>Мингалёв</w:t>
      </w:r>
      <w:r w:rsidR="00A824B9">
        <w:rPr>
          <w:rFonts w:ascii="Times New Roman" w:hAnsi="Times New Roman" w:cs="Times New Roman"/>
          <w:sz w:val="28"/>
          <w:szCs w:val="28"/>
        </w:rPr>
        <w:t>а</w:t>
      </w:r>
      <w:r w:rsidRPr="00F2098F">
        <w:rPr>
          <w:rFonts w:ascii="Times New Roman" w:hAnsi="Times New Roman" w:cs="Times New Roman"/>
          <w:sz w:val="28"/>
          <w:szCs w:val="28"/>
        </w:rPr>
        <w:t xml:space="preserve"> </w:t>
      </w:r>
      <w:r w:rsidR="00A824B9">
        <w:rPr>
          <w:rFonts w:ascii="Times New Roman" w:hAnsi="Times New Roman" w:cs="Times New Roman"/>
          <w:sz w:val="28"/>
          <w:szCs w:val="28"/>
        </w:rPr>
        <w:t>М</w:t>
      </w:r>
      <w:r w:rsidRPr="00F2098F">
        <w:rPr>
          <w:rFonts w:ascii="Times New Roman" w:hAnsi="Times New Roman" w:cs="Times New Roman"/>
          <w:sz w:val="28"/>
          <w:szCs w:val="28"/>
        </w:rPr>
        <w:t>.</w:t>
      </w:r>
      <w:r w:rsidR="00A824B9">
        <w:rPr>
          <w:rFonts w:ascii="Times New Roman" w:hAnsi="Times New Roman" w:cs="Times New Roman"/>
          <w:sz w:val="28"/>
          <w:szCs w:val="28"/>
        </w:rPr>
        <w:t>Ю</w:t>
      </w:r>
      <w:r w:rsidRPr="00F2098F">
        <w:rPr>
          <w:rFonts w:ascii="Times New Roman" w:hAnsi="Times New Roman" w:cs="Times New Roman"/>
          <w:sz w:val="28"/>
          <w:szCs w:val="28"/>
        </w:rPr>
        <w:t>.</w:t>
      </w:r>
    </w:p>
    <w:p w14:paraId="1F283CBE" w14:textId="77777777" w:rsidR="00572BE9" w:rsidRPr="00F2098F" w:rsidRDefault="00572BE9" w:rsidP="009C6608">
      <w:pPr>
        <w:jc w:val="center"/>
        <w:rPr>
          <w:sz w:val="28"/>
          <w:szCs w:val="28"/>
        </w:rPr>
      </w:pPr>
    </w:p>
    <w:p w14:paraId="693A86BE" w14:textId="77777777" w:rsidR="00572BE9" w:rsidRPr="00F2098F" w:rsidRDefault="00572BE9" w:rsidP="009C6608">
      <w:pPr>
        <w:jc w:val="center"/>
        <w:rPr>
          <w:sz w:val="28"/>
          <w:szCs w:val="28"/>
        </w:rPr>
      </w:pPr>
    </w:p>
    <w:p w14:paraId="53A9DF42" w14:textId="77777777" w:rsidR="000E38D6" w:rsidRPr="00F2098F" w:rsidRDefault="000E38D6" w:rsidP="009C6608">
      <w:pPr>
        <w:jc w:val="center"/>
        <w:rPr>
          <w:sz w:val="28"/>
          <w:szCs w:val="28"/>
        </w:rPr>
      </w:pPr>
    </w:p>
    <w:p w14:paraId="36E6D439" w14:textId="77777777" w:rsidR="00870B31" w:rsidRPr="00F2098F" w:rsidRDefault="009C6608" w:rsidP="00870B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t>г. Артём</w:t>
      </w:r>
      <w:r w:rsidR="00870B31" w:rsidRPr="00F20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2FDCF" w14:textId="1699A357" w:rsidR="00F2098F" w:rsidRPr="00F2098F" w:rsidRDefault="00870B31" w:rsidP="009E6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t>202</w:t>
      </w:r>
      <w:r w:rsidR="00572BE9" w:rsidRPr="00F2098F">
        <w:rPr>
          <w:rFonts w:ascii="Times New Roman" w:hAnsi="Times New Roman" w:cs="Times New Roman"/>
          <w:sz w:val="28"/>
          <w:szCs w:val="28"/>
        </w:rPr>
        <w:t>6</w:t>
      </w:r>
    </w:p>
    <w:p w14:paraId="3DCA6C33" w14:textId="77777777" w:rsidR="00B81D31" w:rsidRPr="00F2098F" w:rsidRDefault="00B81D31" w:rsidP="00B81D3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0519A344" w14:textId="77777777" w:rsidR="001E7106" w:rsidRPr="00F2098F" w:rsidRDefault="001E7106" w:rsidP="00B81D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91B5D1" w14:textId="6B1A168F" w:rsidR="00441A62" w:rsidRPr="00F2098F" w:rsidRDefault="00B81D31" w:rsidP="009E6D71">
      <w:pPr>
        <w:jc w:val="both"/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t>1</w:t>
      </w:r>
      <w:r w:rsidR="001F5AB6" w:rsidRPr="00F2098F">
        <w:rPr>
          <w:rFonts w:ascii="Times New Roman" w:hAnsi="Times New Roman" w:cs="Times New Roman"/>
          <w:sz w:val="28"/>
          <w:szCs w:val="28"/>
        </w:rPr>
        <w:t>.</w:t>
      </w:r>
      <w:r w:rsidRPr="00F2098F">
        <w:rPr>
          <w:rFonts w:ascii="Times New Roman" w:hAnsi="Times New Roman" w:cs="Times New Roman"/>
          <w:sz w:val="28"/>
          <w:szCs w:val="28"/>
        </w:rPr>
        <w:t xml:space="preserve"> В</w:t>
      </w:r>
      <w:r w:rsidR="00572BE9" w:rsidRPr="00F2098F">
        <w:rPr>
          <w:rFonts w:ascii="Times New Roman" w:hAnsi="Times New Roman" w:cs="Times New Roman"/>
          <w:sz w:val="28"/>
          <w:szCs w:val="28"/>
        </w:rPr>
        <w:t>ведение</w:t>
      </w:r>
      <w:r w:rsidR="00F2098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</w:t>
      </w:r>
      <w:proofErr w:type="gramStart"/>
      <w:r w:rsidR="00F2098F">
        <w:rPr>
          <w:rFonts w:ascii="Times New Roman" w:hAnsi="Times New Roman" w:cs="Times New Roman"/>
          <w:sz w:val="28"/>
          <w:szCs w:val="28"/>
        </w:rPr>
        <w:t>……</w:t>
      </w:r>
      <w:r w:rsidR="002429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098F">
        <w:rPr>
          <w:rFonts w:ascii="Times New Roman" w:hAnsi="Times New Roman" w:cs="Times New Roman"/>
          <w:sz w:val="28"/>
          <w:szCs w:val="28"/>
        </w:rPr>
        <w:t>………….</w:t>
      </w:r>
      <w:r w:rsidR="00F2098F" w:rsidRPr="005D4F98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стр</w:t>
      </w:r>
      <w:r w:rsidR="00F2098F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.</w:t>
      </w:r>
      <w:r w:rsidR="00F2098F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 </w:t>
      </w:r>
      <w:r w:rsidR="00F2098F" w:rsidRPr="005D4F98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3</w:t>
      </w:r>
    </w:p>
    <w:p w14:paraId="011133EE" w14:textId="653987C2" w:rsidR="00572BE9" w:rsidRPr="00F2098F" w:rsidRDefault="00572BE9" w:rsidP="009E6D71">
      <w:pPr>
        <w:jc w:val="both"/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t>2</w:t>
      </w:r>
      <w:r w:rsidR="001F5AB6" w:rsidRPr="00F2098F">
        <w:rPr>
          <w:rFonts w:ascii="Times New Roman" w:hAnsi="Times New Roman" w:cs="Times New Roman"/>
          <w:sz w:val="28"/>
          <w:szCs w:val="28"/>
        </w:rPr>
        <w:t>.</w:t>
      </w:r>
      <w:r w:rsidRPr="00F2098F">
        <w:rPr>
          <w:rFonts w:ascii="Times New Roman" w:hAnsi="Times New Roman" w:cs="Times New Roman"/>
          <w:sz w:val="28"/>
          <w:szCs w:val="28"/>
        </w:rPr>
        <w:t xml:space="preserve"> </w:t>
      </w:r>
      <w:r w:rsidR="00A824B9" w:rsidRPr="00A824B9">
        <w:rPr>
          <w:rFonts w:ascii="Times New Roman" w:hAnsi="Times New Roman" w:cs="Times New Roman"/>
          <w:sz w:val="28"/>
          <w:szCs w:val="28"/>
        </w:rPr>
        <w:t>Понятие композиции танца и её компоненты</w:t>
      </w:r>
      <w:r w:rsidR="00242972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 w:rsidR="0024297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42972">
        <w:rPr>
          <w:rFonts w:ascii="Times New Roman" w:hAnsi="Times New Roman" w:cs="Times New Roman"/>
          <w:sz w:val="28"/>
          <w:szCs w:val="28"/>
        </w:rPr>
        <w:t>.</w:t>
      </w:r>
      <w:r w:rsidR="00F2098F">
        <w:rPr>
          <w:rFonts w:ascii="Times New Roman" w:hAnsi="Times New Roman" w:cs="Times New Roman"/>
          <w:sz w:val="28"/>
          <w:szCs w:val="28"/>
        </w:rPr>
        <w:t>…</w:t>
      </w:r>
      <w:r w:rsidR="00F2098F" w:rsidRPr="005D4F98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стр.</w:t>
      </w:r>
      <w:r w:rsidR="00F2098F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 4</w:t>
      </w:r>
    </w:p>
    <w:p w14:paraId="5AF5FBCD" w14:textId="7D030430" w:rsidR="00A824B9" w:rsidRPr="00A824B9" w:rsidRDefault="00A824B9" w:rsidP="00A824B9">
      <w:pPr>
        <w:rPr>
          <w:rFonts w:ascii="Times New Roman" w:hAnsi="Times New Roman" w:cs="Times New Roman"/>
          <w:sz w:val="28"/>
          <w:szCs w:val="28"/>
        </w:rPr>
      </w:pPr>
      <w:r w:rsidRPr="00A824B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B9">
        <w:rPr>
          <w:rFonts w:ascii="Times New Roman" w:hAnsi="Times New Roman" w:cs="Times New Roman"/>
          <w:sz w:val="28"/>
          <w:szCs w:val="28"/>
        </w:rPr>
        <w:t>Рисунок танца: виды, принципы построения, перестроения</w:t>
      </w:r>
      <w:r w:rsidR="00242972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24297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42972" w:rsidRP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 </w:t>
      </w:r>
      <w:r w:rsidR="00242972" w:rsidRPr="005D4F98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стр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. 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5-6</w:t>
      </w:r>
    </w:p>
    <w:p w14:paraId="29C9BF24" w14:textId="51CB82D5" w:rsidR="00A824B9" w:rsidRPr="00A824B9" w:rsidRDefault="00A824B9" w:rsidP="00A824B9">
      <w:pPr>
        <w:rPr>
          <w:rFonts w:ascii="Times New Roman" w:hAnsi="Times New Roman" w:cs="Times New Roman"/>
          <w:sz w:val="28"/>
          <w:szCs w:val="28"/>
        </w:rPr>
      </w:pPr>
      <w:r w:rsidRPr="00A824B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B9">
        <w:rPr>
          <w:rFonts w:ascii="Times New Roman" w:hAnsi="Times New Roman" w:cs="Times New Roman"/>
          <w:sz w:val="28"/>
          <w:szCs w:val="28"/>
        </w:rPr>
        <w:t>Хореографическая лексика и пластический мотив в композиции</w:t>
      </w:r>
      <w:r w:rsidR="00242972">
        <w:rPr>
          <w:rFonts w:ascii="Times New Roman" w:hAnsi="Times New Roman" w:cs="Times New Roman"/>
          <w:sz w:val="28"/>
          <w:szCs w:val="28"/>
        </w:rPr>
        <w:t>………</w:t>
      </w:r>
      <w:r w:rsidR="00242972" w:rsidRP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 </w:t>
      </w:r>
      <w:r w:rsidR="00242972" w:rsidRPr="005D4F98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стр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. 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7</w:t>
      </w:r>
    </w:p>
    <w:p w14:paraId="3BB68F7C" w14:textId="1322B925" w:rsidR="00A824B9" w:rsidRPr="00A824B9" w:rsidRDefault="00A824B9" w:rsidP="00A824B9">
      <w:pPr>
        <w:rPr>
          <w:rFonts w:ascii="Times New Roman" w:hAnsi="Times New Roman" w:cs="Times New Roman"/>
          <w:sz w:val="28"/>
          <w:szCs w:val="28"/>
        </w:rPr>
      </w:pPr>
      <w:r w:rsidRPr="00A824B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B9">
        <w:rPr>
          <w:rFonts w:ascii="Times New Roman" w:hAnsi="Times New Roman" w:cs="Times New Roman"/>
          <w:sz w:val="28"/>
          <w:szCs w:val="28"/>
        </w:rPr>
        <w:t>Мизансцена как средство композиции и выразительности</w:t>
      </w:r>
      <w:r w:rsidR="00242972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24297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42972">
        <w:rPr>
          <w:rFonts w:ascii="Times New Roman" w:hAnsi="Times New Roman" w:cs="Times New Roman"/>
          <w:sz w:val="28"/>
          <w:szCs w:val="28"/>
        </w:rPr>
        <w:t>……..</w:t>
      </w:r>
      <w:r w:rsidR="00242972" w:rsidRP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 </w:t>
      </w:r>
      <w:r w:rsidR="00242972" w:rsidRPr="005D4F98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стр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. 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8</w:t>
      </w:r>
    </w:p>
    <w:p w14:paraId="65AB65DB" w14:textId="3C470501" w:rsidR="00A824B9" w:rsidRPr="00A824B9" w:rsidRDefault="00A824B9" w:rsidP="00A824B9">
      <w:pPr>
        <w:rPr>
          <w:rFonts w:ascii="Times New Roman" w:hAnsi="Times New Roman" w:cs="Times New Roman"/>
          <w:sz w:val="28"/>
          <w:szCs w:val="28"/>
        </w:rPr>
      </w:pPr>
      <w:r w:rsidRPr="00A824B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B9">
        <w:rPr>
          <w:rFonts w:ascii="Times New Roman" w:hAnsi="Times New Roman" w:cs="Times New Roman"/>
          <w:sz w:val="28"/>
          <w:szCs w:val="28"/>
        </w:rPr>
        <w:t>Драматургия танца: структура и работа с кульминацией</w:t>
      </w:r>
      <w:r w:rsidR="00242972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24297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42972">
        <w:rPr>
          <w:rFonts w:ascii="Times New Roman" w:hAnsi="Times New Roman" w:cs="Times New Roman"/>
          <w:sz w:val="28"/>
          <w:szCs w:val="28"/>
        </w:rPr>
        <w:t>.………</w:t>
      </w:r>
      <w:r w:rsidR="00242972" w:rsidRP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 </w:t>
      </w:r>
      <w:r w:rsidR="00242972" w:rsidRPr="005D4F98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стр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. 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9</w:t>
      </w:r>
    </w:p>
    <w:p w14:paraId="7B6F6C47" w14:textId="67959169" w:rsidR="00A824B9" w:rsidRPr="00A824B9" w:rsidRDefault="00A824B9" w:rsidP="00A824B9">
      <w:pPr>
        <w:rPr>
          <w:rFonts w:ascii="Times New Roman" w:hAnsi="Times New Roman" w:cs="Times New Roman"/>
          <w:sz w:val="28"/>
          <w:szCs w:val="28"/>
        </w:rPr>
      </w:pPr>
      <w:r w:rsidRPr="00A824B9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B9">
        <w:rPr>
          <w:rFonts w:ascii="Times New Roman" w:hAnsi="Times New Roman" w:cs="Times New Roman"/>
          <w:sz w:val="28"/>
          <w:szCs w:val="28"/>
        </w:rPr>
        <w:t>Образ и характер в хореографическом произведении</w:t>
      </w:r>
      <w:r w:rsidR="00242972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="0024297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42972" w:rsidRP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 </w:t>
      </w:r>
      <w:r w:rsidR="00242972" w:rsidRPr="005D4F98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стр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. 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10</w:t>
      </w:r>
    </w:p>
    <w:p w14:paraId="7C99EB4E" w14:textId="53F004F4" w:rsidR="00A824B9" w:rsidRPr="00A824B9" w:rsidRDefault="00A824B9" w:rsidP="00A824B9">
      <w:pPr>
        <w:rPr>
          <w:rFonts w:ascii="Times New Roman" w:hAnsi="Times New Roman" w:cs="Times New Roman"/>
          <w:sz w:val="28"/>
          <w:szCs w:val="28"/>
        </w:rPr>
      </w:pPr>
      <w:r w:rsidRPr="00A824B9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B9">
        <w:rPr>
          <w:rFonts w:ascii="Times New Roman" w:hAnsi="Times New Roman" w:cs="Times New Roman"/>
          <w:sz w:val="28"/>
          <w:szCs w:val="28"/>
        </w:rPr>
        <w:t>Ключевые принципы композиции и типичные ошибки в постановке с детьми</w:t>
      </w:r>
      <w:r w:rsidR="0024297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proofErr w:type="gramStart"/>
      <w:r w:rsidR="0024297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42972">
        <w:rPr>
          <w:rFonts w:ascii="Times New Roman" w:hAnsi="Times New Roman" w:cs="Times New Roman"/>
          <w:sz w:val="28"/>
          <w:szCs w:val="28"/>
        </w:rPr>
        <w:t>…………………..</w:t>
      </w:r>
      <w:r w:rsidR="00242972" w:rsidRP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 </w:t>
      </w:r>
      <w:r w:rsidR="00242972" w:rsidRPr="005D4F98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стр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. 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11</w:t>
      </w:r>
    </w:p>
    <w:p w14:paraId="37E517EE" w14:textId="484533E8" w:rsidR="00A824B9" w:rsidRPr="00A824B9" w:rsidRDefault="00A824B9" w:rsidP="00A824B9">
      <w:pPr>
        <w:rPr>
          <w:rFonts w:ascii="Times New Roman" w:hAnsi="Times New Roman" w:cs="Times New Roman"/>
          <w:sz w:val="28"/>
          <w:szCs w:val="28"/>
        </w:rPr>
      </w:pPr>
      <w:r w:rsidRPr="00A824B9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4B9">
        <w:rPr>
          <w:rFonts w:ascii="Times New Roman" w:hAnsi="Times New Roman" w:cs="Times New Roman"/>
          <w:sz w:val="28"/>
          <w:szCs w:val="28"/>
        </w:rPr>
        <w:t xml:space="preserve">Практические рекомендации преподавателю ДШИ (алгоритм работы над </w:t>
      </w:r>
      <w:proofErr w:type="gramStart"/>
      <w:r w:rsidRPr="00A824B9">
        <w:rPr>
          <w:rFonts w:ascii="Times New Roman" w:hAnsi="Times New Roman" w:cs="Times New Roman"/>
          <w:sz w:val="28"/>
          <w:szCs w:val="28"/>
        </w:rPr>
        <w:t>номером)</w:t>
      </w:r>
      <w:r w:rsidR="00242972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242972">
        <w:rPr>
          <w:rFonts w:ascii="Times New Roman" w:hAnsi="Times New Roman" w:cs="Times New Roman"/>
          <w:sz w:val="28"/>
          <w:szCs w:val="28"/>
        </w:rPr>
        <w:t>………………………………………………………….………..</w:t>
      </w:r>
      <w:r w:rsidR="00242972" w:rsidRP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 </w:t>
      </w:r>
      <w:r w:rsidR="00242972" w:rsidRPr="005D4F98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стр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. 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12</w:t>
      </w:r>
    </w:p>
    <w:p w14:paraId="6AD3E465" w14:textId="54329191" w:rsidR="00A824B9" w:rsidRPr="00A824B9" w:rsidRDefault="00A824B9" w:rsidP="00A824B9">
      <w:pPr>
        <w:rPr>
          <w:rFonts w:ascii="Times New Roman" w:hAnsi="Times New Roman" w:cs="Times New Roman"/>
          <w:sz w:val="28"/>
          <w:szCs w:val="28"/>
        </w:rPr>
      </w:pPr>
      <w:r w:rsidRPr="00A824B9">
        <w:rPr>
          <w:rFonts w:ascii="Times New Roman" w:hAnsi="Times New Roman" w:cs="Times New Roman"/>
          <w:sz w:val="28"/>
          <w:szCs w:val="28"/>
        </w:rPr>
        <w:t>10.</w:t>
      </w:r>
      <w:r w:rsidR="00ED2DE2">
        <w:rPr>
          <w:rFonts w:ascii="Times New Roman" w:hAnsi="Times New Roman" w:cs="Times New Roman"/>
          <w:sz w:val="28"/>
          <w:szCs w:val="28"/>
        </w:rPr>
        <w:t xml:space="preserve"> </w:t>
      </w:r>
      <w:r w:rsidRPr="00A824B9">
        <w:rPr>
          <w:rFonts w:ascii="Times New Roman" w:hAnsi="Times New Roman" w:cs="Times New Roman"/>
          <w:sz w:val="28"/>
          <w:szCs w:val="28"/>
        </w:rPr>
        <w:t>Заключение</w:t>
      </w:r>
      <w:r w:rsidR="00242972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proofErr w:type="gramStart"/>
      <w:r w:rsidR="0024297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42972" w:rsidRP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 </w:t>
      </w:r>
      <w:r w:rsidR="00242972" w:rsidRPr="005D4F98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стр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. 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13</w:t>
      </w:r>
    </w:p>
    <w:p w14:paraId="10CC946A" w14:textId="58A854B1" w:rsidR="001E7106" w:rsidRPr="00F2098F" w:rsidRDefault="00A824B9" w:rsidP="00A824B9">
      <w:pPr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</w:pPr>
      <w:r w:rsidRPr="00A824B9">
        <w:rPr>
          <w:rFonts w:ascii="Times New Roman" w:hAnsi="Times New Roman" w:cs="Times New Roman"/>
          <w:sz w:val="28"/>
          <w:szCs w:val="28"/>
        </w:rPr>
        <w:t>11.</w:t>
      </w:r>
      <w:r w:rsidR="00ED2DE2">
        <w:rPr>
          <w:rFonts w:ascii="Times New Roman" w:hAnsi="Times New Roman" w:cs="Times New Roman"/>
          <w:sz w:val="28"/>
          <w:szCs w:val="28"/>
        </w:rPr>
        <w:t xml:space="preserve"> </w:t>
      </w:r>
      <w:r w:rsidRPr="00A824B9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242972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proofErr w:type="gramStart"/>
      <w:r w:rsidR="0024297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42972">
        <w:rPr>
          <w:rFonts w:ascii="Times New Roman" w:hAnsi="Times New Roman" w:cs="Times New Roman"/>
          <w:sz w:val="28"/>
          <w:szCs w:val="28"/>
        </w:rPr>
        <w:t>.………..</w:t>
      </w:r>
      <w:r w:rsidR="00242972" w:rsidRP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 </w:t>
      </w:r>
      <w:r w:rsidR="00242972" w:rsidRPr="005D4F98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стр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 xml:space="preserve">. </w:t>
      </w:r>
      <w:r w:rsidR="0024297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</w:rPr>
        <w:t>14</w:t>
      </w:r>
    </w:p>
    <w:p w14:paraId="7ECE69EF" w14:textId="77777777" w:rsidR="00572BE9" w:rsidRPr="00F2098F" w:rsidRDefault="00572BE9" w:rsidP="007B49C1">
      <w:pPr>
        <w:rPr>
          <w:rFonts w:ascii="Times New Roman" w:hAnsi="Times New Roman" w:cs="Times New Roman"/>
          <w:sz w:val="28"/>
          <w:szCs w:val="28"/>
        </w:rPr>
      </w:pPr>
    </w:p>
    <w:p w14:paraId="4CC66CA7" w14:textId="77777777" w:rsidR="00572BE9" w:rsidRPr="00F2098F" w:rsidRDefault="00572BE9" w:rsidP="007B49C1">
      <w:pPr>
        <w:rPr>
          <w:rFonts w:ascii="Times New Roman" w:hAnsi="Times New Roman" w:cs="Times New Roman"/>
          <w:sz w:val="28"/>
          <w:szCs w:val="28"/>
        </w:rPr>
      </w:pPr>
    </w:p>
    <w:p w14:paraId="6F398973" w14:textId="77777777" w:rsidR="00572BE9" w:rsidRPr="00F2098F" w:rsidRDefault="00572BE9" w:rsidP="007B49C1">
      <w:pPr>
        <w:rPr>
          <w:rFonts w:ascii="Times New Roman" w:hAnsi="Times New Roman" w:cs="Times New Roman"/>
          <w:sz w:val="28"/>
          <w:szCs w:val="28"/>
        </w:rPr>
      </w:pPr>
    </w:p>
    <w:p w14:paraId="75C60000" w14:textId="77777777" w:rsidR="00572BE9" w:rsidRPr="00F2098F" w:rsidRDefault="00572BE9" w:rsidP="007B49C1">
      <w:pPr>
        <w:rPr>
          <w:rFonts w:ascii="Times New Roman" w:hAnsi="Times New Roman" w:cs="Times New Roman"/>
          <w:sz w:val="28"/>
          <w:szCs w:val="28"/>
        </w:rPr>
      </w:pPr>
    </w:p>
    <w:p w14:paraId="7F8667C6" w14:textId="77777777" w:rsidR="00572BE9" w:rsidRPr="00F2098F" w:rsidRDefault="00572BE9" w:rsidP="007B49C1">
      <w:pPr>
        <w:rPr>
          <w:rFonts w:ascii="Times New Roman" w:hAnsi="Times New Roman" w:cs="Times New Roman"/>
          <w:sz w:val="28"/>
          <w:szCs w:val="28"/>
        </w:rPr>
      </w:pPr>
    </w:p>
    <w:p w14:paraId="03615D08" w14:textId="77777777" w:rsidR="00572BE9" w:rsidRPr="00F2098F" w:rsidRDefault="00572BE9" w:rsidP="007B49C1">
      <w:pPr>
        <w:rPr>
          <w:rFonts w:ascii="Times New Roman" w:hAnsi="Times New Roman" w:cs="Times New Roman"/>
          <w:sz w:val="28"/>
          <w:szCs w:val="28"/>
        </w:rPr>
      </w:pPr>
    </w:p>
    <w:p w14:paraId="3921497E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3249ECA2" w14:textId="77777777" w:rsidR="001F5AB6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77F6AFF1" w14:textId="77777777" w:rsidR="009E6D71" w:rsidRPr="00F2098F" w:rsidRDefault="009E6D71" w:rsidP="007B49C1">
      <w:pPr>
        <w:rPr>
          <w:rFonts w:ascii="Times New Roman" w:hAnsi="Times New Roman" w:cs="Times New Roman"/>
          <w:sz w:val="28"/>
          <w:szCs w:val="28"/>
        </w:rPr>
      </w:pPr>
    </w:p>
    <w:p w14:paraId="1D9EC47E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19F1333C" w14:textId="77777777" w:rsidR="001F5AB6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67EE0996" w14:textId="77777777" w:rsidR="00242972" w:rsidRPr="00F2098F" w:rsidRDefault="00242972" w:rsidP="007B49C1">
      <w:pPr>
        <w:rPr>
          <w:rFonts w:ascii="Times New Roman" w:hAnsi="Times New Roman" w:cs="Times New Roman"/>
          <w:sz w:val="28"/>
          <w:szCs w:val="28"/>
        </w:rPr>
      </w:pPr>
    </w:p>
    <w:p w14:paraId="3C69A5E5" w14:textId="77777777" w:rsidR="001F5AB6" w:rsidRPr="00F2098F" w:rsidRDefault="001F5AB6" w:rsidP="001F5AB6">
      <w:pPr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lastRenderedPageBreak/>
        <w:t>1. ВВЕДЕНИЕ</w:t>
      </w:r>
    </w:p>
    <w:p w14:paraId="6018260C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Хореография в системе детской школы искусств решает не только исполнительские, но и художественно-воспитательные задачи: развитие пластической культуры, музыкальности, сценического мышления, навыков ансамбля и умения выражать образ средствами движения.</w:t>
      </w:r>
    </w:p>
    <w:p w14:paraId="19788EE0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Качество постановочной работы в детском коллективе во многом определяется тем, насколько осознанно педагог использует законы композиции танца. Композиция помогает сделать номер целостным, логичным, выразительным и доступным детскому исполнителю. Даже при небольшом объёме хореографического материала грамотное композиционное построение позволяет удержать внимание зрителя, выделить главное и создать художественный результат.</w:t>
      </w:r>
    </w:p>
    <w:p w14:paraId="410DEC29" w14:textId="67A15210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Актуальность методической работы обусловлена тем, что педагог-хореограф ДШИ регулярно выступает в роли постановщика: готовит концертные номера, учебные этюды, тематические композиции. Для этого необходима система принципов, позволяющая выстраивать постановку осмысленно: от идеи и музыки </w:t>
      </w:r>
      <w:r w:rsidR="005D13BF"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к рисунку, лексике, мизансценам и драматургии.</w:t>
      </w:r>
    </w:p>
    <w:p w14:paraId="4E29B0FE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Цель: систематизировать ключевые понятия и принципы композиции танца и показать их практическое применение в хореографической постановке в условиях ДШИ.</w:t>
      </w:r>
    </w:p>
    <w:p w14:paraId="3077E0C8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Задачи:</w:t>
      </w:r>
    </w:p>
    <w:p w14:paraId="01F730B3" w14:textId="5C751707" w:rsidR="002F4678" w:rsidRPr="002F4678" w:rsidRDefault="002F4678" w:rsidP="002F4678">
      <w:pPr>
        <w:pStyle w:val="a9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уточнить структуру композиции танца и функции её элементов;</w:t>
      </w:r>
    </w:p>
    <w:p w14:paraId="031406EB" w14:textId="075C886A" w:rsidR="002F4678" w:rsidRPr="002F4678" w:rsidRDefault="002F4678" w:rsidP="002F4678">
      <w:pPr>
        <w:pStyle w:val="a9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раскрыть принципы построения рисунка, лексики и мизансцен;</w:t>
      </w:r>
    </w:p>
    <w:p w14:paraId="325A0837" w14:textId="6FDA11D6" w:rsidR="002F4678" w:rsidRPr="002F4678" w:rsidRDefault="002F4678" w:rsidP="002F4678">
      <w:pPr>
        <w:pStyle w:val="a9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показать роль драматургии в создании динамики и смыслового развития номера;</w:t>
      </w:r>
    </w:p>
    <w:p w14:paraId="42FA0236" w14:textId="29F4837A" w:rsidR="002F4678" w:rsidRPr="002F4678" w:rsidRDefault="002F4678" w:rsidP="002F4678">
      <w:pPr>
        <w:pStyle w:val="a9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обозначить особенности работы с образом и характером в детском исполнении;</w:t>
      </w:r>
    </w:p>
    <w:p w14:paraId="6902CFD1" w14:textId="4539AA37" w:rsidR="00572BE9" w:rsidRPr="002F4678" w:rsidRDefault="002F4678" w:rsidP="002F4678">
      <w:pPr>
        <w:pStyle w:val="a9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предложить практический алгоритм постановочной работы и предупреждение типичных ошибок.</w:t>
      </w:r>
    </w:p>
    <w:p w14:paraId="049E7D54" w14:textId="77777777" w:rsidR="00572BE9" w:rsidRPr="00F2098F" w:rsidRDefault="00572BE9" w:rsidP="007B49C1">
      <w:pPr>
        <w:rPr>
          <w:rFonts w:ascii="Times New Roman" w:hAnsi="Times New Roman" w:cs="Times New Roman"/>
          <w:sz w:val="28"/>
          <w:szCs w:val="28"/>
        </w:rPr>
      </w:pPr>
    </w:p>
    <w:p w14:paraId="127FEB78" w14:textId="77777777" w:rsidR="001F5AB6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3C809BC1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2C2C039B" w14:textId="77777777" w:rsidR="002F4678" w:rsidRPr="00F2098F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55BA7738" w14:textId="3DC13E5D" w:rsidR="001F5AB6" w:rsidRPr="00F2098F" w:rsidRDefault="001F5AB6" w:rsidP="001F5AB6">
      <w:pPr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2F4678" w:rsidRPr="002F4678">
        <w:rPr>
          <w:rFonts w:ascii="Times New Roman" w:hAnsi="Times New Roman" w:cs="Times New Roman"/>
          <w:sz w:val="28"/>
          <w:szCs w:val="28"/>
        </w:rPr>
        <w:t>ПОНЯТИЕ КОМПОЗИЦИИ ТАНЦА И ЕЁ КОМПОНЕНТЫ</w:t>
      </w:r>
    </w:p>
    <w:p w14:paraId="214A9CB4" w14:textId="5F8C7B88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Композиция танца </w:t>
      </w:r>
      <w:proofErr w:type="gramStart"/>
      <w:r w:rsidR="005D13BF"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2F4678">
        <w:rPr>
          <w:rFonts w:ascii="Times New Roman" w:hAnsi="Times New Roman" w:cs="Times New Roman"/>
          <w:sz w:val="28"/>
          <w:szCs w:val="28"/>
        </w:rPr>
        <w:t xml:space="preserve"> организация хореографического материала в единое художественное целое, где все элементы подчинены замыслу и взаимосвязаны.</w:t>
      </w:r>
    </w:p>
    <w:p w14:paraId="466A5CB0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В педагогической практике важно рассматривать композицию как систему, включающую:</w:t>
      </w:r>
    </w:p>
    <w:p w14:paraId="7972A7B9" w14:textId="77777777" w:rsidR="002F4678" w:rsidRPr="002F4678" w:rsidRDefault="002F4678" w:rsidP="002F4678">
      <w:pPr>
        <w:pStyle w:val="a9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Замысел и тема (что и зачем выражаем).</w:t>
      </w:r>
    </w:p>
    <w:p w14:paraId="3E99519A" w14:textId="77777777" w:rsidR="002F4678" w:rsidRPr="002F4678" w:rsidRDefault="002F4678" w:rsidP="002F4678">
      <w:pPr>
        <w:pStyle w:val="a9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Драматургия (как развивается действие/эмоция во времени).</w:t>
      </w:r>
    </w:p>
    <w:p w14:paraId="1ADC6248" w14:textId="77777777" w:rsidR="002F4678" w:rsidRPr="002F4678" w:rsidRDefault="002F4678" w:rsidP="002F4678">
      <w:pPr>
        <w:pStyle w:val="a9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Музыка (характер, форма, фразировка, темп, ритм, динамика).</w:t>
      </w:r>
    </w:p>
    <w:p w14:paraId="13B315C3" w14:textId="77777777" w:rsidR="002F4678" w:rsidRPr="002F4678" w:rsidRDefault="002F4678" w:rsidP="002F4678">
      <w:pPr>
        <w:pStyle w:val="a9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Хореографическая лексика (движения, позы, жест, мимика, пластика).</w:t>
      </w:r>
    </w:p>
    <w:p w14:paraId="585696C1" w14:textId="77777777" w:rsidR="002F4678" w:rsidRPr="002F4678" w:rsidRDefault="002F4678" w:rsidP="002F4678">
      <w:pPr>
        <w:pStyle w:val="a9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Рисунок танца (расположение и перемещение исполнителей в пространстве).</w:t>
      </w:r>
    </w:p>
    <w:p w14:paraId="0CE25DCE" w14:textId="77777777" w:rsidR="002F4678" w:rsidRPr="002F4678" w:rsidRDefault="002F4678" w:rsidP="002F4678">
      <w:pPr>
        <w:pStyle w:val="a9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Мизансцены (образно-смысловые «кадры» сценического действия).</w:t>
      </w:r>
    </w:p>
    <w:p w14:paraId="63356CB1" w14:textId="60E5590A" w:rsidR="002F4678" w:rsidRPr="002F4678" w:rsidRDefault="002F4678" w:rsidP="002F4678">
      <w:pPr>
        <w:pStyle w:val="a9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Сценическое оформление (костюм, реквизит, свет </w:t>
      </w:r>
      <w:r w:rsidR="005D13BF"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в объёме, доступном ДШИ).</w:t>
      </w:r>
    </w:p>
    <w:p w14:paraId="1397BFBC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Для детской постановки особенно важно правило: композиция должна соответствовать возрасту (по технике, по психологии, по теме, по длительности и по степени «сценической задачи»).</w:t>
      </w:r>
    </w:p>
    <w:p w14:paraId="515100DD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03857CC6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4F9806DE" w14:textId="77777777" w:rsidR="00C728B2" w:rsidRPr="00F2098F" w:rsidRDefault="00C728B2" w:rsidP="007B49C1">
      <w:pPr>
        <w:rPr>
          <w:rFonts w:ascii="Times New Roman" w:hAnsi="Times New Roman" w:cs="Times New Roman"/>
          <w:sz w:val="28"/>
          <w:szCs w:val="28"/>
        </w:rPr>
      </w:pPr>
    </w:p>
    <w:p w14:paraId="1546455D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7BE1B42B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03A74DA7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63CBA450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362CA0D6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7D91E68D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444525D0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41A75F4B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03430121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0B4CD5BB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2339B7AE" w14:textId="5499C772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2F4678">
        <w:rPr>
          <w:rFonts w:ascii="Times New Roman" w:hAnsi="Times New Roman" w:cs="Times New Roman"/>
          <w:sz w:val="28"/>
          <w:szCs w:val="28"/>
        </w:rPr>
        <w:t>РИСУНОК ТАНЦА: ВИДЫ, ПРИНЦИПЫ ПОСТРОЕНИЯ,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678">
        <w:rPr>
          <w:rFonts w:ascii="Times New Roman" w:hAnsi="Times New Roman" w:cs="Times New Roman"/>
          <w:sz w:val="28"/>
          <w:szCs w:val="28"/>
        </w:rPr>
        <w:t>ПЕРЕСТРОЕНИЯ</w:t>
      </w:r>
    </w:p>
    <w:p w14:paraId="784840F0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3.1. Рисунок танца</w:t>
      </w:r>
    </w:p>
    <w:p w14:paraId="06F026E9" w14:textId="66F35849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Рисунок танца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467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2F4678">
        <w:rPr>
          <w:rFonts w:ascii="Times New Roman" w:hAnsi="Times New Roman" w:cs="Times New Roman"/>
          <w:sz w:val="28"/>
          <w:szCs w:val="28"/>
        </w:rPr>
        <w:t xml:space="preserve"> расположение и перемещение исполнителей на сцене в определённом порядке. Он воспринимается зрителем прежде всего как «форма в пространстве» и часто определяет понятность происходящего.</w:t>
      </w:r>
    </w:p>
    <w:p w14:paraId="46116587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Примеры базовых фигур: круг, диагональ, линии, «крест», «змейка», квадрат, полукруг, «ворота», клин и др.</w:t>
      </w:r>
    </w:p>
    <w:p w14:paraId="2470BE51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3.2. Виды рисунка (в практике ДШИ)</w:t>
      </w:r>
    </w:p>
    <w:p w14:paraId="1441EDD7" w14:textId="3C4BA992" w:rsidR="002F4678" w:rsidRPr="002F4678" w:rsidRDefault="002F4678" w:rsidP="002F4678">
      <w:pPr>
        <w:pStyle w:val="a9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Простой рисунок: одна линия, один круг, диагональ и т. п. Используется для ясного восприятия, часто </w:t>
      </w:r>
      <w:r w:rsidRPr="002F4678"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в экспозиции или при обучающих этюдах.</w:t>
      </w:r>
    </w:p>
    <w:p w14:paraId="404DFE5D" w14:textId="45605CD9" w:rsidR="002F4678" w:rsidRPr="002F4678" w:rsidRDefault="002F4678" w:rsidP="002F4678">
      <w:pPr>
        <w:pStyle w:val="a9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Сложный рисунок: сочетание нескольких фигур одновременно (например, круг + диагональ; две линии, расходящиеся и сходящиеся).</w:t>
      </w:r>
    </w:p>
    <w:p w14:paraId="0B24048A" w14:textId="07966607" w:rsidR="002F4678" w:rsidRPr="002F4678" w:rsidRDefault="002F4678" w:rsidP="002F4678">
      <w:pPr>
        <w:pStyle w:val="a9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Многоплановый (полифонический) рисунок: независимые действия на разных планах сцены (передний/средний/задний план). Даёт выразительность, но требует дисциплины и чёткого распределения внимания.</w:t>
      </w:r>
    </w:p>
    <w:p w14:paraId="7FCED1EF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3.3. Перестроения как средство динамики</w:t>
      </w:r>
    </w:p>
    <w:p w14:paraId="3C58B9AE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Перестроение не должно быть «переходом ради перехода». Оно служит развитию мысли, музыки и драматургии.</w:t>
      </w:r>
    </w:p>
    <w:p w14:paraId="32D82BCB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Практически удобна классификация перестроений:</w:t>
      </w:r>
    </w:p>
    <w:p w14:paraId="2A14CD95" w14:textId="401519C8" w:rsidR="002F4678" w:rsidRPr="002F4678" w:rsidRDefault="002F4678" w:rsidP="002F4678">
      <w:pPr>
        <w:pStyle w:val="a9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Локальные (плавные, «перетекающие») </w:t>
      </w:r>
      <w:r w:rsidR="005D13BF"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хороши для младших классов и лирических тем.</w:t>
      </w:r>
    </w:p>
    <w:p w14:paraId="7B1FA7DD" w14:textId="51A26946" w:rsidR="002F4678" w:rsidRPr="002F4678" w:rsidRDefault="002F4678" w:rsidP="002F4678">
      <w:pPr>
        <w:pStyle w:val="a9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Интенсивные (нарастание количества фигур, темпа, дробление групп) </w:t>
      </w:r>
      <w:r w:rsidR="005D13BF"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эффективны перед кульминацией.</w:t>
      </w:r>
    </w:p>
    <w:p w14:paraId="0877C838" w14:textId="04F34DCA" w:rsidR="002F4678" w:rsidRPr="002F4678" w:rsidRDefault="002F4678" w:rsidP="002F4678">
      <w:pPr>
        <w:pStyle w:val="a9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Контрастные (резкая смена рисунка) </w:t>
      </w:r>
      <w:r w:rsidR="005D13BF"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создают эффект неожиданности, требуют точности исполнения.</w:t>
      </w:r>
    </w:p>
    <w:p w14:paraId="7648B46D" w14:textId="3F129CB3" w:rsidR="002F4678" w:rsidRPr="002F4678" w:rsidRDefault="002F4678" w:rsidP="002F4678">
      <w:pPr>
        <w:pStyle w:val="a9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Сложные (разноплановые движения групп) </w:t>
      </w:r>
      <w:r w:rsidR="005D13BF"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применимы в старших классах при хорошем уровне ансамбля.</w:t>
      </w:r>
    </w:p>
    <w:p w14:paraId="5E3EC09E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3.4. Методические принципы работы с рисунком</w:t>
      </w:r>
    </w:p>
    <w:p w14:paraId="28705387" w14:textId="1FA50DD2" w:rsidR="002F4678" w:rsidRPr="002F4678" w:rsidRDefault="002F4678" w:rsidP="002F4678">
      <w:pPr>
        <w:pStyle w:val="a9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Рисунок должен начинаться и развиваться вместе с музыкальной фразой.</w:t>
      </w:r>
    </w:p>
    <w:p w14:paraId="78412B9F" w14:textId="1D3DF5B2" w:rsidR="002F4678" w:rsidRPr="002F4678" w:rsidRDefault="002F4678" w:rsidP="002F4678">
      <w:pPr>
        <w:pStyle w:val="a9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Смена рисунка эффективнее, когда она связана с музыкальным повтором/вариацией/контрастом.</w:t>
      </w:r>
    </w:p>
    <w:p w14:paraId="77335AD6" w14:textId="54227107" w:rsidR="002F4678" w:rsidRPr="002F4678" w:rsidRDefault="002F4678" w:rsidP="002F4678">
      <w:pPr>
        <w:pStyle w:val="a9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lastRenderedPageBreak/>
        <w:t>Нельзя перегружать номер бесконечными перестроениями: зритель должен успеть «прочитать» фигуру.</w:t>
      </w:r>
    </w:p>
    <w:p w14:paraId="6FEA1896" w14:textId="2268B72B" w:rsidR="001F5AB6" w:rsidRPr="002F4678" w:rsidRDefault="002F4678" w:rsidP="002F4678">
      <w:pPr>
        <w:pStyle w:val="a9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В массовых эпизодах важно заранее определить: кто главный (фокус), кто поддерживает (фон).</w:t>
      </w:r>
    </w:p>
    <w:p w14:paraId="5352E384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218A504F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39E344DE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483E8205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4EDAFCB9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193AD9CB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089AC231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2E923CDF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2013CC44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5E519D9B" w14:textId="77777777" w:rsidR="001F5AB6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1125DA27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430E1382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7694CB78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77E83B49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1C8B82F6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40EE912A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118CD587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068A041F" w14:textId="77777777" w:rsidR="002F4678" w:rsidRPr="00F2098F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48E8B583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61718363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1FFC3CA0" w14:textId="77777777" w:rsidR="001F5AB6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7F657EE5" w14:textId="77777777" w:rsidR="002F4678" w:rsidRPr="00F2098F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0755A2C1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0FC706AA" w14:textId="776FF65D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2F4678">
        <w:rPr>
          <w:rFonts w:ascii="Times New Roman" w:hAnsi="Times New Roman" w:cs="Times New Roman"/>
          <w:sz w:val="28"/>
          <w:szCs w:val="28"/>
        </w:rPr>
        <w:t>ХОРЕОГРАФИЧЕСКАЯ ЛЕКСИКА И ПЛАСТИЧЕСКИЙ МОТИВ В КОМПОЗИЦИИ</w:t>
      </w:r>
    </w:p>
    <w:p w14:paraId="6157523E" w14:textId="0CB8425E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Хореографическая лексика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система движений и поз, из которых строится хореографический текст произведения. В условиях ДШИ она должна быть:</w:t>
      </w:r>
    </w:p>
    <w:p w14:paraId="6DFAEDFC" w14:textId="77777777" w:rsidR="002F4678" w:rsidRPr="002F4678" w:rsidRDefault="002F4678" w:rsidP="002F4678">
      <w:pPr>
        <w:pStyle w:val="a9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стилистически единой;</w:t>
      </w:r>
    </w:p>
    <w:p w14:paraId="4E88D81A" w14:textId="77777777" w:rsidR="002F4678" w:rsidRPr="002F4678" w:rsidRDefault="002F4678" w:rsidP="002F4678">
      <w:pPr>
        <w:pStyle w:val="a9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технически доступной;</w:t>
      </w:r>
    </w:p>
    <w:p w14:paraId="72D74B83" w14:textId="77777777" w:rsidR="002F4678" w:rsidRPr="002F4678" w:rsidRDefault="002F4678" w:rsidP="002F4678">
      <w:pPr>
        <w:pStyle w:val="a9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выразительной (со смыслом, а не «набором па»).</w:t>
      </w:r>
    </w:p>
    <w:p w14:paraId="4878DA46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4.1. Пластический мотив</w:t>
      </w:r>
    </w:p>
    <w:p w14:paraId="5F5A88AB" w14:textId="355A3E14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Пластический мотив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ведущая «канва» движений, которая проходит через номер и помогает удерживать образ. Для детского коллектива наличие пластического мотива особенно полезно: он обеспечивает узнаваемость темы и дисциплинирует форму.</w:t>
      </w:r>
    </w:p>
    <w:p w14:paraId="2F39EEC6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4.2. Приёмы работы с лексикой (практически важные)</w:t>
      </w:r>
    </w:p>
    <w:p w14:paraId="5C89F5EC" w14:textId="31DF1A01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Варьирование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создание вариантов движения/мотива (изменение ракурса, уровня, направления, динамики, «голосов тела»).</w:t>
      </w:r>
    </w:p>
    <w:p w14:paraId="33AC5054" w14:textId="1F595B84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Комбинирование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составление движений в последовательность, имеющую начало, развитие, кульминацию и завершение.</w:t>
      </w:r>
    </w:p>
    <w:p w14:paraId="74926813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Методическое правило: даже короткая комбинация должна иметь логическую дугу, а не быть «плоским повтором».</w:t>
      </w:r>
    </w:p>
    <w:p w14:paraId="4619DD7C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2334CA5B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356C137F" w14:textId="77777777" w:rsidR="001F5AB6" w:rsidRPr="00F2098F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318E5658" w14:textId="77777777" w:rsidR="00C728B2" w:rsidRDefault="00C728B2" w:rsidP="007B49C1">
      <w:pPr>
        <w:rPr>
          <w:rFonts w:ascii="Times New Roman" w:hAnsi="Times New Roman" w:cs="Times New Roman"/>
          <w:sz w:val="28"/>
          <w:szCs w:val="28"/>
        </w:rPr>
      </w:pPr>
    </w:p>
    <w:p w14:paraId="44C255C5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2116884E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28652A21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51F052CA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53D59BE0" w14:textId="77777777" w:rsidR="002F4678" w:rsidRPr="00F2098F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48191821" w14:textId="77777777" w:rsidR="00C728B2" w:rsidRPr="00F2098F" w:rsidRDefault="00C728B2" w:rsidP="007B49C1">
      <w:pPr>
        <w:rPr>
          <w:rFonts w:ascii="Times New Roman" w:hAnsi="Times New Roman" w:cs="Times New Roman"/>
          <w:sz w:val="28"/>
          <w:szCs w:val="28"/>
        </w:rPr>
      </w:pPr>
    </w:p>
    <w:p w14:paraId="40E38E95" w14:textId="70AB1E02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2F4678">
        <w:rPr>
          <w:rFonts w:ascii="Times New Roman" w:hAnsi="Times New Roman" w:cs="Times New Roman"/>
          <w:sz w:val="28"/>
          <w:szCs w:val="28"/>
        </w:rPr>
        <w:t>МИЗАНСЦЕНА КАК СРЕДСТВО КОМПОЗИЦИИ И ВЫРАЗИТЕЛЬНОСТИ</w:t>
      </w:r>
    </w:p>
    <w:p w14:paraId="74E1C4DD" w14:textId="16660AD2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Мизансцена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образно-пластическая организация исполнителей в конкретный момент времени, которая выражает состояние, отношение персонажей или смысл эпизода.</w:t>
      </w:r>
    </w:p>
    <w:p w14:paraId="144A5137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Для детской постановки мизансцены выполняют три задачи:</w:t>
      </w:r>
    </w:p>
    <w:p w14:paraId="021A796F" w14:textId="77777777" w:rsidR="002F4678" w:rsidRPr="002F4678" w:rsidRDefault="002F4678" w:rsidP="002F4678">
      <w:pPr>
        <w:pStyle w:val="a9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Смысловая ясность (зритель понимает, что происходит).</w:t>
      </w:r>
    </w:p>
    <w:p w14:paraId="4CB1519E" w14:textId="77777777" w:rsidR="002F4678" w:rsidRPr="002F4678" w:rsidRDefault="002F4678" w:rsidP="002F4678">
      <w:pPr>
        <w:pStyle w:val="a9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Сценическая дисциплина (дети знают «куда и зачем» стоят/идут).</w:t>
      </w:r>
    </w:p>
    <w:p w14:paraId="49950061" w14:textId="77777777" w:rsidR="002F4678" w:rsidRPr="002F4678" w:rsidRDefault="002F4678" w:rsidP="002F4678">
      <w:pPr>
        <w:pStyle w:val="a9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Выразительность (ракурс, план, группировка, «кадр»).</w:t>
      </w:r>
    </w:p>
    <w:p w14:paraId="743C5BE2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Методически важно добиваться, чтобы любое перемещение было мотивированным: эмоционально, сюжетно или музыкально. «Ходьба по сцене для заполнения музыки» разрушает композицию.</w:t>
      </w:r>
    </w:p>
    <w:p w14:paraId="175FEF67" w14:textId="77777777" w:rsidR="001F5AB6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64DB9721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0DBDD847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02253136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3A182E4B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4C2199B6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29478615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7E0D26B9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0B76BC34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697CE75C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5004934A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60F82D1F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785FEEDB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2E8F6497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40710CC7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41C48037" w14:textId="77777777" w:rsidR="002F4678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53651EC1" w14:textId="77777777" w:rsidR="002F4678" w:rsidRPr="00F2098F" w:rsidRDefault="002F4678" w:rsidP="007B49C1">
      <w:pPr>
        <w:rPr>
          <w:rFonts w:ascii="Times New Roman" w:hAnsi="Times New Roman" w:cs="Times New Roman"/>
          <w:sz w:val="28"/>
          <w:szCs w:val="28"/>
        </w:rPr>
      </w:pPr>
    </w:p>
    <w:p w14:paraId="1B8A9BCB" w14:textId="48EE4620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2F4678">
        <w:rPr>
          <w:rFonts w:ascii="Times New Roman" w:hAnsi="Times New Roman" w:cs="Times New Roman"/>
          <w:sz w:val="28"/>
          <w:szCs w:val="28"/>
        </w:rPr>
        <w:t>ДРАМАТУРГИЯ ТАНЦА: СТРУКТУРА И РАБОТА С КУЛЬМИНАЦИЕЙ</w:t>
      </w:r>
    </w:p>
    <w:p w14:paraId="2F876D8C" w14:textId="758670E0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Драматургия в хореографии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это организация развития во времени: от начала к кульминации и завершению. Она нужна не только в сюжетных номерах. Даже бессюжетная постановка (настроение, состояние, образ природы) требует драматургического движения.</w:t>
      </w:r>
    </w:p>
    <w:p w14:paraId="7982738A" w14:textId="4AB7177F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6.1. Пять частей драматургического построения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97739D" w14:textId="2E136C44" w:rsidR="002F4678" w:rsidRPr="002F4678" w:rsidRDefault="002F4678" w:rsidP="002F4678">
      <w:pPr>
        <w:pStyle w:val="a9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5D13BF"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знакомство с образом/настроением/персонажами.</w:t>
      </w:r>
    </w:p>
    <w:p w14:paraId="793B18E3" w14:textId="744047F4" w:rsidR="002F4678" w:rsidRPr="002F4678" w:rsidRDefault="002F4678" w:rsidP="002F4678">
      <w:pPr>
        <w:pStyle w:val="a9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Завязка </w:t>
      </w:r>
      <w:r w:rsidR="005D13BF"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импульс к развитию (изменение, событие, столкновение, поворот).</w:t>
      </w:r>
    </w:p>
    <w:p w14:paraId="6B36A7E9" w14:textId="0821454C" w:rsidR="002F4678" w:rsidRPr="002F4678" w:rsidRDefault="002F4678" w:rsidP="002F4678">
      <w:pPr>
        <w:pStyle w:val="a9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Развитие действия </w:t>
      </w:r>
      <w:r w:rsidR="005D13BF"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нарастание, усложнение, раскрытие характеров/темы.</w:t>
      </w:r>
    </w:p>
    <w:p w14:paraId="2AD481C5" w14:textId="71705B00" w:rsidR="002F4678" w:rsidRPr="002F4678" w:rsidRDefault="002F4678" w:rsidP="002F4678">
      <w:pPr>
        <w:pStyle w:val="a9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Кульминация </w:t>
      </w:r>
      <w:r w:rsidR="005D13BF"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высшая точка напряжения (музыкального и пластического).</w:t>
      </w:r>
    </w:p>
    <w:p w14:paraId="35831A3D" w14:textId="44906285" w:rsidR="002F4678" w:rsidRPr="002F4678" w:rsidRDefault="002F4678" w:rsidP="002F4678">
      <w:pPr>
        <w:pStyle w:val="a9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 xml:space="preserve">Развязка/финал </w:t>
      </w:r>
      <w:r w:rsidR="005D13BF">
        <w:rPr>
          <w:rFonts w:ascii="Times New Roman" w:hAnsi="Times New Roman" w:cs="Times New Roman"/>
          <w:sz w:val="28"/>
          <w:szCs w:val="28"/>
        </w:rPr>
        <w:t>-</w:t>
      </w:r>
      <w:r w:rsidRPr="002F4678">
        <w:rPr>
          <w:rFonts w:ascii="Times New Roman" w:hAnsi="Times New Roman" w:cs="Times New Roman"/>
          <w:sz w:val="28"/>
          <w:szCs w:val="28"/>
        </w:rPr>
        <w:t xml:space="preserve"> завершение мысли и эмоциональный итог.</w:t>
      </w:r>
    </w:p>
    <w:p w14:paraId="01926E6E" w14:textId="77777777" w:rsidR="002F4678" w:rsidRPr="002F4678" w:rsidRDefault="002F4678" w:rsidP="002F4678">
      <w:pPr>
        <w:rPr>
          <w:rFonts w:ascii="Times New Roman" w:hAnsi="Times New Roman" w:cs="Times New Roman"/>
          <w:sz w:val="28"/>
          <w:szCs w:val="28"/>
        </w:rPr>
      </w:pPr>
      <w:r w:rsidRPr="002F4678">
        <w:rPr>
          <w:rFonts w:ascii="Times New Roman" w:hAnsi="Times New Roman" w:cs="Times New Roman"/>
          <w:sz w:val="28"/>
          <w:szCs w:val="28"/>
        </w:rPr>
        <w:t>6.2. Методические советы педагогу</w:t>
      </w:r>
    </w:p>
    <w:p w14:paraId="69A32463" w14:textId="77777777" w:rsidR="002F4678" w:rsidRPr="005D13BF" w:rsidRDefault="002F4678" w:rsidP="005D13BF">
      <w:pPr>
        <w:pStyle w:val="a9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Кульминация должна быть подготовлена: она сильна, когда есть путь к ней.</w:t>
      </w:r>
    </w:p>
    <w:p w14:paraId="32B7CD2C" w14:textId="5E8DB3C6" w:rsidR="002F4678" w:rsidRPr="005D13BF" w:rsidRDefault="002F4678" w:rsidP="005D13BF">
      <w:pPr>
        <w:pStyle w:val="a9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 xml:space="preserve">Частая ошибка </w:t>
      </w:r>
      <w:r w:rsidR="005D13BF"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«кульминация каждые 8 тактов»: ребёнок быстро устаёт, а зритель перестаёт различать вершины.</w:t>
      </w:r>
    </w:p>
    <w:p w14:paraId="5046E2CE" w14:textId="77777777" w:rsidR="002F4678" w:rsidRPr="005D13BF" w:rsidRDefault="002F4678" w:rsidP="005D13BF">
      <w:pPr>
        <w:pStyle w:val="a9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 xml:space="preserve">В детской постановке кульминация может быть достигнута не только трюком, но и: </w:t>
      </w:r>
    </w:p>
    <w:p w14:paraId="4A77E029" w14:textId="77777777" w:rsidR="002F4678" w:rsidRPr="005D13BF" w:rsidRDefault="002F4678" w:rsidP="005D13BF">
      <w:pPr>
        <w:pStyle w:val="a9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неожиданной остановкой (статикой),</w:t>
      </w:r>
    </w:p>
    <w:p w14:paraId="73DF713D" w14:textId="77777777" w:rsidR="002F4678" w:rsidRPr="005D13BF" w:rsidRDefault="002F4678" w:rsidP="005D13BF">
      <w:pPr>
        <w:pStyle w:val="a9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сменой плана (выход солиста вперёд),</w:t>
      </w:r>
    </w:p>
    <w:p w14:paraId="5E082406" w14:textId="77777777" w:rsidR="002F4678" w:rsidRPr="005D13BF" w:rsidRDefault="002F4678" w:rsidP="005D13BF">
      <w:pPr>
        <w:pStyle w:val="a9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сменой рисунка,</w:t>
      </w:r>
    </w:p>
    <w:p w14:paraId="795AE58C" w14:textId="77777777" w:rsidR="002F4678" w:rsidRPr="005D13BF" w:rsidRDefault="002F4678" w:rsidP="005D13BF">
      <w:pPr>
        <w:pStyle w:val="a9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контрастом динамики/ритма.</w:t>
      </w:r>
    </w:p>
    <w:p w14:paraId="6BDDA784" w14:textId="77777777" w:rsidR="001F5AB6" w:rsidRDefault="001F5AB6" w:rsidP="007B49C1">
      <w:pPr>
        <w:rPr>
          <w:rFonts w:ascii="Times New Roman" w:hAnsi="Times New Roman" w:cs="Times New Roman"/>
          <w:sz w:val="28"/>
          <w:szCs w:val="28"/>
        </w:rPr>
      </w:pPr>
    </w:p>
    <w:p w14:paraId="100C1D43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01CD0191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30673761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13B2BED5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4896E130" w14:textId="77777777" w:rsidR="005D13BF" w:rsidRPr="00F2098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2BE6C39E" w14:textId="77777777" w:rsidR="007370AB" w:rsidRPr="00F2098F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34FE6DAE" w14:textId="77777777" w:rsidR="007370AB" w:rsidRPr="00F2098F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34635631" w14:textId="54776FE8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5D13BF">
        <w:rPr>
          <w:rFonts w:ascii="Times New Roman" w:hAnsi="Times New Roman" w:cs="Times New Roman"/>
          <w:sz w:val="28"/>
          <w:szCs w:val="28"/>
        </w:rPr>
        <w:t>ОБРАЗ И ХАРАКТЕР В ХОРЕОГРАФИЧЕСКОМ ПРОИЗВЕДЕНИИ</w:t>
      </w:r>
    </w:p>
    <w:p w14:paraId="61EE7209" w14:textId="5E28F14F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 xml:space="preserve">Хореографический образ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целостное выражение мысли и чувства средствами пластики, движения, рисунка, мимики, музыкально-сценического действия.</w:t>
      </w:r>
    </w:p>
    <w:p w14:paraId="1399B41D" w14:textId="77777777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Для ДШИ важны два условия:</w:t>
      </w:r>
    </w:p>
    <w:p w14:paraId="0A9F8525" w14:textId="240E10FD" w:rsidR="005D13BF" w:rsidRPr="005D13BF" w:rsidRDefault="005D13BF" w:rsidP="005D13BF">
      <w:pPr>
        <w:pStyle w:val="a9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образ должен быть понятен ребёнку (через опыт, игру, ситуацию);</w:t>
      </w:r>
    </w:p>
    <w:p w14:paraId="24C3904B" w14:textId="423A861E" w:rsidR="005D13BF" w:rsidRPr="005D13BF" w:rsidRDefault="005D13BF" w:rsidP="005D13BF">
      <w:pPr>
        <w:pStyle w:val="a9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характер выражается через качество движения (мягко/резко, широко/сдержанно, легко/тяжело), а не только через «сюжетные жесты».</w:t>
      </w:r>
    </w:p>
    <w:p w14:paraId="7D835B65" w14:textId="77777777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7.1. Как педагогически строить работу над образом</w:t>
      </w:r>
    </w:p>
    <w:p w14:paraId="33561CD7" w14:textId="692E1C54" w:rsidR="005D13BF" w:rsidRPr="005D13BF" w:rsidRDefault="005D13BF" w:rsidP="005D13BF">
      <w:pPr>
        <w:pStyle w:val="a9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Обсуждение темы доступным языком (что чувствует герой, чего хочет).</w:t>
      </w:r>
    </w:p>
    <w:p w14:paraId="099D345B" w14:textId="0CE035E5" w:rsidR="005D13BF" w:rsidRPr="005D13BF" w:rsidRDefault="005D13BF" w:rsidP="005D13BF">
      <w:pPr>
        <w:pStyle w:val="a9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Поиск пластических характеристик (темп, амплитуда, направление, центр тяжести).</w:t>
      </w:r>
    </w:p>
    <w:p w14:paraId="6EEE4F23" w14:textId="460D0AD1" w:rsidR="005D13BF" w:rsidRPr="005D13BF" w:rsidRDefault="005D13BF" w:rsidP="005D13BF">
      <w:pPr>
        <w:pStyle w:val="a9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Закрепление в этюдах (малые формы).</w:t>
      </w:r>
    </w:p>
    <w:p w14:paraId="3AAD7B22" w14:textId="3498FD3B" w:rsidR="001F5AB6" w:rsidRPr="005D13BF" w:rsidRDefault="005D13BF" w:rsidP="005D13BF">
      <w:pPr>
        <w:pStyle w:val="a9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Перенос в постановку (лексика + рисунок + мизансцена).</w:t>
      </w:r>
    </w:p>
    <w:p w14:paraId="128DD954" w14:textId="77777777" w:rsidR="007370AB" w:rsidRPr="00F2098F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66B59D78" w14:textId="77777777" w:rsidR="007370AB" w:rsidRPr="00F2098F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5BD261BC" w14:textId="77777777" w:rsidR="007370AB" w:rsidRPr="00F2098F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5A68D336" w14:textId="77777777" w:rsidR="007370AB" w:rsidRPr="00F2098F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5BE7C2EA" w14:textId="77777777" w:rsidR="007370AB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54857290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01C52E42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173ED8E7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4F63BA6A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745F1A82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438AC0D0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3B6EC7BF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09869ED6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609841E0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3CD6C4F8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7010BE76" w14:textId="00035D6C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5D13BF">
        <w:rPr>
          <w:rFonts w:ascii="Times New Roman" w:hAnsi="Times New Roman" w:cs="Times New Roman"/>
          <w:sz w:val="28"/>
          <w:szCs w:val="28"/>
        </w:rPr>
        <w:t>КЛЮЧЕВЫЕ ПРИНЦИПЫ КОМПОЗИЦИИ И ТИПИЧНЫЕ ОШИБКИ В ПОСТАНОВКЕ С ДЕТЬМИ</w:t>
      </w:r>
    </w:p>
    <w:p w14:paraId="4D679932" w14:textId="77777777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8.1. Основные принципы (законы) композиции, значимые для ДШИ</w:t>
      </w:r>
    </w:p>
    <w:p w14:paraId="1A6CF566" w14:textId="09C75467" w:rsidR="005D13BF" w:rsidRPr="005D13BF" w:rsidRDefault="005D13BF" w:rsidP="005D13BF">
      <w:pPr>
        <w:pStyle w:val="a9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 xml:space="preserve">Целостность </w:t>
      </w:r>
      <w:r w:rsidRPr="005D13BF"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единство идеи, музыки, лексики, рисунка, костюма и возраста исполнителей.</w:t>
      </w:r>
    </w:p>
    <w:p w14:paraId="610F028D" w14:textId="482E5068" w:rsidR="005D13BF" w:rsidRPr="005D13BF" w:rsidRDefault="005D13BF" w:rsidP="005D13BF">
      <w:pPr>
        <w:pStyle w:val="a9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 xml:space="preserve">Контраст </w:t>
      </w:r>
      <w:r w:rsidRPr="005D13BF"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смена темпа, динамики, рисунка, состава групп; средство удержания внимания.</w:t>
      </w:r>
    </w:p>
    <w:p w14:paraId="17E1B36B" w14:textId="77691A58" w:rsidR="005D13BF" w:rsidRPr="005D13BF" w:rsidRDefault="005D13BF" w:rsidP="005D13BF">
      <w:pPr>
        <w:pStyle w:val="a9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 xml:space="preserve">Новизна/развитие </w:t>
      </w:r>
      <w:r w:rsidRPr="005D13BF"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постановка должна «двигаться», а не повторять один приём весь номер.</w:t>
      </w:r>
    </w:p>
    <w:p w14:paraId="48ACBB54" w14:textId="6FEC817F" w:rsidR="005D13BF" w:rsidRPr="005D13BF" w:rsidRDefault="005D13BF" w:rsidP="005D13BF">
      <w:pPr>
        <w:pStyle w:val="a9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 xml:space="preserve">Учёт зрительского восприятия </w:t>
      </w:r>
      <w:r w:rsidRPr="005D13BF"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фокус внимания, баланс сцены, читаемость рисунка и главного действия.</w:t>
      </w:r>
    </w:p>
    <w:p w14:paraId="259B6CD8" w14:textId="4AB25063" w:rsidR="005D13BF" w:rsidRPr="005D13BF" w:rsidRDefault="005D13BF" w:rsidP="005D13BF">
      <w:pPr>
        <w:pStyle w:val="a9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 xml:space="preserve">Перспектива и планы сцены </w:t>
      </w:r>
      <w:r w:rsidRPr="005D13BF"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грамотное использование авансцены, середины, заднего плана; понимание масштаба и «крупности».</w:t>
      </w:r>
    </w:p>
    <w:p w14:paraId="56AB6073" w14:textId="30F1AB4F" w:rsidR="005D13BF" w:rsidRPr="005D13BF" w:rsidRDefault="005D13BF" w:rsidP="005D13BF">
      <w:pPr>
        <w:pStyle w:val="a9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 xml:space="preserve">Драматургическое построение </w:t>
      </w:r>
      <w:r w:rsidRPr="005D13BF"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логика: начало </w:t>
      </w:r>
      <w:r w:rsidRPr="005D13BF"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Pr="005D13BF"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кульминация </w:t>
      </w:r>
      <w:r w:rsidRPr="005D13BF"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финал.</w:t>
      </w:r>
    </w:p>
    <w:p w14:paraId="07A00EA5" w14:textId="77777777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8.2. Типичные ошибки</w:t>
      </w:r>
    </w:p>
    <w:p w14:paraId="225E94E1" w14:textId="104D8466" w:rsidR="005D13BF" w:rsidRPr="005D13BF" w:rsidRDefault="005D13BF" w:rsidP="005D13BF">
      <w:pPr>
        <w:pStyle w:val="a9"/>
        <w:numPr>
          <w:ilvl w:val="1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несоответствие лексики возрасту (слишком сложно/опасно/невыразительно);</w:t>
      </w:r>
    </w:p>
    <w:p w14:paraId="2182336A" w14:textId="783D2D37" w:rsidR="005D13BF" w:rsidRPr="005D13BF" w:rsidRDefault="005D13BF" w:rsidP="005D13BF">
      <w:pPr>
        <w:pStyle w:val="a9"/>
        <w:numPr>
          <w:ilvl w:val="1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«рисунок ради рисунка» (много перестроений без смысла и без музыкальной логики);</w:t>
      </w:r>
    </w:p>
    <w:p w14:paraId="1AFB1B6A" w14:textId="5A1DABDE" w:rsidR="005D13BF" w:rsidRPr="005D13BF" w:rsidRDefault="005D13BF" w:rsidP="005D13BF">
      <w:pPr>
        <w:pStyle w:val="a9"/>
        <w:numPr>
          <w:ilvl w:val="1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отсутствие фокуса (зритель не понимает, кто главный и что важно);</w:t>
      </w:r>
    </w:p>
    <w:p w14:paraId="2E5763F0" w14:textId="254A4EE6" w:rsidR="005D13BF" w:rsidRPr="005D13BF" w:rsidRDefault="005D13BF" w:rsidP="005D13BF">
      <w:pPr>
        <w:pStyle w:val="a9"/>
        <w:numPr>
          <w:ilvl w:val="1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однообразие динамики (всё одинаково громко/быстро/плотно);</w:t>
      </w:r>
    </w:p>
    <w:p w14:paraId="69A1AB07" w14:textId="54FC3D5B" w:rsidR="005D13BF" w:rsidRPr="005D13BF" w:rsidRDefault="005D13BF" w:rsidP="005D13BF">
      <w:pPr>
        <w:pStyle w:val="a9"/>
        <w:numPr>
          <w:ilvl w:val="1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длинная экспозиция и «смазанный финал»;</w:t>
      </w:r>
    </w:p>
    <w:p w14:paraId="78BFB661" w14:textId="19C0B888" w:rsidR="005D13BF" w:rsidRPr="005D13BF" w:rsidRDefault="005D13BF" w:rsidP="005D13BF">
      <w:pPr>
        <w:pStyle w:val="a9"/>
        <w:numPr>
          <w:ilvl w:val="1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перегруз авансцены массовыми сценами без необходимости.</w:t>
      </w:r>
    </w:p>
    <w:p w14:paraId="1B4EACD1" w14:textId="77777777" w:rsidR="007370AB" w:rsidRPr="00F2098F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76501AD5" w14:textId="77777777" w:rsidR="007370AB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28E0B448" w14:textId="77777777" w:rsidR="005D13BF" w:rsidRPr="00F2098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118FC459" w14:textId="77777777" w:rsidR="007370AB" w:rsidRPr="00F2098F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7A91BF9C" w14:textId="77777777" w:rsidR="007370AB" w:rsidRPr="00F2098F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33C9C920" w14:textId="77777777" w:rsidR="007370AB" w:rsidRPr="00F2098F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26BA2159" w14:textId="77777777" w:rsidR="007370AB" w:rsidRPr="00F2098F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4424519A" w14:textId="77777777" w:rsidR="007370AB" w:rsidRDefault="007370AB" w:rsidP="007B49C1">
      <w:pPr>
        <w:rPr>
          <w:rFonts w:ascii="Times New Roman" w:hAnsi="Times New Roman" w:cs="Times New Roman"/>
          <w:sz w:val="28"/>
          <w:szCs w:val="28"/>
        </w:rPr>
      </w:pPr>
    </w:p>
    <w:p w14:paraId="1038704B" w14:textId="5B1DF49B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5D13BF">
        <w:rPr>
          <w:rFonts w:ascii="Times New Roman" w:hAnsi="Times New Roman" w:cs="Times New Roman"/>
          <w:sz w:val="28"/>
          <w:szCs w:val="28"/>
        </w:rPr>
        <w:t xml:space="preserve">ПРАКТИЧЕСКИЕ РЕКОМЕНДАЦИИ ПРЕПОДАВАТЕЛЮ ДШИ </w:t>
      </w:r>
      <w:r w:rsidRPr="005D13BF">
        <w:rPr>
          <w:rFonts w:ascii="Times New Roman" w:hAnsi="Times New Roman" w:cs="Times New Roman"/>
          <w:sz w:val="28"/>
          <w:szCs w:val="28"/>
        </w:rPr>
        <w:t>(алгоритм работы над номером)</w:t>
      </w:r>
    </w:p>
    <w:p w14:paraId="6038B7CC" w14:textId="77777777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1) Замысел: тема, идея, жанр, целевая аудитория, возраст.</w:t>
      </w:r>
    </w:p>
    <w:p w14:paraId="7AF0030B" w14:textId="77777777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2) Музыка: форма, фразы, кульминация, паузы, темповые контрасты.</w:t>
      </w:r>
    </w:p>
    <w:p w14:paraId="64B1B973" w14:textId="65A4FBE7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3) Драматургический план: экспозиция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>завязка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>кульминация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>финал.</w:t>
      </w:r>
    </w:p>
    <w:p w14:paraId="112465BE" w14:textId="69B33D95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4) Пластический мотив: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>2 ключевых движения/качества, которые «держат» образ.</w:t>
      </w:r>
    </w:p>
    <w:p w14:paraId="3C5FF241" w14:textId="77777777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5) Лексика: набор движений и их вариации под возраст и стиль.</w:t>
      </w:r>
    </w:p>
    <w:p w14:paraId="47DD8559" w14:textId="77777777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6) Рисунок: от простого к сложному; выделение солистов/групп; логика планов.</w:t>
      </w:r>
    </w:p>
    <w:p w14:paraId="18518A17" w14:textId="77777777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7) Мизансцены: опорные точки — «кадры», которые фиксируют смысл.</w:t>
      </w:r>
    </w:p>
    <w:p w14:paraId="0B2B5745" w14:textId="77777777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8) Репетиционный процесс: поэтапное освоение (сначала качество движения и музыкальность, затем рисунок и взаимодействия).</w:t>
      </w:r>
    </w:p>
    <w:p w14:paraId="18BFAD6A" w14:textId="77777777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9) Проверка целостности: убрать лишнее, усилить кульминацию, уточнить финал.</w:t>
      </w:r>
    </w:p>
    <w:p w14:paraId="31343BEA" w14:textId="0C6C6998" w:rsid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10) Сценическое решение: костюм/деталь/реквизит — только если усиливает образ, а не усложняет дисциплину.</w:t>
      </w:r>
    </w:p>
    <w:p w14:paraId="4BC38F75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09A3DDA2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63AC5CBA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3012FFF7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67F94131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1D4EB7BF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43C6EEA6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36ABDFBD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4412F720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42E200CE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3448B462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15AB26B0" w14:textId="53E41E12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5D13BF">
        <w:rPr>
          <w:rFonts w:ascii="Times New Roman" w:hAnsi="Times New Roman" w:cs="Times New Roman"/>
          <w:sz w:val="28"/>
          <w:szCs w:val="28"/>
        </w:rPr>
        <w:t>ЗАКЛЮЧЕНИЕ</w:t>
      </w:r>
    </w:p>
    <w:p w14:paraId="61F7DB1F" w14:textId="0995F2DA" w:rsidR="005D13BF" w:rsidRP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>Композиция танца в практике педагога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хореографа ДШИ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5D13BF">
        <w:rPr>
          <w:rFonts w:ascii="Times New Roman" w:hAnsi="Times New Roman" w:cs="Times New Roman"/>
          <w:sz w:val="28"/>
          <w:szCs w:val="28"/>
        </w:rPr>
        <w:t xml:space="preserve"> инструмент художественного мышления и организации учебно-постановочного процесса. Понимание взаимосвязи драматургии, рисунка, лексики, мизансцен и музыкальной формы позволяет создавать номера, которые одновременно развивают детей и дают сценически убедительный результат.</w:t>
      </w:r>
    </w:p>
    <w:p w14:paraId="0DF5762D" w14:textId="59ECF6D0" w:rsidR="005D13BF" w:rsidRDefault="005D13BF" w:rsidP="005D13BF">
      <w:pPr>
        <w:rPr>
          <w:rFonts w:ascii="Times New Roman" w:hAnsi="Times New Roman" w:cs="Times New Roman"/>
          <w:sz w:val="28"/>
          <w:szCs w:val="28"/>
        </w:rPr>
      </w:pPr>
      <w:r w:rsidRPr="005D13BF">
        <w:rPr>
          <w:rFonts w:ascii="Times New Roman" w:hAnsi="Times New Roman" w:cs="Times New Roman"/>
          <w:sz w:val="28"/>
          <w:szCs w:val="28"/>
        </w:rPr>
        <w:t xml:space="preserve">Применение ключевых принципов композиции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целостности, контраста, новизны, зрительского восприятия, перспективы и драматургического построения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13BF">
        <w:rPr>
          <w:rFonts w:ascii="Times New Roman" w:hAnsi="Times New Roman" w:cs="Times New Roman"/>
          <w:sz w:val="28"/>
          <w:szCs w:val="28"/>
        </w:rPr>
        <w:t xml:space="preserve"> помогает педагогу избегать типичных ошибок и выстраивать постановку как логичное, выразительное, доступное детям художественное произведение.</w:t>
      </w:r>
    </w:p>
    <w:p w14:paraId="04F36C79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37AAD6E9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1B0E7659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483BAD2E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36F09B16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3F9064AC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520E2615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0A1D38D2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52D29408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70247B5E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35701012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5CCF0402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13F453E0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53D6E8DB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5DF7E830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51111AEA" w14:textId="77777777" w:rsidR="005D13B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0F72BA96" w14:textId="77777777" w:rsidR="005D13BF" w:rsidRPr="00F2098F" w:rsidRDefault="005D13BF" w:rsidP="007B49C1">
      <w:pPr>
        <w:rPr>
          <w:rFonts w:ascii="Times New Roman" w:hAnsi="Times New Roman" w:cs="Times New Roman"/>
          <w:sz w:val="28"/>
          <w:szCs w:val="28"/>
        </w:rPr>
      </w:pPr>
    </w:p>
    <w:p w14:paraId="1CD70927" w14:textId="0A9CA7C0" w:rsidR="007370AB" w:rsidRPr="00F2098F" w:rsidRDefault="007370AB" w:rsidP="007B49C1">
      <w:pPr>
        <w:rPr>
          <w:rFonts w:ascii="Times New Roman" w:hAnsi="Times New Roman" w:cs="Times New Roman"/>
          <w:sz w:val="28"/>
          <w:szCs w:val="28"/>
        </w:rPr>
      </w:pPr>
      <w:r w:rsidRPr="00F2098F">
        <w:rPr>
          <w:rFonts w:ascii="Times New Roman" w:hAnsi="Times New Roman" w:cs="Times New Roman"/>
          <w:sz w:val="28"/>
          <w:szCs w:val="28"/>
        </w:rPr>
        <w:lastRenderedPageBreak/>
        <w:t>8. СПИСОК ЛИТЕРАТУРЫ</w:t>
      </w:r>
    </w:p>
    <w:p w14:paraId="30A25CEB" w14:textId="61DF3C26" w:rsidR="005D13BF" w:rsidRPr="00BE1884" w:rsidRDefault="005D13BF" w:rsidP="00BE1884">
      <w:pPr>
        <w:pStyle w:val="a9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BE1884">
        <w:rPr>
          <w:rFonts w:ascii="Times New Roman" w:hAnsi="Times New Roman" w:cs="Times New Roman"/>
          <w:sz w:val="28"/>
          <w:szCs w:val="28"/>
        </w:rPr>
        <w:t>Захаров Р.</w:t>
      </w:r>
      <w:r w:rsidR="00BE1884">
        <w:rPr>
          <w:rFonts w:ascii="Times New Roman" w:hAnsi="Times New Roman" w:cs="Times New Roman"/>
          <w:sz w:val="28"/>
          <w:szCs w:val="28"/>
        </w:rPr>
        <w:t>В.</w:t>
      </w:r>
      <w:r w:rsidRPr="00BE1884">
        <w:rPr>
          <w:rFonts w:ascii="Times New Roman" w:hAnsi="Times New Roman" w:cs="Times New Roman"/>
          <w:sz w:val="28"/>
          <w:szCs w:val="28"/>
        </w:rPr>
        <w:t xml:space="preserve"> Искусство балетмейстера</w:t>
      </w:r>
      <w:r w:rsidR="00BE1884">
        <w:rPr>
          <w:rFonts w:ascii="Times New Roman" w:hAnsi="Times New Roman" w:cs="Times New Roman"/>
          <w:sz w:val="28"/>
          <w:szCs w:val="28"/>
        </w:rPr>
        <w:t xml:space="preserve">. </w:t>
      </w:r>
      <w:r w:rsidRPr="00BE1884">
        <w:rPr>
          <w:rFonts w:ascii="Times New Roman" w:hAnsi="Times New Roman" w:cs="Times New Roman"/>
          <w:sz w:val="28"/>
          <w:szCs w:val="28"/>
        </w:rPr>
        <w:t>М.: Советская Россия, 1985</w:t>
      </w:r>
      <w:r w:rsidR="00BE1884">
        <w:rPr>
          <w:rFonts w:ascii="Times New Roman" w:hAnsi="Times New Roman" w:cs="Times New Roman"/>
          <w:sz w:val="28"/>
          <w:szCs w:val="28"/>
        </w:rPr>
        <w:t xml:space="preserve">. </w:t>
      </w:r>
      <w:r w:rsidRPr="00BE1884">
        <w:rPr>
          <w:rFonts w:ascii="Times New Roman" w:hAnsi="Times New Roman" w:cs="Times New Roman"/>
          <w:sz w:val="28"/>
          <w:szCs w:val="28"/>
        </w:rPr>
        <w:t>336 с.</w:t>
      </w:r>
    </w:p>
    <w:p w14:paraId="39E500DF" w14:textId="4C135A7E" w:rsidR="00BF7CAE" w:rsidRPr="00BE1884" w:rsidRDefault="005D13BF" w:rsidP="00BE1884">
      <w:pPr>
        <w:pStyle w:val="a9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BE1884">
        <w:rPr>
          <w:rFonts w:ascii="Times New Roman" w:hAnsi="Times New Roman" w:cs="Times New Roman"/>
          <w:sz w:val="28"/>
          <w:szCs w:val="28"/>
        </w:rPr>
        <w:t>Захаров Р.</w:t>
      </w:r>
      <w:r w:rsidR="00BE1884">
        <w:rPr>
          <w:rFonts w:ascii="Times New Roman" w:hAnsi="Times New Roman" w:cs="Times New Roman"/>
          <w:sz w:val="28"/>
          <w:szCs w:val="28"/>
        </w:rPr>
        <w:t>В.</w:t>
      </w:r>
      <w:r w:rsidRPr="00BE1884">
        <w:rPr>
          <w:rFonts w:ascii="Times New Roman" w:hAnsi="Times New Roman" w:cs="Times New Roman"/>
          <w:sz w:val="28"/>
          <w:szCs w:val="28"/>
        </w:rPr>
        <w:t xml:space="preserve"> Сочинение танца. Страницы педагогического опыта. М.: Искусство, 1989. 224 с.</w:t>
      </w:r>
    </w:p>
    <w:p w14:paraId="4F40C136" w14:textId="5513D8BF" w:rsidR="005D13BF" w:rsidRPr="00BE1884" w:rsidRDefault="005D13BF" w:rsidP="00BE1884">
      <w:pPr>
        <w:pStyle w:val="a9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BE1884">
        <w:rPr>
          <w:rFonts w:ascii="Times New Roman" w:hAnsi="Times New Roman" w:cs="Times New Roman"/>
          <w:sz w:val="28"/>
          <w:szCs w:val="28"/>
        </w:rPr>
        <w:t>Смирнов И.В. Искусство балетмейстера</w:t>
      </w:r>
      <w:r w:rsidR="00BE1884">
        <w:rPr>
          <w:rFonts w:ascii="Times New Roman" w:hAnsi="Times New Roman" w:cs="Times New Roman"/>
          <w:sz w:val="28"/>
          <w:szCs w:val="28"/>
        </w:rPr>
        <w:t xml:space="preserve">. </w:t>
      </w:r>
      <w:r w:rsidRPr="00BE1884">
        <w:rPr>
          <w:rFonts w:ascii="Times New Roman" w:hAnsi="Times New Roman" w:cs="Times New Roman"/>
          <w:sz w:val="28"/>
          <w:szCs w:val="28"/>
        </w:rPr>
        <w:t>М.: Просвещение, 1986.</w:t>
      </w:r>
      <w:r w:rsidR="00BE1884">
        <w:rPr>
          <w:rFonts w:ascii="Times New Roman" w:hAnsi="Times New Roman" w:cs="Times New Roman"/>
          <w:sz w:val="28"/>
          <w:szCs w:val="28"/>
        </w:rPr>
        <w:t xml:space="preserve"> </w:t>
      </w:r>
      <w:r w:rsidRPr="00BE1884">
        <w:rPr>
          <w:rFonts w:ascii="Times New Roman" w:hAnsi="Times New Roman" w:cs="Times New Roman"/>
          <w:sz w:val="28"/>
          <w:szCs w:val="28"/>
        </w:rPr>
        <w:t>192 с.</w:t>
      </w:r>
    </w:p>
    <w:p w14:paraId="02630449" w14:textId="6559C187" w:rsidR="00BE1884" w:rsidRPr="00BE1884" w:rsidRDefault="00BE1884" w:rsidP="00BE1884">
      <w:pPr>
        <w:pStyle w:val="a9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BE1884">
        <w:rPr>
          <w:rFonts w:ascii="Times New Roman" w:hAnsi="Times New Roman" w:cs="Times New Roman"/>
          <w:sz w:val="28"/>
          <w:szCs w:val="28"/>
        </w:rPr>
        <w:t>Богданов Г.Ф. Работа над композицией и драматургией хореографического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884">
        <w:rPr>
          <w:rFonts w:ascii="Times New Roman" w:hAnsi="Times New Roman" w:cs="Times New Roman"/>
          <w:sz w:val="28"/>
          <w:szCs w:val="28"/>
        </w:rPr>
        <w:t>М., 2007. 192 с.</w:t>
      </w:r>
    </w:p>
    <w:p w14:paraId="71FDA54C" w14:textId="7A975695" w:rsidR="00BE1884" w:rsidRPr="00BE1884" w:rsidRDefault="00BE1884" w:rsidP="00BE1884">
      <w:pPr>
        <w:pStyle w:val="a9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1884">
        <w:rPr>
          <w:rFonts w:ascii="Times New Roman" w:hAnsi="Times New Roman" w:cs="Times New Roman"/>
          <w:sz w:val="28"/>
          <w:szCs w:val="28"/>
        </w:rPr>
        <w:t>Пасютинская</w:t>
      </w:r>
      <w:proofErr w:type="spellEnd"/>
      <w:r w:rsidRPr="00BE1884">
        <w:rPr>
          <w:rFonts w:ascii="Times New Roman" w:hAnsi="Times New Roman" w:cs="Times New Roman"/>
          <w:sz w:val="28"/>
          <w:szCs w:val="28"/>
        </w:rPr>
        <w:t xml:space="preserve"> В. М. Волшебный мир танца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1884">
        <w:rPr>
          <w:rFonts w:ascii="Times New Roman" w:hAnsi="Times New Roman" w:cs="Times New Roman"/>
          <w:sz w:val="28"/>
          <w:szCs w:val="28"/>
        </w:rPr>
        <w:t>М.: Просвещение, 1985. 224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884">
        <w:rPr>
          <w:rFonts w:ascii="Times New Roman" w:hAnsi="Times New Roman" w:cs="Times New Roman"/>
          <w:sz w:val="28"/>
          <w:szCs w:val="28"/>
        </w:rPr>
        <w:t xml:space="preserve">с.  </w:t>
      </w:r>
    </w:p>
    <w:p w14:paraId="08872295" w14:textId="5B02845C" w:rsidR="00BE1884" w:rsidRPr="00BE1884" w:rsidRDefault="00BE1884" w:rsidP="00BE1884">
      <w:pPr>
        <w:pStyle w:val="a9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1884">
        <w:rPr>
          <w:rFonts w:ascii="Times New Roman" w:hAnsi="Times New Roman" w:cs="Times New Roman"/>
          <w:sz w:val="28"/>
          <w:szCs w:val="28"/>
        </w:rPr>
        <w:t>Панфеев</w:t>
      </w:r>
      <w:proofErr w:type="spellEnd"/>
      <w:r w:rsidRPr="00BE1884">
        <w:rPr>
          <w:rFonts w:ascii="Times New Roman" w:hAnsi="Times New Roman" w:cs="Times New Roman"/>
          <w:sz w:val="28"/>
          <w:szCs w:val="28"/>
        </w:rPr>
        <w:t xml:space="preserve"> В.И. Основы композиции танца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1884">
        <w:rPr>
          <w:rFonts w:ascii="Times New Roman" w:hAnsi="Times New Roman" w:cs="Times New Roman"/>
          <w:sz w:val="28"/>
          <w:szCs w:val="28"/>
        </w:rPr>
        <w:t>Челябинск, 20</w:t>
      </w:r>
      <w:r w:rsidR="00242972">
        <w:rPr>
          <w:rFonts w:ascii="Times New Roman" w:hAnsi="Times New Roman" w:cs="Times New Roman"/>
          <w:sz w:val="28"/>
          <w:szCs w:val="28"/>
        </w:rPr>
        <w:t>23</w:t>
      </w:r>
      <w:r w:rsidRPr="00BE1884">
        <w:rPr>
          <w:rFonts w:ascii="Times New Roman" w:hAnsi="Times New Roman" w:cs="Times New Roman"/>
          <w:sz w:val="28"/>
          <w:szCs w:val="28"/>
        </w:rPr>
        <w:t>.</w:t>
      </w:r>
      <w:r w:rsidR="00242972">
        <w:rPr>
          <w:rFonts w:ascii="Times New Roman" w:hAnsi="Times New Roman" w:cs="Times New Roman"/>
          <w:sz w:val="28"/>
          <w:szCs w:val="28"/>
        </w:rPr>
        <w:t xml:space="preserve"> 137с.</w:t>
      </w:r>
      <w:r w:rsidRPr="00BE1884">
        <w:rPr>
          <w:rFonts w:ascii="Times New Roman" w:hAnsi="Times New Roman" w:cs="Times New Roman"/>
          <w:sz w:val="28"/>
          <w:szCs w:val="28"/>
        </w:rPr>
        <w:tab/>
      </w:r>
    </w:p>
    <w:p w14:paraId="255D64E4" w14:textId="63326828" w:rsidR="00BE1884" w:rsidRPr="00BE1884" w:rsidRDefault="00BE1884" w:rsidP="00BE1884">
      <w:pPr>
        <w:pStyle w:val="a9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BE1884">
        <w:rPr>
          <w:rFonts w:ascii="Times New Roman" w:hAnsi="Times New Roman" w:cs="Times New Roman"/>
          <w:sz w:val="28"/>
          <w:szCs w:val="28"/>
        </w:rPr>
        <w:t xml:space="preserve">Никитин В.Ю. Мастерство хореографа в современном </w:t>
      </w:r>
      <w:r w:rsidR="00242972" w:rsidRPr="00BE1884">
        <w:rPr>
          <w:rFonts w:ascii="Times New Roman" w:hAnsi="Times New Roman" w:cs="Times New Roman"/>
          <w:sz w:val="28"/>
          <w:szCs w:val="28"/>
        </w:rPr>
        <w:t>танце</w:t>
      </w:r>
      <w:r w:rsidR="002429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М.</w:t>
      </w:r>
      <w:r w:rsidRPr="00BE1884">
        <w:rPr>
          <w:rFonts w:ascii="Times New Roman" w:hAnsi="Times New Roman" w:cs="Times New Roman"/>
          <w:sz w:val="28"/>
          <w:szCs w:val="28"/>
        </w:rPr>
        <w:t>: ГИТИС, 20</w:t>
      </w:r>
      <w:r w:rsidR="00242972">
        <w:rPr>
          <w:rFonts w:ascii="Times New Roman" w:hAnsi="Times New Roman" w:cs="Times New Roman"/>
          <w:sz w:val="28"/>
          <w:szCs w:val="28"/>
        </w:rPr>
        <w:t>20</w:t>
      </w:r>
      <w:r w:rsidRPr="00BE1884">
        <w:rPr>
          <w:rFonts w:ascii="Times New Roman" w:hAnsi="Times New Roman" w:cs="Times New Roman"/>
          <w:sz w:val="28"/>
          <w:szCs w:val="28"/>
        </w:rPr>
        <w:t>. 255 с.</w:t>
      </w:r>
    </w:p>
    <w:p w14:paraId="7E26C876" w14:textId="18F95FE7" w:rsidR="00BE1884" w:rsidRPr="00BE1884" w:rsidRDefault="00BE1884" w:rsidP="00BE1884">
      <w:pPr>
        <w:pStyle w:val="a9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1884">
        <w:rPr>
          <w:rFonts w:ascii="Times New Roman" w:hAnsi="Times New Roman" w:cs="Times New Roman"/>
          <w:sz w:val="28"/>
          <w:szCs w:val="28"/>
        </w:rPr>
        <w:t>Новерр</w:t>
      </w:r>
      <w:proofErr w:type="spellEnd"/>
      <w:r w:rsidRPr="00BE1884">
        <w:rPr>
          <w:rFonts w:ascii="Times New Roman" w:hAnsi="Times New Roman" w:cs="Times New Roman"/>
          <w:sz w:val="28"/>
          <w:szCs w:val="28"/>
        </w:rPr>
        <w:t xml:space="preserve"> Ж. Письма о танце и балетах</w:t>
      </w:r>
      <w:r w:rsidR="00242972">
        <w:rPr>
          <w:rFonts w:ascii="Times New Roman" w:hAnsi="Times New Roman" w:cs="Times New Roman"/>
          <w:sz w:val="28"/>
          <w:szCs w:val="28"/>
        </w:rPr>
        <w:t xml:space="preserve">. </w:t>
      </w:r>
      <w:r w:rsidRPr="00BE1884">
        <w:rPr>
          <w:rFonts w:ascii="Times New Roman" w:hAnsi="Times New Roman" w:cs="Times New Roman"/>
          <w:sz w:val="28"/>
          <w:szCs w:val="28"/>
        </w:rPr>
        <w:t>М.</w:t>
      </w:r>
      <w:r w:rsidR="00242972">
        <w:rPr>
          <w:rFonts w:ascii="Times New Roman" w:hAnsi="Times New Roman" w:cs="Times New Roman"/>
          <w:sz w:val="28"/>
          <w:szCs w:val="28"/>
        </w:rPr>
        <w:t xml:space="preserve">: </w:t>
      </w:r>
      <w:r w:rsidRPr="00BE1884">
        <w:rPr>
          <w:rFonts w:ascii="Times New Roman" w:hAnsi="Times New Roman" w:cs="Times New Roman"/>
          <w:sz w:val="28"/>
          <w:szCs w:val="28"/>
        </w:rPr>
        <w:t>Искусство, 1965. 453 с.</w:t>
      </w:r>
    </w:p>
    <w:p w14:paraId="2A1CDAAB" w14:textId="77777777" w:rsidR="00BE1884" w:rsidRPr="00F2098F" w:rsidRDefault="00BE1884" w:rsidP="005D13BF">
      <w:pPr>
        <w:rPr>
          <w:rFonts w:ascii="Times New Roman" w:hAnsi="Times New Roman" w:cs="Times New Roman"/>
          <w:sz w:val="28"/>
          <w:szCs w:val="28"/>
        </w:rPr>
      </w:pPr>
    </w:p>
    <w:sectPr w:rsidR="00BE1884" w:rsidRPr="00F2098F" w:rsidSect="007531D1">
      <w:footerReference w:type="default" r:id="rId8"/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C185" w14:textId="77777777" w:rsidR="00876B0A" w:rsidRDefault="00876B0A" w:rsidP="007B49C1">
      <w:pPr>
        <w:spacing w:after="0" w:line="240" w:lineRule="auto"/>
      </w:pPr>
      <w:r>
        <w:separator/>
      </w:r>
    </w:p>
  </w:endnote>
  <w:endnote w:type="continuationSeparator" w:id="0">
    <w:p w14:paraId="0F09097C" w14:textId="77777777" w:rsidR="00876B0A" w:rsidRDefault="00876B0A" w:rsidP="007B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579224"/>
      <w:docPartObj>
        <w:docPartGallery w:val="Page Numbers (Bottom of Page)"/>
        <w:docPartUnique/>
      </w:docPartObj>
    </w:sdtPr>
    <w:sdtContent>
      <w:p w14:paraId="6F8EBF98" w14:textId="77777777" w:rsidR="003A659C" w:rsidRDefault="003A659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1F1">
          <w:rPr>
            <w:noProof/>
          </w:rPr>
          <w:t>6</w:t>
        </w:r>
        <w:r>
          <w:fldChar w:fldCharType="end"/>
        </w:r>
      </w:p>
    </w:sdtContent>
  </w:sdt>
  <w:p w14:paraId="525919C9" w14:textId="77777777" w:rsidR="003A659C" w:rsidRDefault="003A659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B4E2" w14:textId="77777777" w:rsidR="00876B0A" w:rsidRDefault="00876B0A" w:rsidP="007B49C1">
      <w:pPr>
        <w:spacing w:after="0" w:line="240" w:lineRule="auto"/>
      </w:pPr>
      <w:r>
        <w:separator/>
      </w:r>
    </w:p>
  </w:footnote>
  <w:footnote w:type="continuationSeparator" w:id="0">
    <w:p w14:paraId="15C34705" w14:textId="77777777" w:rsidR="00876B0A" w:rsidRDefault="00876B0A" w:rsidP="007B4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auto"/>
      </w:rPr>
    </w:lvl>
  </w:abstractNum>
  <w:abstractNum w:abstractNumId="2" w15:restartNumberingAfterBreak="0">
    <w:nsid w:val="00000007"/>
    <w:multiLevelType w:val="singleLevel"/>
    <w:tmpl w:val="0F8A9FF0"/>
    <w:name w:val="WW8Num19"/>
    <w:lvl w:ilvl="0">
      <w:start w:val="1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  <w:color w:val="auto"/>
        <w:sz w:val="28"/>
        <w:szCs w:val="28"/>
      </w:rPr>
    </w:lvl>
  </w:abstractNum>
  <w:abstractNum w:abstractNumId="3" w15:restartNumberingAfterBreak="0">
    <w:nsid w:val="00000008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4" w15:restartNumberingAfterBreak="0">
    <w:nsid w:val="0000000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5" w15:restartNumberingAfterBreak="0">
    <w:nsid w:val="0000000D"/>
    <w:multiLevelType w:val="singleLevel"/>
    <w:tmpl w:val="0000000D"/>
    <w:name w:val="WW8Num3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auto"/>
      </w:rPr>
    </w:lvl>
  </w:abstractNum>
  <w:abstractNum w:abstractNumId="6" w15:restartNumberingAfterBreak="0">
    <w:nsid w:val="05C63708"/>
    <w:multiLevelType w:val="hybridMultilevel"/>
    <w:tmpl w:val="EB78235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230A35"/>
    <w:multiLevelType w:val="hybridMultilevel"/>
    <w:tmpl w:val="89644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3608C"/>
    <w:multiLevelType w:val="hybridMultilevel"/>
    <w:tmpl w:val="60B68B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05270"/>
    <w:multiLevelType w:val="hybridMultilevel"/>
    <w:tmpl w:val="BD747E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ED7412"/>
    <w:multiLevelType w:val="hybridMultilevel"/>
    <w:tmpl w:val="6FE045C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A4513"/>
    <w:multiLevelType w:val="hybridMultilevel"/>
    <w:tmpl w:val="6896A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022AB5"/>
    <w:multiLevelType w:val="hybridMultilevel"/>
    <w:tmpl w:val="2C02CE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E717E"/>
    <w:multiLevelType w:val="hybridMultilevel"/>
    <w:tmpl w:val="CF2A25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E6895"/>
    <w:multiLevelType w:val="hybridMultilevel"/>
    <w:tmpl w:val="AFC8F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58754B"/>
    <w:multiLevelType w:val="hybridMultilevel"/>
    <w:tmpl w:val="FA38CB0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8E3127"/>
    <w:multiLevelType w:val="hybridMultilevel"/>
    <w:tmpl w:val="1C6CA404"/>
    <w:lvl w:ilvl="0" w:tplc="1CFAE98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8705B8"/>
    <w:multiLevelType w:val="hybridMultilevel"/>
    <w:tmpl w:val="0A4A38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C43B45"/>
    <w:multiLevelType w:val="hybridMultilevel"/>
    <w:tmpl w:val="FB3A68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B706BF"/>
    <w:multiLevelType w:val="hybridMultilevel"/>
    <w:tmpl w:val="AE988EC2"/>
    <w:lvl w:ilvl="0" w:tplc="8D209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850E3E"/>
    <w:multiLevelType w:val="hybridMultilevel"/>
    <w:tmpl w:val="66F66544"/>
    <w:lvl w:ilvl="0" w:tplc="945E5CE6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EC6E3C"/>
    <w:multiLevelType w:val="hybridMultilevel"/>
    <w:tmpl w:val="B7DCE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1B73FF"/>
    <w:multiLevelType w:val="hybridMultilevel"/>
    <w:tmpl w:val="ACBE88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5F6BE6"/>
    <w:multiLevelType w:val="hybridMultilevel"/>
    <w:tmpl w:val="8A60174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797325"/>
    <w:multiLevelType w:val="hybridMultilevel"/>
    <w:tmpl w:val="64DA9F9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02A21ED"/>
    <w:multiLevelType w:val="hybridMultilevel"/>
    <w:tmpl w:val="EE5CF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155FA1"/>
    <w:multiLevelType w:val="hybridMultilevel"/>
    <w:tmpl w:val="CB60C9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E33271"/>
    <w:multiLevelType w:val="hybridMultilevel"/>
    <w:tmpl w:val="BD2CB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C030C4"/>
    <w:multiLevelType w:val="hybridMultilevel"/>
    <w:tmpl w:val="C80E485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042658"/>
    <w:multiLevelType w:val="hybridMultilevel"/>
    <w:tmpl w:val="6AC4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346555"/>
    <w:multiLevelType w:val="hybridMultilevel"/>
    <w:tmpl w:val="26AC111A"/>
    <w:lvl w:ilvl="0" w:tplc="6868E094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A81255"/>
    <w:multiLevelType w:val="hybridMultilevel"/>
    <w:tmpl w:val="DED29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B03A6B"/>
    <w:multiLevelType w:val="hybridMultilevel"/>
    <w:tmpl w:val="BFFA70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ED566D"/>
    <w:multiLevelType w:val="hybridMultilevel"/>
    <w:tmpl w:val="D55006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164C9C"/>
    <w:multiLevelType w:val="hybridMultilevel"/>
    <w:tmpl w:val="8E7CC3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7B64C0"/>
    <w:multiLevelType w:val="hybridMultilevel"/>
    <w:tmpl w:val="30545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3F4736"/>
    <w:multiLevelType w:val="hybridMultilevel"/>
    <w:tmpl w:val="49D026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021CE1"/>
    <w:multiLevelType w:val="hybridMultilevel"/>
    <w:tmpl w:val="D32E1E50"/>
    <w:lvl w:ilvl="0" w:tplc="76EA4FB2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A14AFB"/>
    <w:multiLevelType w:val="hybridMultilevel"/>
    <w:tmpl w:val="AAD05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AE202D"/>
    <w:multiLevelType w:val="hybridMultilevel"/>
    <w:tmpl w:val="3D5EC65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38B65452"/>
    <w:multiLevelType w:val="hybridMultilevel"/>
    <w:tmpl w:val="D602C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540DCE">
      <w:start w:val="9"/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02CE2"/>
    <w:multiLevelType w:val="multilevel"/>
    <w:tmpl w:val="59709DE8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  <w:b w:val="0"/>
        <w:i w:val="0"/>
        <w:sz w:val="32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42" w15:restartNumberingAfterBreak="0">
    <w:nsid w:val="3C430EEA"/>
    <w:multiLevelType w:val="hybridMultilevel"/>
    <w:tmpl w:val="756C4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C87DC2"/>
    <w:multiLevelType w:val="hybridMultilevel"/>
    <w:tmpl w:val="7C0C6E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7B0ED6"/>
    <w:multiLevelType w:val="hybridMultilevel"/>
    <w:tmpl w:val="CDE66C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791C4F"/>
    <w:multiLevelType w:val="hybridMultilevel"/>
    <w:tmpl w:val="0ADACA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64161A">
      <w:start w:val="2"/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F65372"/>
    <w:multiLevelType w:val="hybridMultilevel"/>
    <w:tmpl w:val="2376D0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642934"/>
    <w:multiLevelType w:val="hybridMultilevel"/>
    <w:tmpl w:val="B1B04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5F1ABF"/>
    <w:multiLevelType w:val="hybridMultilevel"/>
    <w:tmpl w:val="12221E84"/>
    <w:lvl w:ilvl="0" w:tplc="3DD8FCA6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EA7A7C"/>
    <w:multiLevelType w:val="hybridMultilevel"/>
    <w:tmpl w:val="B41654B0"/>
    <w:lvl w:ilvl="0" w:tplc="B2145E78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5C0805"/>
    <w:multiLevelType w:val="hybridMultilevel"/>
    <w:tmpl w:val="B61281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333384"/>
    <w:multiLevelType w:val="multilevel"/>
    <w:tmpl w:val="F8C07D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4EF975B1"/>
    <w:multiLevelType w:val="hybridMultilevel"/>
    <w:tmpl w:val="C7687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FD0BE5"/>
    <w:multiLevelType w:val="hybridMultilevel"/>
    <w:tmpl w:val="1F60FF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AD0A81"/>
    <w:multiLevelType w:val="hybridMultilevel"/>
    <w:tmpl w:val="42C4E7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6769A1"/>
    <w:multiLevelType w:val="hybridMultilevel"/>
    <w:tmpl w:val="1CA8E1D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D86CD4"/>
    <w:multiLevelType w:val="hybridMultilevel"/>
    <w:tmpl w:val="1AC8B9B4"/>
    <w:lvl w:ilvl="0" w:tplc="EC8E8E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4D476E"/>
    <w:multiLevelType w:val="hybridMultilevel"/>
    <w:tmpl w:val="041E5A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D818B6"/>
    <w:multiLevelType w:val="hybridMultilevel"/>
    <w:tmpl w:val="54ACB52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372367"/>
    <w:multiLevelType w:val="hybridMultilevel"/>
    <w:tmpl w:val="98CC60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A167D6"/>
    <w:multiLevelType w:val="hybridMultilevel"/>
    <w:tmpl w:val="72ACD0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31353C"/>
    <w:multiLevelType w:val="hybridMultilevel"/>
    <w:tmpl w:val="C7A23E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7D1E45"/>
    <w:multiLevelType w:val="hybridMultilevel"/>
    <w:tmpl w:val="D416DFC4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3" w15:restartNumberingAfterBreak="0">
    <w:nsid w:val="6FE5734D"/>
    <w:multiLevelType w:val="hybridMultilevel"/>
    <w:tmpl w:val="63D452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F66244"/>
    <w:multiLevelType w:val="hybridMultilevel"/>
    <w:tmpl w:val="3364D0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DB3815"/>
    <w:multiLevelType w:val="hybridMultilevel"/>
    <w:tmpl w:val="5F70C6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1E539F"/>
    <w:multiLevelType w:val="multilevel"/>
    <w:tmpl w:val="081EB3FA"/>
    <w:lvl w:ilvl="0">
      <w:start w:val="1"/>
      <w:numFmt w:val="decimal"/>
      <w:lvlText w:val="%1"/>
      <w:lvlJc w:val="left"/>
      <w:pPr>
        <w:ind w:left="420" w:hanging="420"/>
      </w:pPr>
      <w:rPr>
        <w:rFonts w:eastAsiaTheme="minorEastAsia" w:hint="default"/>
        <w:b w:val="0"/>
        <w:i w:val="0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EastAsia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color w:val="auto"/>
      </w:rPr>
    </w:lvl>
  </w:abstractNum>
  <w:abstractNum w:abstractNumId="67" w15:restartNumberingAfterBreak="0">
    <w:nsid w:val="76BC6C78"/>
    <w:multiLevelType w:val="hybridMultilevel"/>
    <w:tmpl w:val="1C38FF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862AEE"/>
    <w:multiLevelType w:val="hybridMultilevel"/>
    <w:tmpl w:val="52BEBD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4A587E"/>
    <w:multiLevelType w:val="multilevel"/>
    <w:tmpl w:val="535E9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70" w15:restartNumberingAfterBreak="0">
    <w:nsid w:val="7F035F43"/>
    <w:multiLevelType w:val="hybridMultilevel"/>
    <w:tmpl w:val="95F8E9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C62B4B"/>
    <w:multiLevelType w:val="hybridMultilevel"/>
    <w:tmpl w:val="5194EBDC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2" w15:restartNumberingAfterBreak="0">
    <w:nsid w:val="7FE66549"/>
    <w:multiLevelType w:val="multilevel"/>
    <w:tmpl w:val="49F6FA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52908310">
    <w:abstractNumId w:val="1"/>
  </w:num>
  <w:num w:numId="2" w16cid:durableId="974717347">
    <w:abstractNumId w:val="3"/>
  </w:num>
  <w:num w:numId="3" w16cid:durableId="2135050898">
    <w:abstractNumId w:val="5"/>
  </w:num>
  <w:num w:numId="4" w16cid:durableId="609974853">
    <w:abstractNumId w:val="4"/>
  </w:num>
  <w:num w:numId="5" w16cid:durableId="1717781322">
    <w:abstractNumId w:val="0"/>
  </w:num>
  <w:num w:numId="6" w16cid:durableId="966353104">
    <w:abstractNumId w:val="66"/>
  </w:num>
  <w:num w:numId="7" w16cid:durableId="2061704555">
    <w:abstractNumId w:val="72"/>
  </w:num>
  <w:num w:numId="8" w16cid:durableId="758911328">
    <w:abstractNumId w:val="21"/>
  </w:num>
  <w:num w:numId="9" w16cid:durableId="647169713">
    <w:abstractNumId w:val="51"/>
  </w:num>
  <w:num w:numId="10" w16cid:durableId="1102384103">
    <w:abstractNumId w:val="41"/>
  </w:num>
  <w:num w:numId="11" w16cid:durableId="1174957032">
    <w:abstractNumId w:val="69"/>
  </w:num>
  <w:num w:numId="12" w16cid:durableId="2069373559">
    <w:abstractNumId w:val="50"/>
  </w:num>
  <w:num w:numId="13" w16cid:durableId="1926572059">
    <w:abstractNumId w:val="57"/>
  </w:num>
  <w:num w:numId="14" w16cid:durableId="1480226593">
    <w:abstractNumId w:val="47"/>
  </w:num>
  <w:num w:numId="15" w16cid:durableId="408234976">
    <w:abstractNumId w:val="29"/>
  </w:num>
  <w:num w:numId="16" w16cid:durableId="346568534">
    <w:abstractNumId w:val="61"/>
  </w:num>
  <w:num w:numId="17" w16cid:durableId="771433419">
    <w:abstractNumId w:val="35"/>
  </w:num>
  <w:num w:numId="18" w16cid:durableId="1942830856">
    <w:abstractNumId w:val="25"/>
  </w:num>
  <w:num w:numId="19" w16cid:durableId="1594046264">
    <w:abstractNumId w:val="71"/>
  </w:num>
  <w:num w:numId="20" w16cid:durableId="1228763610">
    <w:abstractNumId w:val="62"/>
  </w:num>
  <w:num w:numId="21" w16cid:durableId="365570227">
    <w:abstractNumId w:val="6"/>
  </w:num>
  <w:num w:numId="22" w16cid:durableId="238028991">
    <w:abstractNumId w:val="55"/>
  </w:num>
  <w:num w:numId="23" w16cid:durableId="1971551538">
    <w:abstractNumId w:val="52"/>
  </w:num>
  <w:num w:numId="24" w16cid:durableId="1443764489">
    <w:abstractNumId w:val="34"/>
  </w:num>
  <w:num w:numId="25" w16cid:durableId="1623730508">
    <w:abstractNumId w:val="11"/>
  </w:num>
  <w:num w:numId="26" w16cid:durableId="1925986879">
    <w:abstractNumId w:val="54"/>
  </w:num>
  <w:num w:numId="27" w16cid:durableId="1408453287">
    <w:abstractNumId w:val="22"/>
  </w:num>
  <w:num w:numId="28" w16cid:durableId="139003351">
    <w:abstractNumId w:val="40"/>
  </w:num>
  <w:num w:numId="29" w16cid:durableId="1723551532">
    <w:abstractNumId w:val="16"/>
  </w:num>
  <w:num w:numId="30" w16cid:durableId="1330791950">
    <w:abstractNumId w:val="44"/>
  </w:num>
  <w:num w:numId="31" w16cid:durableId="351565636">
    <w:abstractNumId w:val="20"/>
  </w:num>
  <w:num w:numId="32" w16cid:durableId="206141910">
    <w:abstractNumId w:val="60"/>
  </w:num>
  <w:num w:numId="33" w16cid:durableId="1154107045">
    <w:abstractNumId w:val="56"/>
  </w:num>
  <w:num w:numId="34" w16cid:durableId="916980706">
    <w:abstractNumId w:val="27"/>
  </w:num>
  <w:num w:numId="35" w16cid:durableId="51008997">
    <w:abstractNumId w:val="15"/>
  </w:num>
  <w:num w:numId="36" w16cid:durableId="2027319993">
    <w:abstractNumId w:val="65"/>
  </w:num>
  <w:num w:numId="37" w16cid:durableId="305936890">
    <w:abstractNumId w:val="28"/>
  </w:num>
  <w:num w:numId="38" w16cid:durableId="1047871818">
    <w:abstractNumId w:val="63"/>
  </w:num>
  <w:num w:numId="39" w16cid:durableId="1508472694">
    <w:abstractNumId w:val="19"/>
  </w:num>
  <w:num w:numId="40" w16cid:durableId="770319194">
    <w:abstractNumId w:val="59"/>
  </w:num>
  <w:num w:numId="41" w16cid:durableId="484472286">
    <w:abstractNumId w:val="24"/>
  </w:num>
  <w:num w:numId="42" w16cid:durableId="802500444">
    <w:abstractNumId w:val="33"/>
  </w:num>
  <w:num w:numId="43" w16cid:durableId="1022975849">
    <w:abstractNumId w:val="14"/>
  </w:num>
  <w:num w:numId="44" w16cid:durableId="1958022961">
    <w:abstractNumId w:val="70"/>
  </w:num>
  <w:num w:numId="45" w16cid:durableId="1794980944">
    <w:abstractNumId w:val="7"/>
  </w:num>
  <w:num w:numId="46" w16cid:durableId="883172218">
    <w:abstractNumId w:val="10"/>
  </w:num>
  <w:num w:numId="47" w16cid:durableId="898629755">
    <w:abstractNumId w:val="12"/>
  </w:num>
  <w:num w:numId="48" w16cid:durableId="1481459141">
    <w:abstractNumId w:val="46"/>
  </w:num>
  <w:num w:numId="49" w16cid:durableId="164981878">
    <w:abstractNumId w:val="42"/>
  </w:num>
  <w:num w:numId="50" w16cid:durableId="1890454976">
    <w:abstractNumId w:val="31"/>
  </w:num>
  <w:num w:numId="51" w16cid:durableId="1923952787">
    <w:abstractNumId w:val="30"/>
  </w:num>
  <w:num w:numId="52" w16cid:durableId="473764288">
    <w:abstractNumId w:val="18"/>
  </w:num>
  <w:num w:numId="53" w16cid:durableId="1486700716">
    <w:abstractNumId w:val="53"/>
  </w:num>
  <w:num w:numId="54" w16cid:durableId="1917084980">
    <w:abstractNumId w:val="37"/>
  </w:num>
  <w:num w:numId="55" w16cid:durableId="1437407884">
    <w:abstractNumId w:val="32"/>
  </w:num>
  <w:num w:numId="56" w16cid:durableId="1794515721">
    <w:abstractNumId w:val="49"/>
  </w:num>
  <w:num w:numId="57" w16cid:durableId="960304018">
    <w:abstractNumId w:val="8"/>
  </w:num>
  <w:num w:numId="58" w16cid:durableId="1571580825">
    <w:abstractNumId w:val="48"/>
  </w:num>
  <w:num w:numId="59" w16cid:durableId="370110992">
    <w:abstractNumId w:val="26"/>
  </w:num>
  <w:num w:numId="60" w16cid:durableId="34815267">
    <w:abstractNumId w:val="36"/>
  </w:num>
  <w:num w:numId="61" w16cid:durableId="876042928">
    <w:abstractNumId w:val="13"/>
  </w:num>
  <w:num w:numId="62" w16cid:durableId="1828475155">
    <w:abstractNumId w:val="9"/>
  </w:num>
  <w:num w:numId="63" w16cid:durableId="560797798">
    <w:abstractNumId w:val="45"/>
  </w:num>
  <w:num w:numId="64" w16cid:durableId="943727258">
    <w:abstractNumId w:val="39"/>
  </w:num>
  <w:num w:numId="65" w16cid:durableId="1379665959">
    <w:abstractNumId w:val="68"/>
  </w:num>
  <w:num w:numId="66" w16cid:durableId="600333542">
    <w:abstractNumId w:val="58"/>
  </w:num>
  <w:num w:numId="67" w16cid:durableId="1820265415">
    <w:abstractNumId w:val="64"/>
  </w:num>
  <w:num w:numId="68" w16cid:durableId="1708529202">
    <w:abstractNumId w:val="43"/>
  </w:num>
  <w:num w:numId="69" w16cid:durableId="618072318">
    <w:abstractNumId w:val="38"/>
  </w:num>
  <w:num w:numId="70" w16cid:durableId="391779946">
    <w:abstractNumId w:val="17"/>
  </w:num>
  <w:num w:numId="71" w16cid:durableId="546599881">
    <w:abstractNumId w:val="23"/>
  </w:num>
  <w:num w:numId="72" w16cid:durableId="129180029">
    <w:abstractNumId w:val="6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79"/>
    <w:rsid w:val="000030CE"/>
    <w:rsid w:val="00021963"/>
    <w:rsid w:val="000323E0"/>
    <w:rsid w:val="00042919"/>
    <w:rsid w:val="000511F1"/>
    <w:rsid w:val="0008136B"/>
    <w:rsid w:val="000A3279"/>
    <w:rsid w:val="000A6773"/>
    <w:rsid w:val="000D01F6"/>
    <w:rsid w:val="000D059E"/>
    <w:rsid w:val="000D0ABF"/>
    <w:rsid w:val="000E38D6"/>
    <w:rsid w:val="001234B3"/>
    <w:rsid w:val="001358BD"/>
    <w:rsid w:val="00135D8C"/>
    <w:rsid w:val="00137D74"/>
    <w:rsid w:val="001602C7"/>
    <w:rsid w:val="001C1880"/>
    <w:rsid w:val="001C7024"/>
    <w:rsid w:val="001E7106"/>
    <w:rsid w:val="001F54D1"/>
    <w:rsid w:val="001F5AB6"/>
    <w:rsid w:val="00213C02"/>
    <w:rsid w:val="002319C5"/>
    <w:rsid w:val="0023480E"/>
    <w:rsid w:val="00242972"/>
    <w:rsid w:val="002507CD"/>
    <w:rsid w:val="00276488"/>
    <w:rsid w:val="00276DA4"/>
    <w:rsid w:val="0028480C"/>
    <w:rsid w:val="0028651E"/>
    <w:rsid w:val="00297E8F"/>
    <w:rsid w:val="002A4CE8"/>
    <w:rsid w:val="002B43C0"/>
    <w:rsid w:val="002D16AD"/>
    <w:rsid w:val="002F4678"/>
    <w:rsid w:val="003348E5"/>
    <w:rsid w:val="00335B3A"/>
    <w:rsid w:val="003722DF"/>
    <w:rsid w:val="00386FB4"/>
    <w:rsid w:val="003A659C"/>
    <w:rsid w:val="003C0FEC"/>
    <w:rsid w:val="003E0AA3"/>
    <w:rsid w:val="003E21F0"/>
    <w:rsid w:val="003E283D"/>
    <w:rsid w:val="00424A67"/>
    <w:rsid w:val="00436F14"/>
    <w:rsid w:val="00441A62"/>
    <w:rsid w:val="00464302"/>
    <w:rsid w:val="004A7182"/>
    <w:rsid w:val="004F1CF8"/>
    <w:rsid w:val="004F69D1"/>
    <w:rsid w:val="005168A4"/>
    <w:rsid w:val="00571453"/>
    <w:rsid w:val="00572BE9"/>
    <w:rsid w:val="00582C17"/>
    <w:rsid w:val="005D13BF"/>
    <w:rsid w:val="005D4F98"/>
    <w:rsid w:val="005E1731"/>
    <w:rsid w:val="006245B7"/>
    <w:rsid w:val="00642598"/>
    <w:rsid w:val="00652767"/>
    <w:rsid w:val="00676EA2"/>
    <w:rsid w:val="006A6970"/>
    <w:rsid w:val="007279DE"/>
    <w:rsid w:val="007370AB"/>
    <w:rsid w:val="007531D1"/>
    <w:rsid w:val="00793BF6"/>
    <w:rsid w:val="007946BF"/>
    <w:rsid w:val="007B49C1"/>
    <w:rsid w:val="007D733F"/>
    <w:rsid w:val="007E5AAD"/>
    <w:rsid w:val="00850DF9"/>
    <w:rsid w:val="00851C5D"/>
    <w:rsid w:val="00870B31"/>
    <w:rsid w:val="00876B0A"/>
    <w:rsid w:val="00893030"/>
    <w:rsid w:val="00896D3E"/>
    <w:rsid w:val="008C10B5"/>
    <w:rsid w:val="00907D4A"/>
    <w:rsid w:val="009227AF"/>
    <w:rsid w:val="009275FE"/>
    <w:rsid w:val="00964F05"/>
    <w:rsid w:val="0096721C"/>
    <w:rsid w:val="00981E06"/>
    <w:rsid w:val="00982CA1"/>
    <w:rsid w:val="009831DC"/>
    <w:rsid w:val="00994881"/>
    <w:rsid w:val="009A0F7E"/>
    <w:rsid w:val="009A6F64"/>
    <w:rsid w:val="009B58D6"/>
    <w:rsid w:val="009C378A"/>
    <w:rsid w:val="009C6608"/>
    <w:rsid w:val="009D1EB7"/>
    <w:rsid w:val="009E6D71"/>
    <w:rsid w:val="009F5AF7"/>
    <w:rsid w:val="009F6366"/>
    <w:rsid w:val="00A34F16"/>
    <w:rsid w:val="00A402CA"/>
    <w:rsid w:val="00A5272E"/>
    <w:rsid w:val="00A824B9"/>
    <w:rsid w:val="00A82AE4"/>
    <w:rsid w:val="00A87BF8"/>
    <w:rsid w:val="00AD579D"/>
    <w:rsid w:val="00AE0BEC"/>
    <w:rsid w:val="00AE58D8"/>
    <w:rsid w:val="00B011C4"/>
    <w:rsid w:val="00B81D31"/>
    <w:rsid w:val="00B979B7"/>
    <w:rsid w:val="00BA64B2"/>
    <w:rsid w:val="00BE1884"/>
    <w:rsid w:val="00BF7CAE"/>
    <w:rsid w:val="00C25108"/>
    <w:rsid w:val="00C728B2"/>
    <w:rsid w:val="00C75850"/>
    <w:rsid w:val="00D27713"/>
    <w:rsid w:val="00D41143"/>
    <w:rsid w:val="00D43A5C"/>
    <w:rsid w:val="00D82899"/>
    <w:rsid w:val="00DE1CB0"/>
    <w:rsid w:val="00E10A3B"/>
    <w:rsid w:val="00E20586"/>
    <w:rsid w:val="00E23C27"/>
    <w:rsid w:val="00E4065D"/>
    <w:rsid w:val="00E53E38"/>
    <w:rsid w:val="00E54D42"/>
    <w:rsid w:val="00E82932"/>
    <w:rsid w:val="00E8480E"/>
    <w:rsid w:val="00EB571C"/>
    <w:rsid w:val="00EC0275"/>
    <w:rsid w:val="00ED2DE2"/>
    <w:rsid w:val="00F05E91"/>
    <w:rsid w:val="00F2098F"/>
    <w:rsid w:val="00F338C2"/>
    <w:rsid w:val="00F35CF7"/>
    <w:rsid w:val="00F52DA9"/>
    <w:rsid w:val="00F8403E"/>
    <w:rsid w:val="00FA51C7"/>
    <w:rsid w:val="00FA7CC1"/>
    <w:rsid w:val="00FC5697"/>
    <w:rsid w:val="00FC7E95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F13C"/>
  <w15:docId w15:val="{1C60B949-A109-4A72-8F85-C68419FB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60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qFormat/>
    <w:rsid w:val="006245B7"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FF0000"/>
      <w:sz w:val="8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Заголовок"/>
    <w:basedOn w:val="a"/>
    <w:next w:val="a"/>
    <w:qFormat/>
    <w:rsid w:val="009C6608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4">
    <w:name w:val="Hyperlink"/>
    <w:basedOn w:val="a0"/>
    <w:uiPriority w:val="99"/>
    <w:unhideWhenUsed/>
    <w:rsid w:val="000030C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03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0030CE"/>
    <w:rPr>
      <w:i/>
      <w:iCs/>
    </w:rPr>
  </w:style>
  <w:style w:type="paragraph" w:customStyle="1" w:styleId="a7">
    <w:name w:val="a"/>
    <w:basedOn w:val="a"/>
    <w:rsid w:val="00003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35D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35D8C"/>
    <w:pPr>
      <w:ind w:left="720"/>
      <w:contextualSpacing/>
    </w:pPr>
  </w:style>
  <w:style w:type="paragraph" w:styleId="aa">
    <w:name w:val="No Spacing"/>
    <w:uiPriority w:val="1"/>
    <w:qFormat/>
    <w:rsid w:val="00E8480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45B7"/>
    <w:rPr>
      <w:rFonts w:ascii="Arial" w:eastAsia="Arial" w:hAnsi="Arial" w:cs="Arial"/>
      <w:b/>
      <w:color w:val="FF0000"/>
      <w:sz w:val="88"/>
      <w:lang w:eastAsia="ru-RU"/>
    </w:rPr>
  </w:style>
  <w:style w:type="paragraph" w:styleId="ab">
    <w:name w:val="header"/>
    <w:basedOn w:val="a"/>
    <w:link w:val="ac"/>
    <w:uiPriority w:val="99"/>
    <w:unhideWhenUsed/>
    <w:rsid w:val="007B4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49C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B4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49C1"/>
    <w:rPr>
      <w:rFonts w:eastAsiaTheme="minorEastAsia"/>
      <w:lang w:eastAsia="ru-RU"/>
    </w:rPr>
  </w:style>
  <w:style w:type="paragraph" w:customStyle="1" w:styleId="af">
    <w:name w:val="а_Текст"/>
    <w:basedOn w:val="a"/>
    <w:qFormat/>
    <w:rsid w:val="003E283D"/>
    <w:pPr>
      <w:spacing w:before="60" w:after="60" w:line="240" w:lineRule="auto"/>
      <w:ind w:firstLine="567"/>
    </w:pPr>
    <w:rPr>
      <w:rFonts w:ascii="Times New Roman" w:eastAsia="Times New Roman" w:hAnsi="Times New Roman" w:cs="Times New Roman"/>
      <w:szCs w:val="24"/>
    </w:rPr>
  </w:style>
  <w:style w:type="paragraph" w:customStyle="1" w:styleId="11">
    <w:name w:val="Абзац списка1"/>
    <w:basedOn w:val="a"/>
    <w:rsid w:val="003E283D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10">
    <w:name w:val="11"/>
    <w:basedOn w:val="a"/>
    <w:rsid w:val="003E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21F0"/>
  </w:style>
  <w:style w:type="character" w:styleId="af0">
    <w:name w:val="Strong"/>
    <w:qFormat/>
    <w:rsid w:val="003E21F0"/>
    <w:rPr>
      <w:b/>
      <w:bCs/>
    </w:rPr>
  </w:style>
  <w:style w:type="paragraph" w:customStyle="1" w:styleId="af1">
    <w:basedOn w:val="a"/>
    <w:next w:val="a5"/>
    <w:rsid w:val="003E21F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2">
    <w:name w:val="annotation reference"/>
    <w:basedOn w:val="a0"/>
    <w:uiPriority w:val="99"/>
    <w:semiHidden/>
    <w:unhideWhenUsed/>
    <w:rsid w:val="003E21F0"/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05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511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7799-A20B-444C-9DCB-709A2B3D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2025-01-19T15:06:00Z</cp:lastPrinted>
  <dcterms:created xsi:type="dcterms:W3CDTF">2026-02-09T17:04:00Z</dcterms:created>
  <dcterms:modified xsi:type="dcterms:W3CDTF">2026-02-09T17:42:00Z</dcterms:modified>
</cp:coreProperties>
</file>