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E2" w:rsidRPr="007E71E2" w:rsidRDefault="00B6033A" w:rsidP="007E71E2">
      <w:pPr>
        <w:pStyle w:val="a7"/>
        <w:tabs>
          <w:tab w:val="center" w:pos="9322"/>
          <w:tab w:val="left" w:pos="12165"/>
        </w:tabs>
        <w:spacing w:after="0"/>
        <w:jc w:val="center"/>
        <w:rPr>
          <w:rFonts w:ascii="Times New Roman" w:hAnsi="Times New Roman" w:cs="Times New Roman"/>
          <w:b/>
          <w:sz w:val="24"/>
          <w:szCs w:val="24"/>
        </w:rPr>
      </w:pPr>
      <w:bookmarkStart w:id="0" w:name="bookmark0"/>
      <w:bookmarkEnd w:id="0"/>
      <w:r>
        <w:rPr>
          <w:rFonts w:ascii="Times New Roman" w:hAnsi="Times New Roman" w:cs="Times New Roman"/>
          <w:b/>
          <w:sz w:val="24"/>
          <w:szCs w:val="24"/>
        </w:rPr>
        <w:t>ПОЯСНИТЕЛЬНАЯ ЗАПИСКА</w:t>
      </w:r>
    </w:p>
    <w:p w:rsidR="007E71E2" w:rsidRPr="007E71E2" w:rsidRDefault="007E71E2" w:rsidP="00AD6383">
      <w:pPr>
        <w:pStyle w:val="aa"/>
        <w:spacing w:after="120"/>
        <w:ind w:firstLine="709"/>
        <w:jc w:val="center"/>
        <w:rPr>
          <w:rFonts w:ascii="Times New Roman" w:hAnsi="Times New Roman" w:cs="Times New Roman"/>
          <w:b/>
          <w:sz w:val="24"/>
          <w:szCs w:val="24"/>
        </w:rPr>
      </w:pPr>
      <w:r w:rsidRPr="007E71E2">
        <w:rPr>
          <w:rFonts w:ascii="Times New Roman" w:hAnsi="Times New Roman" w:cs="Times New Roman"/>
          <w:b/>
          <w:sz w:val="24"/>
          <w:szCs w:val="24"/>
        </w:rPr>
        <w:t xml:space="preserve">Нормативные </w:t>
      </w:r>
      <w:r w:rsidR="00BB11A2">
        <w:rPr>
          <w:rFonts w:ascii="Times New Roman" w:hAnsi="Times New Roman" w:cs="Times New Roman"/>
          <w:b/>
          <w:sz w:val="24"/>
          <w:szCs w:val="24"/>
        </w:rPr>
        <w:t xml:space="preserve">акты </w:t>
      </w:r>
      <w:r w:rsidR="00B6033A">
        <w:rPr>
          <w:rFonts w:ascii="Times New Roman" w:hAnsi="Times New Roman" w:cs="Times New Roman"/>
          <w:b/>
          <w:sz w:val="24"/>
          <w:szCs w:val="24"/>
        </w:rPr>
        <w:t>и учебно-методические</w:t>
      </w:r>
      <w:r w:rsidRPr="007E71E2">
        <w:rPr>
          <w:rFonts w:ascii="Times New Roman" w:hAnsi="Times New Roman" w:cs="Times New Roman"/>
          <w:b/>
          <w:sz w:val="24"/>
          <w:szCs w:val="24"/>
        </w:rPr>
        <w:t xml:space="preserve"> документы, на основании которых разработана рабочая программа:</w:t>
      </w:r>
    </w:p>
    <w:p w:rsidR="007E71E2" w:rsidRPr="002E17EA" w:rsidRDefault="007E71E2" w:rsidP="00C72918">
      <w:pPr>
        <w:pStyle w:val="aa"/>
        <w:numPr>
          <w:ilvl w:val="0"/>
          <w:numId w:val="4"/>
        </w:numPr>
        <w:ind w:left="0" w:firstLine="709"/>
        <w:jc w:val="both"/>
        <w:rPr>
          <w:rFonts w:ascii="Times New Roman" w:hAnsi="Times New Roman" w:cs="Times New Roman"/>
          <w:sz w:val="24"/>
          <w:szCs w:val="24"/>
        </w:rPr>
      </w:pPr>
      <w:r w:rsidRPr="002E17EA">
        <w:rPr>
          <w:rFonts w:ascii="Times New Roman" w:hAnsi="Times New Roman" w:cs="Times New Roman"/>
          <w:sz w:val="24"/>
          <w:szCs w:val="24"/>
        </w:rPr>
        <w:t xml:space="preserve">ПРИМЕРНАЯ ОСНОВНАЯ ОБРАЗОВАТЕЛЬНАЯ ПРОГРАММА начального ОБРАЗОВАНИЯ. </w:t>
      </w:r>
    </w:p>
    <w:p w:rsidR="007E71E2" w:rsidRDefault="007E71E2" w:rsidP="00C72918">
      <w:pPr>
        <w:pStyle w:val="aa"/>
        <w:numPr>
          <w:ilvl w:val="0"/>
          <w:numId w:val="4"/>
        </w:numPr>
        <w:ind w:left="0" w:firstLine="709"/>
        <w:jc w:val="both"/>
        <w:rPr>
          <w:rFonts w:ascii="Times New Roman" w:hAnsi="Times New Roman" w:cs="Times New Roman"/>
          <w:sz w:val="24"/>
          <w:szCs w:val="24"/>
        </w:rPr>
      </w:pPr>
      <w:r w:rsidRPr="007E71E2">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w:t>
      </w:r>
    </w:p>
    <w:p w:rsidR="005B1D4F" w:rsidRPr="0015497A" w:rsidRDefault="005B1D4F" w:rsidP="0015497A">
      <w:pPr>
        <w:pStyle w:val="aa"/>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Минобрнауки России от 31 декабря 2015 г. №1576 «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№40936). </w:t>
      </w:r>
    </w:p>
    <w:p w:rsidR="007E71E2" w:rsidRPr="007E71E2" w:rsidRDefault="007E71E2" w:rsidP="00C72918">
      <w:pPr>
        <w:pStyle w:val="aa"/>
        <w:numPr>
          <w:ilvl w:val="0"/>
          <w:numId w:val="4"/>
        </w:numPr>
        <w:ind w:left="0" w:firstLine="709"/>
        <w:jc w:val="both"/>
        <w:rPr>
          <w:rFonts w:ascii="Times New Roman" w:hAnsi="Times New Roman" w:cs="Times New Roman"/>
          <w:sz w:val="24"/>
          <w:szCs w:val="24"/>
        </w:rPr>
      </w:pPr>
      <w:r w:rsidRPr="007E71E2">
        <w:rPr>
          <w:rFonts w:ascii="Times New Roman" w:hAnsi="Times New Roman" w:cs="Times New Roman"/>
          <w:sz w:val="24"/>
          <w:szCs w:val="24"/>
        </w:rPr>
        <w:t>Н.И. Быкова, М.Д. Поспелова. Английский язык. Рабочие программы. 2 – 4 классы. – М.: Просвещение, 2011</w:t>
      </w:r>
    </w:p>
    <w:p w:rsidR="00896EB0" w:rsidRPr="007E71E2" w:rsidRDefault="00896EB0" w:rsidP="0051086C">
      <w:pPr>
        <w:pStyle w:val="aa"/>
        <w:spacing w:before="120" w:after="120"/>
        <w:jc w:val="center"/>
        <w:rPr>
          <w:rFonts w:ascii="Times New Roman" w:hAnsi="Times New Roman" w:cs="Times New Roman"/>
          <w:b/>
          <w:sz w:val="24"/>
          <w:szCs w:val="24"/>
        </w:rPr>
      </w:pPr>
      <w:bookmarkStart w:id="1" w:name="Bookmark"/>
      <w:r w:rsidRPr="007E71E2">
        <w:rPr>
          <w:rFonts w:ascii="Times New Roman" w:hAnsi="Times New Roman" w:cs="Times New Roman"/>
          <w:b/>
          <w:sz w:val="24"/>
          <w:szCs w:val="24"/>
        </w:rPr>
        <w:t xml:space="preserve">Описание места </w:t>
      </w:r>
      <w:r>
        <w:rPr>
          <w:rFonts w:ascii="Times New Roman" w:hAnsi="Times New Roman" w:cs="Times New Roman"/>
          <w:b/>
          <w:sz w:val="24"/>
          <w:szCs w:val="24"/>
        </w:rPr>
        <w:t>предмета «Английский язык»</w:t>
      </w:r>
      <w:r w:rsidRPr="007E71E2">
        <w:rPr>
          <w:rFonts w:ascii="Times New Roman" w:hAnsi="Times New Roman" w:cs="Times New Roman"/>
          <w:b/>
          <w:sz w:val="24"/>
          <w:szCs w:val="24"/>
        </w:rPr>
        <w:t xml:space="preserve"> в учебном плане.</w:t>
      </w:r>
    </w:p>
    <w:p w:rsidR="00896EB0" w:rsidRPr="007E71E2" w:rsidRDefault="00896EB0" w:rsidP="00456E2F">
      <w:pPr>
        <w:pStyle w:val="aa"/>
        <w:tabs>
          <w:tab w:val="left" w:pos="4536"/>
        </w:tabs>
        <w:ind w:firstLine="709"/>
        <w:jc w:val="both"/>
        <w:rPr>
          <w:rFonts w:ascii="Times New Roman" w:hAnsi="Times New Roman" w:cs="Times New Roman"/>
          <w:sz w:val="24"/>
          <w:szCs w:val="24"/>
        </w:rPr>
      </w:pPr>
      <w:r w:rsidRPr="007E71E2">
        <w:rPr>
          <w:rFonts w:ascii="Times New Roman" w:hAnsi="Times New Roman" w:cs="Times New Roman"/>
          <w:sz w:val="24"/>
          <w:szCs w:val="24"/>
        </w:rPr>
        <w:t>Данная пр</w:t>
      </w:r>
      <w:r w:rsidR="00F04AC2">
        <w:rPr>
          <w:rFonts w:ascii="Times New Roman" w:hAnsi="Times New Roman" w:cs="Times New Roman"/>
          <w:sz w:val="24"/>
          <w:szCs w:val="24"/>
        </w:rPr>
        <w:t>ограмма предусматривает 68 часов</w:t>
      </w:r>
      <w:r w:rsidRPr="007E71E2">
        <w:rPr>
          <w:rFonts w:ascii="Times New Roman" w:hAnsi="Times New Roman" w:cs="Times New Roman"/>
          <w:sz w:val="24"/>
          <w:szCs w:val="24"/>
        </w:rPr>
        <w:t xml:space="preserve"> (2 учебных часа в неделю по 45 минут) для изуче</w:t>
      </w:r>
      <w:r w:rsidR="009B3DD7">
        <w:rPr>
          <w:rFonts w:ascii="Times New Roman" w:hAnsi="Times New Roman" w:cs="Times New Roman"/>
          <w:sz w:val="24"/>
          <w:szCs w:val="24"/>
        </w:rPr>
        <w:t>ния английского языка во 2х</w:t>
      </w:r>
      <w:r w:rsidRPr="007E71E2">
        <w:rPr>
          <w:rFonts w:ascii="Times New Roman" w:hAnsi="Times New Roman" w:cs="Times New Roman"/>
          <w:sz w:val="24"/>
          <w:szCs w:val="24"/>
        </w:rPr>
        <w:t xml:space="preserve"> </w:t>
      </w:r>
      <w:r w:rsidR="00444B01" w:rsidRPr="007E71E2">
        <w:rPr>
          <w:rFonts w:ascii="Times New Roman" w:hAnsi="Times New Roman" w:cs="Times New Roman"/>
          <w:sz w:val="24"/>
          <w:szCs w:val="24"/>
        </w:rPr>
        <w:t>классах, что</w:t>
      </w:r>
      <w:r w:rsidRPr="007E71E2">
        <w:rPr>
          <w:rFonts w:ascii="Times New Roman" w:hAnsi="Times New Roman" w:cs="Times New Roman"/>
          <w:sz w:val="24"/>
          <w:szCs w:val="24"/>
        </w:rPr>
        <w:t xml:space="preserve"> предусмотрено ФГОС НОО от 17.12.2010 года. При 34 учебных неделях общее количество часов на изучение английского языка отводится 68 часов в год. Согласно годовому графику МБОУ «Гимназия № 7» рабочая программа и КТП во 2х </w:t>
      </w:r>
      <w:r w:rsidR="00E80033" w:rsidRPr="007E71E2">
        <w:rPr>
          <w:rFonts w:ascii="Times New Roman" w:hAnsi="Times New Roman" w:cs="Times New Roman"/>
          <w:sz w:val="24"/>
          <w:szCs w:val="24"/>
        </w:rPr>
        <w:t>классах предусматривает</w:t>
      </w:r>
      <w:r w:rsidRPr="007E71E2">
        <w:rPr>
          <w:rFonts w:ascii="Times New Roman" w:hAnsi="Times New Roman" w:cs="Times New Roman"/>
          <w:sz w:val="24"/>
          <w:szCs w:val="24"/>
        </w:rPr>
        <w:t xml:space="preserve"> 68 часов. </w:t>
      </w:r>
    </w:p>
    <w:p w:rsidR="007E71E2" w:rsidRPr="007E71E2" w:rsidRDefault="007E71E2" w:rsidP="00DA220D">
      <w:pPr>
        <w:pStyle w:val="aa"/>
        <w:spacing w:before="120"/>
        <w:jc w:val="center"/>
        <w:rPr>
          <w:rFonts w:ascii="Times New Roman" w:hAnsi="Times New Roman" w:cs="Times New Roman"/>
          <w:b/>
          <w:sz w:val="24"/>
          <w:szCs w:val="24"/>
        </w:rPr>
      </w:pPr>
      <w:r w:rsidRPr="007E71E2">
        <w:rPr>
          <w:rFonts w:ascii="Times New Roman" w:hAnsi="Times New Roman" w:cs="Times New Roman"/>
          <w:b/>
          <w:sz w:val="24"/>
          <w:szCs w:val="24"/>
        </w:rPr>
        <w:t xml:space="preserve">Содержание </w:t>
      </w:r>
      <w:r w:rsidR="00A63CAD">
        <w:rPr>
          <w:rFonts w:ascii="Times New Roman" w:hAnsi="Times New Roman" w:cs="Times New Roman"/>
          <w:b/>
          <w:sz w:val="24"/>
          <w:szCs w:val="24"/>
        </w:rPr>
        <w:t>предмета «Английский язык»</w:t>
      </w:r>
    </w:p>
    <w:p w:rsidR="007E71E2" w:rsidRDefault="007E71E2" w:rsidP="00DA220D">
      <w:pPr>
        <w:pStyle w:val="aa"/>
        <w:spacing w:after="120"/>
        <w:jc w:val="center"/>
        <w:rPr>
          <w:rFonts w:ascii="Times New Roman" w:hAnsi="Times New Roman" w:cs="Times New Roman"/>
          <w:b/>
          <w:sz w:val="24"/>
          <w:szCs w:val="24"/>
        </w:rPr>
      </w:pPr>
      <w:r w:rsidRPr="007E71E2">
        <w:rPr>
          <w:rFonts w:ascii="Times New Roman" w:hAnsi="Times New Roman" w:cs="Times New Roman"/>
          <w:b/>
          <w:sz w:val="24"/>
          <w:szCs w:val="24"/>
        </w:rPr>
        <w:t>Предметное содержание речи.</w:t>
      </w:r>
    </w:p>
    <w:p w:rsidR="001446FD" w:rsidRPr="001C10A4" w:rsidRDefault="001446FD" w:rsidP="001446FD">
      <w:pPr>
        <w:pStyle w:val="aa"/>
        <w:ind w:firstLine="709"/>
        <w:jc w:val="both"/>
        <w:rPr>
          <w:rFonts w:ascii="Times New Roman" w:hAnsi="Times New Roman" w:cs="Times New Roman"/>
          <w:color w:val="000000" w:themeColor="text1"/>
          <w:sz w:val="24"/>
          <w:szCs w:val="24"/>
        </w:rPr>
      </w:pPr>
      <w:r w:rsidRPr="001C10A4">
        <w:rPr>
          <w:rFonts w:ascii="Times New Roman" w:hAnsi="Times New Roman" w:cs="Times New Roman"/>
          <w:color w:val="000000" w:themeColor="text1"/>
          <w:sz w:val="24"/>
          <w:szCs w:val="24"/>
        </w:rPr>
        <w:t>Рабочая прог</w:t>
      </w:r>
      <w:r w:rsidR="009B3DD7">
        <w:rPr>
          <w:rFonts w:ascii="Times New Roman" w:hAnsi="Times New Roman" w:cs="Times New Roman"/>
          <w:color w:val="000000" w:themeColor="text1"/>
          <w:sz w:val="24"/>
          <w:szCs w:val="24"/>
        </w:rPr>
        <w:t xml:space="preserve">рамма предназначена </w:t>
      </w:r>
      <w:r w:rsidR="00E80033">
        <w:rPr>
          <w:rFonts w:ascii="Times New Roman" w:hAnsi="Times New Roman" w:cs="Times New Roman"/>
          <w:color w:val="000000" w:themeColor="text1"/>
          <w:sz w:val="24"/>
          <w:szCs w:val="24"/>
        </w:rPr>
        <w:t>для II</w:t>
      </w:r>
      <w:r w:rsidR="00444B01">
        <w:rPr>
          <w:rFonts w:ascii="Times New Roman" w:hAnsi="Times New Roman" w:cs="Times New Roman"/>
          <w:color w:val="000000" w:themeColor="text1"/>
          <w:sz w:val="24"/>
          <w:szCs w:val="24"/>
        </w:rPr>
        <w:t xml:space="preserve"> </w:t>
      </w:r>
      <w:r w:rsidR="00E80033" w:rsidRPr="001C10A4">
        <w:rPr>
          <w:rFonts w:ascii="Times New Roman" w:hAnsi="Times New Roman" w:cs="Times New Roman"/>
          <w:color w:val="000000" w:themeColor="text1"/>
          <w:sz w:val="24"/>
          <w:szCs w:val="24"/>
        </w:rPr>
        <w:t>классов общеобразовательных</w:t>
      </w:r>
      <w:r w:rsidRPr="001C10A4">
        <w:rPr>
          <w:rFonts w:ascii="Times New Roman" w:hAnsi="Times New Roman" w:cs="Times New Roman"/>
          <w:color w:val="000000" w:themeColor="text1"/>
          <w:sz w:val="24"/>
          <w:szCs w:val="24"/>
        </w:rPr>
        <w:t xml:space="preserve"> учреждений и составлена в соответствии с требованиями Федерального государственного образовательного стандарта второго поколения с учётом концепции духовно-нравственного воспитания и планируемых результатов освоения основной образовательной программы начального общего образования и нацелена на:</w:t>
      </w:r>
    </w:p>
    <w:p w:rsidR="001446FD" w:rsidRPr="001C10A4" w:rsidRDefault="001446FD" w:rsidP="001446FD">
      <w:pPr>
        <w:pStyle w:val="ConsPlusNormal"/>
        <w:ind w:firstLine="540"/>
        <w:jc w:val="both"/>
        <w:rPr>
          <w:rFonts w:ascii="Times New Roman" w:hAnsi="Times New Roman" w:cs="Times New Roman"/>
          <w:color w:val="000000" w:themeColor="text1"/>
          <w:sz w:val="24"/>
          <w:szCs w:val="24"/>
        </w:rPr>
      </w:pPr>
      <w:r w:rsidRPr="001C10A4">
        <w:rPr>
          <w:rFonts w:ascii="Times New Roman" w:hAnsi="Times New Roman" w:cs="Times New Roman"/>
          <w:color w:val="000000" w:themeColor="text1"/>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446FD" w:rsidRPr="001C10A4" w:rsidRDefault="001446FD" w:rsidP="001446FD">
      <w:pPr>
        <w:pStyle w:val="ConsPlusNormal"/>
        <w:ind w:firstLine="540"/>
        <w:jc w:val="both"/>
        <w:rPr>
          <w:rFonts w:ascii="Times New Roman" w:hAnsi="Times New Roman" w:cs="Times New Roman"/>
          <w:color w:val="000000" w:themeColor="text1"/>
          <w:sz w:val="24"/>
          <w:szCs w:val="24"/>
        </w:rPr>
      </w:pPr>
      <w:r w:rsidRPr="001C10A4">
        <w:rPr>
          <w:rFonts w:ascii="Times New Roman" w:hAnsi="Times New Roman" w:cs="Times New Roman"/>
          <w:color w:val="000000" w:themeColor="text1"/>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446FD" w:rsidRPr="001C10A4" w:rsidRDefault="001446FD" w:rsidP="001446FD">
      <w:pPr>
        <w:pStyle w:val="ConsPlusNormal"/>
        <w:ind w:firstLine="540"/>
        <w:jc w:val="both"/>
        <w:rPr>
          <w:rFonts w:ascii="Times New Roman" w:hAnsi="Times New Roman" w:cs="Times New Roman"/>
          <w:color w:val="000000" w:themeColor="text1"/>
          <w:sz w:val="24"/>
          <w:szCs w:val="24"/>
        </w:rPr>
      </w:pPr>
      <w:r w:rsidRPr="001C10A4">
        <w:rPr>
          <w:rFonts w:ascii="Times New Roman" w:hAnsi="Times New Roman" w:cs="Times New Roman"/>
          <w:color w:val="000000" w:themeColor="text1"/>
          <w:sz w:val="24"/>
          <w:szCs w:val="24"/>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C50B3" w:rsidRPr="001C10A4" w:rsidRDefault="001C50B3" w:rsidP="001446FD">
      <w:pPr>
        <w:pStyle w:val="ConsPlusNormal"/>
        <w:ind w:firstLine="540"/>
        <w:jc w:val="both"/>
        <w:rPr>
          <w:rFonts w:ascii="Times New Roman" w:hAnsi="Times New Roman" w:cs="Times New Roman"/>
          <w:color w:val="000000" w:themeColor="text1"/>
          <w:sz w:val="24"/>
          <w:szCs w:val="24"/>
        </w:rPr>
      </w:pPr>
      <w:r w:rsidRPr="001C10A4">
        <w:rPr>
          <w:rFonts w:ascii="Times New Roman" w:hAnsi="Times New Roman" w:cs="Times New Roman"/>
          <w:color w:val="000000" w:themeColor="text1"/>
          <w:sz w:val="24"/>
          <w:szCs w:val="24"/>
        </w:rPr>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 </w:t>
      </w:r>
    </w:p>
    <w:p w:rsidR="007E71E2" w:rsidRPr="007E71E2" w:rsidRDefault="007E71E2" w:rsidP="00C72918">
      <w:pPr>
        <w:pStyle w:val="aa"/>
        <w:numPr>
          <w:ilvl w:val="0"/>
          <w:numId w:val="3"/>
        </w:numPr>
        <w:ind w:left="0" w:firstLine="709"/>
        <w:jc w:val="both"/>
        <w:rPr>
          <w:rFonts w:ascii="Times New Roman" w:hAnsi="Times New Roman" w:cs="Times New Roman"/>
          <w:sz w:val="24"/>
          <w:szCs w:val="24"/>
          <w:lang w:val="en-US"/>
        </w:rPr>
      </w:pPr>
      <w:r w:rsidRPr="007E71E2">
        <w:rPr>
          <w:rFonts w:ascii="Times New Roman" w:hAnsi="Times New Roman" w:cs="Times New Roman"/>
          <w:sz w:val="24"/>
          <w:szCs w:val="24"/>
        </w:rPr>
        <w:t xml:space="preserve">Знакомство (с новыми друзьями: имя, фамилия, возраст, класс; персонажами детских произведений). </w:t>
      </w:r>
      <w:r w:rsidRPr="007E71E2">
        <w:rPr>
          <w:rFonts w:ascii="Times New Roman" w:hAnsi="Times New Roman" w:cs="Times New Roman"/>
          <w:sz w:val="24"/>
          <w:szCs w:val="24"/>
          <w:lang w:val="en-US"/>
        </w:rPr>
        <w:t>Приветствие, прощание (с использованием типичных фраз английского речевого этикета)</w:t>
      </w:r>
    </w:p>
    <w:p w:rsidR="007E71E2" w:rsidRPr="007E71E2" w:rsidRDefault="007E71E2" w:rsidP="00C72918">
      <w:pPr>
        <w:pStyle w:val="aa"/>
        <w:numPr>
          <w:ilvl w:val="0"/>
          <w:numId w:val="3"/>
        </w:numPr>
        <w:ind w:left="0" w:firstLine="709"/>
        <w:jc w:val="both"/>
        <w:rPr>
          <w:rFonts w:ascii="Times New Roman" w:hAnsi="Times New Roman" w:cs="Times New Roman"/>
          <w:sz w:val="24"/>
          <w:szCs w:val="24"/>
        </w:rPr>
      </w:pPr>
      <w:r w:rsidRPr="007E71E2">
        <w:rPr>
          <w:rFonts w:ascii="Times New Roman" w:hAnsi="Times New Roman" w:cs="Times New Roman"/>
          <w:sz w:val="24"/>
          <w:szCs w:val="24"/>
        </w:rPr>
        <w:t>Я и моя семья (члены семьи, их имена, возраст, внешность, черты характера, профессии, увлечения / хобби)</w:t>
      </w:r>
    </w:p>
    <w:p w:rsidR="007E71E2" w:rsidRPr="007E71E2" w:rsidRDefault="007E71E2" w:rsidP="00C72918">
      <w:pPr>
        <w:pStyle w:val="aa"/>
        <w:numPr>
          <w:ilvl w:val="0"/>
          <w:numId w:val="3"/>
        </w:numPr>
        <w:ind w:left="0" w:firstLine="709"/>
        <w:jc w:val="both"/>
        <w:rPr>
          <w:rFonts w:ascii="Times New Roman" w:hAnsi="Times New Roman" w:cs="Times New Roman"/>
          <w:sz w:val="24"/>
          <w:szCs w:val="24"/>
        </w:rPr>
      </w:pPr>
      <w:r w:rsidRPr="007E71E2">
        <w:rPr>
          <w:rFonts w:ascii="Times New Roman" w:hAnsi="Times New Roman" w:cs="Times New Roman"/>
          <w:sz w:val="24"/>
          <w:szCs w:val="24"/>
        </w:rPr>
        <w:t>Мой день (распорядок дня, домашние обязанности).</w:t>
      </w:r>
    </w:p>
    <w:p w:rsidR="007E71E2" w:rsidRPr="007E71E2" w:rsidRDefault="007E71E2" w:rsidP="00C72918">
      <w:pPr>
        <w:pStyle w:val="aa"/>
        <w:numPr>
          <w:ilvl w:val="0"/>
          <w:numId w:val="3"/>
        </w:numPr>
        <w:ind w:left="0" w:firstLine="709"/>
        <w:jc w:val="both"/>
        <w:rPr>
          <w:rFonts w:ascii="Times New Roman" w:hAnsi="Times New Roman" w:cs="Times New Roman"/>
          <w:sz w:val="24"/>
          <w:szCs w:val="24"/>
        </w:rPr>
      </w:pPr>
      <w:r w:rsidRPr="007E71E2">
        <w:rPr>
          <w:rFonts w:ascii="Times New Roman" w:hAnsi="Times New Roman" w:cs="Times New Roman"/>
          <w:sz w:val="24"/>
          <w:szCs w:val="24"/>
        </w:rPr>
        <w:t>Покупки в магазине (одежда, обувь, основные продукты питания). Любимая еда</w:t>
      </w:r>
    </w:p>
    <w:p w:rsidR="007E71E2" w:rsidRPr="007E71E2" w:rsidRDefault="007E71E2" w:rsidP="00C72918">
      <w:pPr>
        <w:pStyle w:val="aa"/>
        <w:numPr>
          <w:ilvl w:val="0"/>
          <w:numId w:val="3"/>
        </w:numPr>
        <w:ind w:left="0" w:firstLine="709"/>
        <w:jc w:val="both"/>
        <w:rPr>
          <w:rFonts w:ascii="Times New Roman" w:hAnsi="Times New Roman" w:cs="Times New Roman"/>
          <w:sz w:val="24"/>
          <w:szCs w:val="24"/>
        </w:rPr>
      </w:pPr>
      <w:r w:rsidRPr="007E71E2">
        <w:rPr>
          <w:rFonts w:ascii="Times New Roman" w:hAnsi="Times New Roman" w:cs="Times New Roman"/>
          <w:sz w:val="24"/>
          <w:szCs w:val="24"/>
        </w:rPr>
        <w:t>Семейные праздники (день рождения, Новый год, Рождество). Подарки</w:t>
      </w:r>
    </w:p>
    <w:p w:rsidR="007E71E2" w:rsidRPr="007E71E2" w:rsidRDefault="007E71E2" w:rsidP="00C72918">
      <w:pPr>
        <w:pStyle w:val="aa"/>
        <w:numPr>
          <w:ilvl w:val="0"/>
          <w:numId w:val="3"/>
        </w:numPr>
        <w:ind w:left="0" w:firstLine="709"/>
        <w:jc w:val="both"/>
        <w:rPr>
          <w:rFonts w:ascii="Times New Roman" w:hAnsi="Times New Roman" w:cs="Times New Roman"/>
          <w:sz w:val="24"/>
          <w:szCs w:val="24"/>
        </w:rPr>
      </w:pPr>
      <w:r w:rsidRPr="007E71E2">
        <w:rPr>
          <w:rFonts w:ascii="Times New Roman" w:hAnsi="Times New Roman" w:cs="Times New Roman"/>
          <w:sz w:val="24"/>
          <w:szCs w:val="24"/>
        </w:rPr>
        <w:t>Мир моих увлечений. Мои любимые занятия. Виды спорта и спортивные игры. Мои любимые сказки, комиксы</w:t>
      </w:r>
    </w:p>
    <w:p w:rsidR="007E71E2" w:rsidRPr="007E71E2" w:rsidRDefault="007E71E2" w:rsidP="00C72918">
      <w:pPr>
        <w:pStyle w:val="aa"/>
        <w:numPr>
          <w:ilvl w:val="0"/>
          <w:numId w:val="3"/>
        </w:numPr>
        <w:ind w:left="0" w:firstLine="709"/>
        <w:jc w:val="both"/>
        <w:rPr>
          <w:rFonts w:ascii="Times New Roman" w:hAnsi="Times New Roman" w:cs="Times New Roman"/>
          <w:sz w:val="24"/>
          <w:szCs w:val="24"/>
        </w:rPr>
      </w:pPr>
      <w:r w:rsidRPr="007E71E2">
        <w:rPr>
          <w:rFonts w:ascii="Times New Roman" w:hAnsi="Times New Roman" w:cs="Times New Roman"/>
          <w:sz w:val="24"/>
          <w:szCs w:val="24"/>
        </w:rPr>
        <w:t>Выходной день (в зоопарке, в парке аттракционов, в кинотеатре)</w:t>
      </w:r>
    </w:p>
    <w:p w:rsidR="007E71E2" w:rsidRPr="007E71E2" w:rsidRDefault="007E71E2" w:rsidP="00C72918">
      <w:pPr>
        <w:pStyle w:val="aa"/>
        <w:numPr>
          <w:ilvl w:val="0"/>
          <w:numId w:val="3"/>
        </w:numPr>
        <w:ind w:left="0" w:firstLine="709"/>
        <w:jc w:val="both"/>
        <w:rPr>
          <w:rFonts w:ascii="Times New Roman" w:hAnsi="Times New Roman" w:cs="Times New Roman"/>
          <w:sz w:val="24"/>
          <w:szCs w:val="24"/>
        </w:rPr>
      </w:pPr>
      <w:r w:rsidRPr="007E71E2">
        <w:rPr>
          <w:rFonts w:ascii="Times New Roman" w:hAnsi="Times New Roman" w:cs="Times New Roman"/>
          <w:sz w:val="24"/>
          <w:szCs w:val="24"/>
        </w:rPr>
        <w:t>Я и мои друзья (имя, возраст, внешность, характер, увлечения / хобби). Совместные занятия</w:t>
      </w:r>
    </w:p>
    <w:p w:rsidR="007E71E2" w:rsidRPr="007E71E2" w:rsidRDefault="007E71E2" w:rsidP="00C72918">
      <w:pPr>
        <w:pStyle w:val="aa"/>
        <w:numPr>
          <w:ilvl w:val="0"/>
          <w:numId w:val="3"/>
        </w:numPr>
        <w:ind w:left="0" w:firstLine="709"/>
        <w:jc w:val="both"/>
        <w:rPr>
          <w:rFonts w:ascii="Times New Roman" w:hAnsi="Times New Roman" w:cs="Times New Roman"/>
          <w:sz w:val="24"/>
          <w:szCs w:val="24"/>
        </w:rPr>
      </w:pPr>
      <w:r w:rsidRPr="007E71E2">
        <w:rPr>
          <w:rFonts w:ascii="Times New Roman" w:hAnsi="Times New Roman" w:cs="Times New Roman"/>
          <w:sz w:val="24"/>
          <w:szCs w:val="24"/>
        </w:rPr>
        <w:t>Мир вокруг меня (мой город / моя деревня / мой дом, предметы мебели и интерьера)</w:t>
      </w:r>
    </w:p>
    <w:p w:rsidR="007E71E2" w:rsidRPr="007E71E2" w:rsidRDefault="007E71E2" w:rsidP="00C72918">
      <w:pPr>
        <w:pStyle w:val="aa"/>
        <w:numPr>
          <w:ilvl w:val="0"/>
          <w:numId w:val="3"/>
        </w:numPr>
        <w:ind w:left="0" w:firstLine="709"/>
        <w:jc w:val="both"/>
        <w:rPr>
          <w:rFonts w:ascii="Times New Roman" w:hAnsi="Times New Roman" w:cs="Times New Roman"/>
          <w:sz w:val="24"/>
          <w:szCs w:val="24"/>
        </w:rPr>
      </w:pPr>
      <w:r w:rsidRPr="007E71E2">
        <w:rPr>
          <w:rFonts w:ascii="Times New Roman" w:hAnsi="Times New Roman" w:cs="Times New Roman"/>
          <w:sz w:val="24"/>
          <w:szCs w:val="24"/>
        </w:rPr>
        <w:t>Природа. Любимое время года. Погода. Путешествия</w:t>
      </w:r>
    </w:p>
    <w:p w:rsidR="007E71E2" w:rsidRPr="007E71E2" w:rsidRDefault="007E71E2" w:rsidP="00C72918">
      <w:pPr>
        <w:pStyle w:val="aa"/>
        <w:numPr>
          <w:ilvl w:val="0"/>
          <w:numId w:val="3"/>
        </w:numPr>
        <w:ind w:left="0" w:firstLine="709"/>
        <w:jc w:val="both"/>
        <w:rPr>
          <w:rFonts w:ascii="Times New Roman" w:hAnsi="Times New Roman" w:cs="Times New Roman"/>
          <w:sz w:val="24"/>
          <w:szCs w:val="24"/>
        </w:rPr>
      </w:pPr>
      <w:r w:rsidRPr="007E71E2">
        <w:rPr>
          <w:rFonts w:ascii="Times New Roman" w:hAnsi="Times New Roman" w:cs="Times New Roman"/>
          <w:sz w:val="24"/>
          <w:szCs w:val="24"/>
        </w:rPr>
        <w:t>Страна / страны изучаемого языка и родная страна (общие сведения: название, столица, животный мир, блюда национальной кухни, мир увлечений)</w:t>
      </w:r>
    </w:p>
    <w:p w:rsidR="000759E5" w:rsidRDefault="007E71E2" w:rsidP="00C72918">
      <w:pPr>
        <w:pStyle w:val="aa"/>
        <w:numPr>
          <w:ilvl w:val="0"/>
          <w:numId w:val="3"/>
        </w:numPr>
        <w:ind w:left="0" w:firstLine="709"/>
        <w:jc w:val="both"/>
        <w:rPr>
          <w:rFonts w:ascii="Times New Roman" w:hAnsi="Times New Roman" w:cs="Times New Roman"/>
          <w:sz w:val="24"/>
          <w:szCs w:val="24"/>
        </w:rPr>
      </w:pPr>
      <w:r w:rsidRPr="007E71E2">
        <w:rPr>
          <w:rFonts w:ascii="Times New Roman" w:hAnsi="Times New Roman" w:cs="Times New Roman"/>
          <w:sz w:val="24"/>
          <w:szCs w:val="24"/>
        </w:rPr>
        <w:lastRenderedPageBreak/>
        <w:t>Литературные персонажи популярных книг моих сверстников (имена героев, черты характера). Небольшие произведения детского фольклора на английском языке (рифмовки, стихи, песни, сказки)</w:t>
      </w:r>
      <w:bookmarkEnd w:id="1"/>
    </w:p>
    <w:p w:rsidR="009B3DD7" w:rsidRPr="00DA220D" w:rsidRDefault="009B3DD7" w:rsidP="009B3DD7">
      <w:pPr>
        <w:pStyle w:val="aa"/>
        <w:ind w:left="709"/>
        <w:jc w:val="both"/>
        <w:rPr>
          <w:rFonts w:ascii="Times New Roman" w:hAnsi="Times New Roman" w:cs="Times New Roman"/>
          <w:sz w:val="24"/>
          <w:szCs w:val="24"/>
        </w:rPr>
      </w:pPr>
    </w:p>
    <w:p w:rsidR="007E71E2" w:rsidRPr="00762735" w:rsidRDefault="007E71E2" w:rsidP="00C95A91">
      <w:pPr>
        <w:suppressAutoHyphens/>
        <w:spacing w:before="120"/>
        <w:jc w:val="center"/>
        <w:rPr>
          <w:rFonts w:ascii="Times New Roman" w:eastAsia="Arial" w:hAnsi="Times New Roman"/>
          <w:b/>
          <w:bCs/>
          <w:sz w:val="24"/>
          <w:szCs w:val="24"/>
          <w:lang w:eastAsia="ar-SA"/>
        </w:rPr>
      </w:pPr>
      <w:r w:rsidRPr="00762735">
        <w:rPr>
          <w:rFonts w:ascii="Times New Roman" w:eastAsia="Arial" w:hAnsi="Times New Roman"/>
          <w:b/>
          <w:bCs/>
          <w:sz w:val="24"/>
          <w:szCs w:val="24"/>
          <w:lang w:eastAsia="ar-SA"/>
        </w:rPr>
        <w:t>Содержание учебного курса</w:t>
      </w:r>
    </w:p>
    <w:p w:rsidR="007E71E2" w:rsidRPr="00762735" w:rsidRDefault="007E71E2" w:rsidP="007E71E2">
      <w:pPr>
        <w:suppressAutoHyphens/>
        <w:jc w:val="center"/>
        <w:rPr>
          <w:rFonts w:ascii="Times New Roman" w:eastAsia="Arial" w:hAnsi="Times New Roman"/>
          <w:b/>
          <w:bCs/>
          <w:sz w:val="24"/>
          <w:szCs w:val="24"/>
          <w:lang w:eastAsia="ar-SA"/>
        </w:rPr>
      </w:pPr>
      <w:r>
        <w:rPr>
          <w:rFonts w:ascii="Times New Roman" w:eastAsia="Arial" w:hAnsi="Times New Roman"/>
          <w:b/>
          <w:bCs/>
          <w:sz w:val="24"/>
          <w:szCs w:val="24"/>
          <w:lang w:eastAsia="ar-SA"/>
        </w:rPr>
        <w:t>2</w:t>
      </w:r>
      <w:r w:rsidRPr="00762735">
        <w:rPr>
          <w:rFonts w:ascii="Times New Roman" w:eastAsia="Arial" w:hAnsi="Times New Roman"/>
          <w:b/>
          <w:bCs/>
          <w:sz w:val="24"/>
          <w:szCs w:val="24"/>
          <w:lang w:eastAsia="ar-SA"/>
        </w:rPr>
        <w:t xml:space="preserve"> класс.</w:t>
      </w:r>
    </w:p>
    <w:p w:rsidR="007E71E2" w:rsidRPr="00762735" w:rsidRDefault="007E71E2" w:rsidP="007E71E2">
      <w:pPr>
        <w:suppressAutoHyphens/>
        <w:jc w:val="center"/>
        <w:rPr>
          <w:rFonts w:ascii="Times New Roman" w:eastAsia="Arial" w:hAnsi="Times New Roman"/>
          <w:b/>
          <w:bCs/>
          <w:sz w:val="24"/>
          <w:szCs w:val="24"/>
          <w:lang w:eastAsia="ar-SA"/>
        </w:rPr>
      </w:pPr>
      <w:r w:rsidRPr="00762735">
        <w:rPr>
          <w:rFonts w:ascii="Times New Roman" w:eastAsia="Arial" w:hAnsi="Times New Roman"/>
          <w:b/>
          <w:bCs/>
          <w:sz w:val="24"/>
          <w:szCs w:val="24"/>
          <w:lang w:eastAsia="ar-SA"/>
        </w:rPr>
        <w:t>Речевая компетенция.</w:t>
      </w:r>
    </w:p>
    <w:p w:rsidR="007E71E2" w:rsidRDefault="007E71E2" w:rsidP="00C74857">
      <w:pPr>
        <w:suppressAutoHyphens/>
        <w:spacing w:after="120"/>
        <w:jc w:val="center"/>
        <w:rPr>
          <w:rFonts w:ascii="Times New Roman" w:eastAsia="Arial" w:hAnsi="Times New Roman"/>
          <w:b/>
          <w:bCs/>
          <w:sz w:val="24"/>
          <w:szCs w:val="24"/>
          <w:lang w:eastAsia="ar-SA"/>
        </w:rPr>
      </w:pPr>
      <w:r w:rsidRPr="00762735">
        <w:rPr>
          <w:rFonts w:ascii="Times New Roman" w:eastAsia="Arial" w:hAnsi="Times New Roman"/>
          <w:b/>
          <w:bCs/>
          <w:sz w:val="24"/>
          <w:szCs w:val="24"/>
          <w:lang w:eastAsia="ar-SA"/>
        </w:rPr>
        <w:t>Предметное содержание речи.</w:t>
      </w:r>
    </w:p>
    <w:p w:rsidR="007E71E2" w:rsidRPr="00C74857" w:rsidRDefault="007E71E2" w:rsidP="007E71E2">
      <w:pPr>
        <w:suppressAutoHyphens/>
        <w:jc w:val="center"/>
        <w:rPr>
          <w:rFonts w:ascii="Times New Roman" w:eastAsia="Arial" w:hAnsi="Times New Roman"/>
          <w:b/>
          <w:bCs/>
          <w:sz w:val="24"/>
          <w:szCs w:val="24"/>
          <w:lang w:eastAsia="ar-SA"/>
        </w:rPr>
      </w:pPr>
      <w:r w:rsidRPr="00C74857">
        <w:rPr>
          <w:rFonts w:ascii="Times New Roman" w:eastAsia="Arial" w:hAnsi="Times New Roman"/>
          <w:b/>
          <w:bCs/>
          <w:sz w:val="24"/>
          <w:szCs w:val="24"/>
          <w:lang w:eastAsia="ar-SA"/>
        </w:rPr>
        <w:t>Вводный модуль. Hello (Давайте познакомимся)</w:t>
      </w:r>
      <w:r w:rsidR="003D1BC0" w:rsidRPr="006024A1">
        <w:rPr>
          <w:rFonts w:ascii="Times New Roman" w:eastAsia="Arial" w:hAnsi="Times New Roman"/>
          <w:b/>
          <w:bCs/>
          <w:sz w:val="24"/>
          <w:szCs w:val="24"/>
          <w:lang w:eastAsia="ar-SA"/>
        </w:rPr>
        <w:t xml:space="preserve"> – 8 </w:t>
      </w:r>
      <w:r w:rsidR="003D1BC0" w:rsidRPr="00C74857">
        <w:rPr>
          <w:rFonts w:ascii="Times New Roman" w:eastAsia="Arial" w:hAnsi="Times New Roman"/>
          <w:b/>
          <w:bCs/>
          <w:sz w:val="24"/>
          <w:szCs w:val="24"/>
          <w:lang w:eastAsia="ar-SA"/>
        </w:rPr>
        <w:t>часов</w:t>
      </w:r>
    </w:p>
    <w:tbl>
      <w:tblPr>
        <w:tblStyle w:val="ab"/>
        <w:tblW w:w="0" w:type="auto"/>
        <w:tblLook w:val="04A0" w:firstRow="1" w:lastRow="0" w:firstColumn="1" w:lastColumn="0" w:noHBand="0" w:noVBand="1"/>
      </w:tblPr>
      <w:tblGrid>
        <w:gridCol w:w="1974"/>
        <w:gridCol w:w="9008"/>
      </w:tblGrid>
      <w:tr w:rsidR="007E71E2" w:rsidRPr="00C74857" w:rsidTr="00DA220D">
        <w:tc>
          <w:tcPr>
            <w:tcW w:w="1974"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Речевой материал</w:t>
            </w:r>
          </w:p>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/предметное содержание речи</w:t>
            </w:r>
          </w:p>
        </w:tc>
        <w:tc>
          <w:tcPr>
            <w:tcW w:w="9008" w:type="dxa"/>
          </w:tcPr>
          <w:p w:rsidR="007E71E2" w:rsidRPr="00C74857" w:rsidRDefault="007E71E2" w:rsidP="007E71E2">
            <w:pPr>
              <w:suppressAutoHyphens/>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Привет!.Знакомство (с одноклассниками, учителем)</w:t>
            </w:r>
          </w:p>
          <w:p w:rsidR="007E71E2" w:rsidRPr="00C74857" w:rsidRDefault="007E71E2" w:rsidP="007E71E2">
            <w:pPr>
              <w:suppressAutoHyphens/>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 xml:space="preserve">Приветствие, </w:t>
            </w:r>
            <w:r w:rsidR="00E80033" w:rsidRPr="00C74857">
              <w:rPr>
                <w:rFonts w:ascii="Times New Roman" w:eastAsia="Arial" w:hAnsi="Times New Roman"/>
                <w:bCs/>
                <w:sz w:val="24"/>
                <w:szCs w:val="24"/>
                <w:lang w:eastAsia="ar-SA"/>
              </w:rPr>
              <w:t>прощание (</w:t>
            </w:r>
            <w:r w:rsidRPr="00C74857">
              <w:rPr>
                <w:rFonts w:ascii="Times New Roman" w:eastAsia="Arial" w:hAnsi="Times New Roman"/>
                <w:bCs/>
                <w:sz w:val="24"/>
                <w:szCs w:val="24"/>
                <w:lang w:eastAsia="ar-SA"/>
              </w:rPr>
              <w:t>с использованием типичных фраз английского речевого этикета)</w:t>
            </w:r>
          </w:p>
          <w:p w:rsidR="007E71E2" w:rsidRPr="00C74857" w:rsidRDefault="007E71E2" w:rsidP="007E71E2">
            <w:pPr>
              <w:suppressAutoHyphens/>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 xml:space="preserve"> Мои буквы.</w:t>
            </w:r>
          </w:p>
        </w:tc>
      </w:tr>
      <w:tr w:rsidR="007E71E2" w:rsidRPr="0077456B" w:rsidTr="00DA220D">
        <w:tc>
          <w:tcPr>
            <w:tcW w:w="1974"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Языковой материал</w:t>
            </w:r>
          </w:p>
        </w:tc>
        <w:tc>
          <w:tcPr>
            <w:tcW w:w="9008" w:type="dxa"/>
          </w:tcPr>
          <w:p w:rsidR="007E71E2" w:rsidRPr="00C74857" w:rsidRDefault="007E71E2" w:rsidP="007E71E2">
            <w:pPr>
              <w:suppressAutoHyphens/>
              <w:jc w:val="both"/>
              <w:rPr>
                <w:rFonts w:ascii="Times New Roman" w:eastAsia="Arial" w:hAnsi="Times New Roman"/>
                <w:bCs/>
                <w:sz w:val="24"/>
                <w:szCs w:val="24"/>
                <w:lang w:val="en-US" w:eastAsia="ar-SA"/>
              </w:rPr>
            </w:pPr>
            <w:r w:rsidRPr="00C74857">
              <w:rPr>
                <w:rFonts w:ascii="Times New Roman" w:eastAsia="Arial" w:hAnsi="Times New Roman"/>
                <w:bCs/>
                <w:sz w:val="24"/>
                <w:szCs w:val="24"/>
                <w:lang w:val="en-US" w:eastAsia="ar-SA"/>
              </w:rPr>
              <w:t>Let’s go!  (Hello! Goodbye! Everyone, I’m, my name is…, What’s your name? How are you? How are your? Fine, thanks.)My letters! (A-H, ant, bed, cat, dog, egg, flag, glass, horse, ink, jug, kangaroo, lamp, mouse, nest, orange, pin, queen, yes, no, well done, rabbit, snake, tree, umbrella, vest, window, box, yacht, zip, sheep, fish, chick, cheese.) Letter friends! (thumb, thimble, this, the)Big and small! (</w:t>
            </w:r>
            <w:r w:rsidRPr="00C74857">
              <w:rPr>
                <w:rFonts w:ascii="Times New Roman" w:eastAsia="Arial" w:hAnsi="Times New Roman"/>
                <w:bCs/>
                <w:sz w:val="24"/>
                <w:szCs w:val="24"/>
                <w:lang w:eastAsia="ar-SA"/>
              </w:rPr>
              <w:t>заглавные</w:t>
            </w:r>
            <w:r w:rsidR="00444B01" w:rsidRPr="00C60C4A">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eastAsia="ar-SA"/>
              </w:rPr>
              <w:t>буквы</w:t>
            </w:r>
            <w:r w:rsidR="00444B01" w:rsidRPr="00C60C4A">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eastAsia="ar-SA"/>
              </w:rPr>
              <w:t>алфавита</w:t>
            </w:r>
            <w:r w:rsidRPr="00C74857">
              <w:rPr>
                <w:rFonts w:ascii="Times New Roman" w:eastAsia="Arial" w:hAnsi="Times New Roman"/>
                <w:bCs/>
                <w:sz w:val="24"/>
                <w:szCs w:val="24"/>
                <w:lang w:val="en-US" w:eastAsia="ar-SA"/>
              </w:rPr>
              <w:t>)</w:t>
            </w:r>
          </w:p>
        </w:tc>
      </w:tr>
      <w:tr w:rsidR="007E71E2" w:rsidRPr="00C74857" w:rsidTr="00DA220D">
        <w:tc>
          <w:tcPr>
            <w:tcW w:w="1974"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Грамматический материал</w:t>
            </w:r>
          </w:p>
        </w:tc>
        <w:tc>
          <w:tcPr>
            <w:tcW w:w="9008" w:type="dxa"/>
          </w:tcPr>
          <w:p w:rsidR="007E71E2" w:rsidRPr="00C74857" w:rsidRDefault="007E71E2" w:rsidP="007E71E2">
            <w:pPr>
              <w:suppressAutoHyphens/>
              <w:rPr>
                <w:rFonts w:ascii="Times New Roman" w:eastAsia="Arial" w:hAnsi="Times New Roman"/>
                <w:bCs/>
                <w:sz w:val="24"/>
                <w:szCs w:val="24"/>
                <w:lang w:eastAsia="ar-SA"/>
              </w:rPr>
            </w:pPr>
            <w:r w:rsidRPr="00C74857">
              <w:rPr>
                <w:rFonts w:ascii="Times New Roman" w:eastAsia="Arial" w:hAnsi="Times New Roman"/>
                <w:bCs/>
                <w:sz w:val="24"/>
                <w:szCs w:val="24"/>
                <w:lang w:val="en-US" w:eastAsia="ar-SA"/>
              </w:rPr>
              <w:t>This</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is</w:t>
            </w:r>
            <w:r w:rsidRPr="00C74857">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I</w:t>
            </w:r>
            <w:r w:rsidRPr="00C74857">
              <w:rPr>
                <w:rFonts w:ascii="Times New Roman" w:eastAsia="Arial" w:hAnsi="Times New Roman"/>
                <w:bCs/>
                <w:sz w:val="24"/>
                <w:szCs w:val="24"/>
                <w:lang w:eastAsia="ar-SA"/>
              </w:rPr>
              <w:t>’</w:t>
            </w:r>
            <w:r w:rsidRPr="00C74857">
              <w:rPr>
                <w:rFonts w:ascii="Times New Roman" w:eastAsia="Arial" w:hAnsi="Times New Roman"/>
                <w:bCs/>
                <w:sz w:val="24"/>
                <w:szCs w:val="24"/>
                <w:lang w:val="en-US" w:eastAsia="ar-SA"/>
              </w:rPr>
              <w:t>m</w:t>
            </w:r>
            <w:r w:rsidRPr="00C74857">
              <w:rPr>
                <w:rFonts w:ascii="Times New Roman" w:eastAsia="Arial" w:hAnsi="Times New Roman"/>
                <w:bCs/>
                <w:sz w:val="24"/>
                <w:szCs w:val="24"/>
                <w:lang w:eastAsia="ar-SA"/>
              </w:rPr>
              <w:t xml:space="preserve">…указательное местоимение </w:t>
            </w:r>
            <w:r w:rsidRPr="00C74857">
              <w:rPr>
                <w:rFonts w:ascii="Times New Roman" w:eastAsia="Arial" w:hAnsi="Times New Roman"/>
                <w:bCs/>
                <w:sz w:val="24"/>
                <w:szCs w:val="24"/>
                <w:lang w:val="en-US" w:eastAsia="ar-SA"/>
              </w:rPr>
              <w:t>this</w:t>
            </w:r>
            <w:r w:rsidRPr="00C74857">
              <w:rPr>
                <w:rFonts w:ascii="Times New Roman" w:eastAsia="Arial" w:hAnsi="Times New Roman"/>
                <w:bCs/>
                <w:sz w:val="24"/>
                <w:szCs w:val="24"/>
                <w:lang w:eastAsia="ar-SA"/>
              </w:rPr>
              <w:t>.</w:t>
            </w:r>
          </w:p>
          <w:p w:rsidR="007E71E2" w:rsidRPr="00C74857" w:rsidRDefault="007E71E2" w:rsidP="007E71E2">
            <w:pPr>
              <w:suppressAutoHyphens/>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 xml:space="preserve"> Глагол-связка </w:t>
            </w:r>
            <w:r w:rsidRPr="00C74857">
              <w:rPr>
                <w:rFonts w:ascii="Times New Roman" w:eastAsia="Arial" w:hAnsi="Times New Roman"/>
                <w:bCs/>
                <w:sz w:val="24"/>
                <w:szCs w:val="24"/>
                <w:lang w:val="en-US" w:eastAsia="ar-SA"/>
              </w:rPr>
              <w:t>to</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be</w:t>
            </w:r>
            <w:r w:rsidRPr="00C74857">
              <w:rPr>
                <w:rFonts w:ascii="Times New Roman" w:eastAsia="Arial" w:hAnsi="Times New Roman"/>
                <w:bCs/>
                <w:sz w:val="24"/>
                <w:szCs w:val="24"/>
                <w:lang w:eastAsia="ar-SA"/>
              </w:rPr>
              <w:t xml:space="preserve"> в утвердительных, отрицательных и вопросительных предложениях в </w:t>
            </w:r>
            <w:r w:rsidRPr="00C74857">
              <w:rPr>
                <w:rFonts w:ascii="Times New Roman" w:eastAsia="Arial" w:hAnsi="Times New Roman"/>
                <w:bCs/>
                <w:sz w:val="24"/>
                <w:szCs w:val="24"/>
                <w:lang w:val="en-US" w:eastAsia="ar-SA"/>
              </w:rPr>
              <w:t>Present</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Simple</w:t>
            </w:r>
            <w:r w:rsidRPr="00C74857">
              <w:rPr>
                <w:rFonts w:ascii="Times New Roman" w:eastAsia="Arial" w:hAnsi="Times New Roman"/>
                <w:bCs/>
                <w:sz w:val="24"/>
                <w:szCs w:val="24"/>
                <w:lang w:eastAsia="ar-SA"/>
              </w:rPr>
              <w:t xml:space="preserve">. </w:t>
            </w:r>
          </w:p>
        </w:tc>
      </w:tr>
    </w:tbl>
    <w:p w:rsidR="007E71E2" w:rsidRPr="00C74857" w:rsidRDefault="007E71E2" w:rsidP="0034496F">
      <w:pPr>
        <w:suppressAutoHyphens/>
        <w:spacing w:before="120"/>
        <w:jc w:val="center"/>
        <w:rPr>
          <w:rFonts w:ascii="Times New Roman" w:eastAsia="Arial" w:hAnsi="Times New Roman"/>
          <w:b/>
          <w:bCs/>
          <w:sz w:val="24"/>
          <w:szCs w:val="24"/>
          <w:lang w:eastAsia="ar-SA"/>
        </w:rPr>
      </w:pPr>
      <w:r w:rsidRPr="00C74857">
        <w:rPr>
          <w:rFonts w:ascii="Times New Roman" w:eastAsia="Arial" w:hAnsi="Times New Roman"/>
          <w:b/>
          <w:bCs/>
          <w:sz w:val="24"/>
          <w:szCs w:val="24"/>
          <w:lang w:eastAsia="ar-SA"/>
        </w:rPr>
        <w:t>Вводный модуль. My Family (Моя семья)</w:t>
      </w:r>
      <w:r w:rsidR="003D1BC0" w:rsidRPr="00C74857">
        <w:rPr>
          <w:rFonts w:ascii="Times New Roman" w:eastAsia="Arial" w:hAnsi="Times New Roman"/>
          <w:b/>
          <w:bCs/>
          <w:sz w:val="24"/>
          <w:szCs w:val="24"/>
          <w:lang w:eastAsia="ar-SA"/>
        </w:rPr>
        <w:t xml:space="preserve"> – 4 часа</w:t>
      </w:r>
    </w:p>
    <w:tbl>
      <w:tblPr>
        <w:tblStyle w:val="ab"/>
        <w:tblW w:w="0" w:type="auto"/>
        <w:tblLook w:val="04A0" w:firstRow="1" w:lastRow="0" w:firstColumn="1" w:lastColumn="0" w:noHBand="0" w:noVBand="1"/>
      </w:tblPr>
      <w:tblGrid>
        <w:gridCol w:w="1973"/>
        <w:gridCol w:w="9009"/>
      </w:tblGrid>
      <w:tr w:rsidR="007E71E2" w:rsidRPr="00C74857" w:rsidTr="00C74857">
        <w:tc>
          <w:tcPr>
            <w:tcW w:w="1973"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Речевой материал</w:t>
            </w:r>
          </w:p>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/предметное содержание речи</w:t>
            </w:r>
          </w:p>
        </w:tc>
        <w:tc>
          <w:tcPr>
            <w:tcW w:w="9009" w:type="dxa"/>
          </w:tcPr>
          <w:p w:rsidR="007E71E2" w:rsidRPr="00C74857" w:rsidRDefault="007E71E2" w:rsidP="007E71E2">
            <w:pPr>
              <w:suppressAutoHyphens/>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Я и моя семья (члены семьи, их имена, внешность)</w:t>
            </w:r>
          </w:p>
        </w:tc>
      </w:tr>
      <w:tr w:rsidR="007E71E2" w:rsidRPr="0077456B" w:rsidTr="00C74857">
        <w:tc>
          <w:tcPr>
            <w:tcW w:w="1973"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Языковой материал</w:t>
            </w:r>
          </w:p>
        </w:tc>
        <w:tc>
          <w:tcPr>
            <w:tcW w:w="9009" w:type="dxa"/>
          </w:tcPr>
          <w:p w:rsidR="007E71E2" w:rsidRPr="00C74857" w:rsidRDefault="00FB6A47" w:rsidP="007E71E2">
            <w:pPr>
              <w:suppressAutoHyphens/>
              <w:jc w:val="both"/>
              <w:rPr>
                <w:rFonts w:ascii="Times New Roman" w:eastAsia="Arial" w:hAnsi="Times New Roman"/>
                <w:bCs/>
                <w:sz w:val="24"/>
                <w:szCs w:val="24"/>
                <w:lang w:val="en-US" w:eastAsia="ar-SA"/>
              </w:rPr>
            </w:pPr>
            <w:r>
              <w:rPr>
                <w:rFonts w:ascii="Times New Roman" w:eastAsia="Arial" w:hAnsi="Times New Roman"/>
                <w:bCs/>
                <w:sz w:val="24"/>
                <w:szCs w:val="24"/>
                <w:lang w:val="en-US" w:eastAsia="ar-SA"/>
              </w:rPr>
              <w:t>Hello! (</w:t>
            </w:r>
            <w:r w:rsidR="007E71E2" w:rsidRPr="00C74857">
              <w:rPr>
                <w:rFonts w:ascii="Times New Roman" w:eastAsia="Arial" w:hAnsi="Times New Roman"/>
                <w:bCs/>
                <w:sz w:val="24"/>
                <w:szCs w:val="24"/>
                <w:lang w:val="en-US" w:eastAsia="ar-SA"/>
              </w:rPr>
              <w:t>Nanny shine, Lulu, Larry, Chukles, sister, this is…, I’m…, children, friends, stand up, sit down, open your books, close your books,)My family! (mummy, daddy, grandma, grandpa, brother, family,  red, yellow, green, white, blue, colour)</w:t>
            </w:r>
          </w:p>
        </w:tc>
      </w:tr>
      <w:tr w:rsidR="007E71E2" w:rsidRPr="00C74857" w:rsidTr="00C74857">
        <w:tc>
          <w:tcPr>
            <w:tcW w:w="1973"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Грамматический материал</w:t>
            </w:r>
          </w:p>
        </w:tc>
        <w:tc>
          <w:tcPr>
            <w:tcW w:w="9009" w:type="dxa"/>
          </w:tcPr>
          <w:p w:rsidR="007E71E2" w:rsidRPr="00C74857" w:rsidRDefault="007E71E2" w:rsidP="007E71E2">
            <w:pPr>
              <w:suppressAutoHyphens/>
              <w:jc w:val="both"/>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This is… I’m</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eastAsia="ar-SA"/>
              </w:rPr>
              <w:t xml:space="preserve">Основные коммуникативные </w:t>
            </w:r>
            <w:r w:rsidR="006D706E" w:rsidRPr="00C74857">
              <w:rPr>
                <w:rFonts w:ascii="Times New Roman" w:eastAsia="Arial" w:hAnsi="Times New Roman"/>
                <w:bCs/>
                <w:sz w:val="24"/>
                <w:szCs w:val="24"/>
                <w:lang w:eastAsia="ar-SA"/>
              </w:rPr>
              <w:t>типы предложений</w:t>
            </w:r>
            <w:r w:rsidRPr="00C74857">
              <w:rPr>
                <w:rFonts w:ascii="Times New Roman" w:eastAsia="Arial" w:hAnsi="Times New Roman"/>
                <w:bCs/>
                <w:sz w:val="24"/>
                <w:szCs w:val="24"/>
                <w:lang w:eastAsia="ar-SA"/>
              </w:rPr>
              <w:t>: повествовательное,  вопросительное, побудительное. указательное местоимение this. Глагол-связка to be в утвердительных, отрицательных и вопросительных предложениях в Present Simple.</w:t>
            </w:r>
          </w:p>
        </w:tc>
      </w:tr>
    </w:tbl>
    <w:p w:rsidR="007E71E2" w:rsidRPr="00C74857" w:rsidRDefault="007E71E2" w:rsidP="0034496F">
      <w:pPr>
        <w:suppressAutoHyphens/>
        <w:spacing w:before="120"/>
        <w:jc w:val="center"/>
        <w:rPr>
          <w:rFonts w:ascii="Times New Roman" w:eastAsia="Arial" w:hAnsi="Times New Roman"/>
          <w:b/>
          <w:bCs/>
          <w:sz w:val="24"/>
          <w:szCs w:val="24"/>
          <w:lang w:eastAsia="ar-SA"/>
        </w:rPr>
      </w:pPr>
      <w:r w:rsidRPr="00C74857">
        <w:rPr>
          <w:rFonts w:ascii="Times New Roman" w:eastAsia="Arial" w:hAnsi="Times New Roman"/>
          <w:b/>
          <w:bCs/>
          <w:sz w:val="24"/>
          <w:szCs w:val="24"/>
          <w:lang w:eastAsia="ar-SA"/>
        </w:rPr>
        <w:t>Модуль 1: My Home (Мой дом)</w:t>
      </w:r>
      <w:r w:rsidR="003D1BC0" w:rsidRPr="00C74857">
        <w:rPr>
          <w:rFonts w:ascii="Times New Roman" w:eastAsia="Arial" w:hAnsi="Times New Roman"/>
          <w:b/>
          <w:bCs/>
          <w:sz w:val="24"/>
          <w:szCs w:val="24"/>
          <w:lang w:eastAsia="ar-SA"/>
        </w:rPr>
        <w:t xml:space="preserve"> – 10 часов</w:t>
      </w:r>
    </w:p>
    <w:tbl>
      <w:tblPr>
        <w:tblStyle w:val="ab"/>
        <w:tblW w:w="0" w:type="auto"/>
        <w:tblLook w:val="04A0" w:firstRow="1" w:lastRow="0" w:firstColumn="1" w:lastColumn="0" w:noHBand="0" w:noVBand="1"/>
      </w:tblPr>
      <w:tblGrid>
        <w:gridCol w:w="2029"/>
        <w:gridCol w:w="8953"/>
      </w:tblGrid>
      <w:tr w:rsidR="007E71E2" w:rsidRPr="00C74857" w:rsidTr="00C74857">
        <w:tc>
          <w:tcPr>
            <w:tcW w:w="2029"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Речевой материал</w:t>
            </w:r>
          </w:p>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/предметное содержание речи</w:t>
            </w:r>
          </w:p>
        </w:tc>
        <w:tc>
          <w:tcPr>
            <w:tcW w:w="8953" w:type="dxa"/>
          </w:tcPr>
          <w:p w:rsidR="007E71E2" w:rsidRPr="00C74857" w:rsidRDefault="007E71E2" w:rsidP="007E71E2">
            <w:pPr>
              <w:suppressAutoHyphens/>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Мой дом.</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eastAsia="ar-SA"/>
              </w:rPr>
              <w:t xml:space="preserve">Мир вокруг меня (мой дом/квартира, комната; названия комнат, их размер, предметы мебели и интерьера) </w:t>
            </w:r>
          </w:p>
          <w:p w:rsidR="007E71E2" w:rsidRPr="00C74857" w:rsidRDefault="007E71E2" w:rsidP="007E71E2">
            <w:pPr>
              <w:suppressAutoHyphens/>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 xml:space="preserve"> Небольшие произведения детского </w:t>
            </w:r>
            <w:r w:rsidR="00E80033" w:rsidRPr="00C74857">
              <w:rPr>
                <w:rFonts w:ascii="Times New Roman" w:eastAsia="Arial" w:hAnsi="Times New Roman"/>
                <w:bCs/>
                <w:sz w:val="24"/>
                <w:szCs w:val="24"/>
                <w:lang w:eastAsia="ar-SA"/>
              </w:rPr>
              <w:t>фольклора на</w:t>
            </w:r>
            <w:r w:rsidRPr="00C74857">
              <w:rPr>
                <w:rFonts w:ascii="Times New Roman" w:eastAsia="Arial" w:hAnsi="Times New Roman"/>
                <w:bCs/>
                <w:sz w:val="24"/>
                <w:szCs w:val="24"/>
                <w:lang w:eastAsia="ar-SA"/>
              </w:rPr>
              <w:t xml:space="preserve"> английском  языке. Некоторые формы речевого и неречевого этикета англоговорящих стран в ряде ситуаций </w:t>
            </w:r>
            <w:r w:rsidR="00E80033" w:rsidRPr="00C74857">
              <w:rPr>
                <w:rFonts w:ascii="Times New Roman" w:eastAsia="Arial" w:hAnsi="Times New Roman"/>
                <w:bCs/>
                <w:sz w:val="24"/>
                <w:szCs w:val="24"/>
                <w:lang w:eastAsia="ar-SA"/>
              </w:rPr>
              <w:t>общения (</w:t>
            </w:r>
            <w:r w:rsidRPr="00C74857">
              <w:rPr>
                <w:rFonts w:ascii="Times New Roman" w:eastAsia="Arial" w:hAnsi="Times New Roman"/>
                <w:bCs/>
                <w:sz w:val="24"/>
                <w:szCs w:val="24"/>
                <w:lang w:eastAsia="ar-SA"/>
              </w:rPr>
              <w:t xml:space="preserve">во время совместных игр) </w:t>
            </w:r>
          </w:p>
        </w:tc>
      </w:tr>
      <w:tr w:rsidR="007E71E2" w:rsidRPr="0077456B" w:rsidTr="00C74857">
        <w:tc>
          <w:tcPr>
            <w:tcW w:w="2029"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Языковой материал</w:t>
            </w:r>
          </w:p>
        </w:tc>
        <w:tc>
          <w:tcPr>
            <w:tcW w:w="8953" w:type="dxa"/>
          </w:tcPr>
          <w:p w:rsidR="007E71E2" w:rsidRPr="00C74857" w:rsidRDefault="007E71E2" w:rsidP="007E71E2">
            <w:pPr>
              <w:suppressAutoHyphens/>
              <w:jc w:val="both"/>
              <w:rPr>
                <w:rFonts w:ascii="Times New Roman" w:eastAsia="Arial" w:hAnsi="Times New Roman"/>
                <w:bCs/>
                <w:sz w:val="24"/>
                <w:szCs w:val="24"/>
                <w:lang w:val="en-US" w:eastAsia="ar-SA"/>
              </w:rPr>
            </w:pPr>
            <w:r w:rsidRPr="00C74857">
              <w:rPr>
                <w:rFonts w:ascii="Times New Roman" w:eastAsia="Arial" w:hAnsi="Times New Roman"/>
                <w:bCs/>
                <w:sz w:val="24"/>
                <w:szCs w:val="24"/>
                <w:lang w:val="en-US" w:eastAsia="ar-SA"/>
              </w:rPr>
              <w:t xml:space="preserve">tree, house, chair, table, radio, radio, bed, home, there are lot’s of  colours, for you to see, for you and me, what’s in your  tree house, Masha? Garden, kitchen, bedroom, house, black, brown, he, she, bathroom, looking at you and me, is he in the house? Living room, bath, window, floor, door, footprints, hall, wall, stairs, bubbles, naughty, close, open, spy with my little eye something, the UK, Russia, bird, house, green, house, country, </w:t>
            </w:r>
            <w:r w:rsidR="00A27EF7">
              <w:rPr>
                <w:rFonts w:ascii="Times New Roman" w:eastAsia="Arial" w:hAnsi="Times New Roman"/>
                <w:bCs/>
                <w:sz w:val="24"/>
                <w:szCs w:val="24"/>
                <w:lang w:val="en-US" w:eastAsia="ar-SA"/>
              </w:rPr>
              <w:t>house, love, village, mouse, mic</w:t>
            </w:r>
            <w:r w:rsidRPr="00C74857">
              <w:rPr>
                <w:rFonts w:ascii="Times New Roman" w:eastAsia="Arial" w:hAnsi="Times New Roman"/>
                <w:bCs/>
                <w:sz w:val="24"/>
                <w:szCs w:val="24"/>
                <w:lang w:val="en-US" w:eastAsia="ar-SA"/>
              </w:rPr>
              <w:t>e, like, town, two)</w:t>
            </w:r>
          </w:p>
        </w:tc>
      </w:tr>
      <w:tr w:rsidR="007E71E2" w:rsidRPr="00C74857" w:rsidTr="00C74857">
        <w:tc>
          <w:tcPr>
            <w:tcW w:w="2029"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Грамматический материал</w:t>
            </w:r>
          </w:p>
        </w:tc>
        <w:tc>
          <w:tcPr>
            <w:tcW w:w="8953" w:type="dxa"/>
          </w:tcPr>
          <w:p w:rsidR="007E71E2" w:rsidRPr="00444B01" w:rsidRDefault="007E71E2" w:rsidP="007E71E2">
            <w:pPr>
              <w:suppressAutoHyphens/>
              <w:jc w:val="both"/>
              <w:rPr>
                <w:rFonts w:ascii="Times New Roman" w:eastAsia="Arial" w:hAnsi="Times New Roman"/>
                <w:bCs/>
                <w:sz w:val="24"/>
                <w:szCs w:val="24"/>
                <w:lang w:val="en-US" w:eastAsia="ar-SA"/>
              </w:rPr>
            </w:pPr>
            <w:r w:rsidRPr="00C74857">
              <w:rPr>
                <w:rFonts w:ascii="Times New Roman" w:eastAsia="Arial" w:hAnsi="Times New Roman"/>
                <w:bCs/>
                <w:sz w:val="24"/>
                <w:szCs w:val="24"/>
                <w:lang w:val="en-US" w:eastAsia="ar-SA"/>
              </w:rPr>
              <w:t>What’s this</w:t>
            </w:r>
            <w:r w:rsidR="00A27EF7">
              <w:rPr>
                <w:rFonts w:ascii="Times New Roman" w:eastAsia="Arial" w:hAnsi="Times New Roman"/>
                <w:bCs/>
                <w:sz w:val="24"/>
                <w:szCs w:val="24"/>
                <w:lang w:val="en-US" w:eastAsia="ar-SA"/>
              </w:rPr>
              <w:t>? It’s a…Where’s…? She\he’s in…</w:t>
            </w:r>
            <w:r w:rsidRPr="00C74857">
              <w:rPr>
                <w:rFonts w:ascii="Times New Roman" w:eastAsia="Arial" w:hAnsi="Times New Roman"/>
                <w:bCs/>
                <w:sz w:val="24"/>
                <w:szCs w:val="24"/>
                <w:lang w:val="en-US" w:eastAsia="ar-SA"/>
              </w:rPr>
              <w:t>.Are you in the…?Is…in the…? No</w:t>
            </w:r>
            <w:r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she</w:t>
            </w:r>
            <w:r w:rsidRPr="00444B01">
              <w:rPr>
                <w:rFonts w:ascii="Times New Roman" w:eastAsia="Arial" w:hAnsi="Times New Roman"/>
                <w:bCs/>
                <w:sz w:val="24"/>
                <w:szCs w:val="24"/>
                <w:lang w:val="en-US" w:eastAsia="ar-SA"/>
              </w:rPr>
              <w:t>/</w:t>
            </w:r>
            <w:r w:rsidRPr="00C74857">
              <w:rPr>
                <w:rFonts w:ascii="Times New Roman" w:eastAsia="Arial" w:hAnsi="Times New Roman"/>
                <w:bCs/>
                <w:sz w:val="24"/>
                <w:szCs w:val="24"/>
                <w:lang w:val="en-US" w:eastAsia="ar-SA"/>
              </w:rPr>
              <w:t>he</w:t>
            </w:r>
            <w:r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isn</w:t>
            </w:r>
            <w:r w:rsidRPr="00444B01">
              <w:rPr>
                <w:rFonts w:ascii="Times New Roman" w:eastAsia="Arial" w:hAnsi="Times New Roman"/>
                <w:bCs/>
                <w:sz w:val="24"/>
                <w:szCs w:val="24"/>
                <w:lang w:val="en-US" w:eastAsia="ar-SA"/>
              </w:rPr>
              <w:t>’</w:t>
            </w:r>
            <w:r w:rsidRPr="00C74857">
              <w:rPr>
                <w:rFonts w:ascii="Times New Roman" w:eastAsia="Arial" w:hAnsi="Times New Roman"/>
                <w:bCs/>
                <w:sz w:val="24"/>
                <w:szCs w:val="24"/>
                <w:lang w:val="en-US" w:eastAsia="ar-SA"/>
              </w:rPr>
              <w:t>t</w:t>
            </w:r>
            <w:r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Yes</w:t>
            </w:r>
            <w:r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she</w:t>
            </w:r>
            <w:r w:rsidRPr="00444B01">
              <w:rPr>
                <w:rFonts w:ascii="Times New Roman" w:eastAsia="Arial" w:hAnsi="Times New Roman"/>
                <w:bCs/>
                <w:sz w:val="24"/>
                <w:szCs w:val="24"/>
                <w:lang w:val="en-US" w:eastAsia="ar-SA"/>
              </w:rPr>
              <w:t>/</w:t>
            </w:r>
            <w:r w:rsidRPr="00C74857">
              <w:rPr>
                <w:rFonts w:ascii="Times New Roman" w:eastAsia="Arial" w:hAnsi="Times New Roman"/>
                <w:bCs/>
                <w:sz w:val="24"/>
                <w:szCs w:val="24"/>
                <w:lang w:val="en-US" w:eastAsia="ar-SA"/>
              </w:rPr>
              <w:t>he</w:t>
            </w:r>
            <w:r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is</w:t>
            </w:r>
            <w:r w:rsidRPr="00444B01">
              <w:rPr>
                <w:rFonts w:ascii="Times New Roman" w:eastAsia="Arial" w:hAnsi="Times New Roman"/>
                <w:bCs/>
                <w:sz w:val="24"/>
                <w:szCs w:val="24"/>
                <w:lang w:val="en-US" w:eastAsia="ar-SA"/>
              </w:rPr>
              <w:t>.</w:t>
            </w:r>
          </w:p>
          <w:p w:rsidR="007E71E2" w:rsidRPr="00C74857" w:rsidRDefault="007E71E2" w:rsidP="007E71E2">
            <w:pPr>
              <w:suppressAutoHyphens/>
              <w:jc w:val="both"/>
              <w:rPr>
                <w:rFonts w:ascii="Times New Roman" w:eastAsia="Arial" w:hAnsi="Times New Roman"/>
                <w:bCs/>
                <w:sz w:val="24"/>
                <w:szCs w:val="24"/>
                <w:lang w:eastAsia="ar-SA"/>
              </w:rPr>
            </w:pPr>
            <w:r w:rsidRPr="00C74857">
              <w:rPr>
                <w:rFonts w:ascii="Times New Roman" w:eastAsia="Arial" w:hAnsi="Times New Roman"/>
                <w:bCs/>
                <w:sz w:val="24"/>
                <w:szCs w:val="24"/>
                <w:lang w:val="en-US" w:eastAsia="ar-SA"/>
              </w:rPr>
              <w:t>Have</w:t>
            </w:r>
            <w:r w:rsidR="00444B01"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got</w:t>
            </w:r>
            <w:r w:rsidRPr="00444B01">
              <w:rPr>
                <w:rFonts w:ascii="Times New Roman" w:eastAsia="Arial" w:hAnsi="Times New Roman"/>
                <w:bCs/>
                <w:sz w:val="24"/>
                <w:szCs w:val="24"/>
                <w:lang w:val="en-US" w:eastAsia="ar-SA"/>
              </w:rPr>
              <w:t>….</w:t>
            </w:r>
            <w:r w:rsidRPr="00C74857">
              <w:rPr>
                <w:rFonts w:ascii="Times New Roman" w:eastAsia="Arial" w:hAnsi="Times New Roman"/>
                <w:bCs/>
                <w:sz w:val="24"/>
                <w:szCs w:val="24"/>
                <w:lang w:eastAsia="ar-SA"/>
              </w:rPr>
              <w:t>Неопределенная</w:t>
            </w:r>
            <w:r w:rsidR="00444B01"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eastAsia="ar-SA"/>
              </w:rPr>
              <w:t>форма</w:t>
            </w:r>
            <w:r w:rsidR="00444B01"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eastAsia="ar-SA"/>
              </w:rPr>
              <w:t>глагола</w:t>
            </w:r>
            <w:r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eastAsia="ar-SA"/>
              </w:rPr>
              <w:t xml:space="preserve">Глагол-связка </w:t>
            </w:r>
            <w:r w:rsidRPr="00C74857">
              <w:rPr>
                <w:rFonts w:ascii="Times New Roman" w:eastAsia="Arial" w:hAnsi="Times New Roman"/>
                <w:bCs/>
                <w:sz w:val="24"/>
                <w:szCs w:val="24"/>
                <w:lang w:val="en-US" w:eastAsia="ar-SA"/>
              </w:rPr>
              <w:t>to</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be</w:t>
            </w:r>
            <w:r w:rsidRPr="00C74857">
              <w:rPr>
                <w:rFonts w:ascii="Times New Roman" w:eastAsia="Arial" w:hAnsi="Times New Roman"/>
                <w:bCs/>
                <w:sz w:val="24"/>
                <w:szCs w:val="24"/>
                <w:lang w:eastAsia="ar-SA"/>
              </w:rPr>
              <w:t xml:space="preserve"> в утвердительны</w:t>
            </w:r>
            <w:r w:rsidR="00A27EF7">
              <w:rPr>
                <w:rFonts w:ascii="Times New Roman" w:eastAsia="Arial" w:hAnsi="Times New Roman"/>
                <w:bCs/>
                <w:sz w:val="24"/>
                <w:szCs w:val="24"/>
                <w:lang w:eastAsia="ar-SA"/>
              </w:rPr>
              <w:t>х, отрицательных и вопроситель</w:t>
            </w:r>
            <w:r w:rsidRPr="00C74857">
              <w:rPr>
                <w:rFonts w:ascii="Times New Roman" w:eastAsia="Arial" w:hAnsi="Times New Roman"/>
                <w:bCs/>
                <w:sz w:val="24"/>
                <w:szCs w:val="24"/>
                <w:lang w:eastAsia="ar-SA"/>
              </w:rPr>
              <w:t xml:space="preserve">ных предложениях в </w:t>
            </w:r>
            <w:r w:rsidRPr="00C74857">
              <w:rPr>
                <w:rFonts w:ascii="Times New Roman" w:eastAsia="Arial" w:hAnsi="Times New Roman"/>
                <w:bCs/>
                <w:sz w:val="24"/>
                <w:szCs w:val="24"/>
                <w:lang w:val="en-US" w:eastAsia="ar-SA"/>
              </w:rPr>
              <w:t>Present</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Simple</w:t>
            </w:r>
            <w:r w:rsidRPr="00C74857">
              <w:rPr>
                <w:rFonts w:ascii="Times New Roman" w:eastAsia="Arial" w:hAnsi="Times New Roman"/>
                <w:bCs/>
                <w:sz w:val="24"/>
                <w:szCs w:val="24"/>
                <w:lang w:eastAsia="ar-SA"/>
              </w:rPr>
              <w:t xml:space="preserve">. Глагол </w:t>
            </w:r>
            <w:r w:rsidRPr="00C74857">
              <w:rPr>
                <w:rFonts w:ascii="Times New Roman" w:eastAsia="Arial" w:hAnsi="Times New Roman"/>
                <w:bCs/>
                <w:sz w:val="24"/>
                <w:szCs w:val="24"/>
                <w:lang w:val="en-US" w:eastAsia="ar-SA"/>
              </w:rPr>
              <w:t>have</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got</w:t>
            </w:r>
            <w:r w:rsidRPr="00C74857">
              <w:rPr>
                <w:rFonts w:ascii="Times New Roman" w:eastAsia="Arial" w:hAnsi="Times New Roman"/>
                <w:bCs/>
                <w:sz w:val="24"/>
                <w:szCs w:val="24"/>
                <w:lang w:eastAsia="ar-SA"/>
              </w:rPr>
              <w:t xml:space="preserve"> в утвердительных, отрицательных и вопросительных предложениях в </w:t>
            </w:r>
            <w:r w:rsidRPr="00C74857">
              <w:rPr>
                <w:rFonts w:ascii="Times New Roman" w:eastAsia="Arial" w:hAnsi="Times New Roman"/>
                <w:bCs/>
                <w:sz w:val="24"/>
                <w:szCs w:val="24"/>
                <w:lang w:val="en-US" w:eastAsia="ar-SA"/>
              </w:rPr>
              <w:t>Present</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Simple</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eastAsia="ar-SA"/>
              </w:rPr>
              <w:t xml:space="preserve">Вопросительные слова: </w:t>
            </w:r>
            <w:r w:rsidRPr="00C74857">
              <w:rPr>
                <w:rFonts w:ascii="Times New Roman" w:eastAsia="Arial" w:hAnsi="Times New Roman"/>
                <w:bCs/>
                <w:sz w:val="24"/>
                <w:szCs w:val="24"/>
                <w:lang w:val="en-US" w:eastAsia="ar-SA"/>
              </w:rPr>
              <w:t>what</w:t>
            </w:r>
            <w:r w:rsidRPr="00C74857">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what</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colour</w:t>
            </w:r>
            <w:r w:rsidRPr="00C74857">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who</w:t>
            </w:r>
            <w:r w:rsidRPr="00C74857">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where</w:t>
            </w:r>
            <w:r w:rsidRPr="00C74857">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how</w:t>
            </w:r>
            <w:r w:rsidRPr="00C74857">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how</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old</w:t>
            </w:r>
            <w:r w:rsidRPr="00C74857">
              <w:rPr>
                <w:rFonts w:ascii="Times New Roman" w:eastAsia="Arial" w:hAnsi="Times New Roman"/>
                <w:bCs/>
                <w:sz w:val="24"/>
                <w:szCs w:val="24"/>
                <w:lang w:eastAsia="ar-SA"/>
              </w:rPr>
              <w:t>.Местоимения</w:t>
            </w:r>
            <w:r w:rsidR="00444B01">
              <w:rPr>
                <w:rFonts w:ascii="Times New Roman" w:eastAsia="Arial" w:hAnsi="Times New Roman"/>
                <w:bCs/>
                <w:sz w:val="24"/>
                <w:szCs w:val="24"/>
                <w:lang w:eastAsia="ar-SA"/>
              </w:rPr>
              <w:t xml:space="preserve"> </w:t>
            </w:r>
            <w:r w:rsidR="00E80033">
              <w:rPr>
                <w:rFonts w:ascii="Times New Roman" w:eastAsia="Arial" w:hAnsi="Times New Roman"/>
                <w:bCs/>
                <w:sz w:val="24"/>
                <w:szCs w:val="24"/>
                <w:lang w:eastAsia="ar-SA"/>
              </w:rPr>
              <w:t>личные (</w:t>
            </w:r>
            <w:r w:rsidR="00A27EF7">
              <w:rPr>
                <w:rFonts w:ascii="Times New Roman" w:eastAsia="Arial" w:hAnsi="Times New Roman"/>
                <w:bCs/>
                <w:sz w:val="24"/>
                <w:szCs w:val="24"/>
                <w:lang w:eastAsia="ar-SA"/>
              </w:rPr>
              <w:t xml:space="preserve">в именительном и </w:t>
            </w:r>
            <w:r w:rsidR="006D706E">
              <w:rPr>
                <w:rFonts w:ascii="Times New Roman" w:eastAsia="Arial" w:hAnsi="Times New Roman"/>
                <w:bCs/>
                <w:sz w:val="24"/>
                <w:szCs w:val="24"/>
                <w:lang w:eastAsia="ar-SA"/>
              </w:rPr>
              <w:t>объ</w:t>
            </w:r>
            <w:r w:rsidR="006D706E" w:rsidRPr="00C74857">
              <w:rPr>
                <w:rFonts w:ascii="Times New Roman" w:eastAsia="Arial" w:hAnsi="Times New Roman"/>
                <w:bCs/>
                <w:sz w:val="24"/>
                <w:szCs w:val="24"/>
                <w:lang w:eastAsia="ar-SA"/>
              </w:rPr>
              <w:t>ектном падежах), притяжательные</w:t>
            </w:r>
            <w:r w:rsidRPr="00C74857">
              <w:rPr>
                <w:rFonts w:ascii="Times New Roman" w:eastAsia="Arial" w:hAnsi="Times New Roman"/>
                <w:bCs/>
                <w:sz w:val="24"/>
                <w:szCs w:val="24"/>
                <w:lang w:eastAsia="ar-SA"/>
              </w:rPr>
              <w:t>, указательное местоимение this.</w:t>
            </w:r>
          </w:p>
        </w:tc>
      </w:tr>
    </w:tbl>
    <w:p w:rsidR="00C74857" w:rsidRDefault="00C74857" w:rsidP="00C74857">
      <w:pPr>
        <w:suppressAutoHyphens/>
        <w:spacing w:before="120"/>
        <w:jc w:val="center"/>
        <w:rPr>
          <w:rFonts w:ascii="Times New Roman" w:eastAsia="Arial" w:hAnsi="Times New Roman"/>
          <w:b/>
          <w:bCs/>
          <w:sz w:val="24"/>
          <w:szCs w:val="24"/>
          <w:lang w:eastAsia="ar-SA"/>
        </w:rPr>
      </w:pPr>
    </w:p>
    <w:p w:rsidR="007E71E2" w:rsidRPr="00C74857" w:rsidRDefault="007E71E2" w:rsidP="00C74857">
      <w:pPr>
        <w:suppressAutoHyphens/>
        <w:spacing w:before="120"/>
        <w:jc w:val="center"/>
        <w:rPr>
          <w:rFonts w:ascii="Times New Roman" w:eastAsia="Arial" w:hAnsi="Times New Roman"/>
          <w:b/>
          <w:bCs/>
          <w:sz w:val="24"/>
          <w:szCs w:val="24"/>
          <w:lang w:eastAsia="ar-SA"/>
        </w:rPr>
      </w:pPr>
      <w:r w:rsidRPr="00C74857">
        <w:rPr>
          <w:rFonts w:ascii="Times New Roman" w:eastAsia="Arial" w:hAnsi="Times New Roman"/>
          <w:b/>
          <w:bCs/>
          <w:sz w:val="24"/>
          <w:szCs w:val="24"/>
          <w:lang w:eastAsia="ar-SA"/>
        </w:rPr>
        <w:t>Модуль 2: My Birthday (Мой день рождения)</w:t>
      </w:r>
      <w:r w:rsidR="003D1BC0" w:rsidRPr="00C74857">
        <w:rPr>
          <w:rFonts w:ascii="Times New Roman" w:eastAsia="Arial" w:hAnsi="Times New Roman"/>
          <w:b/>
          <w:bCs/>
          <w:sz w:val="24"/>
          <w:szCs w:val="24"/>
          <w:lang w:eastAsia="ar-SA"/>
        </w:rPr>
        <w:t xml:space="preserve"> – 11 часов</w:t>
      </w:r>
    </w:p>
    <w:tbl>
      <w:tblPr>
        <w:tblStyle w:val="ab"/>
        <w:tblW w:w="0" w:type="auto"/>
        <w:tblLook w:val="04A0" w:firstRow="1" w:lastRow="0" w:firstColumn="1" w:lastColumn="0" w:noHBand="0" w:noVBand="1"/>
      </w:tblPr>
      <w:tblGrid>
        <w:gridCol w:w="2028"/>
        <w:gridCol w:w="8954"/>
      </w:tblGrid>
      <w:tr w:rsidR="007E71E2" w:rsidRPr="00C74857" w:rsidTr="00C74857">
        <w:tc>
          <w:tcPr>
            <w:tcW w:w="2028"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Речевой материал</w:t>
            </w:r>
          </w:p>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/предметное содержание речи</w:t>
            </w:r>
          </w:p>
        </w:tc>
        <w:tc>
          <w:tcPr>
            <w:tcW w:w="8954" w:type="dxa"/>
          </w:tcPr>
          <w:p w:rsidR="007E71E2" w:rsidRPr="00C74857" w:rsidRDefault="007E71E2" w:rsidP="007E71E2">
            <w:pPr>
              <w:suppressAutoHyphens/>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Мой день рождения. Моя любимая еда.</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eastAsia="ar-SA"/>
              </w:rPr>
              <w:t xml:space="preserve">Покупки в магазине </w:t>
            </w:r>
            <w:r w:rsidR="00E80033" w:rsidRPr="00C74857">
              <w:rPr>
                <w:rFonts w:ascii="Times New Roman" w:eastAsia="Arial" w:hAnsi="Times New Roman"/>
                <w:bCs/>
                <w:sz w:val="24"/>
                <w:szCs w:val="24"/>
                <w:lang w:eastAsia="ar-SA"/>
              </w:rPr>
              <w:t>(основные продукты</w:t>
            </w:r>
            <w:r w:rsidRPr="00C74857">
              <w:rPr>
                <w:rFonts w:ascii="Times New Roman" w:eastAsia="Arial" w:hAnsi="Times New Roman"/>
                <w:bCs/>
                <w:sz w:val="24"/>
                <w:szCs w:val="24"/>
                <w:lang w:eastAsia="ar-SA"/>
              </w:rPr>
              <w:t xml:space="preserve"> питания). </w:t>
            </w:r>
          </w:p>
          <w:p w:rsidR="007E71E2" w:rsidRPr="00C74857" w:rsidRDefault="007E71E2" w:rsidP="007E71E2">
            <w:pPr>
              <w:suppressAutoHyphens/>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 xml:space="preserve">Небольшие произведения детского </w:t>
            </w:r>
            <w:r w:rsidR="00E80033" w:rsidRPr="00C74857">
              <w:rPr>
                <w:rFonts w:ascii="Times New Roman" w:eastAsia="Arial" w:hAnsi="Times New Roman"/>
                <w:bCs/>
                <w:sz w:val="24"/>
                <w:szCs w:val="24"/>
                <w:lang w:eastAsia="ar-SA"/>
              </w:rPr>
              <w:t>фольклора на</w:t>
            </w:r>
            <w:r w:rsidR="00444B01">
              <w:rPr>
                <w:rFonts w:ascii="Times New Roman" w:eastAsia="Arial" w:hAnsi="Times New Roman"/>
                <w:bCs/>
                <w:sz w:val="24"/>
                <w:szCs w:val="24"/>
                <w:lang w:eastAsia="ar-SA"/>
              </w:rPr>
              <w:t xml:space="preserve"> </w:t>
            </w:r>
            <w:r w:rsidR="00E80033" w:rsidRPr="00C74857">
              <w:rPr>
                <w:rFonts w:ascii="Times New Roman" w:eastAsia="Arial" w:hAnsi="Times New Roman"/>
                <w:bCs/>
                <w:sz w:val="24"/>
                <w:szCs w:val="24"/>
                <w:lang w:eastAsia="ar-SA"/>
              </w:rPr>
              <w:t>английском языке</w:t>
            </w:r>
            <w:r w:rsidRPr="00C74857">
              <w:rPr>
                <w:rFonts w:ascii="Times New Roman" w:eastAsia="Arial" w:hAnsi="Times New Roman"/>
                <w:bCs/>
                <w:sz w:val="24"/>
                <w:szCs w:val="24"/>
                <w:lang w:eastAsia="ar-SA"/>
              </w:rPr>
              <w:t xml:space="preserve">. Некоторые формы речевого и неречевого этикета англоговорящих стран в ряде ситуаций </w:t>
            </w:r>
            <w:r w:rsidR="00E80033" w:rsidRPr="00C74857">
              <w:rPr>
                <w:rFonts w:ascii="Times New Roman" w:eastAsia="Arial" w:hAnsi="Times New Roman"/>
                <w:bCs/>
                <w:sz w:val="24"/>
                <w:szCs w:val="24"/>
                <w:lang w:eastAsia="ar-SA"/>
              </w:rPr>
              <w:t>общения (</w:t>
            </w:r>
            <w:r w:rsidRPr="00C74857">
              <w:rPr>
                <w:rFonts w:ascii="Times New Roman" w:eastAsia="Arial" w:hAnsi="Times New Roman"/>
                <w:bCs/>
                <w:sz w:val="24"/>
                <w:szCs w:val="24"/>
                <w:lang w:eastAsia="ar-SA"/>
              </w:rPr>
              <w:t>во время совместных игр)</w:t>
            </w:r>
          </w:p>
          <w:p w:rsidR="007E71E2" w:rsidRPr="00C74857" w:rsidRDefault="00E80033" w:rsidP="007E71E2">
            <w:pPr>
              <w:suppressAutoHyphens/>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Страна изучаемого</w:t>
            </w:r>
            <w:r w:rsidR="007E71E2" w:rsidRPr="00C74857">
              <w:rPr>
                <w:rFonts w:ascii="Times New Roman" w:eastAsia="Arial" w:hAnsi="Times New Roman"/>
                <w:bCs/>
                <w:sz w:val="24"/>
                <w:szCs w:val="24"/>
                <w:lang w:eastAsia="ar-SA"/>
              </w:rPr>
              <w:t xml:space="preserve"> языка (блюда национальной кухни) </w:t>
            </w:r>
          </w:p>
        </w:tc>
      </w:tr>
      <w:tr w:rsidR="007E71E2" w:rsidRPr="0077456B" w:rsidTr="00C74857">
        <w:tc>
          <w:tcPr>
            <w:tcW w:w="2028"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Языковой материал</w:t>
            </w:r>
          </w:p>
        </w:tc>
        <w:tc>
          <w:tcPr>
            <w:tcW w:w="8954" w:type="dxa"/>
          </w:tcPr>
          <w:p w:rsidR="007E71E2" w:rsidRPr="00C74857" w:rsidRDefault="00740606" w:rsidP="007E71E2">
            <w:pPr>
              <w:suppressAutoHyphens/>
              <w:jc w:val="both"/>
              <w:rPr>
                <w:rFonts w:ascii="Times New Roman" w:eastAsia="Arial" w:hAnsi="Times New Roman"/>
                <w:bCs/>
                <w:sz w:val="24"/>
                <w:szCs w:val="24"/>
                <w:lang w:val="en-US" w:eastAsia="ar-SA"/>
              </w:rPr>
            </w:pPr>
            <w:r w:rsidRPr="00C74857">
              <w:rPr>
                <w:rFonts w:ascii="Times New Roman" w:eastAsia="Arial" w:hAnsi="Times New Roman"/>
                <w:bCs/>
                <w:sz w:val="24"/>
                <w:szCs w:val="24"/>
                <w:lang w:eastAsia="ar-SA"/>
              </w:rPr>
              <w:t>Ч</w:t>
            </w:r>
            <w:r w:rsidR="007E71E2" w:rsidRPr="00C74857">
              <w:rPr>
                <w:rFonts w:ascii="Times New Roman" w:eastAsia="Arial" w:hAnsi="Times New Roman"/>
                <w:bCs/>
                <w:sz w:val="24"/>
                <w:szCs w:val="24"/>
                <w:lang w:eastAsia="ar-SA"/>
              </w:rPr>
              <w:t>ислительные</w:t>
            </w:r>
            <w:r w:rsidR="00444B01" w:rsidRPr="00444B01">
              <w:rPr>
                <w:rFonts w:ascii="Times New Roman" w:eastAsia="Arial" w:hAnsi="Times New Roman"/>
                <w:bCs/>
                <w:sz w:val="24"/>
                <w:szCs w:val="24"/>
                <w:lang w:val="en-US" w:eastAsia="ar-SA"/>
              </w:rPr>
              <w:t xml:space="preserve"> </w:t>
            </w:r>
            <w:r w:rsidR="007E71E2" w:rsidRPr="00C74857">
              <w:rPr>
                <w:rFonts w:ascii="Times New Roman" w:eastAsia="Arial" w:hAnsi="Times New Roman"/>
                <w:bCs/>
                <w:sz w:val="24"/>
                <w:szCs w:val="24"/>
                <w:lang w:eastAsia="ar-SA"/>
              </w:rPr>
              <w:t>от</w:t>
            </w:r>
            <w:r w:rsidR="007E71E2" w:rsidRPr="00C74857">
              <w:rPr>
                <w:rFonts w:ascii="Times New Roman" w:eastAsia="Arial" w:hAnsi="Times New Roman"/>
                <w:bCs/>
                <w:sz w:val="24"/>
                <w:szCs w:val="24"/>
                <w:lang w:val="en-US" w:eastAsia="ar-SA"/>
              </w:rPr>
              <w:t xml:space="preserve"> 1 </w:t>
            </w:r>
            <w:r w:rsidR="007E71E2" w:rsidRPr="00C74857">
              <w:rPr>
                <w:rFonts w:ascii="Times New Roman" w:eastAsia="Arial" w:hAnsi="Times New Roman"/>
                <w:bCs/>
                <w:sz w:val="24"/>
                <w:szCs w:val="24"/>
                <w:lang w:eastAsia="ar-SA"/>
              </w:rPr>
              <w:t>до</w:t>
            </w:r>
            <w:r w:rsidR="007E71E2" w:rsidRPr="00C74857">
              <w:rPr>
                <w:rFonts w:ascii="Times New Roman" w:eastAsia="Arial" w:hAnsi="Times New Roman"/>
                <w:bCs/>
                <w:sz w:val="24"/>
                <w:szCs w:val="24"/>
                <w:lang w:val="en-US" w:eastAsia="ar-SA"/>
              </w:rPr>
              <w:t xml:space="preserve"> 10, birthday, candles, party, happy, sad, Happy birthday (to you), look at the cake, count the candles, How many candles? What are they?, burgers, chips, apples, bananas, sandwiches, chocolate, yummy, biscuit, That’s what like., Yes, please., What has he got?, ice cream, pizza, milk, juice, chocolate cake, to from, party hat, paper plate, coloured, paper, paint, markers, crayons, scissors, glue, fish and chips, dish, popular, pie, chicken, bread, meat, pretty, yuk)</w:t>
            </w:r>
          </w:p>
        </w:tc>
      </w:tr>
      <w:tr w:rsidR="007E71E2" w:rsidRPr="00C74857" w:rsidTr="00C74857">
        <w:tc>
          <w:tcPr>
            <w:tcW w:w="2028"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Грамматический материал</w:t>
            </w:r>
          </w:p>
        </w:tc>
        <w:tc>
          <w:tcPr>
            <w:tcW w:w="8954" w:type="dxa"/>
          </w:tcPr>
          <w:p w:rsidR="007E71E2" w:rsidRPr="00C74857" w:rsidRDefault="007E71E2" w:rsidP="007E71E2">
            <w:pPr>
              <w:suppressAutoHyphens/>
              <w:jc w:val="both"/>
              <w:rPr>
                <w:rFonts w:ascii="Times New Roman" w:eastAsia="Arial" w:hAnsi="Times New Roman"/>
                <w:bCs/>
                <w:sz w:val="24"/>
                <w:szCs w:val="24"/>
                <w:lang w:eastAsia="ar-SA"/>
              </w:rPr>
            </w:pPr>
            <w:r w:rsidRPr="00C74857">
              <w:rPr>
                <w:rFonts w:ascii="Times New Roman" w:eastAsia="Arial" w:hAnsi="Times New Roman"/>
                <w:bCs/>
                <w:sz w:val="24"/>
                <w:szCs w:val="24"/>
                <w:lang w:val="en-US" w:eastAsia="ar-SA"/>
              </w:rPr>
              <w:t>How old are you? I’m ten. What’s your favourite food? I like/don’t like….I’ve got….My favourite food is…</w:t>
            </w:r>
            <w:r w:rsidRPr="00C74857">
              <w:rPr>
                <w:rFonts w:ascii="Times New Roman" w:eastAsia="Arial" w:hAnsi="Times New Roman"/>
                <w:bCs/>
                <w:sz w:val="24"/>
                <w:szCs w:val="24"/>
                <w:lang w:eastAsia="ar-SA"/>
              </w:rPr>
              <w:t>Порядок</w:t>
            </w:r>
            <w:r w:rsidR="00444B01"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eastAsia="ar-SA"/>
              </w:rPr>
              <w:t>слов</w:t>
            </w:r>
            <w:r w:rsidR="00444B01"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eastAsia="ar-SA"/>
              </w:rPr>
              <w:t>в</w:t>
            </w:r>
            <w:r w:rsidR="00444B01"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eastAsia="ar-SA"/>
              </w:rPr>
              <w:t>предложении</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eastAsia="ar-SA"/>
              </w:rPr>
              <w:t>Утвердительные</w:t>
            </w:r>
            <w:r w:rsidRPr="00C60C4A">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eastAsia="ar-SA"/>
              </w:rPr>
              <w:t>и</w:t>
            </w:r>
            <w:r w:rsidRPr="00C60C4A">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eastAsia="ar-SA"/>
              </w:rPr>
              <w:t>отрицательные</w:t>
            </w:r>
            <w:r w:rsidRPr="00C60C4A">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eastAsia="ar-SA"/>
              </w:rPr>
              <w:t>предложения</w:t>
            </w:r>
            <w:r w:rsidRPr="00C60C4A">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eastAsia="ar-SA"/>
              </w:rPr>
              <w:t xml:space="preserve">Глагол have got в утвердительных, отрицательных и вопросительных предложениях в Present Simple. Вспомогательный глагол to do. </w:t>
            </w:r>
          </w:p>
        </w:tc>
      </w:tr>
    </w:tbl>
    <w:p w:rsidR="007E71E2" w:rsidRPr="00C74857" w:rsidRDefault="007E71E2" w:rsidP="00C74857">
      <w:pPr>
        <w:suppressAutoHyphens/>
        <w:spacing w:before="120" w:after="120"/>
        <w:jc w:val="center"/>
        <w:rPr>
          <w:rFonts w:ascii="Times New Roman" w:eastAsia="Arial" w:hAnsi="Times New Roman"/>
          <w:b/>
          <w:bCs/>
          <w:sz w:val="24"/>
          <w:szCs w:val="24"/>
          <w:lang w:eastAsia="ar-SA"/>
        </w:rPr>
      </w:pPr>
      <w:r w:rsidRPr="00C74857">
        <w:rPr>
          <w:rFonts w:ascii="Times New Roman" w:eastAsia="Arial" w:hAnsi="Times New Roman"/>
          <w:b/>
          <w:bCs/>
          <w:sz w:val="24"/>
          <w:szCs w:val="24"/>
          <w:lang w:eastAsia="ar-SA"/>
        </w:rPr>
        <w:t>Модуль3: My Animals (Мир животных)</w:t>
      </w:r>
      <w:r w:rsidR="003D1BC0" w:rsidRPr="00C74857">
        <w:rPr>
          <w:rFonts w:ascii="Times New Roman" w:eastAsia="Arial" w:hAnsi="Times New Roman"/>
          <w:b/>
          <w:bCs/>
          <w:sz w:val="24"/>
          <w:szCs w:val="24"/>
          <w:lang w:eastAsia="ar-SA"/>
        </w:rPr>
        <w:t xml:space="preserve"> – 11 часов</w:t>
      </w:r>
    </w:p>
    <w:tbl>
      <w:tblPr>
        <w:tblStyle w:val="ab"/>
        <w:tblW w:w="0" w:type="auto"/>
        <w:tblLook w:val="04A0" w:firstRow="1" w:lastRow="0" w:firstColumn="1" w:lastColumn="0" w:noHBand="0" w:noVBand="1"/>
      </w:tblPr>
      <w:tblGrid>
        <w:gridCol w:w="2029"/>
        <w:gridCol w:w="8953"/>
      </w:tblGrid>
      <w:tr w:rsidR="007E71E2" w:rsidRPr="00C74857" w:rsidTr="00C74857">
        <w:tc>
          <w:tcPr>
            <w:tcW w:w="2029"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Речевой материал</w:t>
            </w:r>
          </w:p>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/предметное содержание речи</w:t>
            </w:r>
          </w:p>
        </w:tc>
        <w:tc>
          <w:tcPr>
            <w:tcW w:w="8953" w:type="dxa"/>
          </w:tcPr>
          <w:p w:rsidR="007E71E2" w:rsidRPr="00C74857" w:rsidRDefault="007E71E2" w:rsidP="007E71E2">
            <w:pPr>
              <w:suppressAutoHyphens/>
              <w:jc w:val="both"/>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Мои животные. Мир вокруг меня. Любимое домашнее жив</w:t>
            </w:r>
            <w:r w:rsidR="00E80033">
              <w:rPr>
                <w:rFonts w:ascii="Times New Roman" w:eastAsia="Arial" w:hAnsi="Times New Roman"/>
                <w:bCs/>
                <w:sz w:val="24"/>
                <w:szCs w:val="24"/>
                <w:lang w:eastAsia="ar-SA"/>
              </w:rPr>
              <w:t>отное (имя, возраст, цвет, раз</w:t>
            </w:r>
            <w:r w:rsidRPr="00C74857">
              <w:rPr>
                <w:rFonts w:ascii="Times New Roman" w:eastAsia="Arial" w:hAnsi="Times New Roman"/>
                <w:bCs/>
                <w:sz w:val="24"/>
                <w:szCs w:val="24"/>
                <w:lang w:eastAsia="ar-SA"/>
              </w:rPr>
              <w:t xml:space="preserve">мер, характер, что умеет делать) Выходной день (в цирке, </w:t>
            </w:r>
            <w:r w:rsidR="00E80033" w:rsidRPr="00C74857">
              <w:rPr>
                <w:rFonts w:ascii="Times New Roman" w:eastAsia="Arial" w:hAnsi="Times New Roman"/>
                <w:bCs/>
                <w:sz w:val="24"/>
                <w:szCs w:val="24"/>
                <w:lang w:eastAsia="ar-SA"/>
              </w:rPr>
              <w:t>кукольном театре</w:t>
            </w:r>
            <w:r w:rsidRPr="00C74857">
              <w:rPr>
                <w:rFonts w:ascii="Times New Roman" w:eastAsia="Arial" w:hAnsi="Times New Roman"/>
                <w:bCs/>
                <w:sz w:val="24"/>
                <w:szCs w:val="24"/>
                <w:lang w:eastAsia="ar-SA"/>
              </w:rPr>
              <w:t>)</w:t>
            </w:r>
          </w:p>
          <w:p w:rsidR="007E71E2" w:rsidRPr="00C74857" w:rsidRDefault="007E71E2" w:rsidP="007E71E2">
            <w:pPr>
              <w:suppressAutoHyphens/>
              <w:jc w:val="both"/>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 xml:space="preserve">Небольшие произведения детского </w:t>
            </w:r>
            <w:r w:rsidR="00E80033" w:rsidRPr="00C74857">
              <w:rPr>
                <w:rFonts w:ascii="Times New Roman" w:eastAsia="Arial" w:hAnsi="Times New Roman"/>
                <w:bCs/>
                <w:sz w:val="24"/>
                <w:szCs w:val="24"/>
                <w:lang w:eastAsia="ar-SA"/>
              </w:rPr>
              <w:t>фольклора на</w:t>
            </w:r>
            <w:r w:rsidR="00444B01">
              <w:rPr>
                <w:rFonts w:ascii="Times New Roman" w:eastAsia="Arial" w:hAnsi="Times New Roman"/>
                <w:bCs/>
                <w:sz w:val="24"/>
                <w:szCs w:val="24"/>
                <w:lang w:eastAsia="ar-SA"/>
              </w:rPr>
              <w:t xml:space="preserve"> </w:t>
            </w:r>
            <w:r w:rsidR="00E80033" w:rsidRPr="00C74857">
              <w:rPr>
                <w:rFonts w:ascii="Times New Roman" w:eastAsia="Arial" w:hAnsi="Times New Roman"/>
                <w:bCs/>
                <w:sz w:val="24"/>
                <w:szCs w:val="24"/>
                <w:lang w:eastAsia="ar-SA"/>
              </w:rPr>
              <w:t>английском языке</w:t>
            </w:r>
            <w:r w:rsidRPr="00C74857">
              <w:rPr>
                <w:rFonts w:ascii="Times New Roman" w:eastAsia="Arial" w:hAnsi="Times New Roman"/>
                <w:bCs/>
                <w:sz w:val="24"/>
                <w:szCs w:val="24"/>
                <w:lang w:eastAsia="ar-SA"/>
              </w:rPr>
              <w:t xml:space="preserve">. Некоторые формы речевого и неречевого этикета англоговорящих стран в ряде ситуаций </w:t>
            </w:r>
            <w:r w:rsidR="00E80033" w:rsidRPr="00C74857">
              <w:rPr>
                <w:rFonts w:ascii="Times New Roman" w:eastAsia="Arial" w:hAnsi="Times New Roman"/>
                <w:bCs/>
                <w:sz w:val="24"/>
                <w:szCs w:val="24"/>
                <w:lang w:eastAsia="ar-SA"/>
              </w:rPr>
              <w:t>общения (</w:t>
            </w:r>
            <w:r w:rsidRPr="00C74857">
              <w:rPr>
                <w:rFonts w:ascii="Times New Roman" w:eastAsia="Arial" w:hAnsi="Times New Roman"/>
                <w:bCs/>
                <w:sz w:val="24"/>
                <w:szCs w:val="24"/>
                <w:lang w:eastAsia="ar-SA"/>
              </w:rPr>
              <w:t xml:space="preserve">во время совместных игр) </w:t>
            </w:r>
          </w:p>
          <w:p w:rsidR="007E71E2" w:rsidRPr="00C74857" w:rsidRDefault="007E71E2" w:rsidP="007E71E2">
            <w:pPr>
              <w:suppressAutoHyphens/>
              <w:jc w:val="both"/>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 xml:space="preserve">Страна изучаемого языка и родная страна (домашние </w:t>
            </w:r>
            <w:r w:rsidR="00E80033" w:rsidRPr="00C74857">
              <w:rPr>
                <w:rFonts w:ascii="Times New Roman" w:eastAsia="Arial" w:hAnsi="Times New Roman"/>
                <w:bCs/>
                <w:sz w:val="24"/>
                <w:szCs w:val="24"/>
                <w:lang w:eastAsia="ar-SA"/>
              </w:rPr>
              <w:t>питомцы и</w:t>
            </w:r>
            <w:r w:rsidRPr="00C74857">
              <w:rPr>
                <w:rFonts w:ascii="Times New Roman" w:eastAsia="Arial" w:hAnsi="Times New Roman"/>
                <w:bCs/>
                <w:sz w:val="24"/>
                <w:szCs w:val="24"/>
                <w:lang w:eastAsia="ar-SA"/>
              </w:rPr>
              <w:t xml:space="preserve"> их популярные имена</w:t>
            </w:r>
          </w:p>
        </w:tc>
      </w:tr>
      <w:tr w:rsidR="007E71E2" w:rsidRPr="0077456B" w:rsidTr="00C74857">
        <w:tc>
          <w:tcPr>
            <w:tcW w:w="2029"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Языковой материал</w:t>
            </w:r>
          </w:p>
        </w:tc>
        <w:tc>
          <w:tcPr>
            <w:tcW w:w="8953" w:type="dxa"/>
          </w:tcPr>
          <w:p w:rsidR="007E71E2" w:rsidRPr="00C74857" w:rsidRDefault="007E71E2" w:rsidP="007E71E2">
            <w:pPr>
              <w:suppressAutoHyphens/>
              <w:jc w:val="both"/>
              <w:rPr>
                <w:rFonts w:ascii="Times New Roman" w:eastAsia="Arial" w:hAnsi="Times New Roman"/>
                <w:bCs/>
                <w:sz w:val="24"/>
                <w:szCs w:val="24"/>
                <w:lang w:val="en-US" w:eastAsia="ar-SA"/>
              </w:rPr>
            </w:pPr>
            <w:r w:rsidRPr="00C74857">
              <w:rPr>
                <w:rFonts w:ascii="Times New Roman" w:eastAsia="Arial" w:hAnsi="Times New Roman"/>
                <w:bCs/>
                <w:sz w:val="24"/>
                <w:szCs w:val="24"/>
                <w:lang w:val="en-US" w:eastAsia="ar-SA"/>
              </w:rPr>
              <w:t>animal</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fish</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frog</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bird</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chimp</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horse</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swim</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jump</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sing</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run</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dance</w:t>
            </w:r>
            <w:r w:rsidRPr="006024A1">
              <w:rPr>
                <w:rFonts w:ascii="Times New Roman" w:eastAsia="Arial" w:hAnsi="Times New Roman"/>
                <w:bCs/>
                <w:sz w:val="24"/>
                <w:szCs w:val="24"/>
                <w:lang w:val="en-US" w:eastAsia="ar-SA"/>
              </w:rPr>
              <w:t>,</w:t>
            </w:r>
            <w:r w:rsidR="00444B01"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just</w:t>
            </w:r>
            <w:r w:rsidR="00444B01"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like</w:t>
            </w:r>
            <w:r w:rsidR="00444B01"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this</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climb</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fly</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boy</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girl</w:t>
            </w:r>
            <w:r w:rsidRPr="006024A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 xml:space="preserve">Can you </w:t>
            </w:r>
            <w:r w:rsidR="0034496F" w:rsidRPr="00C74857">
              <w:rPr>
                <w:rFonts w:ascii="Times New Roman" w:eastAsia="Arial" w:hAnsi="Times New Roman"/>
                <w:bCs/>
                <w:sz w:val="24"/>
                <w:szCs w:val="24"/>
                <w:lang w:val="en-US" w:eastAsia="ar-SA"/>
              </w:rPr>
              <w:t>jump</w:t>
            </w:r>
            <w:r w:rsidR="0034496F">
              <w:rPr>
                <w:rFonts w:ascii="Times New Roman" w:eastAsia="Arial" w:hAnsi="Times New Roman"/>
                <w:bCs/>
                <w:sz w:val="24"/>
                <w:szCs w:val="24"/>
                <w:lang w:val="en-US" w:eastAsia="ar-SA"/>
              </w:rPr>
              <w:t>?, Yes, I can., No, I can’t.</w:t>
            </w:r>
            <w:r w:rsidRPr="00C74857">
              <w:rPr>
                <w:rFonts w:ascii="Times New Roman" w:eastAsia="Arial" w:hAnsi="Times New Roman"/>
                <w:bCs/>
                <w:sz w:val="24"/>
                <w:szCs w:val="24"/>
                <w:lang w:val="en-US" w:eastAsia="ar-SA"/>
              </w:rPr>
              <w:t xml:space="preserve">, </w:t>
            </w:r>
            <w:r w:rsidR="0034496F" w:rsidRPr="00C74857">
              <w:rPr>
                <w:rFonts w:ascii="Times New Roman" w:eastAsia="Arial" w:hAnsi="Times New Roman"/>
                <w:bCs/>
                <w:sz w:val="24"/>
                <w:szCs w:val="24"/>
                <w:lang w:val="en-US" w:eastAsia="ar-SA"/>
              </w:rPr>
              <w:t>Chuckles</w:t>
            </w:r>
            <w:r w:rsidRPr="00C74857">
              <w:rPr>
                <w:rFonts w:ascii="Times New Roman" w:eastAsia="Arial" w:hAnsi="Times New Roman"/>
                <w:bCs/>
                <w:sz w:val="24"/>
                <w:szCs w:val="24"/>
                <w:lang w:val="en-US" w:eastAsia="ar-SA"/>
              </w:rPr>
              <w:t>, where are your?, There’s Chukles in the tree., clown, circus, magician, swim, funny, jelly, gums, any, other, clear, plastic cups, bowl, pet, clever, real, good, must, dream, over there.)</w:t>
            </w:r>
          </w:p>
        </w:tc>
      </w:tr>
      <w:tr w:rsidR="007E71E2" w:rsidRPr="00C74857" w:rsidTr="00C74857">
        <w:tc>
          <w:tcPr>
            <w:tcW w:w="2029" w:type="dxa"/>
          </w:tcPr>
          <w:p w:rsidR="007E71E2" w:rsidRPr="00444B01" w:rsidRDefault="007E71E2" w:rsidP="007E71E2">
            <w:pPr>
              <w:suppressAutoHyphens/>
              <w:jc w:val="center"/>
              <w:rPr>
                <w:rFonts w:ascii="Times New Roman" w:eastAsia="Arial" w:hAnsi="Times New Roman"/>
                <w:bCs/>
                <w:sz w:val="24"/>
                <w:szCs w:val="24"/>
                <w:lang w:val="en-US" w:eastAsia="ar-SA"/>
              </w:rPr>
            </w:pPr>
            <w:r w:rsidRPr="00C74857">
              <w:rPr>
                <w:rFonts w:ascii="Times New Roman" w:eastAsia="Arial" w:hAnsi="Times New Roman"/>
                <w:bCs/>
                <w:sz w:val="24"/>
                <w:szCs w:val="24"/>
                <w:lang w:eastAsia="ar-SA"/>
              </w:rPr>
              <w:t>Грамматический</w:t>
            </w:r>
            <w:r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eastAsia="ar-SA"/>
              </w:rPr>
              <w:t>материал</w:t>
            </w:r>
          </w:p>
        </w:tc>
        <w:tc>
          <w:tcPr>
            <w:tcW w:w="8953" w:type="dxa"/>
          </w:tcPr>
          <w:p w:rsidR="007E71E2" w:rsidRPr="00C74857" w:rsidRDefault="007E71E2" w:rsidP="007E71E2">
            <w:pPr>
              <w:suppressAutoHyphens/>
              <w:jc w:val="both"/>
              <w:rPr>
                <w:rFonts w:ascii="Times New Roman" w:eastAsia="Arial" w:hAnsi="Times New Roman"/>
                <w:bCs/>
                <w:sz w:val="24"/>
                <w:szCs w:val="24"/>
                <w:lang w:eastAsia="ar-SA"/>
              </w:rPr>
            </w:pPr>
            <w:r w:rsidRPr="00C74857">
              <w:rPr>
                <w:rFonts w:ascii="Times New Roman" w:eastAsia="Arial" w:hAnsi="Times New Roman"/>
                <w:bCs/>
                <w:sz w:val="24"/>
                <w:szCs w:val="24"/>
                <w:lang w:val="en-US" w:eastAsia="ar-SA"/>
              </w:rPr>
              <w:t>I c</w:t>
            </w:r>
            <w:r w:rsidR="0034496F">
              <w:rPr>
                <w:rFonts w:ascii="Times New Roman" w:eastAsia="Arial" w:hAnsi="Times New Roman"/>
                <w:bCs/>
                <w:sz w:val="24"/>
                <w:szCs w:val="24"/>
                <w:lang w:val="en-US" w:eastAsia="ar-SA"/>
              </w:rPr>
              <w:t>an (jump) like (a frog), I can..</w:t>
            </w:r>
            <w:r w:rsidRPr="00C74857">
              <w:rPr>
                <w:rFonts w:ascii="Times New Roman" w:eastAsia="Arial" w:hAnsi="Times New Roman"/>
                <w:bCs/>
                <w:sz w:val="24"/>
                <w:szCs w:val="24"/>
                <w:lang w:val="en-US" w:eastAsia="ar-SA"/>
              </w:rPr>
              <w:t>.too. Can you jump? Yes</w:t>
            </w:r>
            <w:r w:rsidRP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I</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can</w:t>
            </w:r>
            <w:r w:rsidRP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No</w:t>
            </w:r>
            <w:r w:rsidRPr="00444B01">
              <w:rPr>
                <w:rFonts w:ascii="Times New Roman" w:eastAsia="Arial" w:hAnsi="Times New Roman"/>
                <w:bCs/>
                <w:sz w:val="24"/>
                <w:szCs w:val="24"/>
                <w:lang w:eastAsia="ar-SA"/>
              </w:rPr>
              <w:t>,</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I</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can</w:t>
            </w:r>
            <w:r w:rsidRPr="00444B01">
              <w:rPr>
                <w:rFonts w:ascii="Times New Roman" w:eastAsia="Arial" w:hAnsi="Times New Roman"/>
                <w:bCs/>
                <w:sz w:val="24"/>
                <w:szCs w:val="24"/>
                <w:lang w:eastAsia="ar-SA"/>
              </w:rPr>
              <w:t>’</w:t>
            </w:r>
            <w:r w:rsidRPr="00C74857">
              <w:rPr>
                <w:rFonts w:ascii="Times New Roman" w:eastAsia="Arial" w:hAnsi="Times New Roman"/>
                <w:bCs/>
                <w:sz w:val="24"/>
                <w:szCs w:val="24"/>
                <w:lang w:val="en-US" w:eastAsia="ar-SA"/>
              </w:rPr>
              <w:t>t</w:t>
            </w:r>
            <w:r w:rsidRP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can</w:t>
            </w:r>
            <w:r w:rsidRPr="00444B01">
              <w:rPr>
                <w:rFonts w:ascii="Times New Roman" w:eastAsia="Arial" w:hAnsi="Times New Roman"/>
                <w:bCs/>
                <w:sz w:val="24"/>
                <w:szCs w:val="24"/>
                <w:lang w:eastAsia="ar-SA"/>
              </w:rPr>
              <w:t>/</w:t>
            </w:r>
            <w:r w:rsidRPr="00C74857">
              <w:rPr>
                <w:rFonts w:ascii="Times New Roman" w:eastAsia="Arial" w:hAnsi="Times New Roman"/>
                <w:bCs/>
                <w:sz w:val="24"/>
                <w:szCs w:val="24"/>
                <w:lang w:val="en-US" w:eastAsia="ar-SA"/>
              </w:rPr>
              <w:t>can</w:t>
            </w:r>
            <w:r w:rsidRPr="00444B01">
              <w:rPr>
                <w:rFonts w:ascii="Times New Roman" w:eastAsia="Arial" w:hAnsi="Times New Roman"/>
                <w:bCs/>
                <w:sz w:val="24"/>
                <w:szCs w:val="24"/>
                <w:lang w:eastAsia="ar-SA"/>
              </w:rPr>
              <w:t>’</w:t>
            </w:r>
            <w:r w:rsidRPr="00C74857">
              <w:rPr>
                <w:rFonts w:ascii="Times New Roman" w:eastAsia="Arial" w:hAnsi="Times New Roman"/>
                <w:bCs/>
                <w:sz w:val="24"/>
                <w:szCs w:val="24"/>
                <w:lang w:val="en-US" w:eastAsia="ar-SA"/>
              </w:rPr>
              <w:t>t</w:t>
            </w:r>
            <w:r w:rsidR="00444B01">
              <w:rPr>
                <w:rFonts w:ascii="Times New Roman" w:eastAsia="Arial" w:hAnsi="Times New Roman"/>
                <w:bCs/>
                <w:sz w:val="24"/>
                <w:szCs w:val="24"/>
                <w:lang w:eastAsia="ar-SA"/>
              </w:rPr>
              <w:t xml:space="preserve"> </w:t>
            </w:r>
            <w:r w:rsidRPr="006024A1">
              <w:rPr>
                <w:rFonts w:ascii="Times New Roman" w:eastAsia="Arial" w:hAnsi="Times New Roman"/>
                <w:bCs/>
                <w:sz w:val="24"/>
                <w:szCs w:val="24"/>
                <w:lang w:eastAsia="ar-SA"/>
              </w:rPr>
              <w:t>Модальный</w:t>
            </w:r>
            <w:r w:rsidR="00444B01">
              <w:rPr>
                <w:rFonts w:ascii="Times New Roman" w:eastAsia="Arial" w:hAnsi="Times New Roman"/>
                <w:bCs/>
                <w:sz w:val="24"/>
                <w:szCs w:val="24"/>
                <w:lang w:eastAsia="ar-SA"/>
              </w:rPr>
              <w:t xml:space="preserve">  </w:t>
            </w:r>
            <w:r w:rsidRPr="006024A1">
              <w:rPr>
                <w:rFonts w:ascii="Times New Roman" w:eastAsia="Arial" w:hAnsi="Times New Roman"/>
                <w:bCs/>
                <w:sz w:val="24"/>
                <w:szCs w:val="24"/>
                <w:lang w:eastAsia="ar-SA"/>
              </w:rPr>
              <w:t>глагол</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can</w:t>
            </w:r>
            <w:r w:rsidRPr="005B1D4F">
              <w:rPr>
                <w:rFonts w:ascii="Times New Roman" w:eastAsia="Arial" w:hAnsi="Times New Roman"/>
                <w:bCs/>
                <w:sz w:val="24"/>
                <w:szCs w:val="24"/>
                <w:lang w:eastAsia="ar-SA"/>
              </w:rPr>
              <w:t>.</w:t>
            </w:r>
            <w:r w:rsidRPr="00C74857">
              <w:rPr>
                <w:rFonts w:ascii="Times New Roman" w:eastAsia="Arial" w:hAnsi="Times New Roman"/>
                <w:bCs/>
                <w:sz w:val="24"/>
                <w:szCs w:val="24"/>
                <w:lang w:eastAsia="ar-SA"/>
              </w:rPr>
              <w:t xml:space="preserve">Простое предложение с простым глагольным </w:t>
            </w:r>
            <w:r w:rsidR="00E80033" w:rsidRPr="00C74857">
              <w:rPr>
                <w:rFonts w:ascii="Times New Roman" w:eastAsia="Arial" w:hAnsi="Times New Roman"/>
                <w:bCs/>
                <w:sz w:val="24"/>
                <w:szCs w:val="24"/>
                <w:lang w:eastAsia="ar-SA"/>
              </w:rPr>
              <w:t>сказуемым, составным</w:t>
            </w:r>
            <w:r w:rsidR="00444B01">
              <w:rPr>
                <w:rFonts w:ascii="Times New Roman" w:eastAsia="Arial" w:hAnsi="Times New Roman"/>
                <w:bCs/>
                <w:sz w:val="24"/>
                <w:szCs w:val="24"/>
                <w:lang w:eastAsia="ar-SA"/>
              </w:rPr>
              <w:t xml:space="preserve"> </w:t>
            </w:r>
            <w:r w:rsidR="00E80033" w:rsidRPr="00C74857">
              <w:rPr>
                <w:rFonts w:ascii="Times New Roman" w:eastAsia="Arial" w:hAnsi="Times New Roman"/>
                <w:bCs/>
                <w:sz w:val="24"/>
                <w:szCs w:val="24"/>
                <w:lang w:eastAsia="ar-SA"/>
              </w:rPr>
              <w:t>именным и</w:t>
            </w:r>
            <w:r w:rsidR="00444B01">
              <w:rPr>
                <w:rFonts w:ascii="Times New Roman" w:eastAsia="Arial" w:hAnsi="Times New Roman"/>
                <w:bCs/>
                <w:sz w:val="24"/>
                <w:szCs w:val="24"/>
                <w:lang w:eastAsia="ar-SA"/>
              </w:rPr>
              <w:t xml:space="preserve">  </w:t>
            </w:r>
            <w:r w:rsidR="00E80033" w:rsidRPr="00C74857">
              <w:rPr>
                <w:rFonts w:ascii="Times New Roman" w:eastAsia="Arial" w:hAnsi="Times New Roman"/>
                <w:bCs/>
                <w:sz w:val="24"/>
                <w:szCs w:val="24"/>
                <w:lang w:eastAsia="ar-SA"/>
              </w:rPr>
              <w:t>составным глагольным</w:t>
            </w:r>
            <w:r w:rsidR="00444B01">
              <w:rPr>
                <w:rFonts w:ascii="Times New Roman" w:eastAsia="Arial" w:hAnsi="Times New Roman"/>
                <w:bCs/>
                <w:sz w:val="24"/>
                <w:szCs w:val="24"/>
                <w:lang w:eastAsia="ar-SA"/>
              </w:rPr>
              <w:t xml:space="preserve">  </w:t>
            </w:r>
            <w:r w:rsidR="00E80033" w:rsidRPr="00C74857">
              <w:rPr>
                <w:rFonts w:ascii="Times New Roman" w:eastAsia="Arial" w:hAnsi="Times New Roman"/>
                <w:bCs/>
                <w:sz w:val="24"/>
                <w:szCs w:val="24"/>
                <w:lang w:eastAsia="ar-SA"/>
              </w:rPr>
              <w:t xml:space="preserve">сказуемым. </w:t>
            </w:r>
          </w:p>
        </w:tc>
      </w:tr>
    </w:tbl>
    <w:p w:rsidR="007E71E2" w:rsidRPr="00C74857" w:rsidRDefault="007E71E2" w:rsidP="00C74857">
      <w:pPr>
        <w:suppressAutoHyphens/>
        <w:spacing w:before="120" w:after="120"/>
        <w:jc w:val="center"/>
        <w:rPr>
          <w:rFonts w:ascii="Times New Roman" w:eastAsia="Arial" w:hAnsi="Times New Roman"/>
          <w:b/>
          <w:bCs/>
          <w:sz w:val="24"/>
          <w:szCs w:val="24"/>
          <w:lang w:eastAsia="ar-SA"/>
        </w:rPr>
      </w:pPr>
      <w:r w:rsidRPr="00C74857">
        <w:rPr>
          <w:rFonts w:ascii="Times New Roman" w:eastAsia="Arial" w:hAnsi="Times New Roman"/>
          <w:b/>
          <w:bCs/>
          <w:sz w:val="24"/>
          <w:szCs w:val="24"/>
          <w:lang w:eastAsia="ar-SA"/>
        </w:rPr>
        <w:t>Модуль 4: My Toys (Мои любимые игрушки)</w:t>
      </w:r>
      <w:r w:rsidR="003D1BC0" w:rsidRPr="00C74857">
        <w:rPr>
          <w:rFonts w:ascii="Times New Roman" w:eastAsia="Arial" w:hAnsi="Times New Roman"/>
          <w:b/>
          <w:bCs/>
          <w:sz w:val="24"/>
          <w:szCs w:val="24"/>
          <w:lang w:eastAsia="ar-SA"/>
        </w:rPr>
        <w:t xml:space="preserve"> – 11 часов</w:t>
      </w:r>
    </w:p>
    <w:tbl>
      <w:tblPr>
        <w:tblStyle w:val="ab"/>
        <w:tblW w:w="0" w:type="auto"/>
        <w:tblLook w:val="04A0" w:firstRow="1" w:lastRow="0" w:firstColumn="1" w:lastColumn="0" w:noHBand="0" w:noVBand="1"/>
      </w:tblPr>
      <w:tblGrid>
        <w:gridCol w:w="2028"/>
        <w:gridCol w:w="8954"/>
      </w:tblGrid>
      <w:tr w:rsidR="007E71E2" w:rsidRPr="00C74857" w:rsidTr="00C74857">
        <w:tc>
          <w:tcPr>
            <w:tcW w:w="2028"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Речевой материал</w:t>
            </w:r>
          </w:p>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/предметное содержание речи</w:t>
            </w:r>
          </w:p>
        </w:tc>
        <w:tc>
          <w:tcPr>
            <w:tcW w:w="8954" w:type="dxa"/>
          </w:tcPr>
          <w:p w:rsidR="007E71E2" w:rsidRPr="00C74857" w:rsidRDefault="007E71E2" w:rsidP="007E71E2">
            <w:pPr>
              <w:suppressAutoHyphens/>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 xml:space="preserve">Мир моих увлечений (игрушки) Мои игрушки. </w:t>
            </w:r>
          </w:p>
          <w:p w:rsidR="007E71E2" w:rsidRPr="00C74857" w:rsidRDefault="007E71E2" w:rsidP="007E71E2">
            <w:pPr>
              <w:suppressAutoHyphens/>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 xml:space="preserve">Небольшие произведения детского </w:t>
            </w:r>
            <w:r w:rsidR="00E80033" w:rsidRPr="00C74857">
              <w:rPr>
                <w:rFonts w:ascii="Times New Roman" w:eastAsia="Arial" w:hAnsi="Times New Roman"/>
                <w:bCs/>
                <w:sz w:val="24"/>
                <w:szCs w:val="24"/>
                <w:lang w:eastAsia="ar-SA"/>
              </w:rPr>
              <w:t>фольклора на</w:t>
            </w:r>
            <w:r w:rsidR="00444B01">
              <w:rPr>
                <w:rFonts w:ascii="Times New Roman" w:eastAsia="Arial" w:hAnsi="Times New Roman"/>
                <w:bCs/>
                <w:sz w:val="24"/>
                <w:szCs w:val="24"/>
                <w:lang w:eastAsia="ar-SA"/>
              </w:rPr>
              <w:t xml:space="preserve">  </w:t>
            </w:r>
            <w:r w:rsidR="006D706E" w:rsidRPr="00C74857">
              <w:rPr>
                <w:rFonts w:ascii="Times New Roman" w:eastAsia="Arial" w:hAnsi="Times New Roman"/>
                <w:bCs/>
                <w:sz w:val="24"/>
                <w:szCs w:val="24"/>
                <w:lang w:eastAsia="ar-SA"/>
              </w:rPr>
              <w:t>английском языке</w:t>
            </w:r>
            <w:r w:rsidRPr="00C74857">
              <w:rPr>
                <w:rFonts w:ascii="Times New Roman" w:eastAsia="Arial" w:hAnsi="Times New Roman"/>
                <w:bCs/>
                <w:sz w:val="24"/>
                <w:szCs w:val="24"/>
                <w:lang w:eastAsia="ar-SA"/>
              </w:rPr>
              <w:t xml:space="preserve">. Некоторые формы речевого и неречевого этикета англоговорящих стран в ряде ситуаций </w:t>
            </w:r>
            <w:r w:rsidR="00E80033" w:rsidRPr="00C74857">
              <w:rPr>
                <w:rFonts w:ascii="Times New Roman" w:eastAsia="Arial" w:hAnsi="Times New Roman"/>
                <w:bCs/>
                <w:sz w:val="24"/>
                <w:szCs w:val="24"/>
                <w:lang w:eastAsia="ar-SA"/>
              </w:rPr>
              <w:t>общения (</w:t>
            </w:r>
            <w:r w:rsidRPr="00C74857">
              <w:rPr>
                <w:rFonts w:ascii="Times New Roman" w:eastAsia="Arial" w:hAnsi="Times New Roman"/>
                <w:bCs/>
                <w:sz w:val="24"/>
                <w:szCs w:val="24"/>
                <w:lang w:eastAsia="ar-SA"/>
              </w:rPr>
              <w:t xml:space="preserve">во время совместных игр) </w:t>
            </w:r>
          </w:p>
          <w:p w:rsidR="007E71E2" w:rsidRPr="00C74857" w:rsidRDefault="007E71E2" w:rsidP="007E71E2">
            <w:pPr>
              <w:suppressAutoHyphens/>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 xml:space="preserve">Страна изучаемого языка и родная страна (популярные и традиционные игрушки) </w:t>
            </w:r>
          </w:p>
        </w:tc>
      </w:tr>
      <w:tr w:rsidR="007E71E2" w:rsidRPr="0077456B" w:rsidTr="00C74857">
        <w:tc>
          <w:tcPr>
            <w:tcW w:w="2028"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Языковой материал</w:t>
            </w:r>
          </w:p>
        </w:tc>
        <w:tc>
          <w:tcPr>
            <w:tcW w:w="8954" w:type="dxa"/>
          </w:tcPr>
          <w:p w:rsidR="007E71E2" w:rsidRPr="00C74857" w:rsidRDefault="007E71E2" w:rsidP="007E71E2">
            <w:pPr>
              <w:suppressAutoHyphens/>
              <w:jc w:val="both"/>
              <w:rPr>
                <w:rFonts w:ascii="Times New Roman" w:eastAsia="Arial" w:hAnsi="Times New Roman"/>
                <w:bCs/>
                <w:sz w:val="24"/>
                <w:szCs w:val="24"/>
                <w:lang w:val="en-US" w:eastAsia="ar-SA"/>
              </w:rPr>
            </w:pPr>
            <w:r w:rsidRPr="00C74857">
              <w:rPr>
                <w:rFonts w:ascii="Times New Roman" w:eastAsia="Arial" w:hAnsi="Times New Roman"/>
                <w:bCs/>
                <w:sz w:val="24"/>
                <w:szCs w:val="24"/>
                <w:lang w:val="en-US" w:eastAsia="ar-SA"/>
              </w:rPr>
              <w:t>toy, teddy bear, toy soldier, ballerina, pink, shelf, on, under, in, toy, box, his, doll, dark hair, nose, eyes, mouth, ears, look in my toy box, he’s wonderful, Is it your teddy b</w:t>
            </w:r>
            <w:r w:rsidR="00740606">
              <w:rPr>
                <w:rFonts w:ascii="Times New Roman" w:eastAsia="Arial" w:hAnsi="Times New Roman"/>
                <w:bCs/>
                <w:sz w:val="24"/>
                <w:szCs w:val="24"/>
                <w:lang w:val="en-US" w:eastAsia="ar-SA"/>
              </w:rPr>
              <w:t>ear?, Don’t be sad., What has Lu</w:t>
            </w:r>
            <w:r w:rsidRPr="00C74857">
              <w:rPr>
                <w:rFonts w:ascii="Times New Roman" w:eastAsia="Arial" w:hAnsi="Times New Roman"/>
                <w:bCs/>
                <w:sz w:val="24"/>
                <w:szCs w:val="24"/>
                <w:lang w:val="en-US" w:eastAsia="ar-SA"/>
              </w:rPr>
              <w:t>lu got?, fair hair, puppet, jack-in-the-box, big, small, fall off, yo-yo, there’ll be, Has it got big eyes?, What colour are its eyes?, cute, Great Britain, picture, take, wear, great help)</w:t>
            </w:r>
          </w:p>
        </w:tc>
      </w:tr>
      <w:tr w:rsidR="007E71E2" w:rsidRPr="00C74857" w:rsidTr="00C74857">
        <w:tc>
          <w:tcPr>
            <w:tcW w:w="2028"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Грамматический материал</w:t>
            </w:r>
          </w:p>
        </w:tc>
        <w:tc>
          <w:tcPr>
            <w:tcW w:w="8954" w:type="dxa"/>
          </w:tcPr>
          <w:p w:rsidR="007E71E2" w:rsidRPr="00C74857" w:rsidRDefault="007E71E2" w:rsidP="00FE2DFE">
            <w:pPr>
              <w:suppressAutoHyphens/>
              <w:jc w:val="both"/>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Предлоги</w:t>
            </w:r>
            <w:r w:rsidR="00444B01"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eastAsia="ar-SA"/>
              </w:rPr>
              <w:t>места</w:t>
            </w:r>
            <w:r w:rsidRPr="00C74857">
              <w:rPr>
                <w:rFonts w:ascii="Times New Roman" w:eastAsia="Arial" w:hAnsi="Times New Roman"/>
                <w:bCs/>
                <w:sz w:val="24"/>
                <w:szCs w:val="24"/>
                <w:lang w:val="en-US" w:eastAsia="ar-SA"/>
              </w:rPr>
              <w:t xml:space="preserve"> (on,</w:t>
            </w:r>
            <w:r w:rsidR="00444B01"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in,</w:t>
            </w:r>
            <w:r w:rsidR="00444B01" w:rsidRPr="00444B01">
              <w:rPr>
                <w:rFonts w:ascii="Times New Roman" w:eastAsia="Arial" w:hAnsi="Times New Roman"/>
                <w:bCs/>
                <w:sz w:val="24"/>
                <w:szCs w:val="24"/>
                <w:lang w:val="en-US" w:eastAsia="ar-SA"/>
              </w:rPr>
              <w:t xml:space="preserve">  </w:t>
            </w:r>
            <w:r w:rsidRPr="00C74857">
              <w:rPr>
                <w:rFonts w:ascii="Times New Roman" w:eastAsia="Arial" w:hAnsi="Times New Roman"/>
                <w:bCs/>
                <w:sz w:val="24"/>
                <w:szCs w:val="24"/>
                <w:lang w:val="en-US" w:eastAsia="ar-SA"/>
              </w:rPr>
              <w:t>under) I’ve got…She/he’s got…What have you got? She</w:t>
            </w:r>
            <w:r w:rsidRPr="00C74857">
              <w:rPr>
                <w:rFonts w:ascii="Times New Roman" w:eastAsia="Arial" w:hAnsi="Times New Roman"/>
                <w:bCs/>
                <w:sz w:val="24"/>
                <w:szCs w:val="24"/>
                <w:lang w:eastAsia="ar-SA"/>
              </w:rPr>
              <w:t>/</w:t>
            </w:r>
            <w:r w:rsidRPr="00C74857">
              <w:rPr>
                <w:rFonts w:ascii="Times New Roman" w:eastAsia="Arial" w:hAnsi="Times New Roman"/>
                <w:bCs/>
                <w:sz w:val="24"/>
                <w:szCs w:val="24"/>
                <w:lang w:val="en-US" w:eastAsia="ar-SA"/>
              </w:rPr>
              <w:t>he</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hasn</w:t>
            </w:r>
            <w:r w:rsidRPr="00C74857">
              <w:rPr>
                <w:rFonts w:ascii="Times New Roman" w:eastAsia="Arial" w:hAnsi="Times New Roman"/>
                <w:bCs/>
                <w:sz w:val="24"/>
                <w:szCs w:val="24"/>
                <w:lang w:eastAsia="ar-SA"/>
              </w:rPr>
              <w:t>’</w:t>
            </w:r>
            <w:r w:rsidRPr="00C74857">
              <w:rPr>
                <w:rFonts w:ascii="Times New Roman" w:eastAsia="Arial" w:hAnsi="Times New Roman"/>
                <w:bCs/>
                <w:sz w:val="24"/>
                <w:szCs w:val="24"/>
                <w:lang w:val="en-US" w:eastAsia="ar-SA"/>
              </w:rPr>
              <w:t>t</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got</w:t>
            </w:r>
            <w:r w:rsidRPr="00C74857">
              <w:rPr>
                <w:rFonts w:ascii="Times New Roman" w:eastAsia="Arial" w:hAnsi="Times New Roman"/>
                <w:bCs/>
                <w:sz w:val="24"/>
                <w:szCs w:val="24"/>
                <w:lang w:eastAsia="ar-SA"/>
              </w:rPr>
              <w:t>…</w:t>
            </w:r>
            <w:r w:rsidRPr="00C74857">
              <w:rPr>
                <w:rFonts w:ascii="Times New Roman" w:eastAsia="Arial" w:hAnsi="Times New Roman"/>
                <w:bCs/>
                <w:sz w:val="24"/>
                <w:szCs w:val="24"/>
                <w:lang w:val="en-US" w:eastAsia="ar-SA"/>
              </w:rPr>
              <w:t>It</w:t>
            </w:r>
            <w:r w:rsidRPr="00C74857">
              <w:rPr>
                <w:rFonts w:ascii="Times New Roman" w:eastAsia="Arial" w:hAnsi="Times New Roman"/>
                <w:bCs/>
                <w:sz w:val="24"/>
                <w:szCs w:val="24"/>
                <w:lang w:eastAsia="ar-SA"/>
              </w:rPr>
              <w:t>’</w:t>
            </w:r>
            <w:r w:rsidRPr="00C74857">
              <w:rPr>
                <w:rFonts w:ascii="Times New Roman" w:eastAsia="Arial" w:hAnsi="Times New Roman"/>
                <w:bCs/>
                <w:sz w:val="24"/>
                <w:szCs w:val="24"/>
                <w:lang w:val="en-US" w:eastAsia="ar-SA"/>
              </w:rPr>
              <w:t>s</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got</w:t>
            </w:r>
            <w:r w:rsidRPr="00C74857">
              <w:rPr>
                <w:rFonts w:ascii="Times New Roman" w:eastAsia="Arial" w:hAnsi="Times New Roman"/>
                <w:bCs/>
                <w:sz w:val="24"/>
                <w:szCs w:val="24"/>
                <w:lang w:eastAsia="ar-SA"/>
              </w:rPr>
              <w:t xml:space="preserve">…Глагол </w:t>
            </w:r>
            <w:r w:rsidRPr="00C74857">
              <w:rPr>
                <w:rFonts w:ascii="Times New Roman" w:eastAsia="Arial" w:hAnsi="Times New Roman"/>
                <w:bCs/>
                <w:sz w:val="24"/>
                <w:szCs w:val="24"/>
                <w:lang w:val="en-US" w:eastAsia="ar-SA"/>
              </w:rPr>
              <w:t>have</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got</w:t>
            </w:r>
            <w:r w:rsidRPr="00C74857">
              <w:rPr>
                <w:rFonts w:ascii="Times New Roman" w:eastAsia="Arial" w:hAnsi="Times New Roman"/>
                <w:bCs/>
                <w:sz w:val="24"/>
                <w:szCs w:val="24"/>
                <w:lang w:eastAsia="ar-SA"/>
              </w:rPr>
              <w:t xml:space="preserve"> в утвердительных, отрицательных и вопросительных предложениях в </w:t>
            </w:r>
            <w:r w:rsidRPr="00C74857">
              <w:rPr>
                <w:rFonts w:ascii="Times New Roman" w:eastAsia="Arial" w:hAnsi="Times New Roman"/>
                <w:bCs/>
                <w:sz w:val="24"/>
                <w:szCs w:val="24"/>
                <w:lang w:val="en-US" w:eastAsia="ar-SA"/>
              </w:rPr>
              <w:t>Present</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Simple</w:t>
            </w:r>
            <w:r w:rsidRPr="00C74857">
              <w:rPr>
                <w:rFonts w:ascii="Times New Roman" w:eastAsia="Arial" w:hAnsi="Times New Roman"/>
                <w:bCs/>
                <w:sz w:val="24"/>
                <w:szCs w:val="24"/>
                <w:lang w:eastAsia="ar-SA"/>
              </w:rPr>
              <w:t>. Существите</w:t>
            </w:r>
            <w:r w:rsidR="0034496F">
              <w:rPr>
                <w:rFonts w:ascii="Times New Roman" w:eastAsia="Arial" w:hAnsi="Times New Roman"/>
                <w:bCs/>
                <w:sz w:val="24"/>
                <w:szCs w:val="24"/>
                <w:lang w:eastAsia="ar-SA"/>
              </w:rPr>
              <w:t>льные в единственном и множест</w:t>
            </w:r>
            <w:r w:rsidRPr="00C74857">
              <w:rPr>
                <w:rFonts w:ascii="Times New Roman" w:eastAsia="Arial" w:hAnsi="Times New Roman"/>
                <w:bCs/>
                <w:sz w:val="24"/>
                <w:szCs w:val="24"/>
                <w:lang w:eastAsia="ar-SA"/>
              </w:rPr>
              <w:t>венном числе (образованные по правилу).</w:t>
            </w:r>
          </w:p>
        </w:tc>
      </w:tr>
    </w:tbl>
    <w:p w:rsidR="007E71E2" w:rsidRPr="009B3DD7" w:rsidRDefault="007E71E2" w:rsidP="00C74857">
      <w:pPr>
        <w:suppressAutoHyphens/>
        <w:spacing w:before="120" w:after="120"/>
        <w:jc w:val="center"/>
        <w:rPr>
          <w:rFonts w:ascii="Times New Roman" w:eastAsia="Arial" w:hAnsi="Times New Roman"/>
          <w:b/>
          <w:bCs/>
          <w:sz w:val="24"/>
          <w:szCs w:val="24"/>
          <w:lang w:eastAsia="ar-SA"/>
        </w:rPr>
      </w:pPr>
      <w:r w:rsidRPr="00C74857">
        <w:rPr>
          <w:rFonts w:ascii="Times New Roman" w:eastAsia="Arial" w:hAnsi="Times New Roman"/>
          <w:b/>
          <w:bCs/>
          <w:sz w:val="24"/>
          <w:szCs w:val="24"/>
          <w:lang w:eastAsia="ar-SA"/>
        </w:rPr>
        <w:t>Модуль</w:t>
      </w:r>
      <w:r w:rsidR="006D706E" w:rsidRPr="009B3DD7">
        <w:rPr>
          <w:rFonts w:ascii="Times New Roman" w:eastAsia="Arial" w:hAnsi="Times New Roman"/>
          <w:b/>
          <w:bCs/>
          <w:sz w:val="24"/>
          <w:szCs w:val="24"/>
          <w:lang w:eastAsia="ar-SA"/>
        </w:rPr>
        <w:t>5: My</w:t>
      </w:r>
      <w:r w:rsidR="00444B01">
        <w:rPr>
          <w:rFonts w:ascii="Times New Roman" w:eastAsia="Arial" w:hAnsi="Times New Roman"/>
          <w:b/>
          <w:bCs/>
          <w:sz w:val="24"/>
          <w:szCs w:val="24"/>
          <w:lang w:eastAsia="ar-SA"/>
        </w:rPr>
        <w:t xml:space="preserve">  </w:t>
      </w:r>
      <w:r w:rsidRPr="00C74857">
        <w:rPr>
          <w:rFonts w:ascii="Times New Roman" w:eastAsia="Arial" w:hAnsi="Times New Roman"/>
          <w:b/>
          <w:bCs/>
          <w:sz w:val="24"/>
          <w:szCs w:val="24"/>
          <w:lang w:val="en-US" w:eastAsia="ar-SA"/>
        </w:rPr>
        <w:t>holidays</w:t>
      </w:r>
      <w:r w:rsidRPr="009B3DD7">
        <w:rPr>
          <w:rFonts w:ascii="Times New Roman" w:eastAsia="Arial" w:hAnsi="Times New Roman"/>
          <w:b/>
          <w:bCs/>
          <w:sz w:val="24"/>
          <w:szCs w:val="24"/>
          <w:lang w:eastAsia="ar-SA"/>
        </w:rPr>
        <w:t>! (</w:t>
      </w:r>
      <w:r w:rsidRPr="00C74857">
        <w:rPr>
          <w:rFonts w:ascii="Times New Roman" w:eastAsia="Arial" w:hAnsi="Times New Roman"/>
          <w:b/>
          <w:bCs/>
          <w:sz w:val="24"/>
          <w:szCs w:val="24"/>
          <w:lang w:eastAsia="ar-SA"/>
        </w:rPr>
        <w:t>Мои</w:t>
      </w:r>
      <w:r w:rsidR="00444B01">
        <w:rPr>
          <w:rFonts w:ascii="Times New Roman" w:eastAsia="Arial" w:hAnsi="Times New Roman"/>
          <w:b/>
          <w:bCs/>
          <w:sz w:val="24"/>
          <w:szCs w:val="24"/>
          <w:lang w:eastAsia="ar-SA"/>
        </w:rPr>
        <w:t xml:space="preserve"> </w:t>
      </w:r>
      <w:r w:rsidRPr="00C74857">
        <w:rPr>
          <w:rFonts w:ascii="Times New Roman" w:eastAsia="Arial" w:hAnsi="Times New Roman"/>
          <w:b/>
          <w:bCs/>
          <w:sz w:val="24"/>
          <w:szCs w:val="24"/>
          <w:lang w:eastAsia="ar-SA"/>
        </w:rPr>
        <w:t>каникулы</w:t>
      </w:r>
      <w:r w:rsidRPr="009B3DD7">
        <w:rPr>
          <w:rFonts w:ascii="Times New Roman" w:eastAsia="Arial" w:hAnsi="Times New Roman"/>
          <w:b/>
          <w:bCs/>
          <w:sz w:val="24"/>
          <w:szCs w:val="24"/>
          <w:lang w:eastAsia="ar-SA"/>
        </w:rPr>
        <w:t>)</w:t>
      </w:r>
      <w:r w:rsidR="003D1BC0" w:rsidRPr="009B3DD7">
        <w:rPr>
          <w:rFonts w:ascii="Times New Roman" w:eastAsia="Arial" w:hAnsi="Times New Roman"/>
          <w:b/>
          <w:bCs/>
          <w:sz w:val="24"/>
          <w:szCs w:val="24"/>
          <w:lang w:eastAsia="ar-SA"/>
        </w:rPr>
        <w:t xml:space="preserve"> – 13 часов</w:t>
      </w:r>
    </w:p>
    <w:tbl>
      <w:tblPr>
        <w:tblStyle w:val="ab"/>
        <w:tblW w:w="0" w:type="auto"/>
        <w:tblLook w:val="04A0" w:firstRow="1" w:lastRow="0" w:firstColumn="1" w:lastColumn="0" w:noHBand="0" w:noVBand="1"/>
      </w:tblPr>
      <w:tblGrid>
        <w:gridCol w:w="2028"/>
        <w:gridCol w:w="8954"/>
      </w:tblGrid>
      <w:tr w:rsidR="007E71E2" w:rsidRPr="00C74857" w:rsidTr="00C74857">
        <w:tc>
          <w:tcPr>
            <w:tcW w:w="2028"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Речевой материал</w:t>
            </w:r>
          </w:p>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/предметное содержание речи</w:t>
            </w:r>
          </w:p>
        </w:tc>
        <w:tc>
          <w:tcPr>
            <w:tcW w:w="8954" w:type="dxa"/>
          </w:tcPr>
          <w:p w:rsidR="007E71E2" w:rsidRPr="00C74857" w:rsidRDefault="007E71E2" w:rsidP="00FE2DFE">
            <w:pPr>
              <w:suppressAutoHyphens/>
              <w:jc w:val="both"/>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Мои каникулы</w:t>
            </w:r>
            <w:r w:rsidR="00740606">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eastAsia="ar-SA"/>
              </w:rPr>
              <w:t xml:space="preserve">Выходной день.  Небольшие произведения детского </w:t>
            </w:r>
            <w:r w:rsidR="00E80033" w:rsidRPr="00C74857">
              <w:rPr>
                <w:rFonts w:ascii="Times New Roman" w:eastAsia="Arial" w:hAnsi="Times New Roman"/>
                <w:bCs/>
                <w:sz w:val="24"/>
                <w:szCs w:val="24"/>
                <w:lang w:eastAsia="ar-SA"/>
              </w:rPr>
              <w:t>фольклора на</w:t>
            </w:r>
            <w:r w:rsidR="00444B01">
              <w:rPr>
                <w:rFonts w:ascii="Times New Roman" w:eastAsia="Arial" w:hAnsi="Times New Roman"/>
                <w:bCs/>
                <w:sz w:val="24"/>
                <w:szCs w:val="24"/>
                <w:lang w:eastAsia="ar-SA"/>
              </w:rPr>
              <w:t xml:space="preserve"> </w:t>
            </w:r>
            <w:r w:rsidR="006D706E" w:rsidRPr="00C74857">
              <w:rPr>
                <w:rFonts w:ascii="Times New Roman" w:eastAsia="Arial" w:hAnsi="Times New Roman"/>
                <w:bCs/>
                <w:sz w:val="24"/>
                <w:szCs w:val="24"/>
                <w:lang w:eastAsia="ar-SA"/>
              </w:rPr>
              <w:t>английском языке</w:t>
            </w:r>
            <w:r w:rsidRPr="00C74857">
              <w:rPr>
                <w:rFonts w:ascii="Times New Roman" w:eastAsia="Arial" w:hAnsi="Times New Roman"/>
                <w:bCs/>
                <w:sz w:val="24"/>
                <w:szCs w:val="24"/>
                <w:lang w:eastAsia="ar-SA"/>
              </w:rPr>
              <w:t xml:space="preserve">. Некоторые формы речевого и неречевого этикета англоговорящих стран в ряде ситуаций </w:t>
            </w:r>
            <w:r w:rsidR="006D706E" w:rsidRPr="00C74857">
              <w:rPr>
                <w:rFonts w:ascii="Times New Roman" w:eastAsia="Arial" w:hAnsi="Times New Roman"/>
                <w:bCs/>
                <w:sz w:val="24"/>
                <w:szCs w:val="24"/>
                <w:lang w:eastAsia="ar-SA"/>
              </w:rPr>
              <w:t>общения (</w:t>
            </w:r>
            <w:r w:rsidRPr="00C74857">
              <w:rPr>
                <w:rFonts w:ascii="Times New Roman" w:eastAsia="Arial" w:hAnsi="Times New Roman"/>
                <w:bCs/>
                <w:sz w:val="24"/>
                <w:szCs w:val="24"/>
                <w:lang w:eastAsia="ar-SA"/>
              </w:rPr>
              <w:t xml:space="preserve">во время совместных игр) </w:t>
            </w:r>
          </w:p>
          <w:p w:rsidR="007E71E2" w:rsidRPr="00C74857" w:rsidRDefault="007E71E2" w:rsidP="007E71E2">
            <w:pPr>
              <w:suppressAutoHyphens/>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Времена года, погода.</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eastAsia="ar-SA"/>
              </w:rPr>
              <w:t>Покупки в магазине (одежда, обувь)</w:t>
            </w:r>
          </w:p>
        </w:tc>
      </w:tr>
      <w:tr w:rsidR="007E71E2" w:rsidRPr="0077456B" w:rsidTr="00C74857">
        <w:tc>
          <w:tcPr>
            <w:tcW w:w="2028"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Языковой материал</w:t>
            </w:r>
          </w:p>
        </w:tc>
        <w:tc>
          <w:tcPr>
            <w:tcW w:w="8954" w:type="dxa"/>
          </w:tcPr>
          <w:p w:rsidR="007E71E2" w:rsidRPr="00C74857" w:rsidRDefault="007E71E2" w:rsidP="007E71E2">
            <w:pPr>
              <w:suppressAutoHyphens/>
              <w:jc w:val="both"/>
              <w:rPr>
                <w:rFonts w:ascii="Times New Roman" w:eastAsia="Arial" w:hAnsi="Times New Roman"/>
                <w:bCs/>
                <w:sz w:val="24"/>
                <w:szCs w:val="24"/>
                <w:lang w:val="en-US" w:eastAsia="ar-SA"/>
              </w:rPr>
            </w:pPr>
            <w:r w:rsidRPr="00C74857">
              <w:rPr>
                <w:rFonts w:ascii="Times New Roman" w:eastAsia="Arial" w:hAnsi="Times New Roman"/>
                <w:bCs/>
                <w:sz w:val="24"/>
                <w:szCs w:val="24"/>
                <w:lang w:val="en-US" w:eastAsia="ar-SA"/>
              </w:rPr>
              <w:t xml:space="preserve">(jacket, coat, shorts, hat, put on, take off, holiday, it’s raining cats and dogs, so, go out to play, beginning, with, socks, jeans, T-shirts, shoes, skirt, island, magic, Don’t worry!, We’re sailing away on a magic cruise!, flowers, music, summer, autumn, winter, spring, sun, set sail, us, join, starfish, together, rhymes, get on board, wait, forever, talk, cardboard, ruler, a pair of compasses, watch, beach, cool, camp, beautiful, song, warm, go to, </w:t>
            </w:r>
            <w:r w:rsidR="00740606" w:rsidRPr="00C74857">
              <w:rPr>
                <w:rFonts w:ascii="Times New Roman" w:eastAsia="Arial" w:hAnsi="Times New Roman"/>
                <w:bCs/>
                <w:sz w:val="24"/>
                <w:szCs w:val="24"/>
                <w:lang w:val="en-US" w:eastAsia="ar-SA"/>
              </w:rPr>
              <w:t>shabby</w:t>
            </w:r>
            <w:r w:rsidRPr="00C74857">
              <w:rPr>
                <w:rFonts w:ascii="Times New Roman" w:eastAsia="Arial" w:hAnsi="Times New Roman"/>
                <w:bCs/>
                <w:sz w:val="24"/>
                <w:szCs w:val="24"/>
                <w:lang w:val="en-US" w:eastAsia="ar-SA"/>
              </w:rPr>
              <w:t>, I don’t like it here!, This is no place for a country mouse!, I’m staying at home. It’s Showtime!, eat, drink, costume, show folks, forget, watch,  not yet, What is Larry eating?, turn around, touch, the ground, players, turn, off the lights, goodnight.</w:t>
            </w:r>
          </w:p>
        </w:tc>
      </w:tr>
      <w:tr w:rsidR="007E71E2" w:rsidRPr="00444B01" w:rsidTr="00C74857">
        <w:tc>
          <w:tcPr>
            <w:tcW w:w="2028" w:type="dxa"/>
          </w:tcPr>
          <w:p w:rsidR="007E71E2" w:rsidRPr="00C74857" w:rsidRDefault="007E71E2" w:rsidP="007E71E2">
            <w:pPr>
              <w:suppressAutoHyphens/>
              <w:jc w:val="center"/>
              <w:rPr>
                <w:rFonts w:ascii="Times New Roman" w:eastAsia="Arial" w:hAnsi="Times New Roman"/>
                <w:bCs/>
                <w:sz w:val="24"/>
                <w:szCs w:val="24"/>
                <w:lang w:eastAsia="ar-SA"/>
              </w:rPr>
            </w:pPr>
            <w:r w:rsidRPr="00C74857">
              <w:rPr>
                <w:rFonts w:ascii="Times New Roman" w:eastAsia="Arial" w:hAnsi="Times New Roman"/>
                <w:bCs/>
                <w:sz w:val="24"/>
                <w:szCs w:val="24"/>
                <w:lang w:eastAsia="ar-SA"/>
              </w:rPr>
              <w:t>Грамматический материал</w:t>
            </w:r>
          </w:p>
        </w:tc>
        <w:tc>
          <w:tcPr>
            <w:tcW w:w="8954" w:type="dxa"/>
          </w:tcPr>
          <w:p w:rsidR="007E71E2" w:rsidRPr="00C60C4A" w:rsidRDefault="007E71E2" w:rsidP="009C00EB">
            <w:pPr>
              <w:suppressAutoHyphens/>
              <w:ind w:right="-152"/>
              <w:rPr>
                <w:rFonts w:ascii="Times New Roman" w:eastAsia="Arial" w:hAnsi="Times New Roman"/>
                <w:bCs/>
                <w:sz w:val="24"/>
                <w:szCs w:val="24"/>
                <w:lang w:eastAsia="ar-SA"/>
              </w:rPr>
            </w:pPr>
            <w:r w:rsidRPr="00C74857">
              <w:rPr>
                <w:rFonts w:ascii="Times New Roman" w:eastAsia="Arial" w:hAnsi="Times New Roman"/>
                <w:bCs/>
                <w:sz w:val="24"/>
                <w:szCs w:val="24"/>
                <w:lang w:val="en-US" w:eastAsia="ar-SA"/>
              </w:rPr>
              <w:t xml:space="preserve">What’s the weather like? It’s sunny/hot /raining. I’m (she/he’s) wearing…It’ windy/cold.  </w:t>
            </w:r>
            <w:r w:rsidR="00DA220D" w:rsidRPr="00C74857">
              <w:rPr>
                <w:rFonts w:ascii="Times New Roman" w:eastAsia="Arial" w:hAnsi="Times New Roman"/>
                <w:bCs/>
                <w:sz w:val="24"/>
                <w:szCs w:val="24"/>
                <w:lang w:eastAsia="ar-SA"/>
              </w:rPr>
              <w:t>Безлич</w:t>
            </w:r>
            <w:r w:rsidRPr="00C74857">
              <w:rPr>
                <w:rFonts w:ascii="Times New Roman" w:eastAsia="Arial" w:hAnsi="Times New Roman"/>
                <w:bCs/>
                <w:sz w:val="24"/>
                <w:szCs w:val="24"/>
                <w:lang w:eastAsia="ar-SA"/>
              </w:rPr>
              <w:t>ные предложения в настоящем времени (</w:t>
            </w:r>
            <w:r w:rsidRPr="00C74857">
              <w:rPr>
                <w:rFonts w:ascii="Times New Roman" w:eastAsia="Arial" w:hAnsi="Times New Roman"/>
                <w:bCs/>
                <w:sz w:val="24"/>
                <w:szCs w:val="24"/>
                <w:lang w:val="en-US" w:eastAsia="ar-SA"/>
              </w:rPr>
              <w:t>It</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is</w:t>
            </w:r>
            <w:r w:rsidR="00444B01">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cold</w:t>
            </w:r>
            <w:r w:rsidRPr="00C74857">
              <w:rPr>
                <w:rFonts w:ascii="Times New Roman" w:eastAsia="Arial" w:hAnsi="Times New Roman"/>
                <w:bCs/>
                <w:sz w:val="24"/>
                <w:szCs w:val="24"/>
                <w:lang w:eastAsia="ar-SA"/>
              </w:rPr>
              <w:t>.). Простые распрос</w:t>
            </w:r>
            <w:r w:rsidR="00DA220D" w:rsidRPr="00C74857">
              <w:rPr>
                <w:rFonts w:ascii="Times New Roman" w:eastAsia="Arial" w:hAnsi="Times New Roman"/>
                <w:bCs/>
                <w:sz w:val="24"/>
                <w:szCs w:val="24"/>
                <w:lang w:eastAsia="ar-SA"/>
              </w:rPr>
              <w:t xml:space="preserve">траненные предложения. </w:t>
            </w:r>
            <w:r w:rsidR="00E80033" w:rsidRPr="00C74857">
              <w:rPr>
                <w:rFonts w:ascii="Times New Roman" w:eastAsia="Arial" w:hAnsi="Times New Roman"/>
                <w:bCs/>
                <w:sz w:val="24"/>
                <w:szCs w:val="24"/>
                <w:lang w:eastAsia="ar-SA"/>
              </w:rPr>
              <w:t>Предложения с</w:t>
            </w:r>
            <w:r w:rsidRPr="00C74857">
              <w:rPr>
                <w:rFonts w:ascii="Times New Roman" w:eastAsia="Arial" w:hAnsi="Times New Roman"/>
                <w:bCs/>
                <w:sz w:val="24"/>
                <w:szCs w:val="24"/>
                <w:lang w:eastAsia="ar-SA"/>
              </w:rPr>
              <w:t xml:space="preserve"> однородным</w:t>
            </w:r>
            <w:r w:rsidR="009C00EB">
              <w:rPr>
                <w:rFonts w:ascii="Times New Roman" w:eastAsia="Arial" w:hAnsi="Times New Roman"/>
                <w:bCs/>
                <w:sz w:val="24"/>
                <w:szCs w:val="24"/>
                <w:lang w:eastAsia="ar-SA"/>
              </w:rPr>
              <w:t>и членами.  Соединительный</w:t>
            </w:r>
            <w:r w:rsidR="009C00EB" w:rsidRPr="00C60C4A">
              <w:rPr>
                <w:rFonts w:ascii="Times New Roman" w:eastAsia="Arial" w:hAnsi="Times New Roman"/>
                <w:bCs/>
                <w:sz w:val="24"/>
                <w:szCs w:val="24"/>
                <w:lang w:eastAsia="ar-SA"/>
              </w:rPr>
              <w:t xml:space="preserve"> </w:t>
            </w:r>
            <w:r w:rsidR="009C00EB">
              <w:rPr>
                <w:rFonts w:ascii="Times New Roman" w:eastAsia="Arial" w:hAnsi="Times New Roman"/>
                <w:bCs/>
                <w:sz w:val="24"/>
                <w:szCs w:val="24"/>
                <w:lang w:eastAsia="ar-SA"/>
              </w:rPr>
              <w:t>союз</w:t>
            </w:r>
            <w:r w:rsidR="009C00EB" w:rsidRPr="00C60C4A">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and</w:t>
            </w:r>
            <w:r w:rsidRPr="00C60C4A">
              <w:rPr>
                <w:rFonts w:ascii="Times New Roman" w:eastAsia="Arial" w:hAnsi="Times New Roman"/>
                <w:bCs/>
                <w:sz w:val="24"/>
                <w:szCs w:val="24"/>
                <w:lang w:eastAsia="ar-SA"/>
              </w:rPr>
              <w:t>.</w:t>
            </w:r>
            <w:r w:rsidRPr="00C74857">
              <w:rPr>
                <w:rFonts w:ascii="Times New Roman" w:eastAsia="Arial" w:hAnsi="Times New Roman"/>
                <w:bCs/>
                <w:sz w:val="24"/>
                <w:szCs w:val="24"/>
                <w:lang w:eastAsia="ar-SA"/>
              </w:rPr>
              <w:t>Структуры</w:t>
            </w:r>
            <w:r w:rsidRPr="00C60C4A">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eastAsia="ar-SA"/>
              </w:rPr>
              <w:t>в</w:t>
            </w:r>
            <w:r w:rsidRPr="00C60C4A">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Present</w:t>
            </w:r>
            <w:r w:rsidR="00444B01" w:rsidRPr="00C60C4A">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Continuous</w:t>
            </w:r>
            <w:r w:rsidRPr="00C60C4A">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I</w:t>
            </w:r>
            <w:r w:rsidRPr="00C60C4A">
              <w:rPr>
                <w:rFonts w:ascii="Times New Roman" w:eastAsia="Arial" w:hAnsi="Times New Roman"/>
                <w:bCs/>
                <w:sz w:val="24"/>
                <w:szCs w:val="24"/>
                <w:lang w:eastAsia="ar-SA"/>
              </w:rPr>
              <w:t>’</w:t>
            </w:r>
            <w:r w:rsidRPr="00C74857">
              <w:rPr>
                <w:rFonts w:ascii="Times New Roman" w:eastAsia="Arial" w:hAnsi="Times New Roman"/>
                <w:bCs/>
                <w:sz w:val="24"/>
                <w:szCs w:val="24"/>
                <w:lang w:val="en-US" w:eastAsia="ar-SA"/>
              </w:rPr>
              <w:t>m</w:t>
            </w:r>
            <w:r w:rsidRPr="00C60C4A">
              <w:rPr>
                <w:rFonts w:ascii="Times New Roman" w:eastAsia="Arial" w:hAnsi="Times New Roman"/>
                <w:bCs/>
                <w:sz w:val="24"/>
                <w:szCs w:val="24"/>
                <w:lang w:eastAsia="ar-SA"/>
              </w:rPr>
              <w:t>/</w:t>
            </w:r>
            <w:r w:rsidRPr="00C74857">
              <w:rPr>
                <w:rFonts w:ascii="Times New Roman" w:eastAsia="Arial" w:hAnsi="Times New Roman"/>
                <w:bCs/>
                <w:sz w:val="24"/>
                <w:szCs w:val="24"/>
                <w:lang w:val="en-US" w:eastAsia="ar-SA"/>
              </w:rPr>
              <w:t>he</w:t>
            </w:r>
            <w:r w:rsidR="00444B01" w:rsidRPr="00C60C4A">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is</w:t>
            </w:r>
            <w:r w:rsidRPr="00C60C4A">
              <w:rPr>
                <w:rFonts w:ascii="Times New Roman" w:eastAsia="Arial" w:hAnsi="Times New Roman"/>
                <w:bCs/>
                <w:sz w:val="24"/>
                <w:szCs w:val="24"/>
                <w:lang w:eastAsia="ar-SA"/>
              </w:rPr>
              <w:t>/</w:t>
            </w:r>
            <w:r w:rsidRPr="00C74857">
              <w:rPr>
                <w:rFonts w:ascii="Times New Roman" w:eastAsia="Arial" w:hAnsi="Times New Roman"/>
                <w:bCs/>
                <w:sz w:val="24"/>
                <w:szCs w:val="24"/>
                <w:lang w:val="en-US" w:eastAsia="ar-SA"/>
              </w:rPr>
              <w:t>she</w:t>
            </w:r>
            <w:r w:rsidR="00444B01" w:rsidRPr="00C60C4A">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is</w:t>
            </w:r>
            <w:r w:rsidR="00444B01" w:rsidRPr="00C60C4A">
              <w:rPr>
                <w:rFonts w:ascii="Times New Roman" w:eastAsia="Arial" w:hAnsi="Times New Roman"/>
                <w:bCs/>
                <w:sz w:val="24"/>
                <w:szCs w:val="24"/>
                <w:lang w:eastAsia="ar-SA"/>
              </w:rPr>
              <w:t xml:space="preserve"> </w:t>
            </w:r>
            <w:r w:rsidRPr="00C74857">
              <w:rPr>
                <w:rFonts w:ascii="Times New Roman" w:eastAsia="Arial" w:hAnsi="Times New Roman"/>
                <w:bCs/>
                <w:sz w:val="24"/>
                <w:szCs w:val="24"/>
                <w:lang w:val="en-US" w:eastAsia="ar-SA"/>
              </w:rPr>
              <w:t>wearing</w:t>
            </w:r>
            <w:r w:rsidRPr="00C60C4A">
              <w:rPr>
                <w:rFonts w:ascii="Times New Roman" w:eastAsia="Arial" w:hAnsi="Times New Roman"/>
                <w:bCs/>
                <w:sz w:val="24"/>
                <w:szCs w:val="24"/>
                <w:lang w:eastAsia="ar-SA"/>
              </w:rPr>
              <w:t>…).</w:t>
            </w:r>
          </w:p>
        </w:tc>
      </w:tr>
    </w:tbl>
    <w:p w:rsidR="00896EB0" w:rsidRPr="008526DC" w:rsidRDefault="00C74857" w:rsidP="009C00EB">
      <w:pPr>
        <w:spacing w:before="120"/>
        <w:jc w:val="center"/>
        <w:rPr>
          <w:rFonts w:ascii="Times New Roman" w:eastAsia="Calibri" w:hAnsi="Times New Roman"/>
          <w:b/>
          <w:sz w:val="24"/>
          <w:szCs w:val="24"/>
          <w:lang w:eastAsia="en-US"/>
        </w:rPr>
      </w:pPr>
      <w:r w:rsidRPr="008526DC">
        <w:rPr>
          <w:rFonts w:ascii="Times New Roman" w:eastAsia="Calibri" w:hAnsi="Times New Roman"/>
          <w:b/>
          <w:sz w:val="24"/>
          <w:szCs w:val="24"/>
          <w:lang w:eastAsia="en-US"/>
        </w:rPr>
        <w:t>Формы организации</w:t>
      </w:r>
      <w:r w:rsidR="007D72FE" w:rsidRPr="008526DC">
        <w:rPr>
          <w:rFonts w:ascii="Times New Roman" w:eastAsia="Calibri" w:hAnsi="Times New Roman"/>
          <w:b/>
          <w:sz w:val="24"/>
          <w:szCs w:val="24"/>
          <w:lang w:eastAsia="en-US"/>
        </w:rPr>
        <w:t xml:space="preserve"> учебных занятий, основные виды деятельности:</w:t>
      </w:r>
    </w:p>
    <w:p w:rsidR="00C74857" w:rsidRPr="008526DC" w:rsidRDefault="00C74857" w:rsidP="009E3B36">
      <w:pPr>
        <w:pStyle w:val="aa"/>
        <w:ind w:firstLine="709"/>
        <w:jc w:val="both"/>
        <w:rPr>
          <w:rFonts w:ascii="Times New Roman" w:hAnsi="Times New Roman" w:cs="Times New Roman"/>
          <w:sz w:val="24"/>
          <w:szCs w:val="24"/>
        </w:rPr>
      </w:pPr>
      <w:r w:rsidRPr="008526DC">
        <w:rPr>
          <w:rFonts w:ascii="Times New Roman" w:hAnsi="Times New Roman" w:cs="Times New Roman"/>
          <w:sz w:val="24"/>
          <w:szCs w:val="24"/>
        </w:rPr>
        <w:t xml:space="preserve">Программа предусматривает использование </w:t>
      </w:r>
      <w:r w:rsidRPr="008526DC">
        <w:rPr>
          <w:rFonts w:ascii="Times New Roman" w:hAnsi="Times New Roman" w:cs="Times New Roman"/>
          <w:b/>
          <w:sz w:val="24"/>
          <w:szCs w:val="24"/>
        </w:rPr>
        <w:t>следующих видов и форм работы</w:t>
      </w:r>
      <w:r w:rsidRPr="008526DC">
        <w:rPr>
          <w:rFonts w:ascii="Times New Roman" w:hAnsi="Times New Roman" w:cs="Times New Roman"/>
          <w:sz w:val="24"/>
          <w:szCs w:val="24"/>
        </w:rPr>
        <w:t>:</w:t>
      </w:r>
    </w:p>
    <w:p w:rsidR="00C74857" w:rsidRPr="00B974B5" w:rsidRDefault="00C74857" w:rsidP="00B974B5">
      <w:pPr>
        <w:shd w:val="clear" w:color="auto" w:fill="FFFFFF"/>
        <w:ind w:firstLine="709"/>
        <w:jc w:val="both"/>
      </w:pPr>
      <w:r w:rsidRPr="008526DC">
        <w:rPr>
          <w:rFonts w:ascii="Times New Roman" w:hAnsi="Times New Roman"/>
          <w:sz w:val="24"/>
          <w:szCs w:val="24"/>
        </w:rPr>
        <w:t>парная, индивидуальная, групповая, «по цепочке», презентация проектов. Поддерживание мотивации к изучению английского языка осуществляется через проведение нетрадиционных форм занятий (ролевая игра, дискуссия, дебаты, урок – путешествие, урок – презентация, урок - исследование, урок – портрет, уро</w:t>
      </w:r>
      <w:r w:rsidR="00B974B5">
        <w:rPr>
          <w:rFonts w:ascii="Times New Roman" w:hAnsi="Times New Roman"/>
          <w:sz w:val="24"/>
          <w:szCs w:val="24"/>
        </w:rPr>
        <w:t>к- исследование, урок-практикум</w:t>
      </w:r>
      <w:r w:rsidRPr="008526DC">
        <w:rPr>
          <w:rFonts w:ascii="Times New Roman" w:hAnsi="Times New Roman"/>
          <w:sz w:val="24"/>
          <w:szCs w:val="24"/>
        </w:rPr>
        <w:t>)</w:t>
      </w:r>
      <w:r w:rsidR="00B974B5">
        <w:rPr>
          <w:rFonts w:ascii="Times New Roman" w:hAnsi="Times New Roman"/>
          <w:sz w:val="24"/>
          <w:szCs w:val="24"/>
        </w:rPr>
        <w:t xml:space="preserve">. </w:t>
      </w:r>
      <w:r w:rsidR="00B974B5" w:rsidRPr="00B974B5">
        <w:rPr>
          <w:rFonts w:ascii="Times New Roman" w:hAnsi="Times New Roman"/>
          <w:sz w:val="24"/>
          <w:szCs w:val="24"/>
        </w:rPr>
        <w:t>Для повышения мотивации учащихся, экономии учебного времени на уроке предусмотрены уроки с применением ИКТ.</w:t>
      </w:r>
    </w:p>
    <w:p w:rsidR="001057F8" w:rsidRDefault="001057F8" w:rsidP="009B3DD7">
      <w:pPr>
        <w:pStyle w:val="aa"/>
        <w:spacing w:after="120"/>
        <w:rPr>
          <w:rFonts w:ascii="Times New Roman" w:hAnsi="Times New Roman" w:cs="Times New Roman"/>
          <w:b/>
          <w:sz w:val="24"/>
          <w:szCs w:val="24"/>
        </w:rPr>
      </w:pPr>
    </w:p>
    <w:p w:rsidR="002253DC" w:rsidRPr="002253DC" w:rsidRDefault="002253DC" w:rsidP="00A63CAD">
      <w:pPr>
        <w:pStyle w:val="aa"/>
        <w:spacing w:after="120"/>
        <w:jc w:val="center"/>
        <w:rPr>
          <w:rFonts w:ascii="Times New Roman" w:hAnsi="Times New Roman" w:cs="Times New Roman"/>
          <w:b/>
          <w:sz w:val="24"/>
          <w:szCs w:val="24"/>
        </w:rPr>
      </w:pPr>
      <w:r w:rsidRPr="002253DC">
        <w:rPr>
          <w:rFonts w:ascii="Times New Roman" w:hAnsi="Times New Roman" w:cs="Times New Roman"/>
          <w:b/>
          <w:sz w:val="24"/>
          <w:szCs w:val="24"/>
        </w:rPr>
        <w:t>2 класс</w:t>
      </w:r>
    </w:p>
    <w:tbl>
      <w:tblPr>
        <w:tblStyle w:val="ab"/>
        <w:tblW w:w="10888" w:type="dxa"/>
        <w:tblLayout w:type="fixed"/>
        <w:tblLook w:val="04A0" w:firstRow="1" w:lastRow="0" w:firstColumn="1" w:lastColumn="0" w:noHBand="0" w:noVBand="1"/>
      </w:tblPr>
      <w:tblGrid>
        <w:gridCol w:w="4136"/>
        <w:gridCol w:w="941"/>
        <w:gridCol w:w="902"/>
        <w:gridCol w:w="1224"/>
        <w:gridCol w:w="709"/>
        <w:gridCol w:w="992"/>
        <w:gridCol w:w="992"/>
        <w:gridCol w:w="992"/>
      </w:tblGrid>
      <w:tr w:rsidR="007E4699" w:rsidTr="00A63CAD">
        <w:trPr>
          <w:trHeight w:val="380"/>
        </w:trPr>
        <w:tc>
          <w:tcPr>
            <w:tcW w:w="4136" w:type="dxa"/>
            <w:vMerge w:val="restart"/>
          </w:tcPr>
          <w:p w:rsidR="007E4699" w:rsidRPr="00501F54" w:rsidRDefault="007E4699" w:rsidP="007E71E2">
            <w:pPr>
              <w:jc w:val="center"/>
              <w:rPr>
                <w:rFonts w:ascii="Times New Roman" w:eastAsia="Calibri" w:hAnsi="Times New Roman"/>
                <w:b/>
                <w:sz w:val="24"/>
                <w:szCs w:val="24"/>
              </w:rPr>
            </w:pPr>
            <w:r w:rsidRPr="00501F54">
              <w:rPr>
                <w:rFonts w:ascii="Times New Roman" w:eastAsia="Calibri" w:hAnsi="Times New Roman"/>
                <w:b/>
                <w:sz w:val="24"/>
                <w:szCs w:val="24"/>
              </w:rPr>
              <w:t xml:space="preserve">Раздел </w:t>
            </w:r>
          </w:p>
        </w:tc>
        <w:tc>
          <w:tcPr>
            <w:tcW w:w="941" w:type="dxa"/>
            <w:vMerge w:val="restart"/>
          </w:tcPr>
          <w:p w:rsidR="007E4699" w:rsidRPr="00501F54" w:rsidRDefault="007E4699" w:rsidP="007E71E2">
            <w:pPr>
              <w:jc w:val="center"/>
              <w:rPr>
                <w:rFonts w:ascii="Times New Roman" w:eastAsia="Calibri" w:hAnsi="Times New Roman"/>
                <w:b/>
                <w:sz w:val="24"/>
                <w:szCs w:val="24"/>
              </w:rPr>
            </w:pPr>
            <w:r w:rsidRPr="00501F54">
              <w:rPr>
                <w:rFonts w:ascii="Times New Roman" w:eastAsia="Calibri" w:hAnsi="Times New Roman"/>
                <w:b/>
                <w:sz w:val="24"/>
                <w:szCs w:val="24"/>
              </w:rPr>
              <w:t>Кол-во часов</w:t>
            </w:r>
          </w:p>
        </w:tc>
        <w:tc>
          <w:tcPr>
            <w:tcW w:w="5811" w:type="dxa"/>
            <w:gridSpan w:val="6"/>
          </w:tcPr>
          <w:p w:rsidR="007E4699" w:rsidRPr="00501F54" w:rsidRDefault="007E4699" w:rsidP="007E71E2">
            <w:pPr>
              <w:jc w:val="center"/>
              <w:rPr>
                <w:rFonts w:ascii="Times New Roman" w:eastAsia="Calibri" w:hAnsi="Times New Roman"/>
                <w:b/>
                <w:sz w:val="24"/>
                <w:szCs w:val="24"/>
              </w:rPr>
            </w:pPr>
            <w:r w:rsidRPr="00501F54">
              <w:rPr>
                <w:rFonts w:ascii="Times New Roman" w:eastAsia="Calibri" w:hAnsi="Times New Roman"/>
                <w:b/>
                <w:sz w:val="24"/>
                <w:szCs w:val="24"/>
              </w:rPr>
              <w:t>Формы организации учебной деятельности</w:t>
            </w:r>
          </w:p>
        </w:tc>
      </w:tr>
      <w:tr w:rsidR="00916A9C" w:rsidTr="00A63CAD">
        <w:trPr>
          <w:trHeight w:val="340"/>
        </w:trPr>
        <w:tc>
          <w:tcPr>
            <w:tcW w:w="4136" w:type="dxa"/>
            <w:vMerge/>
          </w:tcPr>
          <w:p w:rsidR="007E4699" w:rsidRPr="00501F54" w:rsidRDefault="007E4699" w:rsidP="007E71E2">
            <w:pPr>
              <w:jc w:val="center"/>
              <w:rPr>
                <w:rFonts w:ascii="Times New Roman" w:eastAsia="Calibri" w:hAnsi="Times New Roman"/>
                <w:b/>
                <w:sz w:val="24"/>
                <w:szCs w:val="24"/>
              </w:rPr>
            </w:pPr>
          </w:p>
        </w:tc>
        <w:tc>
          <w:tcPr>
            <w:tcW w:w="941" w:type="dxa"/>
            <w:vMerge/>
          </w:tcPr>
          <w:p w:rsidR="007E4699" w:rsidRPr="00501F54" w:rsidRDefault="007E4699" w:rsidP="007E71E2">
            <w:pPr>
              <w:jc w:val="center"/>
              <w:rPr>
                <w:rFonts w:ascii="Times New Roman" w:eastAsia="Calibri" w:hAnsi="Times New Roman"/>
                <w:b/>
                <w:sz w:val="24"/>
                <w:szCs w:val="24"/>
              </w:rPr>
            </w:pPr>
          </w:p>
        </w:tc>
        <w:tc>
          <w:tcPr>
            <w:tcW w:w="3827" w:type="dxa"/>
            <w:gridSpan w:val="4"/>
          </w:tcPr>
          <w:p w:rsidR="007E4699" w:rsidRPr="00DC1275" w:rsidRDefault="007E4699" w:rsidP="006248BB">
            <w:pPr>
              <w:jc w:val="center"/>
              <w:rPr>
                <w:rFonts w:ascii="Times New Roman" w:eastAsia="Calibri" w:hAnsi="Times New Roman"/>
                <w:sz w:val="24"/>
                <w:szCs w:val="24"/>
              </w:rPr>
            </w:pPr>
            <w:r w:rsidRPr="00DC1275">
              <w:rPr>
                <w:rFonts w:ascii="Times New Roman" w:eastAsia="Calibri" w:hAnsi="Times New Roman"/>
                <w:sz w:val="24"/>
                <w:szCs w:val="24"/>
              </w:rPr>
              <w:t>Контроль</w:t>
            </w:r>
          </w:p>
        </w:tc>
        <w:tc>
          <w:tcPr>
            <w:tcW w:w="992" w:type="dxa"/>
            <w:vMerge w:val="restart"/>
            <w:textDirection w:val="btLr"/>
            <w:vAlign w:val="center"/>
          </w:tcPr>
          <w:p w:rsidR="007E4699" w:rsidRPr="0013322A" w:rsidRDefault="007E4699" w:rsidP="0013322A">
            <w:pPr>
              <w:ind w:left="113" w:right="113"/>
              <w:jc w:val="center"/>
              <w:rPr>
                <w:rFonts w:ascii="Times New Roman" w:eastAsia="Calibri" w:hAnsi="Times New Roman"/>
                <w:sz w:val="24"/>
                <w:szCs w:val="24"/>
              </w:rPr>
            </w:pPr>
            <w:r w:rsidRPr="0013322A">
              <w:rPr>
                <w:rFonts w:ascii="Times New Roman" w:eastAsia="Calibri" w:hAnsi="Times New Roman"/>
                <w:sz w:val="24"/>
                <w:szCs w:val="24"/>
              </w:rPr>
              <w:t>проекты</w:t>
            </w:r>
          </w:p>
        </w:tc>
        <w:tc>
          <w:tcPr>
            <w:tcW w:w="992" w:type="dxa"/>
            <w:vMerge w:val="restart"/>
            <w:textDirection w:val="btLr"/>
            <w:vAlign w:val="center"/>
          </w:tcPr>
          <w:p w:rsidR="007E4699" w:rsidRPr="00DC1275" w:rsidRDefault="00916A9C" w:rsidP="00916A9C">
            <w:pPr>
              <w:ind w:left="113" w:right="113"/>
              <w:jc w:val="center"/>
              <w:rPr>
                <w:rFonts w:ascii="Times New Roman" w:eastAsia="Calibri" w:hAnsi="Times New Roman"/>
                <w:sz w:val="24"/>
                <w:szCs w:val="24"/>
              </w:rPr>
            </w:pPr>
            <w:r>
              <w:rPr>
                <w:rFonts w:ascii="Times New Roman" w:eastAsia="Calibri" w:hAnsi="Times New Roman"/>
                <w:sz w:val="24"/>
                <w:szCs w:val="24"/>
              </w:rPr>
              <w:t>ИКТ</w:t>
            </w:r>
          </w:p>
        </w:tc>
      </w:tr>
      <w:tr w:rsidR="00916A9C" w:rsidTr="00A63CAD">
        <w:trPr>
          <w:cantSplit/>
          <w:trHeight w:val="1505"/>
        </w:trPr>
        <w:tc>
          <w:tcPr>
            <w:tcW w:w="4136" w:type="dxa"/>
            <w:vMerge/>
          </w:tcPr>
          <w:p w:rsidR="007E4699" w:rsidRPr="00501F54" w:rsidRDefault="007E4699" w:rsidP="007E71E2">
            <w:pPr>
              <w:jc w:val="center"/>
              <w:rPr>
                <w:rFonts w:ascii="Times New Roman" w:eastAsia="Calibri" w:hAnsi="Times New Roman"/>
                <w:b/>
                <w:sz w:val="24"/>
                <w:szCs w:val="24"/>
              </w:rPr>
            </w:pPr>
          </w:p>
        </w:tc>
        <w:tc>
          <w:tcPr>
            <w:tcW w:w="941" w:type="dxa"/>
            <w:vMerge/>
          </w:tcPr>
          <w:p w:rsidR="007E4699" w:rsidRPr="00501F54" w:rsidRDefault="007E4699" w:rsidP="007E71E2">
            <w:pPr>
              <w:jc w:val="center"/>
              <w:rPr>
                <w:rFonts w:ascii="Times New Roman" w:eastAsia="Calibri" w:hAnsi="Times New Roman"/>
                <w:b/>
                <w:sz w:val="24"/>
                <w:szCs w:val="24"/>
              </w:rPr>
            </w:pPr>
          </w:p>
        </w:tc>
        <w:tc>
          <w:tcPr>
            <w:tcW w:w="902" w:type="dxa"/>
            <w:textDirection w:val="btLr"/>
            <w:vAlign w:val="center"/>
          </w:tcPr>
          <w:p w:rsidR="007E4699" w:rsidRPr="006248BB" w:rsidRDefault="007E4699" w:rsidP="00916A9C">
            <w:pPr>
              <w:ind w:left="113" w:right="113"/>
              <w:jc w:val="center"/>
              <w:rPr>
                <w:rFonts w:ascii="Times New Roman" w:eastAsia="Calibri" w:hAnsi="Times New Roman"/>
                <w:sz w:val="24"/>
                <w:szCs w:val="24"/>
                <w:lang w:val="en-US"/>
              </w:rPr>
            </w:pPr>
            <w:r>
              <w:rPr>
                <w:rFonts w:ascii="Times New Roman" w:eastAsia="Calibri" w:hAnsi="Times New Roman"/>
                <w:sz w:val="24"/>
                <w:szCs w:val="24"/>
                <w:lang w:val="en-US"/>
              </w:rPr>
              <w:t>Now I know</w:t>
            </w:r>
          </w:p>
        </w:tc>
        <w:tc>
          <w:tcPr>
            <w:tcW w:w="1224" w:type="dxa"/>
            <w:textDirection w:val="btLr"/>
            <w:vAlign w:val="center"/>
          </w:tcPr>
          <w:p w:rsidR="007E4699" w:rsidRPr="00DC1275" w:rsidRDefault="007E4699" w:rsidP="00916A9C">
            <w:pPr>
              <w:pStyle w:val="1"/>
              <w:tabs>
                <w:tab w:val="clear" w:pos="708"/>
              </w:tabs>
              <w:spacing w:line="240" w:lineRule="auto"/>
              <w:ind w:left="113" w:right="113"/>
              <w:jc w:val="center"/>
              <w:rPr>
                <w:bCs/>
                <w:sz w:val="24"/>
                <w:szCs w:val="24"/>
              </w:rPr>
            </w:pPr>
            <w:r w:rsidRPr="00DC1275">
              <w:rPr>
                <w:bCs/>
                <w:sz w:val="24"/>
                <w:szCs w:val="24"/>
              </w:rPr>
              <w:t>лексико –</w:t>
            </w:r>
          </w:p>
          <w:p w:rsidR="007E4699" w:rsidRPr="00DC1275" w:rsidRDefault="007E4699" w:rsidP="00916A9C">
            <w:pPr>
              <w:pStyle w:val="1"/>
              <w:tabs>
                <w:tab w:val="clear" w:pos="708"/>
              </w:tabs>
              <w:spacing w:line="240" w:lineRule="auto"/>
              <w:ind w:left="113" w:right="113"/>
              <w:jc w:val="center"/>
              <w:rPr>
                <w:bCs/>
                <w:sz w:val="24"/>
                <w:szCs w:val="24"/>
              </w:rPr>
            </w:pPr>
            <w:r w:rsidRPr="00DC1275">
              <w:rPr>
                <w:bCs/>
                <w:sz w:val="24"/>
                <w:szCs w:val="24"/>
              </w:rPr>
              <w:t>грамматический</w:t>
            </w:r>
          </w:p>
          <w:p w:rsidR="007E4699" w:rsidRPr="00DC1275" w:rsidRDefault="007E4699" w:rsidP="00916A9C">
            <w:pPr>
              <w:ind w:left="113" w:right="113"/>
              <w:jc w:val="center"/>
              <w:rPr>
                <w:rFonts w:ascii="Times New Roman" w:eastAsia="Calibri" w:hAnsi="Times New Roman"/>
                <w:sz w:val="24"/>
                <w:szCs w:val="24"/>
              </w:rPr>
            </w:pPr>
            <w:r w:rsidRPr="00DC1275">
              <w:rPr>
                <w:rFonts w:ascii="Times New Roman" w:hAnsi="Times New Roman"/>
                <w:bCs/>
                <w:sz w:val="24"/>
                <w:szCs w:val="24"/>
              </w:rPr>
              <w:t>тест</w:t>
            </w:r>
          </w:p>
        </w:tc>
        <w:tc>
          <w:tcPr>
            <w:tcW w:w="709" w:type="dxa"/>
            <w:textDirection w:val="btLr"/>
            <w:vAlign w:val="center"/>
          </w:tcPr>
          <w:p w:rsidR="007E4699" w:rsidRPr="00DC1275" w:rsidRDefault="007E4699" w:rsidP="00916A9C">
            <w:pPr>
              <w:ind w:left="113" w:right="113"/>
              <w:jc w:val="center"/>
              <w:rPr>
                <w:rFonts w:ascii="Times New Roman" w:eastAsia="Calibri" w:hAnsi="Times New Roman"/>
                <w:sz w:val="24"/>
                <w:szCs w:val="24"/>
              </w:rPr>
            </w:pPr>
            <w:r>
              <w:rPr>
                <w:rFonts w:ascii="Times New Roman" w:eastAsia="Calibri" w:hAnsi="Times New Roman"/>
                <w:sz w:val="24"/>
                <w:szCs w:val="24"/>
              </w:rPr>
              <w:t>Portfolio</w:t>
            </w:r>
          </w:p>
        </w:tc>
        <w:tc>
          <w:tcPr>
            <w:tcW w:w="992" w:type="dxa"/>
            <w:textDirection w:val="btLr"/>
            <w:vAlign w:val="center"/>
          </w:tcPr>
          <w:p w:rsidR="007E4699" w:rsidRPr="00DC1275" w:rsidRDefault="007E4699" w:rsidP="00916A9C">
            <w:pPr>
              <w:ind w:left="113" w:right="113"/>
              <w:jc w:val="center"/>
              <w:rPr>
                <w:rFonts w:ascii="Times New Roman" w:eastAsia="Calibri" w:hAnsi="Times New Roman"/>
                <w:sz w:val="24"/>
                <w:szCs w:val="24"/>
              </w:rPr>
            </w:pPr>
            <w:r>
              <w:rPr>
                <w:rFonts w:ascii="Times New Roman" w:eastAsia="Calibri" w:hAnsi="Times New Roman"/>
                <w:sz w:val="24"/>
                <w:szCs w:val="24"/>
              </w:rPr>
              <w:t>Языковой портфель</w:t>
            </w:r>
          </w:p>
        </w:tc>
        <w:tc>
          <w:tcPr>
            <w:tcW w:w="992" w:type="dxa"/>
            <w:vMerge/>
          </w:tcPr>
          <w:p w:rsidR="007E4699" w:rsidRPr="00DC1275" w:rsidRDefault="007E4699" w:rsidP="007E71E2">
            <w:pPr>
              <w:jc w:val="center"/>
              <w:rPr>
                <w:rFonts w:ascii="Times New Roman" w:eastAsia="Calibri" w:hAnsi="Times New Roman"/>
                <w:sz w:val="24"/>
                <w:szCs w:val="24"/>
              </w:rPr>
            </w:pPr>
          </w:p>
        </w:tc>
        <w:tc>
          <w:tcPr>
            <w:tcW w:w="992" w:type="dxa"/>
            <w:vMerge/>
          </w:tcPr>
          <w:p w:rsidR="007E4699" w:rsidRPr="00DC1275" w:rsidRDefault="007E4699" w:rsidP="007E71E2">
            <w:pPr>
              <w:jc w:val="center"/>
              <w:rPr>
                <w:rFonts w:ascii="Times New Roman" w:eastAsia="Calibri" w:hAnsi="Times New Roman"/>
                <w:sz w:val="24"/>
                <w:szCs w:val="24"/>
              </w:rPr>
            </w:pPr>
          </w:p>
        </w:tc>
      </w:tr>
      <w:tr w:rsidR="00916A9C" w:rsidTr="00A63CAD">
        <w:trPr>
          <w:trHeight w:val="582"/>
        </w:trPr>
        <w:tc>
          <w:tcPr>
            <w:tcW w:w="4136" w:type="dxa"/>
          </w:tcPr>
          <w:p w:rsidR="00B974B5" w:rsidRDefault="007E4699" w:rsidP="00DC1275">
            <w:pPr>
              <w:jc w:val="both"/>
              <w:rPr>
                <w:rFonts w:ascii="Times New Roman" w:hAnsi="Times New Roman"/>
                <w:sz w:val="24"/>
                <w:szCs w:val="24"/>
              </w:rPr>
            </w:pPr>
            <w:r w:rsidRPr="00501F54">
              <w:rPr>
                <w:rFonts w:ascii="Times New Roman" w:hAnsi="Times New Roman"/>
                <w:sz w:val="24"/>
                <w:szCs w:val="24"/>
              </w:rPr>
              <w:t xml:space="preserve">Вводный модуль </w:t>
            </w:r>
            <w:r w:rsidRPr="00501F54">
              <w:rPr>
                <w:rFonts w:ascii="Times New Roman" w:hAnsi="Times New Roman"/>
                <w:sz w:val="24"/>
                <w:szCs w:val="24"/>
                <w:lang w:val="en-US"/>
              </w:rPr>
              <w:t>Hello</w:t>
            </w:r>
          </w:p>
          <w:p w:rsidR="007E4699" w:rsidRPr="00501F54" w:rsidRDefault="007E4699" w:rsidP="00DC1275">
            <w:pPr>
              <w:jc w:val="both"/>
              <w:rPr>
                <w:rFonts w:ascii="Times New Roman" w:eastAsia="Calibri" w:hAnsi="Times New Roman"/>
                <w:b/>
                <w:sz w:val="24"/>
                <w:szCs w:val="24"/>
              </w:rPr>
            </w:pPr>
            <w:r w:rsidRPr="00501F54">
              <w:rPr>
                <w:rFonts w:ascii="Times New Roman" w:hAnsi="Times New Roman"/>
                <w:sz w:val="24"/>
                <w:szCs w:val="24"/>
              </w:rPr>
              <w:t>(Давайте познакомимся)</w:t>
            </w:r>
          </w:p>
        </w:tc>
        <w:tc>
          <w:tcPr>
            <w:tcW w:w="941" w:type="dxa"/>
          </w:tcPr>
          <w:p w:rsidR="007E4699" w:rsidRPr="00501F54" w:rsidRDefault="007E4699" w:rsidP="007E71E2">
            <w:pPr>
              <w:jc w:val="center"/>
              <w:rPr>
                <w:rFonts w:ascii="Times New Roman" w:eastAsia="Calibri" w:hAnsi="Times New Roman"/>
                <w:b/>
                <w:sz w:val="24"/>
                <w:szCs w:val="24"/>
              </w:rPr>
            </w:pPr>
            <w:r w:rsidRPr="00501F54">
              <w:rPr>
                <w:rFonts w:ascii="Times New Roman" w:hAnsi="Times New Roman"/>
                <w:bCs/>
                <w:sz w:val="24"/>
                <w:szCs w:val="24"/>
              </w:rPr>
              <w:t>8</w:t>
            </w:r>
          </w:p>
        </w:tc>
        <w:tc>
          <w:tcPr>
            <w:tcW w:w="902" w:type="dxa"/>
          </w:tcPr>
          <w:p w:rsidR="007E4699" w:rsidRPr="00DC1275" w:rsidRDefault="007E4699" w:rsidP="007E71E2">
            <w:pPr>
              <w:jc w:val="center"/>
              <w:rPr>
                <w:rFonts w:ascii="Times New Roman" w:eastAsia="Calibri" w:hAnsi="Times New Roman"/>
                <w:sz w:val="24"/>
                <w:szCs w:val="24"/>
              </w:rPr>
            </w:pPr>
          </w:p>
        </w:tc>
        <w:tc>
          <w:tcPr>
            <w:tcW w:w="1224" w:type="dxa"/>
          </w:tcPr>
          <w:p w:rsidR="007E4699" w:rsidRPr="00DC1275" w:rsidRDefault="007E4699" w:rsidP="007E71E2">
            <w:pPr>
              <w:jc w:val="center"/>
              <w:rPr>
                <w:rFonts w:ascii="Times New Roman" w:eastAsia="Calibri" w:hAnsi="Times New Roman"/>
                <w:sz w:val="24"/>
                <w:szCs w:val="24"/>
              </w:rPr>
            </w:pPr>
          </w:p>
        </w:tc>
        <w:tc>
          <w:tcPr>
            <w:tcW w:w="709" w:type="dxa"/>
          </w:tcPr>
          <w:p w:rsidR="007E4699" w:rsidRPr="00DC1275" w:rsidRDefault="007E4699" w:rsidP="007E71E2">
            <w:pPr>
              <w:jc w:val="center"/>
              <w:rPr>
                <w:rFonts w:ascii="Times New Roman" w:eastAsia="Calibri" w:hAnsi="Times New Roman"/>
                <w:sz w:val="24"/>
                <w:szCs w:val="24"/>
              </w:rPr>
            </w:pPr>
          </w:p>
        </w:tc>
        <w:tc>
          <w:tcPr>
            <w:tcW w:w="992" w:type="dxa"/>
          </w:tcPr>
          <w:p w:rsidR="007E4699" w:rsidRPr="00DC1275" w:rsidRDefault="007E4699" w:rsidP="007E71E2">
            <w:pPr>
              <w:jc w:val="center"/>
              <w:rPr>
                <w:rFonts w:ascii="Times New Roman" w:eastAsia="Calibri" w:hAnsi="Times New Roman"/>
                <w:sz w:val="24"/>
                <w:szCs w:val="24"/>
              </w:rPr>
            </w:pPr>
          </w:p>
        </w:tc>
        <w:tc>
          <w:tcPr>
            <w:tcW w:w="992" w:type="dxa"/>
          </w:tcPr>
          <w:p w:rsidR="007E4699" w:rsidRPr="00DC1275" w:rsidRDefault="007E4699" w:rsidP="007E71E2">
            <w:pPr>
              <w:jc w:val="center"/>
              <w:rPr>
                <w:rFonts w:ascii="Times New Roman" w:eastAsia="Calibri" w:hAnsi="Times New Roman"/>
                <w:sz w:val="24"/>
                <w:szCs w:val="24"/>
              </w:rPr>
            </w:pPr>
          </w:p>
        </w:tc>
        <w:tc>
          <w:tcPr>
            <w:tcW w:w="992" w:type="dxa"/>
          </w:tcPr>
          <w:p w:rsidR="007E4699" w:rsidRPr="00DC1275" w:rsidRDefault="00B974B5" w:rsidP="007E71E2">
            <w:pPr>
              <w:jc w:val="center"/>
              <w:rPr>
                <w:rFonts w:ascii="Times New Roman" w:eastAsia="Calibri" w:hAnsi="Times New Roman"/>
                <w:sz w:val="24"/>
                <w:szCs w:val="24"/>
              </w:rPr>
            </w:pPr>
            <w:r>
              <w:rPr>
                <w:rFonts w:ascii="Times New Roman" w:eastAsia="Calibri" w:hAnsi="Times New Roman"/>
                <w:sz w:val="24"/>
                <w:szCs w:val="24"/>
              </w:rPr>
              <w:t>8</w:t>
            </w:r>
          </w:p>
        </w:tc>
      </w:tr>
      <w:tr w:rsidR="00916A9C" w:rsidTr="00A63CAD">
        <w:tc>
          <w:tcPr>
            <w:tcW w:w="4136" w:type="dxa"/>
          </w:tcPr>
          <w:p w:rsidR="00B974B5" w:rsidRDefault="007E4699" w:rsidP="00DC1275">
            <w:pPr>
              <w:jc w:val="both"/>
              <w:rPr>
                <w:rFonts w:ascii="Times New Roman" w:hAnsi="Times New Roman"/>
                <w:sz w:val="24"/>
                <w:szCs w:val="24"/>
              </w:rPr>
            </w:pPr>
            <w:r w:rsidRPr="00501F54">
              <w:rPr>
                <w:rFonts w:ascii="Times New Roman" w:hAnsi="Times New Roman"/>
                <w:sz w:val="24"/>
                <w:szCs w:val="24"/>
              </w:rPr>
              <w:t xml:space="preserve">Вводный модуль </w:t>
            </w:r>
            <w:r w:rsidRPr="00501F54">
              <w:rPr>
                <w:rFonts w:ascii="Times New Roman" w:hAnsi="Times New Roman"/>
                <w:sz w:val="24"/>
                <w:szCs w:val="24"/>
                <w:lang w:val="en-US"/>
              </w:rPr>
              <w:t>My</w:t>
            </w:r>
            <w:r w:rsidR="00444B01">
              <w:rPr>
                <w:rFonts w:ascii="Times New Roman" w:hAnsi="Times New Roman"/>
                <w:sz w:val="24"/>
                <w:szCs w:val="24"/>
              </w:rPr>
              <w:t xml:space="preserve"> </w:t>
            </w:r>
            <w:r w:rsidRPr="00501F54">
              <w:rPr>
                <w:rFonts w:ascii="Times New Roman" w:hAnsi="Times New Roman"/>
                <w:sz w:val="24"/>
                <w:szCs w:val="24"/>
                <w:lang w:val="en-US"/>
              </w:rPr>
              <w:t>Family</w:t>
            </w:r>
          </w:p>
          <w:p w:rsidR="007E4699" w:rsidRPr="00501F54" w:rsidRDefault="007E4699" w:rsidP="00DC1275">
            <w:pPr>
              <w:jc w:val="both"/>
              <w:rPr>
                <w:rFonts w:ascii="Times New Roman" w:eastAsia="Calibri" w:hAnsi="Times New Roman"/>
                <w:b/>
                <w:sz w:val="24"/>
                <w:szCs w:val="24"/>
              </w:rPr>
            </w:pPr>
            <w:r w:rsidRPr="00501F54">
              <w:rPr>
                <w:rFonts w:ascii="Times New Roman" w:hAnsi="Times New Roman"/>
                <w:sz w:val="24"/>
                <w:szCs w:val="24"/>
              </w:rPr>
              <w:t>(Моя семья)</w:t>
            </w:r>
          </w:p>
        </w:tc>
        <w:tc>
          <w:tcPr>
            <w:tcW w:w="941" w:type="dxa"/>
          </w:tcPr>
          <w:p w:rsidR="007E4699" w:rsidRPr="00501F54" w:rsidRDefault="007E4699" w:rsidP="007E71E2">
            <w:pPr>
              <w:jc w:val="center"/>
              <w:rPr>
                <w:rFonts w:ascii="Times New Roman" w:eastAsia="Calibri" w:hAnsi="Times New Roman"/>
                <w:b/>
                <w:sz w:val="24"/>
                <w:szCs w:val="24"/>
              </w:rPr>
            </w:pPr>
            <w:r w:rsidRPr="00501F54">
              <w:rPr>
                <w:rFonts w:ascii="Times New Roman" w:hAnsi="Times New Roman"/>
                <w:bCs/>
                <w:sz w:val="24"/>
                <w:szCs w:val="24"/>
                <w:lang w:val="en-US"/>
              </w:rPr>
              <w:t>4</w:t>
            </w:r>
          </w:p>
        </w:tc>
        <w:tc>
          <w:tcPr>
            <w:tcW w:w="902" w:type="dxa"/>
          </w:tcPr>
          <w:p w:rsidR="007E4699" w:rsidRPr="00501F54" w:rsidRDefault="007E4699" w:rsidP="007E71E2">
            <w:pPr>
              <w:jc w:val="center"/>
              <w:rPr>
                <w:rFonts w:ascii="Times New Roman" w:eastAsia="Calibri" w:hAnsi="Times New Roman"/>
                <w:b/>
                <w:sz w:val="24"/>
                <w:szCs w:val="24"/>
              </w:rPr>
            </w:pPr>
          </w:p>
        </w:tc>
        <w:tc>
          <w:tcPr>
            <w:tcW w:w="1224" w:type="dxa"/>
          </w:tcPr>
          <w:p w:rsidR="007E4699" w:rsidRPr="00501F54" w:rsidRDefault="007E4699" w:rsidP="007E71E2">
            <w:pPr>
              <w:jc w:val="center"/>
              <w:rPr>
                <w:rFonts w:ascii="Times New Roman" w:eastAsia="Calibri" w:hAnsi="Times New Roman"/>
                <w:b/>
                <w:sz w:val="24"/>
                <w:szCs w:val="24"/>
              </w:rPr>
            </w:pPr>
          </w:p>
        </w:tc>
        <w:tc>
          <w:tcPr>
            <w:tcW w:w="709" w:type="dxa"/>
          </w:tcPr>
          <w:p w:rsidR="007E4699" w:rsidRPr="00912079" w:rsidRDefault="007E4699" w:rsidP="007E71E2">
            <w:pPr>
              <w:jc w:val="center"/>
              <w:rPr>
                <w:rFonts w:ascii="Times New Roman" w:eastAsia="Calibri" w:hAnsi="Times New Roman"/>
                <w:sz w:val="24"/>
                <w:szCs w:val="24"/>
              </w:rPr>
            </w:pPr>
            <w:r w:rsidRPr="00912079">
              <w:rPr>
                <w:rFonts w:ascii="Times New Roman" w:eastAsia="Calibri" w:hAnsi="Times New Roman"/>
                <w:sz w:val="24"/>
                <w:szCs w:val="24"/>
              </w:rPr>
              <w:t>1</w:t>
            </w:r>
          </w:p>
        </w:tc>
        <w:tc>
          <w:tcPr>
            <w:tcW w:w="992" w:type="dxa"/>
          </w:tcPr>
          <w:p w:rsidR="007E4699" w:rsidRPr="00501F54" w:rsidRDefault="007E4699" w:rsidP="007E71E2">
            <w:pPr>
              <w:jc w:val="center"/>
              <w:rPr>
                <w:rFonts w:ascii="Times New Roman" w:eastAsia="Calibri" w:hAnsi="Times New Roman"/>
                <w:b/>
                <w:sz w:val="24"/>
                <w:szCs w:val="24"/>
              </w:rPr>
            </w:pPr>
          </w:p>
        </w:tc>
        <w:tc>
          <w:tcPr>
            <w:tcW w:w="992" w:type="dxa"/>
          </w:tcPr>
          <w:p w:rsidR="007E4699" w:rsidRPr="00501F54" w:rsidRDefault="007E4699" w:rsidP="007E71E2">
            <w:pPr>
              <w:jc w:val="center"/>
              <w:rPr>
                <w:rFonts w:ascii="Times New Roman" w:eastAsia="Calibri" w:hAnsi="Times New Roman"/>
                <w:b/>
                <w:sz w:val="24"/>
                <w:szCs w:val="24"/>
              </w:rPr>
            </w:pPr>
          </w:p>
        </w:tc>
        <w:tc>
          <w:tcPr>
            <w:tcW w:w="992" w:type="dxa"/>
          </w:tcPr>
          <w:p w:rsidR="007E4699" w:rsidRPr="00B974B5" w:rsidRDefault="00B974B5" w:rsidP="007E71E2">
            <w:pPr>
              <w:jc w:val="center"/>
              <w:rPr>
                <w:rFonts w:ascii="Times New Roman" w:eastAsia="Calibri" w:hAnsi="Times New Roman"/>
                <w:sz w:val="24"/>
                <w:szCs w:val="24"/>
              </w:rPr>
            </w:pPr>
            <w:r w:rsidRPr="00B974B5">
              <w:rPr>
                <w:rFonts w:ascii="Times New Roman" w:eastAsia="Calibri" w:hAnsi="Times New Roman"/>
                <w:sz w:val="24"/>
                <w:szCs w:val="24"/>
              </w:rPr>
              <w:t>4</w:t>
            </w:r>
          </w:p>
        </w:tc>
      </w:tr>
      <w:tr w:rsidR="00916A9C" w:rsidTr="00A63CAD">
        <w:tc>
          <w:tcPr>
            <w:tcW w:w="4136" w:type="dxa"/>
          </w:tcPr>
          <w:p w:rsidR="007E4699" w:rsidRPr="00501F54" w:rsidRDefault="007E4699" w:rsidP="00DC1275">
            <w:pPr>
              <w:jc w:val="both"/>
              <w:rPr>
                <w:rFonts w:ascii="Times New Roman" w:eastAsia="Calibri" w:hAnsi="Times New Roman"/>
                <w:b/>
                <w:sz w:val="24"/>
                <w:szCs w:val="24"/>
              </w:rPr>
            </w:pPr>
            <w:r w:rsidRPr="00501F54">
              <w:rPr>
                <w:rFonts w:ascii="Times New Roman" w:hAnsi="Times New Roman"/>
                <w:sz w:val="24"/>
                <w:szCs w:val="24"/>
              </w:rPr>
              <w:t xml:space="preserve">Модуль 1: </w:t>
            </w:r>
            <w:r w:rsidRPr="00501F54">
              <w:rPr>
                <w:rFonts w:ascii="Times New Roman" w:hAnsi="Times New Roman"/>
                <w:sz w:val="24"/>
                <w:szCs w:val="24"/>
                <w:lang w:val="en-US"/>
              </w:rPr>
              <w:t>My</w:t>
            </w:r>
            <w:r w:rsidR="00444B01">
              <w:rPr>
                <w:rFonts w:ascii="Times New Roman" w:hAnsi="Times New Roman"/>
                <w:sz w:val="24"/>
                <w:szCs w:val="24"/>
              </w:rPr>
              <w:t xml:space="preserve"> </w:t>
            </w:r>
            <w:r w:rsidRPr="00501F54">
              <w:rPr>
                <w:rFonts w:ascii="Times New Roman" w:hAnsi="Times New Roman"/>
                <w:sz w:val="24"/>
                <w:szCs w:val="24"/>
                <w:lang w:val="en-US"/>
              </w:rPr>
              <w:t>Home</w:t>
            </w:r>
            <w:r w:rsidRPr="00501F54">
              <w:rPr>
                <w:rFonts w:ascii="Times New Roman" w:hAnsi="Times New Roman"/>
                <w:sz w:val="24"/>
                <w:szCs w:val="24"/>
              </w:rPr>
              <w:t xml:space="preserve"> (Мой </w:t>
            </w:r>
            <w:r w:rsidR="00E80033" w:rsidRPr="00501F54">
              <w:rPr>
                <w:rFonts w:ascii="Times New Roman" w:hAnsi="Times New Roman"/>
                <w:sz w:val="24"/>
                <w:szCs w:val="24"/>
              </w:rPr>
              <w:t xml:space="preserve">дом) </w:t>
            </w:r>
          </w:p>
        </w:tc>
        <w:tc>
          <w:tcPr>
            <w:tcW w:w="941" w:type="dxa"/>
          </w:tcPr>
          <w:p w:rsidR="007E4699" w:rsidRPr="00501F54" w:rsidRDefault="007E4699" w:rsidP="007E71E2">
            <w:pPr>
              <w:jc w:val="center"/>
              <w:rPr>
                <w:rFonts w:ascii="Times New Roman" w:eastAsia="Calibri" w:hAnsi="Times New Roman"/>
                <w:b/>
                <w:sz w:val="24"/>
                <w:szCs w:val="24"/>
              </w:rPr>
            </w:pPr>
            <w:r w:rsidRPr="00501F54">
              <w:rPr>
                <w:rFonts w:ascii="Times New Roman" w:hAnsi="Times New Roman"/>
                <w:bCs/>
                <w:sz w:val="24"/>
                <w:szCs w:val="24"/>
                <w:lang w:val="en-US"/>
              </w:rPr>
              <w:t>10</w:t>
            </w:r>
          </w:p>
        </w:tc>
        <w:tc>
          <w:tcPr>
            <w:tcW w:w="902" w:type="dxa"/>
          </w:tcPr>
          <w:p w:rsidR="007E4699" w:rsidRPr="006248BB" w:rsidRDefault="007E4699" w:rsidP="007E71E2">
            <w:pPr>
              <w:jc w:val="center"/>
              <w:rPr>
                <w:rFonts w:ascii="Times New Roman" w:eastAsia="Calibri" w:hAnsi="Times New Roman"/>
                <w:sz w:val="24"/>
                <w:szCs w:val="24"/>
              </w:rPr>
            </w:pPr>
            <w:r w:rsidRPr="006248BB">
              <w:rPr>
                <w:rFonts w:ascii="Times New Roman" w:eastAsia="Calibri" w:hAnsi="Times New Roman"/>
                <w:sz w:val="24"/>
                <w:szCs w:val="24"/>
              </w:rPr>
              <w:t>1</w:t>
            </w:r>
          </w:p>
        </w:tc>
        <w:tc>
          <w:tcPr>
            <w:tcW w:w="1224" w:type="dxa"/>
          </w:tcPr>
          <w:p w:rsidR="007E4699" w:rsidRPr="00501F54" w:rsidRDefault="007E4699" w:rsidP="007E71E2">
            <w:pPr>
              <w:jc w:val="center"/>
              <w:rPr>
                <w:rFonts w:ascii="Times New Roman" w:eastAsia="Calibri" w:hAnsi="Times New Roman"/>
                <w:b/>
                <w:sz w:val="24"/>
                <w:szCs w:val="24"/>
              </w:rPr>
            </w:pPr>
            <w:r w:rsidRPr="00DC1275">
              <w:rPr>
                <w:rFonts w:ascii="Times New Roman" w:hAnsi="Times New Roman"/>
                <w:bCs/>
                <w:sz w:val="24"/>
                <w:szCs w:val="24"/>
                <w:lang w:val="en-US"/>
              </w:rPr>
              <w:t>1</w:t>
            </w:r>
          </w:p>
        </w:tc>
        <w:tc>
          <w:tcPr>
            <w:tcW w:w="709" w:type="dxa"/>
          </w:tcPr>
          <w:p w:rsidR="007E4699" w:rsidRPr="006248BB" w:rsidRDefault="007E4699" w:rsidP="007E71E2">
            <w:pPr>
              <w:jc w:val="center"/>
              <w:rPr>
                <w:rFonts w:ascii="Times New Roman" w:eastAsia="Calibri" w:hAnsi="Times New Roman"/>
                <w:sz w:val="24"/>
                <w:szCs w:val="24"/>
              </w:rPr>
            </w:pPr>
            <w:r w:rsidRPr="006248BB">
              <w:rPr>
                <w:rFonts w:ascii="Times New Roman" w:eastAsia="Calibri" w:hAnsi="Times New Roman"/>
                <w:sz w:val="24"/>
                <w:szCs w:val="24"/>
              </w:rPr>
              <w:t>1</w:t>
            </w:r>
          </w:p>
        </w:tc>
        <w:tc>
          <w:tcPr>
            <w:tcW w:w="992" w:type="dxa"/>
          </w:tcPr>
          <w:p w:rsidR="007E4699" w:rsidRPr="006248BB" w:rsidRDefault="007E4699" w:rsidP="007E71E2">
            <w:pPr>
              <w:jc w:val="center"/>
              <w:rPr>
                <w:rFonts w:ascii="Times New Roman" w:eastAsia="Calibri" w:hAnsi="Times New Roman"/>
                <w:sz w:val="24"/>
                <w:szCs w:val="24"/>
              </w:rPr>
            </w:pPr>
            <w:r w:rsidRPr="006248BB">
              <w:rPr>
                <w:rFonts w:ascii="Times New Roman" w:eastAsia="Calibri" w:hAnsi="Times New Roman"/>
                <w:sz w:val="24"/>
                <w:szCs w:val="24"/>
              </w:rPr>
              <w:t>1</w:t>
            </w:r>
          </w:p>
        </w:tc>
        <w:tc>
          <w:tcPr>
            <w:tcW w:w="992" w:type="dxa"/>
          </w:tcPr>
          <w:p w:rsidR="007E4699" w:rsidRPr="00DC1275" w:rsidRDefault="007E4699" w:rsidP="007E71E2">
            <w:pPr>
              <w:jc w:val="center"/>
              <w:rPr>
                <w:rFonts w:ascii="Times New Roman" w:eastAsia="Calibri" w:hAnsi="Times New Roman"/>
                <w:sz w:val="24"/>
                <w:szCs w:val="24"/>
              </w:rPr>
            </w:pPr>
            <w:r w:rsidRPr="00DC1275">
              <w:rPr>
                <w:rFonts w:ascii="Times New Roman" w:eastAsia="Calibri" w:hAnsi="Times New Roman"/>
                <w:sz w:val="24"/>
                <w:szCs w:val="24"/>
              </w:rPr>
              <w:t>1</w:t>
            </w:r>
          </w:p>
        </w:tc>
        <w:tc>
          <w:tcPr>
            <w:tcW w:w="992" w:type="dxa"/>
          </w:tcPr>
          <w:p w:rsidR="007E4699" w:rsidRPr="00DC1275" w:rsidRDefault="00B974B5" w:rsidP="007E71E2">
            <w:pPr>
              <w:jc w:val="center"/>
              <w:rPr>
                <w:rFonts w:ascii="Times New Roman" w:eastAsia="Calibri" w:hAnsi="Times New Roman"/>
                <w:sz w:val="24"/>
                <w:szCs w:val="24"/>
              </w:rPr>
            </w:pPr>
            <w:r>
              <w:rPr>
                <w:rFonts w:ascii="Times New Roman" w:eastAsia="Calibri" w:hAnsi="Times New Roman"/>
                <w:sz w:val="24"/>
                <w:szCs w:val="24"/>
              </w:rPr>
              <w:t>8</w:t>
            </w:r>
          </w:p>
        </w:tc>
      </w:tr>
      <w:tr w:rsidR="00916A9C" w:rsidTr="00A63CAD">
        <w:tc>
          <w:tcPr>
            <w:tcW w:w="4136" w:type="dxa"/>
          </w:tcPr>
          <w:p w:rsidR="00B974B5" w:rsidRDefault="007E4699" w:rsidP="00DC1275">
            <w:pPr>
              <w:jc w:val="both"/>
              <w:rPr>
                <w:rFonts w:ascii="Times New Roman" w:hAnsi="Times New Roman"/>
                <w:sz w:val="24"/>
                <w:szCs w:val="24"/>
              </w:rPr>
            </w:pPr>
            <w:r w:rsidRPr="00501F54">
              <w:rPr>
                <w:rFonts w:ascii="Times New Roman" w:hAnsi="Times New Roman"/>
                <w:sz w:val="24"/>
                <w:szCs w:val="24"/>
              </w:rPr>
              <w:t xml:space="preserve">Модуль 2: </w:t>
            </w:r>
            <w:r w:rsidRPr="00501F54">
              <w:rPr>
                <w:rFonts w:ascii="Times New Roman" w:hAnsi="Times New Roman"/>
                <w:sz w:val="24"/>
                <w:szCs w:val="24"/>
                <w:lang w:val="en-US"/>
              </w:rPr>
              <w:t>My</w:t>
            </w:r>
            <w:r w:rsidR="00444B01">
              <w:rPr>
                <w:rFonts w:ascii="Times New Roman" w:hAnsi="Times New Roman"/>
                <w:sz w:val="24"/>
                <w:szCs w:val="24"/>
              </w:rPr>
              <w:t xml:space="preserve"> </w:t>
            </w:r>
            <w:r w:rsidRPr="00501F54">
              <w:rPr>
                <w:rFonts w:ascii="Times New Roman" w:hAnsi="Times New Roman"/>
                <w:sz w:val="24"/>
                <w:szCs w:val="24"/>
                <w:lang w:val="en-US"/>
              </w:rPr>
              <w:t>Birthday</w:t>
            </w:r>
          </w:p>
          <w:p w:rsidR="007E4699" w:rsidRPr="00501F54" w:rsidRDefault="007E4699" w:rsidP="00DC1275">
            <w:pPr>
              <w:jc w:val="both"/>
              <w:rPr>
                <w:rFonts w:ascii="Times New Roman" w:eastAsia="Calibri" w:hAnsi="Times New Roman"/>
                <w:b/>
                <w:sz w:val="24"/>
                <w:szCs w:val="24"/>
              </w:rPr>
            </w:pPr>
            <w:r w:rsidRPr="00501F54">
              <w:rPr>
                <w:rFonts w:ascii="Times New Roman" w:hAnsi="Times New Roman"/>
                <w:sz w:val="24"/>
                <w:szCs w:val="24"/>
              </w:rPr>
              <w:t>(Мой день рождения)</w:t>
            </w:r>
          </w:p>
        </w:tc>
        <w:tc>
          <w:tcPr>
            <w:tcW w:w="941" w:type="dxa"/>
          </w:tcPr>
          <w:p w:rsidR="007E4699" w:rsidRPr="00501F54" w:rsidRDefault="007E4699" w:rsidP="007E71E2">
            <w:pPr>
              <w:jc w:val="center"/>
              <w:rPr>
                <w:rFonts w:ascii="Times New Roman" w:eastAsia="Calibri" w:hAnsi="Times New Roman"/>
                <w:b/>
                <w:sz w:val="24"/>
                <w:szCs w:val="24"/>
              </w:rPr>
            </w:pPr>
            <w:r w:rsidRPr="00501F54">
              <w:rPr>
                <w:rFonts w:ascii="Times New Roman" w:hAnsi="Times New Roman"/>
                <w:bCs/>
                <w:sz w:val="24"/>
                <w:szCs w:val="24"/>
                <w:lang w:val="en-US"/>
              </w:rPr>
              <w:t>11</w:t>
            </w:r>
          </w:p>
        </w:tc>
        <w:tc>
          <w:tcPr>
            <w:tcW w:w="902" w:type="dxa"/>
          </w:tcPr>
          <w:p w:rsidR="007E4699" w:rsidRPr="006248BB" w:rsidRDefault="007E4699" w:rsidP="007E71E2">
            <w:pPr>
              <w:jc w:val="center"/>
              <w:rPr>
                <w:rFonts w:ascii="Times New Roman" w:eastAsia="Calibri" w:hAnsi="Times New Roman"/>
                <w:sz w:val="24"/>
                <w:szCs w:val="24"/>
              </w:rPr>
            </w:pPr>
            <w:r w:rsidRPr="006248BB">
              <w:rPr>
                <w:rFonts w:ascii="Times New Roman" w:eastAsia="Calibri" w:hAnsi="Times New Roman"/>
                <w:sz w:val="24"/>
                <w:szCs w:val="24"/>
              </w:rPr>
              <w:t>1</w:t>
            </w:r>
          </w:p>
        </w:tc>
        <w:tc>
          <w:tcPr>
            <w:tcW w:w="1224" w:type="dxa"/>
          </w:tcPr>
          <w:p w:rsidR="007E4699" w:rsidRPr="00501F54" w:rsidRDefault="007E4699" w:rsidP="007E71E2">
            <w:pPr>
              <w:jc w:val="center"/>
              <w:rPr>
                <w:rFonts w:ascii="Times New Roman" w:eastAsia="Calibri" w:hAnsi="Times New Roman"/>
                <w:b/>
                <w:sz w:val="24"/>
                <w:szCs w:val="24"/>
              </w:rPr>
            </w:pPr>
            <w:r w:rsidRPr="00DC1275">
              <w:rPr>
                <w:rFonts w:ascii="Times New Roman" w:hAnsi="Times New Roman"/>
                <w:bCs/>
                <w:sz w:val="24"/>
                <w:szCs w:val="24"/>
                <w:lang w:val="en-US"/>
              </w:rPr>
              <w:t>1</w:t>
            </w:r>
          </w:p>
        </w:tc>
        <w:tc>
          <w:tcPr>
            <w:tcW w:w="709" w:type="dxa"/>
          </w:tcPr>
          <w:p w:rsidR="007E4699" w:rsidRPr="006248BB" w:rsidRDefault="007E4699" w:rsidP="007E71E2">
            <w:pPr>
              <w:jc w:val="center"/>
              <w:rPr>
                <w:rFonts w:ascii="Times New Roman" w:eastAsia="Calibri" w:hAnsi="Times New Roman"/>
                <w:sz w:val="24"/>
                <w:szCs w:val="24"/>
              </w:rPr>
            </w:pPr>
            <w:r w:rsidRPr="006248BB">
              <w:rPr>
                <w:rFonts w:ascii="Times New Roman" w:eastAsia="Calibri" w:hAnsi="Times New Roman"/>
                <w:sz w:val="24"/>
                <w:szCs w:val="24"/>
              </w:rPr>
              <w:t>1</w:t>
            </w:r>
          </w:p>
        </w:tc>
        <w:tc>
          <w:tcPr>
            <w:tcW w:w="992" w:type="dxa"/>
          </w:tcPr>
          <w:p w:rsidR="007E4699" w:rsidRPr="006248BB" w:rsidRDefault="007E4699" w:rsidP="007E71E2">
            <w:pPr>
              <w:jc w:val="center"/>
              <w:rPr>
                <w:rFonts w:ascii="Times New Roman" w:eastAsia="Calibri" w:hAnsi="Times New Roman"/>
                <w:sz w:val="24"/>
                <w:szCs w:val="24"/>
              </w:rPr>
            </w:pPr>
            <w:r w:rsidRPr="006248BB">
              <w:rPr>
                <w:rFonts w:ascii="Times New Roman" w:eastAsia="Calibri" w:hAnsi="Times New Roman"/>
                <w:sz w:val="24"/>
                <w:szCs w:val="24"/>
              </w:rPr>
              <w:t>1</w:t>
            </w:r>
          </w:p>
        </w:tc>
        <w:tc>
          <w:tcPr>
            <w:tcW w:w="992" w:type="dxa"/>
          </w:tcPr>
          <w:p w:rsidR="007E4699" w:rsidRPr="00DC1275" w:rsidRDefault="007E4699" w:rsidP="007E71E2">
            <w:pPr>
              <w:jc w:val="center"/>
              <w:rPr>
                <w:rFonts w:ascii="Times New Roman" w:eastAsia="Calibri" w:hAnsi="Times New Roman"/>
                <w:sz w:val="24"/>
                <w:szCs w:val="24"/>
              </w:rPr>
            </w:pPr>
            <w:r w:rsidRPr="00DC1275">
              <w:rPr>
                <w:rFonts w:ascii="Times New Roman" w:eastAsia="Calibri" w:hAnsi="Times New Roman"/>
                <w:sz w:val="24"/>
                <w:szCs w:val="24"/>
              </w:rPr>
              <w:t>1</w:t>
            </w:r>
          </w:p>
        </w:tc>
        <w:tc>
          <w:tcPr>
            <w:tcW w:w="992" w:type="dxa"/>
          </w:tcPr>
          <w:p w:rsidR="007E4699" w:rsidRPr="00DC1275" w:rsidRDefault="00B974B5" w:rsidP="007E71E2">
            <w:pPr>
              <w:jc w:val="center"/>
              <w:rPr>
                <w:rFonts w:ascii="Times New Roman" w:eastAsia="Calibri" w:hAnsi="Times New Roman"/>
                <w:sz w:val="24"/>
                <w:szCs w:val="24"/>
              </w:rPr>
            </w:pPr>
            <w:r>
              <w:rPr>
                <w:rFonts w:ascii="Times New Roman" w:eastAsia="Calibri" w:hAnsi="Times New Roman"/>
                <w:sz w:val="24"/>
                <w:szCs w:val="24"/>
              </w:rPr>
              <w:t>8</w:t>
            </w:r>
          </w:p>
        </w:tc>
      </w:tr>
      <w:tr w:rsidR="00916A9C" w:rsidTr="00A63CAD">
        <w:tc>
          <w:tcPr>
            <w:tcW w:w="4136" w:type="dxa"/>
          </w:tcPr>
          <w:p w:rsidR="00B974B5" w:rsidRDefault="007E4699" w:rsidP="00DC1275">
            <w:pPr>
              <w:jc w:val="both"/>
              <w:rPr>
                <w:rFonts w:ascii="Times New Roman" w:hAnsi="Times New Roman"/>
                <w:sz w:val="24"/>
                <w:szCs w:val="24"/>
              </w:rPr>
            </w:pPr>
            <w:r w:rsidRPr="00501F54">
              <w:rPr>
                <w:rFonts w:ascii="Times New Roman" w:hAnsi="Times New Roman"/>
                <w:sz w:val="24"/>
                <w:szCs w:val="24"/>
              </w:rPr>
              <w:t xml:space="preserve">Модуль </w:t>
            </w:r>
            <w:r w:rsidR="00E80033" w:rsidRPr="00501F54">
              <w:rPr>
                <w:rFonts w:ascii="Times New Roman" w:hAnsi="Times New Roman"/>
                <w:sz w:val="24"/>
                <w:szCs w:val="24"/>
              </w:rPr>
              <w:t>3: My</w:t>
            </w:r>
            <w:r w:rsidR="00444B01">
              <w:rPr>
                <w:rFonts w:ascii="Times New Roman" w:hAnsi="Times New Roman"/>
                <w:sz w:val="24"/>
                <w:szCs w:val="24"/>
              </w:rPr>
              <w:t xml:space="preserve"> </w:t>
            </w:r>
            <w:r w:rsidRPr="00501F54">
              <w:rPr>
                <w:rFonts w:ascii="Times New Roman" w:hAnsi="Times New Roman"/>
                <w:sz w:val="24"/>
                <w:szCs w:val="24"/>
                <w:lang w:val="en-US"/>
              </w:rPr>
              <w:t>Animals</w:t>
            </w:r>
          </w:p>
          <w:p w:rsidR="007E4699" w:rsidRPr="00501F54" w:rsidRDefault="007E4699" w:rsidP="00DC1275">
            <w:pPr>
              <w:jc w:val="both"/>
              <w:rPr>
                <w:rFonts w:ascii="Times New Roman" w:eastAsia="Calibri" w:hAnsi="Times New Roman"/>
                <w:b/>
                <w:sz w:val="24"/>
                <w:szCs w:val="24"/>
              </w:rPr>
            </w:pPr>
            <w:r w:rsidRPr="00501F54">
              <w:rPr>
                <w:rFonts w:ascii="Times New Roman" w:hAnsi="Times New Roman"/>
                <w:sz w:val="24"/>
                <w:szCs w:val="24"/>
              </w:rPr>
              <w:t>(Мир животных)</w:t>
            </w:r>
          </w:p>
        </w:tc>
        <w:tc>
          <w:tcPr>
            <w:tcW w:w="941" w:type="dxa"/>
          </w:tcPr>
          <w:p w:rsidR="007E4699" w:rsidRPr="00501F54" w:rsidRDefault="007E4699" w:rsidP="007E71E2">
            <w:pPr>
              <w:jc w:val="center"/>
              <w:rPr>
                <w:rFonts w:ascii="Times New Roman" w:eastAsia="Calibri" w:hAnsi="Times New Roman"/>
                <w:b/>
                <w:sz w:val="24"/>
                <w:szCs w:val="24"/>
              </w:rPr>
            </w:pPr>
            <w:r w:rsidRPr="00501F54">
              <w:rPr>
                <w:rFonts w:ascii="Times New Roman" w:hAnsi="Times New Roman"/>
                <w:bCs/>
                <w:sz w:val="24"/>
                <w:szCs w:val="24"/>
                <w:lang w:val="en-US"/>
              </w:rPr>
              <w:t>11</w:t>
            </w:r>
          </w:p>
        </w:tc>
        <w:tc>
          <w:tcPr>
            <w:tcW w:w="902" w:type="dxa"/>
          </w:tcPr>
          <w:p w:rsidR="007E4699" w:rsidRPr="006248BB" w:rsidRDefault="007E4699" w:rsidP="007E71E2">
            <w:pPr>
              <w:jc w:val="center"/>
              <w:rPr>
                <w:rFonts w:ascii="Times New Roman" w:eastAsia="Calibri" w:hAnsi="Times New Roman"/>
                <w:sz w:val="24"/>
                <w:szCs w:val="24"/>
              </w:rPr>
            </w:pPr>
            <w:r w:rsidRPr="006248BB">
              <w:rPr>
                <w:rFonts w:ascii="Times New Roman" w:eastAsia="Calibri" w:hAnsi="Times New Roman"/>
                <w:sz w:val="24"/>
                <w:szCs w:val="24"/>
              </w:rPr>
              <w:t>1</w:t>
            </w:r>
          </w:p>
        </w:tc>
        <w:tc>
          <w:tcPr>
            <w:tcW w:w="1224" w:type="dxa"/>
          </w:tcPr>
          <w:p w:rsidR="007E4699" w:rsidRPr="00501F54" w:rsidRDefault="007E4699" w:rsidP="007E71E2">
            <w:pPr>
              <w:jc w:val="center"/>
              <w:rPr>
                <w:rFonts w:ascii="Times New Roman" w:eastAsia="Calibri" w:hAnsi="Times New Roman"/>
                <w:b/>
                <w:sz w:val="24"/>
                <w:szCs w:val="24"/>
              </w:rPr>
            </w:pPr>
            <w:r w:rsidRPr="00DC1275">
              <w:rPr>
                <w:rFonts w:ascii="Times New Roman" w:hAnsi="Times New Roman"/>
                <w:bCs/>
                <w:sz w:val="24"/>
                <w:szCs w:val="24"/>
                <w:lang w:val="en-US"/>
              </w:rPr>
              <w:t>1</w:t>
            </w:r>
          </w:p>
        </w:tc>
        <w:tc>
          <w:tcPr>
            <w:tcW w:w="709" w:type="dxa"/>
          </w:tcPr>
          <w:p w:rsidR="007E4699" w:rsidRPr="006248BB" w:rsidRDefault="007E4699" w:rsidP="007E71E2">
            <w:pPr>
              <w:jc w:val="center"/>
              <w:rPr>
                <w:rFonts w:ascii="Times New Roman" w:eastAsia="Calibri" w:hAnsi="Times New Roman"/>
                <w:sz w:val="24"/>
                <w:szCs w:val="24"/>
              </w:rPr>
            </w:pPr>
            <w:r w:rsidRPr="006248BB">
              <w:rPr>
                <w:rFonts w:ascii="Times New Roman" w:eastAsia="Calibri" w:hAnsi="Times New Roman"/>
                <w:sz w:val="24"/>
                <w:szCs w:val="24"/>
              </w:rPr>
              <w:t>1</w:t>
            </w:r>
          </w:p>
        </w:tc>
        <w:tc>
          <w:tcPr>
            <w:tcW w:w="992" w:type="dxa"/>
          </w:tcPr>
          <w:p w:rsidR="007E4699" w:rsidRPr="006248BB" w:rsidRDefault="007E4699" w:rsidP="007E71E2">
            <w:pPr>
              <w:jc w:val="center"/>
              <w:rPr>
                <w:rFonts w:ascii="Times New Roman" w:eastAsia="Calibri" w:hAnsi="Times New Roman"/>
                <w:sz w:val="24"/>
                <w:szCs w:val="24"/>
              </w:rPr>
            </w:pPr>
            <w:r w:rsidRPr="006248BB">
              <w:rPr>
                <w:rFonts w:ascii="Times New Roman" w:eastAsia="Calibri" w:hAnsi="Times New Roman"/>
                <w:sz w:val="24"/>
                <w:szCs w:val="24"/>
              </w:rPr>
              <w:t>1</w:t>
            </w:r>
          </w:p>
        </w:tc>
        <w:tc>
          <w:tcPr>
            <w:tcW w:w="992" w:type="dxa"/>
          </w:tcPr>
          <w:p w:rsidR="007E4699" w:rsidRPr="00DC1275" w:rsidRDefault="007E4699" w:rsidP="007E71E2">
            <w:pPr>
              <w:jc w:val="center"/>
              <w:rPr>
                <w:rFonts w:ascii="Times New Roman" w:eastAsia="Calibri" w:hAnsi="Times New Roman"/>
                <w:sz w:val="24"/>
                <w:szCs w:val="24"/>
              </w:rPr>
            </w:pPr>
            <w:r w:rsidRPr="00DC1275">
              <w:rPr>
                <w:rFonts w:ascii="Times New Roman" w:eastAsia="Calibri" w:hAnsi="Times New Roman"/>
                <w:sz w:val="24"/>
                <w:szCs w:val="24"/>
              </w:rPr>
              <w:t>1</w:t>
            </w:r>
          </w:p>
        </w:tc>
        <w:tc>
          <w:tcPr>
            <w:tcW w:w="992" w:type="dxa"/>
          </w:tcPr>
          <w:p w:rsidR="007E4699" w:rsidRPr="00DC1275" w:rsidRDefault="00B974B5" w:rsidP="007E71E2">
            <w:pPr>
              <w:jc w:val="center"/>
              <w:rPr>
                <w:rFonts w:ascii="Times New Roman" w:eastAsia="Calibri" w:hAnsi="Times New Roman"/>
                <w:sz w:val="24"/>
                <w:szCs w:val="24"/>
              </w:rPr>
            </w:pPr>
            <w:r>
              <w:rPr>
                <w:rFonts w:ascii="Times New Roman" w:eastAsia="Calibri" w:hAnsi="Times New Roman"/>
                <w:sz w:val="24"/>
                <w:szCs w:val="24"/>
              </w:rPr>
              <w:t>8</w:t>
            </w:r>
          </w:p>
        </w:tc>
      </w:tr>
      <w:tr w:rsidR="00916A9C" w:rsidTr="00A63CAD">
        <w:trPr>
          <w:trHeight w:val="596"/>
        </w:trPr>
        <w:tc>
          <w:tcPr>
            <w:tcW w:w="4136" w:type="dxa"/>
          </w:tcPr>
          <w:p w:rsidR="00B974B5" w:rsidRDefault="007E4699" w:rsidP="00DC1275">
            <w:pPr>
              <w:jc w:val="both"/>
              <w:rPr>
                <w:rFonts w:ascii="Times New Roman" w:hAnsi="Times New Roman"/>
                <w:sz w:val="24"/>
                <w:szCs w:val="24"/>
              </w:rPr>
            </w:pPr>
            <w:r w:rsidRPr="00501F54">
              <w:rPr>
                <w:rFonts w:ascii="Times New Roman" w:hAnsi="Times New Roman"/>
                <w:sz w:val="24"/>
                <w:szCs w:val="24"/>
              </w:rPr>
              <w:t xml:space="preserve">Модуль 4: </w:t>
            </w:r>
            <w:r w:rsidRPr="00501F54">
              <w:rPr>
                <w:rFonts w:ascii="Times New Roman" w:hAnsi="Times New Roman"/>
                <w:sz w:val="24"/>
                <w:szCs w:val="24"/>
                <w:lang w:val="en-US"/>
              </w:rPr>
              <w:t>My</w:t>
            </w:r>
            <w:r w:rsidR="00444B01">
              <w:rPr>
                <w:rFonts w:ascii="Times New Roman" w:hAnsi="Times New Roman"/>
                <w:sz w:val="24"/>
                <w:szCs w:val="24"/>
              </w:rPr>
              <w:t xml:space="preserve"> </w:t>
            </w:r>
            <w:r w:rsidRPr="00501F54">
              <w:rPr>
                <w:rFonts w:ascii="Times New Roman" w:hAnsi="Times New Roman"/>
                <w:sz w:val="24"/>
                <w:szCs w:val="24"/>
                <w:lang w:val="en-US"/>
              </w:rPr>
              <w:t>Toys</w:t>
            </w:r>
          </w:p>
          <w:p w:rsidR="007E4699" w:rsidRPr="00501F54" w:rsidRDefault="007E4699" w:rsidP="00DC1275">
            <w:pPr>
              <w:jc w:val="both"/>
              <w:rPr>
                <w:rFonts w:ascii="Times New Roman" w:eastAsia="Calibri" w:hAnsi="Times New Roman"/>
                <w:b/>
                <w:sz w:val="24"/>
                <w:szCs w:val="24"/>
              </w:rPr>
            </w:pPr>
            <w:r w:rsidRPr="00501F54">
              <w:rPr>
                <w:rFonts w:ascii="Times New Roman" w:hAnsi="Times New Roman"/>
                <w:sz w:val="24"/>
                <w:szCs w:val="24"/>
              </w:rPr>
              <w:t>(Мои любимые игрушки)</w:t>
            </w:r>
          </w:p>
        </w:tc>
        <w:tc>
          <w:tcPr>
            <w:tcW w:w="941" w:type="dxa"/>
          </w:tcPr>
          <w:p w:rsidR="007E4699" w:rsidRPr="00501F54" w:rsidRDefault="007E4699" w:rsidP="007E71E2">
            <w:pPr>
              <w:jc w:val="center"/>
              <w:rPr>
                <w:rFonts w:ascii="Times New Roman" w:eastAsia="Calibri" w:hAnsi="Times New Roman"/>
                <w:b/>
                <w:sz w:val="24"/>
                <w:szCs w:val="24"/>
              </w:rPr>
            </w:pPr>
            <w:r w:rsidRPr="00501F54">
              <w:rPr>
                <w:rFonts w:ascii="Times New Roman" w:hAnsi="Times New Roman"/>
                <w:bCs/>
                <w:sz w:val="24"/>
                <w:szCs w:val="24"/>
                <w:lang w:val="en-US"/>
              </w:rPr>
              <w:t>11</w:t>
            </w:r>
          </w:p>
        </w:tc>
        <w:tc>
          <w:tcPr>
            <w:tcW w:w="902" w:type="dxa"/>
          </w:tcPr>
          <w:p w:rsidR="007E4699" w:rsidRPr="006248BB" w:rsidRDefault="007E4699" w:rsidP="007E71E2">
            <w:pPr>
              <w:jc w:val="center"/>
              <w:rPr>
                <w:rFonts w:ascii="Times New Roman" w:eastAsia="Calibri" w:hAnsi="Times New Roman"/>
                <w:sz w:val="24"/>
                <w:szCs w:val="24"/>
              </w:rPr>
            </w:pPr>
            <w:r w:rsidRPr="006248BB">
              <w:rPr>
                <w:rFonts w:ascii="Times New Roman" w:eastAsia="Calibri" w:hAnsi="Times New Roman"/>
                <w:sz w:val="24"/>
                <w:szCs w:val="24"/>
              </w:rPr>
              <w:t>1</w:t>
            </w:r>
          </w:p>
        </w:tc>
        <w:tc>
          <w:tcPr>
            <w:tcW w:w="1224" w:type="dxa"/>
          </w:tcPr>
          <w:p w:rsidR="007E4699" w:rsidRPr="00501F54" w:rsidRDefault="007E4699" w:rsidP="007E71E2">
            <w:pPr>
              <w:jc w:val="center"/>
              <w:rPr>
                <w:rFonts w:ascii="Times New Roman" w:eastAsia="Calibri" w:hAnsi="Times New Roman"/>
                <w:b/>
                <w:sz w:val="24"/>
                <w:szCs w:val="24"/>
              </w:rPr>
            </w:pPr>
            <w:r w:rsidRPr="00DC1275">
              <w:rPr>
                <w:rFonts w:ascii="Times New Roman" w:hAnsi="Times New Roman"/>
                <w:bCs/>
                <w:sz w:val="24"/>
                <w:szCs w:val="24"/>
                <w:lang w:val="en-US"/>
              </w:rPr>
              <w:t>1</w:t>
            </w:r>
          </w:p>
        </w:tc>
        <w:tc>
          <w:tcPr>
            <w:tcW w:w="709" w:type="dxa"/>
          </w:tcPr>
          <w:p w:rsidR="007E4699" w:rsidRPr="006248BB" w:rsidRDefault="007E4699" w:rsidP="007E71E2">
            <w:pPr>
              <w:jc w:val="center"/>
              <w:rPr>
                <w:rFonts w:ascii="Times New Roman" w:eastAsia="Calibri" w:hAnsi="Times New Roman"/>
                <w:sz w:val="24"/>
                <w:szCs w:val="24"/>
              </w:rPr>
            </w:pPr>
            <w:r w:rsidRPr="006248BB">
              <w:rPr>
                <w:rFonts w:ascii="Times New Roman" w:eastAsia="Calibri" w:hAnsi="Times New Roman"/>
                <w:sz w:val="24"/>
                <w:szCs w:val="24"/>
              </w:rPr>
              <w:t>1</w:t>
            </w:r>
          </w:p>
        </w:tc>
        <w:tc>
          <w:tcPr>
            <w:tcW w:w="992" w:type="dxa"/>
          </w:tcPr>
          <w:p w:rsidR="007E4699" w:rsidRPr="006248BB" w:rsidRDefault="007E4699" w:rsidP="007E71E2">
            <w:pPr>
              <w:jc w:val="center"/>
              <w:rPr>
                <w:rFonts w:ascii="Times New Roman" w:eastAsia="Calibri" w:hAnsi="Times New Roman"/>
                <w:sz w:val="24"/>
                <w:szCs w:val="24"/>
              </w:rPr>
            </w:pPr>
            <w:r w:rsidRPr="006248BB">
              <w:rPr>
                <w:rFonts w:ascii="Times New Roman" w:eastAsia="Calibri" w:hAnsi="Times New Roman"/>
                <w:sz w:val="24"/>
                <w:szCs w:val="24"/>
              </w:rPr>
              <w:t>1</w:t>
            </w:r>
          </w:p>
        </w:tc>
        <w:tc>
          <w:tcPr>
            <w:tcW w:w="992" w:type="dxa"/>
          </w:tcPr>
          <w:p w:rsidR="007E4699" w:rsidRPr="00DC1275" w:rsidRDefault="007E4699" w:rsidP="007E71E2">
            <w:pPr>
              <w:jc w:val="center"/>
              <w:rPr>
                <w:rFonts w:ascii="Times New Roman" w:eastAsia="Calibri" w:hAnsi="Times New Roman"/>
                <w:sz w:val="24"/>
                <w:szCs w:val="24"/>
              </w:rPr>
            </w:pPr>
            <w:r w:rsidRPr="00DC1275">
              <w:rPr>
                <w:rFonts w:ascii="Times New Roman" w:eastAsia="Calibri" w:hAnsi="Times New Roman"/>
                <w:sz w:val="24"/>
                <w:szCs w:val="24"/>
              </w:rPr>
              <w:t>1</w:t>
            </w:r>
          </w:p>
        </w:tc>
        <w:tc>
          <w:tcPr>
            <w:tcW w:w="992" w:type="dxa"/>
          </w:tcPr>
          <w:p w:rsidR="007E4699" w:rsidRPr="00DC1275" w:rsidRDefault="00B974B5" w:rsidP="007E71E2">
            <w:pPr>
              <w:jc w:val="center"/>
              <w:rPr>
                <w:rFonts w:ascii="Times New Roman" w:eastAsia="Calibri" w:hAnsi="Times New Roman"/>
                <w:sz w:val="24"/>
                <w:szCs w:val="24"/>
              </w:rPr>
            </w:pPr>
            <w:r>
              <w:rPr>
                <w:rFonts w:ascii="Times New Roman" w:eastAsia="Calibri" w:hAnsi="Times New Roman"/>
                <w:sz w:val="24"/>
                <w:szCs w:val="24"/>
              </w:rPr>
              <w:t>8</w:t>
            </w:r>
          </w:p>
        </w:tc>
      </w:tr>
      <w:tr w:rsidR="00916A9C" w:rsidTr="00A63CAD">
        <w:tc>
          <w:tcPr>
            <w:tcW w:w="4136" w:type="dxa"/>
          </w:tcPr>
          <w:p w:rsidR="00B974B5" w:rsidRDefault="007E4699" w:rsidP="00DC1275">
            <w:pPr>
              <w:jc w:val="both"/>
              <w:rPr>
                <w:rFonts w:ascii="Times New Roman" w:hAnsi="Times New Roman"/>
                <w:sz w:val="24"/>
                <w:szCs w:val="24"/>
              </w:rPr>
            </w:pPr>
            <w:r w:rsidRPr="00501F54">
              <w:rPr>
                <w:rFonts w:ascii="Times New Roman" w:hAnsi="Times New Roman"/>
                <w:sz w:val="24"/>
                <w:szCs w:val="24"/>
              </w:rPr>
              <w:t xml:space="preserve">Модуль 5: My holidays! </w:t>
            </w:r>
          </w:p>
          <w:p w:rsidR="007E4699" w:rsidRPr="00501F54" w:rsidRDefault="007E4699" w:rsidP="00DC1275">
            <w:pPr>
              <w:jc w:val="both"/>
              <w:rPr>
                <w:rFonts w:ascii="Times New Roman" w:eastAsia="Calibri" w:hAnsi="Times New Roman"/>
                <w:b/>
                <w:sz w:val="24"/>
                <w:szCs w:val="24"/>
              </w:rPr>
            </w:pPr>
            <w:r w:rsidRPr="00501F54">
              <w:rPr>
                <w:rFonts w:ascii="Times New Roman" w:hAnsi="Times New Roman"/>
                <w:sz w:val="24"/>
                <w:szCs w:val="24"/>
              </w:rPr>
              <w:t>(Мои каникулы)</w:t>
            </w:r>
          </w:p>
        </w:tc>
        <w:tc>
          <w:tcPr>
            <w:tcW w:w="941" w:type="dxa"/>
          </w:tcPr>
          <w:p w:rsidR="007E4699" w:rsidRPr="00501F54" w:rsidRDefault="007E4699" w:rsidP="007E71E2">
            <w:pPr>
              <w:jc w:val="center"/>
              <w:rPr>
                <w:rFonts w:ascii="Times New Roman" w:eastAsia="Calibri" w:hAnsi="Times New Roman"/>
                <w:b/>
                <w:sz w:val="24"/>
                <w:szCs w:val="24"/>
              </w:rPr>
            </w:pPr>
            <w:r w:rsidRPr="00501F54">
              <w:rPr>
                <w:rFonts w:ascii="Times New Roman" w:hAnsi="Times New Roman"/>
                <w:bCs/>
                <w:sz w:val="24"/>
                <w:szCs w:val="24"/>
                <w:lang w:val="en-US"/>
              </w:rPr>
              <w:t>13</w:t>
            </w:r>
          </w:p>
        </w:tc>
        <w:tc>
          <w:tcPr>
            <w:tcW w:w="902" w:type="dxa"/>
          </w:tcPr>
          <w:p w:rsidR="007E4699" w:rsidRPr="006248BB" w:rsidRDefault="007E4699" w:rsidP="007E71E2">
            <w:pPr>
              <w:jc w:val="center"/>
              <w:rPr>
                <w:rFonts w:ascii="Times New Roman" w:eastAsia="Calibri" w:hAnsi="Times New Roman"/>
                <w:sz w:val="24"/>
                <w:szCs w:val="24"/>
              </w:rPr>
            </w:pPr>
            <w:r w:rsidRPr="006248BB">
              <w:rPr>
                <w:rFonts w:ascii="Times New Roman" w:eastAsia="Calibri" w:hAnsi="Times New Roman"/>
                <w:sz w:val="24"/>
                <w:szCs w:val="24"/>
              </w:rPr>
              <w:t>1</w:t>
            </w:r>
          </w:p>
        </w:tc>
        <w:tc>
          <w:tcPr>
            <w:tcW w:w="1224" w:type="dxa"/>
          </w:tcPr>
          <w:p w:rsidR="007E4699" w:rsidRPr="00501F54" w:rsidRDefault="007E4699" w:rsidP="007E71E2">
            <w:pPr>
              <w:jc w:val="center"/>
              <w:rPr>
                <w:rFonts w:ascii="Times New Roman" w:eastAsia="Calibri" w:hAnsi="Times New Roman"/>
                <w:b/>
                <w:sz w:val="24"/>
                <w:szCs w:val="24"/>
              </w:rPr>
            </w:pPr>
            <w:r w:rsidRPr="00DC1275">
              <w:rPr>
                <w:rFonts w:ascii="Times New Roman" w:hAnsi="Times New Roman"/>
                <w:bCs/>
                <w:sz w:val="24"/>
                <w:szCs w:val="24"/>
                <w:lang w:val="en-US"/>
              </w:rPr>
              <w:t>2</w:t>
            </w:r>
          </w:p>
        </w:tc>
        <w:tc>
          <w:tcPr>
            <w:tcW w:w="709" w:type="dxa"/>
          </w:tcPr>
          <w:p w:rsidR="007E4699" w:rsidRPr="006248BB" w:rsidRDefault="007E4699" w:rsidP="007E71E2">
            <w:pPr>
              <w:jc w:val="center"/>
              <w:rPr>
                <w:rFonts w:ascii="Times New Roman" w:eastAsia="Calibri" w:hAnsi="Times New Roman"/>
                <w:sz w:val="24"/>
                <w:szCs w:val="24"/>
              </w:rPr>
            </w:pPr>
            <w:r w:rsidRPr="006248BB">
              <w:rPr>
                <w:rFonts w:ascii="Times New Roman" w:eastAsia="Calibri" w:hAnsi="Times New Roman"/>
                <w:sz w:val="24"/>
                <w:szCs w:val="24"/>
              </w:rPr>
              <w:t>1</w:t>
            </w:r>
          </w:p>
        </w:tc>
        <w:tc>
          <w:tcPr>
            <w:tcW w:w="992" w:type="dxa"/>
          </w:tcPr>
          <w:p w:rsidR="007E4699" w:rsidRPr="006248BB" w:rsidRDefault="007E4699" w:rsidP="007E71E2">
            <w:pPr>
              <w:jc w:val="center"/>
              <w:rPr>
                <w:rFonts w:ascii="Times New Roman" w:eastAsia="Calibri" w:hAnsi="Times New Roman"/>
                <w:sz w:val="24"/>
                <w:szCs w:val="24"/>
              </w:rPr>
            </w:pPr>
            <w:r w:rsidRPr="006248BB">
              <w:rPr>
                <w:rFonts w:ascii="Times New Roman" w:eastAsia="Calibri" w:hAnsi="Times New Roman"/>
                <w:sz w:val="24"/>
                <w:szCs w:val="24"/>
              </w:rPr>
              <w:t>1</w:t>
            </w:r>
          </w:p>
        </w:tc>
        <w:tc>
          <w:tcPr>
            <w:tcW w:w="992" w:type="dxa"/>
          </w:tcPr>
          <w:p w:rsidR="007E4699" w:rsidRPr="00DC1275" w:rsidRDefault="007E4699" w:rsidP="007E71E2">
            <w:pPr>
              <w:jc w:val="center"/>
              <w:rPr>
                <w:rFonts w:ascii="Times New Roman" w:eastAsia="Calibri" w:hAnsi="Times New Roman"/>
                <w:sz w:val="24"/>
                <w:szCs w:val="24"/>
              </w:rPr>
            </w:pPr>
            <w:r>
              <w:rPr>
                <w:rFonts w:ascii="Times New Roman" w:eastAsia="Calibri" w:hAnsi="Times New Roman"/>
                <w:sz w:val="24"/>
                <w:szCs w:val="24"/>
              </w:rPr>
              <w:t>1</w:t>
            </w:r>
          </w:p>
        </w:tc>
        <w:tc>
          <w:tcPr>
            <w:tcW w:w="992" w:type="dxa"/>
          </w:tcPr>
          <w:p w:rsidR="007E4699" w:rsidRDefault="00B974B5" w:rsidP="007E71E2">
            <w:pPr>
              <w:jc w:val="center"/>
              <w:rPr>
                <w:rFonts w:ascii="Times New Roman" w:eastAsia="Calibri" w:hAnsi="Times New Roman"/>
                <w:sz w:val="24"/>
                <w:szCs w:val="24"/>
              </w:rPr>
            </w:pPr>
            <w:r>
              <w:rPr>
                <w:rFonts w:ascii="Times New Roman" w:eastAsia="Calibri" w:hAnsi="Times New Roman"/>
                <w:sz w:val="24"/>
                <w:szCs w:val="24"/>
              </w:rPr>
              <w:t>10</w:t>
            </w:r>
          </w:p>
        </w:tc>
      </w:tr>
    </w:tbl>
    <w:p w:rsidR="009B3DD7" w:rsidRDefault="009B3DD7" w:rsidP="009B3DD7">
      <w:pPr>
        <w:rPr>
          <w:rFonts w:ascii="Times New Roman" w:eastAsia="Calibri" w:hAnsi="Times New Roman"/>
          <w:b/>
          <w:sz w:val="24"/>
          <w:szCs w:val="24"/>
          <w:lang w:eastAsia="en-US"/>
        </w:rPr>
      </w:pPr>
    </w:p>
    <w:p w:rsidR="009B3DD7" w:rsidRDefault="009B3DD7" w:rsidP="00A27EF7">
      <w:pPr>
        <w:jc w:val="center"/>
        <w:rPr>
          <w:rFonts w:ascii="Times New Roman" w:eastAsia="Calibri" w:hAnsi="Times New Roman"/>
          <w:b/>
          <w:sz w:val="24"/>
          <w:szCs w:val="24"/>
          <w:lang w:eastAsia="en-US"/>
        </w:rPr>
      </w:pPr>
    </w:p>
    <w:p w:rsidR="001C50B3" w:rsidRPr="00B974B5" w:rsidRDefault="00DA220D" w:rsidP="00A27EF7">
      <w:pPr>
        <w:jc w:val="center"/>
        <w:rPr>
          <w:rFonts w:ascii="Times New Roman" w:eastAsia="Calibri" w:hAnsi="Times New Roman"/>
          <w:b/>
          <w:sz w:val="24"/>
          <w:szCs w:val="24"/>
          <w:lang w:eastAsia="en-US"/>
        </w:rPr>
      </w:pPr>
      <w:r w:rsidRPr="00B974B5">
        <w:rPr>
          <w:rFonts w:ascii="Times New Roman" w:eastAsia="Calibri" w:hAnsi="Times New Roman"/>
          <w:b/>
          <w:sz w:val="24"/>
          <w:szCs w:val="24"/>
          <w:lang w:eastAsia="en-US"/>
        </w:rPr>
        <w:t>Планируемые предметные результаты освоения</w:t>
      </w:r>
    </w:p>
    <w:p w:rsidR="001C50B3" w:rsidRDefault="00DA220D" w:rsidP="00A63CAD">
      <w:pPr>
        <w:jc w:val="center"/>
        <w:rPr>
          <w:rFonts w:ascii="Times New Roman" w:eastAsia="Calibri" w:hAnsi="Times New Roman"/>
          <w:b/>
          <w:sz w:val="24"/>
          <w:szCs w:val="24"/>
          <w:lang w:eastAsia="en-US"/>
        </w:rPr>
      </w:pPr>
      <w:r w:rsidRPr="00B974B5">
        <w:rPr>
          <w:rFonts w:ascii="Times New Roman" w:eastAsia="Calibri" w:hAnsi="Times New Roman"/>
          <w:b/>
          <w:sz w:val="24"/>
          <w:szCs w:val="24"/>
          <w:lang w:eastAsia="en-US"/>
        </w:rPr>
        <w:t>учебного предмета</w:t>
      </w:r>
      <w:r w:rsidR="001C50B3">
        <w:rPr>
          <w:rFonts w:ascii="Times New Roman" w:eastAsia="Calibri" w:hAnsi="Times New Roman"/>
          <w:b/>
          <w:sz w:val="24"/>
          <w:szCs w:val="24"/>
          <w:lang w:eastAsia="en-US"/>
        </w:rPr>
        <w:t xml:space="preserve"> «Английский язык»</w:t>
      </w:r>
    </w:p>
    <w:p w:rsidR="00DA220D" w:rsidRPr="00732E18" w:rsidRDefault="00DA220D" w:rsidP="00732E18">
      <w:pPr>
        <w:spacing w:before="120" w:after="120"/>
        <w:jc w:val="center"/>
        <w:rPr>
          <w:rFonts w:ascii="Times New Roman" w:eastAsia="Calibri" w:hAnsi="Times New Roman"/>
          <w:b/>
          <w:sz w:val="24"/>
          <w:szCs w:val="24"/>
          <w:u w:val="single"/>
          <w:lang w:eastAsia="en-US"/>
        </w:rPr>
      </w:pPr>
      <w:r w:rsidRPr="00732E18">
        <w:rPr>
          <w:rFonts w:ascii="Times New Roman" w:eastAsia="Calibri" w:hAnsi="Times New Roman"/>
          <w:b/>
          <w:sz w:val="24"/>
          <w:szCs w:val="24"/>
          <w:u w:val="single"/>
          <w:lang w:eastAsia="en-US"/>
        </w:rPr>
        <w:t>2 класс</w:t>
      </w:r>
    </w:p>
    <w:p w:rsidR="00DA220D" w:rsidRPr="00C74857" w:rsidRDefault="00DA220D" w:rsidP="00DA220D">
      <w:pPr>
        <w:spacing w:before="120"/>
        <w:ind w:firstLine="709"/>
        <w:jc w:val="both"/>
        <w:rPr>
          <w:rFonts w:ascii="Times New Roman" w:eastAsia="Calibri" w:hAnsi="Times New Roman"/>
          <w:b/>
          <w:sz w:val="24"/>
          <w:szCs w:val="24"/>
          <w:lang w:eastAsia="en-US"/>
        </w:rPr>
      </w:pPr>
      <w:r w:rsidRPr="00C74857">
        <w:rPr>
          <w:rFonts w:ascii="Times New Roman" w:eastAsia="Calibri" w:hAnsi="Times New Roman"/>
          <w:b/>
          <w:sz w:val="24"/>
          <w:szCs w:val="24"/>
          <w:lang w:eastAsia="en-US"/>
        </w:rPr>
        <w:t>Вводный модуль «</w:t>
      </w:r>
      <w:r w:rsidRPr="00C74857">
        <w:rPr>
          <w:rFonts w:ascii="Times New Roman" w:eastAsia="Calibri" w:hAnsi="Times New Roman"/>
          <w:b/>
          <w:sz w:val="24"/>
          <w:szCs w:val="24"/>
          <w:lang w:val="en-US" w:eastAsia="en-US"/>
        </w:rPr>
        <w:t>Hello</w:t>
      </w:r>
      <w:r w:rsidRPr="00C74857">
        <w:rPr>
          <w:rFonts w:ascii="Times New Roman" w:eastAsia="Calibri" w:hAnsi="Times New Roman"/>
          <w:b/>
          <w:sz w:val="24"/>
          <w:szCs w:val="24"/>
          <w:lang w:eastAsia="en-US"/>
        </w:rPr>
        <w:t>»</w:t>
      </w:r>
      <w:r w:rsidRPr="00C74857">
        <w:rPr>
          <w:rFonts w:ascii="Times New Roman" w:eastAsia="Arial" w:hAnsi="Times New Roman"/>
          <w:b/>
          <w:bCs/>
          <w:sz w:val="24"/>
          <w:szCs w:val="24"/>
          <w:lang w:eastAsia="ar-SA"/>
        </w:rPr>
        <w:t xml:space="preserve"> (Давайте познакомимся)</w:t>
      </w:r>
      <w:r w:rsidRPr="00C74857">
        <w:rPr>
          <w:rFonts w:ascii="Times New Roman" w:eastAsia="Calibri" w:hAnsi="Times New Roman"/>
          <w:b/>
          <w:sz w:val="24"/>
          <w:szCs w:val="24"/>
          <w:lang w:eastAsia="en-US"/>
        </w:rPr>
        <w:t>:</w:t>
      </w:r>
    </w:p>
    <w:p w:rsidR="00DA220D" w:rsidRPr="00C74857" w:rsidRDefault="00DA220D" w:rsidP="00DA220D">
      <w:pPr>
        <w:suppressAutoHyphens/>
        <w:jc w:val="both"/>
        <w:rPr>
          <w:rFonts w:ascii="Times New Roman" w:eastAsia="Arial" w:hAnsi="Times New Roman"/>
          <w:bCs/>
          <w:sz w:val="24"/>
          <w:szCs w:val="24"/>
          <w:u w:val="single"/>
          <w:lang w:eastAsia="ar-SA"/>
        </w:rPr>
      </w:pPr>
      <w:r w:rsidRPr="00C74857">
        <w:rPr>
          <w:rFonts w:ascii="Times New Roman" w:eastAsia="Arial" w:hAnsi="Times New Roman"/>
          <w:bCs/>
          <w:sz w:val="24"/>
          <w:szCs w:val="24"/>
          <w:u w:val="single"/>
          <w:lang w:eastAsia="ar-SA"/>
        </w:rPr>
        <w:t>Учащиеся научатся:</w:t>
      </w:r>
    </w:p>
    <w:p w:rsidR="00DA220D" w:rsidRPr="00C74857" w:rsidRDefault="00DA220D" w:rsidP="00C72918">
      <w:pPr>
        <w:pStyle w:val="ad"/>
        <w:numPr>
          <w:ilvl w:val="0"/>
          <w:numId w:val="7"/>
        </w:numPr>
        <w:suppressAutoHyphens/>
        <w:jc w:val="both"/>
        <w:rPr>
          <w:rFonts w:eastAsia="Arial"/>
          <w:bCs/>
          <w:lang w:eastAsia="ar-SA"/>
        </w:rPr>
      </w:pPr>
      <w:r w:rsidRPr="00C74857">
        <w:rPr>
          <w:rFonts w:eastAsia="Arial"/>
          <w:bCs/>
          <w:lang w:eastAsia="ar-SA"/>
        </w:rPr>
        <w:t>приветствовать друг друга, знакомиться и прощаться</w:t>
      </w:r>
    </w:p>
    <w:p w:rsidR="00DA220D" w:rsidRPr="00C74857" w:rsidRDefault="00DA220D" w:rsidP="00C72918">
      <w:pPr>
        <w:pStyle w:val="ad"/>
        <w:numPr>
          <w:ilvl w:val="0"/>
          <w:numId w:val="7"/>
        </w:numPr>
        <w:suppressAutoHyphens/>
        <w:jc w:val="both"/>
        <w:rPr>
          <w:rFonts w:eastAsia="Arial"/>
          <w:bCs/>
          <w:lang w:eastAsia="ar-SA"/>
        </w:rPr>
      </w:pPr>
      <w:r w:rsidRPr="00C74857">
        <w:rPr>
          <w:rFonts w:eastAsia="Arial"/>
          <w:bCs/>
          <w:lang w:eastAsia="ar-SA"/>
        </w:rPr>
        <w:t>читать буквосочетания sh, ch, th, ph;</w:t>
      </w:r>
    </w:p>
    <w:p w:rsidR="00DA220D" w:rsidRPr="00C74857" w:rsidRDefault="00DA220D" w:rsidP="00C72918">
      <w:pPr>
        <w:pStyle w:val="ad"/>
        <w:numPr>
          <w:ilvl w:val="0"/>
          <w:numId w:val="7"/>
        </w:numPr>
        <w:suppressAutoHyphens/>
        <w:jc w:val="both"/>
        <w:rPr>
          <w:rFonts w:eastAsia="Arial"/>
          <w:bCs/>
          <w:lang w:eastAsia="ar-SA"/>
        </w:rPr>
      </w:pPr>
      <w:r w:rsidRPr="00C74857">
        <w:rPr>
          <w:rFonts w:eastAsia="Arial"/>
          <w:bCs/>
          <w:lang w:eastAsia="ar-SA"/>
        </w:rPr>
        <w:t xml:space="preserve">писать заглавные буквы английского алфавита </w:t>
      </w:r>
    </w:p>
    <w:p w:rsidR="00DA220D" w:rsidRPr="00C74857" w:rsidRDefault="00DA220D" w:rsidP="00C72918">
      <w:pPr>
        <w:pStyle w:val="ad"/>
        <w:numPr>
          <w:ilvl w:val="0"/>
          <w:numId w:val="7"/>
        </w:numPr>
        <w:suppressAutoHyphens/>
        <w:jc w:val="both"/>
        <w:rPr>
          <w:rFonts w:eastAsia="Arial"/>
          <w:bCs/>
          <w:lang w:eastAsia="ar-SA"/>
        </w:rPr>
      </w:pPr>
      <w:r w:rsidRPr="00C74857">
        <w:rPr>
          <w:rFonts w:eastAsia="Arial"/>
          <w:bCs/>
          <w:lang w:eastAsia="ar-SA"/>
        </w:rPr>
        <w:t>называть все буквы английского алфавита</w:t>
      </w:r>
    </w:p>
    <w:p w:rsidR="00DA220D" w:rsidRPr="00C74857" w:rsidRDefault="00DA220D" w:rsidP="00B95CFE">
      <w:pPr>
        <w:suppressAutoHyphens/>
        <w:spacing w:before="120"/>
        <w:jc w:val="both"/>
        <w:rPr>
          <w:rFonts w:ascii="Times New Roman" w:eastAsia="Arial" w:hAnsi="Times New Roman"/>
          <w:bCs/>
          <w:sz w:val="24"/>
          <w:szCs w:val="24"/>
          <w:u w:val="single"/>
          <w:lang w:eastAsia="ar-SA"/>
        </w:rPr>
      </w:pPr>
      <w:r w:rsidRPr="00C74857">
        <w:rPr>
          <w:rFonts w:ascii="Times New Roman" w:eastAsia="Arial" w:hAnsi="Times New Roman"/>
          <w:bCs/>
          <w:sz w:val="24"/>
          <w:szCs w:val="24"/>
          <w:u w:val="single"/>
          <w:lang w:eastAsia="ar-SA"/>
        </w:rPr>
        <w:t>Учащиеся получат возможность научиться:</w:t>
      </w:r>
    </w:p>
    <w:p w:rsidR="00DA220D" w:rsidRPr="00C74857" w:rsidRDefault="00DA220D" w:rsidP="00C72918">
      <w:pPr>
        <w:pStyle w:val="ad"/>
        <w:numPr>
          <w:ilvl w:val="0"/>
          <w:numId w:val="8"/>
        </w:numPr>
        <w:suppressAutoHyphens/>
        <w:jc w:val="both"/>
        <w:rPr>
          <w:rFonts w:eastAsia="Arial"/>
          <w:bCs/>
          <w:lang w:eastAsia="ar-SA"/>
        </w:rPr>
      </w:pPr>
      <w:r w:rsidRPr="00C74857">
        <w:rPr>
          <w:rFonts w:eastAsia="Arial"/>
          <w:bCs/>
          <w:lang w:eastAsia="ar-SA"/>
        </w:rPr>
        <w:t>вести элементарный этикетный диалог в ситуации бытового общения (приветствие, прощание, знакомство)</w:t>
      </w:r>
    </w:p>
    <w:p w:rsidR="00DA220D" w:rsidRPr="00C74857" w:rsidRDefault="00DA220D" w:rsidP="00C72918">
      <w:pPr>
        <w:pStyle w:val="ad"/>
        <w:numPr>
          <w:ilvl w:val="0"/>
          <w:numId w:val="8"/>
        </w:numPr>
        <w:rPr>
          <w:rFonts w:eastAsia="Arial"/>
          <w:bCs/>
          <w:lang w:eastAsia="ar-SA"/>
        </w:rPr>
      </w:pPr>
      <w:r w:rsidRPr="00C74857">
        <w:rPr>
          <w:rFonts w:eastAsia="Arial"/>
          <w:bCs/>
          <w:lang w:eastAsia="ar-SA"/>
        </w:rPr>
        <w:t>графически корректно писать буквы английского алфавита (полупечатным шрифтом).</w:t>
      </w:r>
    </w:p>
    <w:p w:rsidR="00DA220D" w:rsidRPr="00C74857" w:rsidRDefault="00DA220D" w:rsidP="00C72918">
      <w:pPr>
        <w:pStyle w:val="ad"/>
        <w:numPr>
          <w:ilvl w:val="0"/>
          <w:numId w:val="8"/>
        </w:numPr>
        <w:jc w:val="both"/>
        <w:rPr>
          <w:rFonts w:eastAsia="Arial"/>
          <w:bCs/>
          <w:lang w:eastAsia="ar-SA"/>
        </w:rPr>
      </w:pPr>
      <w:r w:rsidRPr="00C74857">
        <w:rPr>
          <w:rFonts w:eastAsia="Arial"/>
          <w:bCs/>
          <w:lang w:eastAsia="ar-SA"/>
        </w:rPr>
        <w:t>адекватно произносить и различать на слух звуки английского языка, соблюдать правильное ударение в словах и фразах.</w:t>
      </w:r>
    </w:p>
    <w:p w:rsidR="00DA220D" w:rsidRPr="00C74857" w:rsidRDefault="00DA220D" w:rsidP="00C72918">
      <w:pPr>
        <w:pStyle w:val="ad"/>
        <w:numPr>
          <w:ilvl w:val="0"/>
          <w:numId w:val="8"/>
        </w:numPr>
        <w:jc w:val="both"/>
        <w:rPr>
          <w:rFonts w:eastAsia="Arial"/>
          <w:bCs/>
          <w:lang w:eastAsia="ar-SA"/>
        </w:rPr>
      </w:pPr>
      <w:r w:rsidRPr="00C74857">
        <w:rPr>
          <w:rFonts w:eastAsia="Arial"/>
          <w:bCs/>
          <w:lang w:eastAsia="ar-SA"/>
        </w:rPr>
        <w:t>осознанно строить речевые высказывания в соответствии с задачами коммуникации.</w:t>
      </w:r>
    </w:p>
    <w:p w:rsidR="00DA220D" w:rsidRPr="00C74857" w:rsidRDefault="00DA220D" w:rsidP="00C72918">
      <w:pPr>
        <w:pStyle w:val="ad"/>
        <w:numPr>
          <w:ilvl w:val="0"/>
          <w:numId w:val="8"/>
        </w:numPr>
        <w:jc w:val="both"/>
        <w:rPr>
          <w:rFonts w:eastAsia="Arial"/>
          <w:bCs/>
          <w:lang w:eastAsia="ar-SA"/>
        </w:rPr>
      </w:pPr>
      <w:r w:rsidRPr="00C74857">
        <w:rPr>
          <w:rFonts w:eastAsia="Arial"/>
          <w:bCs/>
          <w:lang w:eastAsia="ar-SA"/>
        </w:rPr>
        <w:t xml:space="preserve">воспроизводить </w:t>
      </w:r>
      <w:r w:rsidR="00E80033" w:rsidRPr="00C74857">
        <w:rPr>
          <w:rFonts w:eastAsia="Arial"/>
          <w:bCs/>
          <w:lang w:eastAsia="ar-SA"/>
        </w:rPr>
        <w:t>тексты рифмовок</w:t>
      </w:r>
      <w:r w:rsidRPr="00C74857">
        <w:rPr>
          <w:rFonts w:eastAsia="Arial"/>
          <w:bCs/>
          <w:lang w:eastAsia="ar-SA"/>
        </w:rPr>
        <w:t>, песен</w:t>
      </w:r>
    </w:p>
    <w:p w:rsidR="00DA220D" w:rsidRPr="00C74857" w:rsidRDefault="00DA220D" w:rsidP="00C72918">
      <w:pPr>
        <w:pStyle w:val="ad"/>
        <w:numPr>
          <w:ilvl w:val="0"/>
          <w:numId w:val="8"/>
        </w:numPr>
        <w:jc w:val="both"/>
        <w:rPr>
          <w:rFonts w:eastAsia="Calibri"/>
          <w:b/>
          <w:lang w:eastAsia="en-US"/>
        </w:rPr>
      </w:pPr>
      <w:r w:rsidRPr="00C74857">
        <w:rPr>
          <w:rFonts w:eastAsia="Arial"/>
          <w:bCs/>
          <w:lang w:eastAsia="ar-SA"/>
        </w:rPr>
        <w:t>пользоваться наглядными средствами предъявления материала.</w:t>
      </w:r>
    </w:p>
    <w:p w:rsidR="00DA220D" w:rsidRPr="00C74857" w:rsidRDefault="00DA220D" w:rsidP="00B95CFE">
      <w:pPr>
        <w:suppressAutoHyphens/>
        <w:spacing w:before="120"/>
        <w:ind w:firstLine="709"/>
        <w:jc w:val="both"/>
        <w:rPr>
          <w:rFonts w:ascii="Times New Roman" w:eastAsia="Arial" w:hAnsi="Times New Roman"/>
          <w:b/>
          <w:bCs/>
          <w:sz w:val="24"/>
          <w:szCs w:val="24"/>
          <w:lang w:eastAsia="ar-SA"/>
        </w:rPr>
      </w:pPr>
      <w:r w:rsidRPr="00C74857">
        <w:rPr>
          <w:rFonts w:ascii="Times New Roman" w:eastAsia="Arial" w:hAnsi="Times New Roman"/>
          <w:b/>
          <w:bCs/>
          <w:sz w:val="24"/>
          <w:szCs w:val="24"/>
          <w:lang w:eastAsia="ar-SA"/>
        </w:rPr>
        <w:t>Вводный модуль. My Family (Моя семья)</w:t>
      </w:r>
      <w:r w:rsidR="00B95CFE" w:rsidRPr="00C74857">
        <w:rPr>
          <w:rFonts w:ascii="Times New Roman" w:eastAsia="Arial" w:hAnsi="Times New Roman"/>
          <w:b/>
          <w:bCs/>
          <w:sz w:val="24"/>
          <w:szCs w:val="24"/>
          <w:lang w:eastAsia="ar-SA"/>
        </w:rPr>
        <w:t>:</w:t>
      </w:r>
    </w:p>
    <w:p w:rsidR="00B95CFE" w:rsidRPr="00C74857" w:rsidRDefault="00B95CFE" w:rsidP="00B95CFE">
      <w:pPr>
        <w:suppressAutoHyphens/>
        <w:jc w:val="both"/>
        <w:rPr>
          <w:rFonts w:ascii="Times New Roman" w:eastAsia="Arial" w:hAnsi="Times New Roman"/>
          <w:bCs/>
          <w:sz w:val="24"/>
          <w:szCs w:val="24"/>
          <w:u w:val="single"/>
          <w:lang w:eastAsia="ar-SA"/>
        </w:rPr>
      </w:pPr>
      <w:r w:rsidRPr="00C74857">
        <w:rPr>
          <w:rFonts w:ascii="Times New Roman" w:eastAsia="Arial" w:hAnsi="Times New Roman"/>
          <w:bCs/>
          <w:sz w:val="24"/>
          <w:szCs w:val="24"/>
          <w:u w:val="single"/>
          <w:lang w:eastAsia="ar-SA"/>
        </w:rPr>
        <w:t xml:space="preserve">Учащиеся научатся:  </w:t>
      </w:r>
    </w:p>
    <w:p w:rsidR="00B95CFE" w:rsidRPr="00C74857" w:rsidRDefault="00B95CFE" w:rsidP="00C72918">
      <w:pPr>
        <w:pStyle w:val="ad"/>
        <w:numPr>
          <w:ilvl w:val="0"/>
          <w:numId w:val="9"/>
        </w:numPr>
        <w:suppressAutoHyphens/>
        <w:jc w:val="both"/>
        <w:rPr>
          <w:rFonts w:eastAsia="Arial"/>
          <w:bCs/>
          <w:lang w:eastAsia="ar-SA"/>
        </w:rPr>
      </w:pPr>
      <w:r w:rsidRPr="00C74857">
        <w:rPr>
          <w:rFonts w:eastAsia="Arial"/>
          <w:bCs/>
          <w:lang w:eastAsia="ar-SA"/>
        </w:rPr>
        <w:t>называть цвета</w:t>
      </w:r>
    </w:p>
    <w:p w:rsidR="00B95CFE" w:rsidRPr="00C74857" w:rsidRDefault="00B95CFE" w:rsidP="00C72918">
      <w:pPr>
        <w:pStyle w:val="ad"/>
        <w:numPr>
          <w:ilvl w:val="0"/>
          <w:numId w:val="9"/>
        </w:numPr>
        <w:suppressAutoHyphens/>
        <w:jc w:val="both"/>
        <w:rPr>
          <w:rFonts w:eastAsia="Arial"/>
          <w:bCs/>
          <w:lang w:eastAsia="ar-SA"/>
        </w:rPr>
      </w:pPr>
      <w:r w:rsidRPr="00C74857">
        <w:rPr>
          <w:rFonts w:eastAsia="Arial"/>
          <w:bCs/>
          <w:lang w:eastAsia="ar-SA"/>
        </w:rPr>
        <w:t>называть членов семьи</w:t>
      </w:r>
    </w:p>
    <w:p w:rsidR="00B95CFE" w:rsidRPr="00C74857" w:rsidRDefault="00B95CFE" w:rsidP="00C72918">
      <w:pPr>
        <w:pStyle w:val="ad"/>
        <w:numPr>
          <w:ilvl w:val="0"/>
          <w:numId w:val="9"/>
        </w:numPr>
        <w:suppressAutoHyphens/>
        <w:jc w:val="both"/>
        <w:rPr>
          <w:rFonts w:eastAsia="Arial"/>
          <w:bCs/>
          <w:lang w:eastAsia="ar-SA"/>
        </w:rPr>
      </w:pPr>
      <w:r w:rsidRPr="00C74857">
        <w:rPr>
          <w:rFonts w:eastAsia="Arial"/>
          <w:bCs/>
          <w:lang w:eastAsia="ar-SA"/>
        </w:rPr>
        <w:t>исполнять команды</w:t>
      </w:r>
    </w:p>
    <w:p w:rsidR="00B95CFE" w:rsidRPr="00C74857" w:rsidRDefault="00E80033" w:rsidP="00C72918">
      <w:pPr>
        <w:pStyle w:val="ad"/>
        <w:numPr>
          <w:ilvl w:val="0"/>
          <w:numId w:val="9"/>
        </w:numPr>
        <w:suppressAutoHyphens/>
        <w:jc w:val="both"/>
        <w:rPr>
          <w:rFonts w:eastAsia="Arial"/>
          <w:bCs/>
          <w:lang w:eastAsia="ar-SA"/>
        </w:rPr>
      </w:pPr>
      <w:r w:rsidRPr="00C74857">
        <w:rPr>
          <w:rFonts w:eastAsia="Arial"/>
          <w:bCs/>
          <w:lang w:eastAsia="ar-SA"/>
        </w:rPr>
        <w:t>употреблять конструкцию</w:t>
      </w:r>
      <w:r w:rsidR="00B95CFE" w:rsidRPr="00C74857">
        <w:rPr>
          <w:rFonts w:eastAsia="Arial"/>
          <w:bCs/>
          <w:lang w:eastAsia="ar-SA"/>
        </w:rPr>
        <w:t xml:space="preserve"> «Это есть…».</w:t>
      </w:r>
    </w:p>
    <w:p w:rsidR="00B95CFE" w:rsidRPr="00C74857" w:rsidRDefault="00B95CFE" w:rsidP="00B95CFE">
      <w:pPr>
        <w:suppressAutoHyphens/>
        <w:spacing w:before="120"/>
        <w:jc w:val="both"/>
        <w:rPr>
          <w:rFonts w:ascii="Times New Roman" w:eastAsia="Arial" w:hAnsi="Times New Roman"/>
          <w:bCs/>
          <w:sz w:val="24"/>
          <w:szCs w:val="24"/>
          <w:u w:val="single"/>
          <w:lang w:eastAsia="ar-SA"/>
        </w:rPr>
      </w:pPr>
      <w:r w:rsidRPr="00C74857">
        <w:rPr>
          <w:rFonts w:ascii="Times New Roman" w:eastAsia="Arial" w:hAnsi="Times New Roman"/>
          <w:bCs/>
          <w:sz w:val="24"/>
          <w:szCs w:val="24"/>
          <w:u w:val="single"/>
          <w:lang w:eastAsia="ar-SA"/>
        </w:rPr>
        <w:t>Учащиеся получат возможность научиться:</w:t>
      </w:r>
    </w:p>
    <w:p w:rsidR="00B95CFE" w:rsidRPr="00C74857" w:rsidRDefault="00B95CFE" w:rsidP="00C72918">
      <w:pPr>
        <w:pStyle w:val="ad"/>
        <w:numPr>
          <w:ilvl w:val="0"/>
          <w:numId w:val="10"/>
        </w:numPr>
        <w:suppressAutoHyphens/>
        <w:jc w:val="both"/>
        <w:rPr>
          <w:rFonts w:eastAsia="Arial"/>
          <w:bCs/>
          <w:lang w:eastAsia="ar-SA"/>
        </w:rPr>
      </w:pPr>
      <w:r w:rsidRPr="00C74857">
        <w:rPr>
          <w:rFonts w:eastAsia="Arial"/>
          <w:bCs/>
          <w:lang w:eastAsia="ar-SA"/>
        </w:rPr>
        <w:t>использовать в речи лексические единицы, обслуживающие ситуацию общения.</w:t>
      </w:r>
    </w:p>
    <w:p w:rsidR="00B95CFE" w:rsidRPr="00C74857" w:rsidRDefault="00B95CFE" w:rsidP="00C72918">
      <w:pPr>
        <w:pStyle w:val="ad"/>
        <w:numPr>
          <w:ilvl w:val="0"/>
          <w:numId w:val="10"/>
        </w:numPr>
        <w:suppressAutoHyphens/>
        <w:jc w:val="both"/>
        <w:rPr>
          <w:rFonts w:eastAsia="Arial"/>
          <w:bCs/>
          <w:lang w:eastAsia="ar-SA"/>
        </w:rPr>
      </w:pPr>
      <w:r w:rsidRPr="00C74857">
        <w:rPr>
          <w:rFonts w:eastAsia="Arial"/>
          <w:bCs/>
          <w:lang w:eastAsia="ar-SA"/>
        </w:rPr>
        <w:t>строить высказывания по модели.</w:t>
      </w:r>
    </w:p>
    <w:p w:rsidR="00B95CFE" w:rsidRPr="00C74857" w:rsidRDefault="00B95CFE" w:rsidP="00C72918">
      <w:pPr>
        <w:pStyle w:val="ad"/>
        <w:numPr>
          <w:ilvl w:val="0"/>
          <w:numId w:val="10"/>
        </w:numPr>
        <w:suppressAutoHyphens/>
        <w:jc w:val="both"/>
        <w:rPr>
          <w:rFonts w:eastAsia="Arial"/>
          <w:bCs/>
          <w:lang w:eastAsia="ar-SA"/>
        </w:rPr>
      </w:pPr>
      <w:r w:rsidRPr="00C74857">
        <w:rPr>
          <w:rFonts w:eastAsia="Arial"/>
          <w:bCs/>
          <w:lang w:eastAsia="ar-SA"/>
        </w:rPr>
        <w:t>называть и описывать предметы на элементарном уровне.</w:t>
      </w:r>
    </w:p>
    <w:p w:rsidR="00B95CFE" w:rsidRPr="00C74857" w:rsidRDefault="00B95CFE" w:rsidP="00C72918">
      <w:pPr>
        <w:pStyle w:val="ad"/>
        <w:numPr>
          <w:ilvl w:val="0"/>
          <w:numId w:val="10"/>
        </w:numPr>
        <w:suppressAutoHyphens/>
        <w:jc w:val="both"/>
        <w:rPr>
          <w:rFonts w:eastAsia="Arial"/>
          <w:bCs/>
          <w:lang w:eastAsia="ar-SA"/>
        </w:rPr>
      </w:pPr>
      <w:r w:rsidRPr="00C74857">
        <w:rPr>
          <w:rFonts w:eastAsia="Arial"/>
          <w:bCs/>
          <w:lang w:eastAsia="ar-SA"/>
        </w:rPr>
        <w:t>пользоваться наглядными средствами предъявления материала</w:t>
      </w:r>
    </w:p>
    <w:p w:rsidR="00B95CFE" w:rsidRPr="00C74857" w:rsidRDefault="00B95CFE" w:rsidP="00C72918">
      <w:pPr>
        <w:pStyle w:val="ad"/>
        <w:numPr>
          <w:ilvl w:val="0"/>
          <w:numId w:val="10"/>
        </w:numPr>
        <w:suppressAutoHyphens/>
        <w:rPr>
          <w:rFonts w:eastAsia="Arial"/>
          <w:b/>
          <w:bCs/>
          <w:lang w:eastAsia="ar-SA"/>
        </w:rPr>
      </w:pPr>
      <w:r w:rsidRPr="00C74857">
        <w:rPr>
          <w:rFonts w:eastAsia="Arial"/>
          <w:bCs/>
          <w:lang w:eastAsia="ar-SA"/>
        </w:rPr>
        <w:t>принимать и сохранять цели и задачи учебной деятельности, находить средства её осуществления.</w:t>
      </w:r>
    </w:p>
    <w:p w:rsidR="00DA220D" w:rsidRPr="00C74857" w:rsidRDefault="00DA220D" w:rsidP="00B95CFE">
      <w:pPr>
        <w:suppressAutoHyphens/>
        <w:spacing w:before="120"/>
        <w:ind w:firstLine="709"/>
        <w:jc w:val="both"/>
        <w:rPr>
          <w:rFonts w:ascii="Times New Roman" w:eastAsia="Arial" w:hAnsi="Times New Roman"/>
          <w:b/>
          <w:bCs/>
          <w:sz w:val="24"/>
          <w:szCs w:val="24"/>
          <w:lang w:eastAsia="ar-SA"/>
        </w:rPr>
      </w:pPr>
      <w:r w:rsidRPr="00C74857">
        <w:rPr>
          <w:rFonts w:ascii="Times New Roman" w:eastAsia="Arial" w:hAnsi="Times New Roman"/>
          <w:b/>
          <w:bCs/>
          <w:sz w:val="24"/>
          <w:szCs w:val="24"/>
          <w:lang w:eastAsia="ar-SA"/>
        </w:rPr>
        <w:t>Модуль 1: My Home (Мой дом)</w:t>
      </w:r>
      <w:r w:rsidR="00B95CFE" w:rsidRPr="00C74857">
        <w:rPr>
          <w:rFonts w:ascii="Times New Roman" w:eastAsia="Arial" w:hAnsi="Times New Roman"/>
          <w:b/>
          <w:bCs/>
          <w:sz w:val="24"/>
          <w:szCs w:val="24"/>
          <w:lang w:eastAsia="ar-SA"/>
        </w:rPr>
        <w:t>:</w:t>
      </w:r>
    </w:p>
    <w:p w:rsidR="00B95CFE" w:rsidRPr="00C74857" w:rsidRDefault="00B95CFE" w:rsidP="00B95CFE">
      <w:pPr>
        <w:suppressAutoHyphens/>
        <w:jc w:val="both"/>
        <w:rPr>
          <w:rFonts w:ascii="Times New Roman" w:eastAsia="Arial" w:hAnsi="Times New Roman"/>
          <w:bCs/>
          <w:sz w:val="24"/>
          <w:szCs w:val="24"/>
          <w:u w:val="single"/>
          <w:lang w:eastAsia="ar-SA"/>
        </w:rPr>
      </w:pPr>
      <w:r w:rsidRPr="00C74857">
        <w:rPr>
          <w:rFonts w:ascii="Times New Roman" w:eastAsia="Arial" w:hAnsi="Times New Roman"/>
          <w:bCs/>
          <w:sz w:val="24"/>
          <w:szCs w:val="24"/>
          <w:u w:val="single"/>
          <w:lang w:eastAsia="ar-SA"/>
        </w:rPr>
        <w:t>Учащиеся научатся:</w:t>
      </w:r>
    </w:p>
    <w:p w:rsidR="00B95CFE" w:rsidRPr="00C74857" w:rsidRDefault="00E80033" w:rsidP="00C72918">
      <w:pPr>
        <w:pStyle w:val="ad"/>
        <w:numPr>
          <w:ilvl w:val="0"/>
          <w:numId w:val="11"/>
        </w:numPr>
        <w:suppressAutoHyphens/>
        <w:jc w:val="both"/>
        <w:rPr>
          <w:rFonts w:eastAsia="Arial"/>
          <w:bCs/>
          <w:lang w:eastAsia="ar-SA"/>
        </w:rPr>
      </w:pPr>
      <w:r w:rsidRPr="00C74857">
        <w:rPr>
          <w:rFonts w:eastAsia="Arial"/>
          <w:bCs/>
          <w:lang w:eastAsia="ar-SA"/>
        </w:rPr>
        <w:t>называть и</w:t>
      </w:r>
      <w:r w:rsidR="00B95CFE" w:rsidRPr="00C74857">
        <w:rPr>
          <w:rFonts w:eastAsia="Arial"/>
          <w:bCs/>
          <w:lang w:eastAsia="ar-SA"/>
        </w:rPr>
        <w:t xml:space="preserve"> описывать предметы мебели </w:t>
      </w:r>
    </w:p>
    <w:p w:rsidR="00B95CFE" w:rsidRPr="00C74857" w:rsidRDefault="00B95CFE" w:rsidP="00C72918">
      <w:pPr>
        <w:pStyle w:val="ad"/>
        <w:numPr>
          <w:ilvl w:val="0"/>
          <w:numId w:val="11"/>
        </w:numPr>
        <w:suppressAutoHyphens/>
        <w:jc w:val="both"/>
        <w:rPr>
          <w:rFonts w:eastAsia="Arial"/>
          <w:bCs/>
          <w:lang w:eastAsia="ar-SA"/>
        </w:rPr>
      </w:pPr>
      <w:r w:rsidRPr="00C74857">
        <w:rPr>
          <w:rFonts w:eastAsia="Arial"/>
          <w:bCs/>
          <w:lang w:eastAsia="ar-SA"/>
        </w:rPr>
        <w:t>называть комнаты дома</w:t>
      </w:r>
    </w:p>
    <w:p w:rsidR="00B95CFE" w:rsidRPr="00C74857" w:rsidRDefault="00E80033" w:rsidP="00C72918">
      <w:pPr>
        <w:pStyle w:val="ad"/>
        <w:numPr>
          <w:ilvl w:val="0"/>
          <w:numId w:val="11"/>
        </w:numPr>
        <w:rPr>
          <w:rFonts w:eastAsia="Arial"/>
          <w:bCs/>
          <w:lang w:eastAsia="ar-SA"/>
        </w:rPr>
      </w:pPr>
      <w:r w:rsidRPr="00C74857">
        <w:rPr>
          <w:rFonts w:eastAsia="Arial"/>
          <w:bCs/>
          <w:lang w:eastAsia="ar-SA"/>
        </w:rPr>
        <w:t>оформлять и</w:t>
      </w:r>
      <w:r w:rsidR="00B95CFE" w:rsidRPr="00C74857">
        <w:rPr>
          <w:rFonts w:eastAsia="Arial"/>
          <w:bCs/>
          <w:lang w:eastAsia="ar-SA"/>
        </w:rPr>
        <w:t xml:space="preserve"> подписывать пригласительную открытку.</w:t>
      </w:r>
    </w:p>
    <w:p w:rsidR="00B95CFE" w:rsidRPr="00C74857" w:rsidRDefault="00B95CFE" w:rsidP="00C72918">
      <w:pPr>
        <w:pStyle w:val="ad"/>
        <w:numPr>
          <w:ilvl w:val="0"/>
          <w:numId w:val="11"/>
        </w:numPr>
        <w:suppressAutoHyphens/>
        <w:jc w:val="both"/>
        <w:rPr>
          <w:rFonts w:eastAsia="Arial"/>
          <w:bCs/>
          <w:lang w:eastAsia="ar-SA"/>
        </w:rPr>
      </w:pPr>
      <w:r w:rsidRPr="00C74857">
        <w:rPr>
          <w:rFonts w:eastAsia="Arial"/>
          <w:bCs/>
          <w:lang w:eastAsia="ar-SA"/>
        </w:rPr>
        <w:t xml:space="preserve">читать букву е в закрытом слоге и буквосочетание ее </w:t>
      </w:r>
    </w:p>
    <w:p w:rsidR="00B95CFE" w:rsidRPr="00C74857" w:rsidRDefault="00B95CFE" w:rsidP="00B95CFE">
      <w:pPr>
        <w:suppressAutoHyphens/>
        <w:spacing w:before="120"/>
        <w:jc w:val="both"/>
        <w:rPr>
          <w:rFonts w:ascii="Times New Roman" w:eastAsia="Arial" w:hAnsi="Times New Roman"/>
          <w:bCs/>
          <w:sz w:val="24"/>
          <w:szCs w:val="24"/>
          <w:u w:val="single"/>
          <w:lang w:eastAsia="ar-SA"/>
        </w:rPr>
      </w:pPr>
      <w:r w:rsidRPr="00C74857">
        <w:rPr>
          <w:rFonts w:ascii="Times New Roman" w:eastAsia="Arial" w:hAnsi="Times New Roman"/>
          <w:bCs/>
          <w:sz w:val="24"/>
          <w:szCs w:val="24"/>
          <w:u w:val="single"/>
          <w:lang w:eastAsia="ar-SA"/>
        </w:rPr>
        <w:t>Учащиеся получат возможность научиться:</w:t>
      </w:r>
    </w:p>
    <w:p w:rsidR="00B95CFE" w:rsidRPr="00C74857" w:rsidRDefault="00B95CFE" w:rsidP="00C72918">
      <w:pPr>
        <w:pStyle w:val="ad"/>
        <w:numPr>
          <w:ilvl w:val="0"/>
          <w:numId w:val="12"/>
        </w:numPr>
        <w:suppressAutoHyphens/>
        <w:jc w:val="both"/>
        <w:rPr>
          <w:rFonts w:eastAsia="Arial"/>
          <w:bCs/>
          <w:lang w:eastAsia="ar-SA"/>
        </w:rPr>
      </w:pPr>
      <w:r w:rsidRPr="00C74857">
        <w:rPr>
          <w:rFonts w:eastAsia="Arial"/>
          <w:bCs/>
          <w:lang w:eastAsia="ar-SA"/>
        </w:rPr>
        <w:t>Научиться называть и описывать предметы интерьера.</w:t>
      </w:r>
    </w:p>
    <w:p w:rsidR="00B95CFE" w:rsidRPr="00C74857" w:rsidRDefault="00B95CFE" w:rsidP="00C72918">
      <w:pPr>
        <w:pStyle w:val="ad"/>
        <w:numPr>
          <w:ilvl w:val="0"/>
          <w:numId w:val="12"/>
        </w:numPr>
        <w:suppressAutoHyphens/>
        <w:jc w:val="both"/>
        <w:rPr>
          <w:rFonts w:eastAsia="Arial"/>
          <w:bCs/>
          <w:lang w:eastAsia="ar-SA"/>
        </w:rPr>
      </w:pPr>
      <w:r w:rsidRPr="00C74857">
        <w:rPr>
          <w:rFonts w:eastAsia="Arial"/>
          <w:bCs/>
          <w:lang w:eastAsia="ar-SA"/>
        </w:rPr>
        <w:t>Запрашивать и давать необходимую информацию.</w:t>
      </w:r>
    </w:p>
    <w:p w:rsidR="00B95CFE" w:rsidRPr="00C74857" w:rsidRDefault="00B95CFE" w:rsidP="00C72918">
      <w:pPr>
        <w:pStyle w:val="ad"/>
        <w:numPr>
          <w:ilvl w:val="0"/>
          <w:numId w:val="12"/>
        </w:numPr>
        <w:suppressAutoHyphens/>
        <w:jc w:val="both"/>
        <w:rPr>
          <w:rFonts w:eastAsia="Arial"/>
          <w:bCs/>
          <w:lang w:eastAsia="ar-SA"/>
        </w:rPr>
      </w:pPr>
      <w:r w:rsidRPr="00C74857">
        <w:rPr>
          <w:rFonts w:eastAsia="Arial"/>
          <w:bCs/>
          <w:lang w:eastAsia="ar-SA"/>
        </w:rPr>
        <w:t>Принимать и сохранять цели и задачи учебной деятельности, находить средства её осуществления.</w:t>
      </w:r>
    </w:p>
    <w:p w:rsidR="00B95CFE" w:rsidRPr="00C74857" w:rsidRDefault="00B95CFE" w:rsidP="00C72918">
      <w:pPr>
        <w:pStyle w:val="ad"/>
        <w:numPr>
          <w:ilvl w:val="0"/>
          <w:numId w:val="12"/>
        </w:numPr>
        <w:suppressAutoHyphens/>
        <w:jc w:val="both"/>
        <w:rPr>
          <w:rFonts w:eastAsia="Arial"/>
          <w:bCs/>
          <w:lang w:eastAsia="ar-SA"/>
        </w:rPr>
      </w:pPr>
      <w:r w:rsidRPr="00C74857">
        <w:rPr>
          <w:rFonts w:eastAsia="Arial"/>
          <w:bCs/>
          <w:lang w:eastAsia="ar-SA"/>
        </w:rPr>
        <w:t>Действовать по образцу при выполнении упражнений.</w:t>
      </w:r>
    </w:p>
    <w:p w:rsidR="00B95CFE" w:rsidRPr="00C74857" w:rsidRDefault="00B95CFE" w:rsidP="00C72918">
      <w:pPr>
        <w:pStyle w:val="ad"/>
        <w:numPr>
          <w:ilvl w:val="0"/>
          <w:numId w:val="12"/>
        </w:numPr>
        <w:suppressAutoHyphens/>
        <w:jc w:val="both"/>
        <w:rPr>
          <w:rFonts w:eastAsia="Arial"/>
          <w:bCs/>
          <w:lang w:eastAsia="ar-SA"/>
        </w:rPr>
      </w:pPr>
      <w:r w:rsidRPr="00C74857">
        <w:rPr>
          <w:rFonts w:eastAsia="Arial"/>
          <w:bCs/>
          <w:lang w:eastAsia="ar-SA"/>
        </w:rPr>
        <w:t>Использовать в речи лексические единицы, обслуживающие ситуацию общения.</w:t>
      </w:r>
    </w:p>
    <w:p w:rsidR="00B95CFE" w:rsidRPr="00C74857" w:rsidRDefault="00B95CFE" w:rsidP="00C72918">
      <w:pPr>
        <w:pStyle w:val="ad"/>
        <w:numPr>
          <w:ilvl w:val="0"/>
          <w:numId w:val="12"/>
        </w:numPr>
        <w:suppressAutoHyphens/>
        <w:jc w:val="both"/>
        <w:rPr>
          <w:rFonts w:eastAsia="Arial"/>
          <w:bCs/>
          <w:lang w:eastAsia="ar-SA"/>
        </w:rPr>
      </w:pPr>
      <w:r w:rsidRPr="00C74857">
        <w:rPr>
          <w:rFonts w:eastAsia="Arial"/>
          <w:bCs/>
          <w:lang w:eastAsia="ar-SA"/>
        </w:rPr>
        <w:t>Находить необходимую информацию в тексте.</w:t>
      </w:r>
    </w:p>
    <w:p w:rsidR="00B95CFE" w:rsidRPr="00C74857" w:rsidRDefault="00B95CFE" w:rsidP="00C72918">
      <w:pPr>
        <w:pStyle w:val="ad"/>
        <w:numPr>
          <w:ilvl w:val="0"/>
          <w:numId w:val="12"/>
        </w:numPr>
        <w:suppressAutoHyphens/>
        <w:jc w:val="both"/>
        <w:rPr>
          <w:rFonts w:eastAsia="Arial"/>
          <w:bCs/>
          <w:lang w:eastAsia="ar-SA"/>
        </w:rPr>
      </w:pPr>
      <w:r w:rsidRPr="00C74857">
        <w:rPr>
          <w:rFonts w:eastAsia="Arial"/>
          <w:bCs/>
          <w:lang w:eastAsia="ar-SA"/>
        </w:rPr>
        <w:t xml:space="preserve">Научиться описывать свою комнату. </w:t>
      </w:r>
    </w:p>
    <w:p w:rsidR="00B95CFE" w:rsidRPr="00C74857" w:rsidRDefault="00B95CFE" w:rsidP="00C72918">
      <w:pPr>
        <w:pStyle w:val="ad"/>
        <w:numPr>
          <w:ilvl w:val="0"/>
          <w:numId w:val="12"/>
        </w:numPr>
        <w:suppressAutoHyphens/>
        <w:jc w:val="both"/>
        <w:rPr>
          <w:rFonts w:eastAsia="Arial"/>
          <w:bCs/>
          <w:lang w:eastAsia="ar-SA"/>
        </w:rPr>
      </w:pPr>
      <w:r w:rsidRPr="00C74857">
        <w:rPr>
          <w:rFonts w:eastAsia="Arial"/>
          <w:bCs/>
          <w:lang w:eastAsia="ar-SA"/>
        </w:rPr>
        <w:t>Понимать на слух указания учителя и следовать инструкции.</w:t>
      </w:r>
    </w:p>
    <w:p w:rsidR="00B95CFE" w:rsidRPr="00C74857" w:rsidRDefault="00B95CFE" w:rsidP="00C72918">
      <w:pPr>
        <w:pStyle w:val="ad"/>
        <w:numPr>
          <w:ilvl w:val="0"/>
          <w:numId w:val="12"/>
        </w:numPr>
        <w:suppressAutoHyphens/>
        <w:jc w:val="both"/>
        <w:rPr>
          <w:rFonts w:eastAsia="Arial"/>
          <w:bCs/>
          <w:lang w:eastAsia="ar-SA"/>
        </w:rPr>
      </w:pPr>
      <w:r w:rsidRPr="00C74857">
        <w:rPr>
          <w:rFonts w:eastAsia="Arial"/>
          <w:bCs/>
          <w:lang w:eastAsia="ar-SA"/>
        </w:rPr>
        <w:t>Слушать, читать и понимать текст, содержащий изученный языковой материал и отдельные новые слова.</w:t>
      </w:r>
    </w:p>
    <w:p w:rsidR="00B95CFE" w:rsidRPr="00C72918" w:rsidRDefault="00B95CFE" w:rsidP="00C72918">
      <w:pPr>
        <w:pStyle w:val="ad"/>
        <w:numPr>
          <w:ilvl w:val="0"/>
          <w:numId w:val="12"/>
        </w:numPr>
        <w:suppressAutoHyphens/>
        <w:rPr>
          <w:rFonts w:eastAsia="Arial"/>
          <w:b/>
          <w:bCs/>
          <w:lang w:eastAsia="ar-SA"/>
        </w:rPr>
      </w:pPr>
      <w:r w:rsidRPr="00C74857">
        <w:rPr>
          <w:rFonts w:eastAsia="Arial"/>
          <w:bCs/>
          <w:lang w:eastAsia="ar-SA"/>
        </w:rPr>
        <w:t>Распознавать и употреблять в речи изученные лексические единицы и грамматические явления.</w:t>
      </w:r>
    </w:p>
    <w:p w:rsidR="00C72918" w:rsidRPr="00C74857" w:rsidRDefault="00C72918" w:rsidP="00C72918">
      <w:pPr>
        <w:pStyle w:val="ad"/>
        <w:numPr>
          <w:ilvl w:val="0"/>
          <w:numId w:val="12"/>
        </w:numPr>
        <w:suppressAutoHyphens/>
        <w:rPr>
          <w:rFonts w:eastAsia="Arial"/>
          <w:b/>
          <w:bCs/>
          <w:lang w:eastAsia="ar-SA"/>
        </w:rPr>
      </w:pPr>
      <w:r w:rsidRPr="00341C22">
        <w:rPr>
          <w:bCs/>
        </w:rPr>
        <w:t>Кратко излагать результаты выполненной проектной работы.</w:t>
      </w:r>
    </w:p>
    <w:p w:rsidR="00DA220D" w:rsidRPr="00C74857" w:rsidRDefault="00DA220D" w:rsidP="00B95CFE">
      <w:pPr>
        <w:suppressAutoHyphens/>
        <w:spacing w:before="120"/>
        <w:ind w:firstLine="851"/>
        <w:jc w:val="both"/>
        <w:rPr>
          <w:rFonts w:ascii="Times New Roman" w:eastAsia="Arial" w:hAnsi="Times New Roman"/>
          <w:b/>
          <w:bCs/>
          <w:sz w:val="24"/>
          <w:szCs w:val="24"/>
          <w:lang w:eastAsia="ar-SA"/>
        </w:rPr>
      </w:pPr>
      <w:r w:rsidRPr="00C74857">
        <w:rPr>
          <w:rFonts w:ascii="Times New Roman" w:eastAsia="Arial" w:hAnsi="Times New Roman"/>
          <w:b/>
          <w:bCs/>
          <w:sz w:val="24"/>
          <w:szCs w:val="24"/>
          <w:lang w:eastAsia="ar-SA"/>
        </w:rPr>
        <w:t>Модуль 2: My Birthday (Мой день рождения)</w:t>
      </w:r>
      <w:r w:rsidR="00B95CFE" w:rsidRPr="00C74857">
        <w:rPr>
          <w:rFonts w:ascii="Times New Roman" w:eastAsia="Arial" w:hAnsi="Times New Roman"/>
          <w:b/>
          <w:bCs/>
          <w:sz w:val="24"/>
          <w:szCs w:val="24"/>
          <w:lang w:eastAsia="ar-SA"/>
        </w:rPr>
        <w:t>:</w:t>
      </w:r>
    </w:p>
    <w:p w:rsidR="00B95CFE" w:rsidRPr="00C74857" w:rsidRDefault="00B95CFE" w:rsidP="00B95CFE">
      <w:pPr>
        <w:suppressAutoHyphens/>
        <w:jc w:val="both"/>
        <w:rPr>
          <w:rFonts w:ascii="Times New Roman" w:eastAsia="Arial" w:hAnsi="Times New Roman"/>
          <w:bCs/>
          <w:sz w:val="24"/>
          <w:szCs w:val="24"/>
          <w:u w:val="single"/>
          <w:lang w:eastAsia="ar-SA"/>
        </w:rPr>
      </w:pPr>
      <w:r w:rsidRPr="00C74857">
        <w:rPr>
          <w:rFonts w:ascii="Times New Roman" w:eastAsia="Arial" w:hAnsi="Times New Roman"/>
          <w:bCs/>
          <w:sz w:val="24"/>
          <w:szCs w:val="24"/>
          <w:u w:val="single"/>
          <w:lang w:eastAsia="ar-SA"/>
        </w:rPr>
        <w:t xml:space="preserve">Учащиеся научатся: </w:t>
      </w:r>
    </w:p>
    <w:p w:rsidR="00B95CFE" w:rsidRPr="00C74857" w:rsidRDefault="00B95CFE" w:rsidP="00C72918">
      <w:pPr>
        <w:pStyle w:val="ad"/>
        <w:numPr>
          <w:ilvl w:val="0"/>
          <w:numId w:val="6"/>
        </w:numPr>
        <w:suppressAutoHyphens/>
        <w:jc w:val="both"/>
        <w:rPr>
          <w:rFonts w:eastAsia="Arial"/>
          <w:bCs/>
          <w:lang w:eastAsia="ar-SA"/>
        </w:rPr>
      </w:pPr>
      <w:r w:rsidRPr="00C74857">
        <w:rPr>
          <w:rFonts w:eastAsia="Arial"/>
          <w:bCs/>
          <w:lang w:eastAsia="ar-SA"/>
        </w:rPr>
        <w:t>говорить о возрасте и дне рождения</w:t>
      </w:r>
    </w:p>
    <w:p w:rsidR="00B95CFE" w:rsidRPr="00C74857" w:rsidRDefault="00B95CFE" w:rsidP="00C72918">
      <w:pPr>
        <w:pStyle w:val="ad"/>
        <w:numPr>
          <w:ilvl w:val="0"/>
          <w:numId w:val="6"/>
        </w:numPr>
        <w:suppressAutoHyphens/>
        <w:jc w:val="both"/>
        <w:rPr>
          <w:rFonts w:eastAsia="Arial"/>
          <w:bCs/>
          <w:lang w:eastAsia="ar-SA"/>
        </w:rPr>
      </w:pPr>
      <w:r w:rsidRPr="00C74857">
        <w:rPr>
          <w:rFonts w:eastAsia="Arial"/>
          <w:bCs/>
          <w:lang w:eastAsia="ar-SA"/>
        </w:rPr>
        <w:t xml:space="preserve">называть </w:t>
      </w:r>
      <w:r w:rsidR="00E80033" w:rsidRPr="00C74857">
        <w:rPr>
          <w:rFonts w:eastAsia="Arial"/>
          <w:bCs/>
          <w:lang w:eastAsia="ar-SA"/>
        </w:rPr>
        <w:t>числительные от</w:t>
      </w:r>
      <w:r w:rsidRPr="00C74857">
        <w:rPr>
          <w:rFonts w:eastAsia="Arial"/>
          <w:bCs/>
          <w:lang w:eastAsia="ar-SA"/>
        </w:rPr>
        <w:t xml:space="preserve"> 1 до 10</w:t>
      </w:r>
    </w:p>
    <w:p w:rsidR="00B95CFE" w:rsidRPr="00C74857" w:rsidRDefault="00B95CFE" w:rsidP="00C72918">
      <w:pPr>
        <w:pStyle w:val="ad"/>
        <w:numPr>
          <w:ilvl w:val="0"/>
          <w:numId w:val="6"/>
        </w:numPr>
        <w:suppressAutoHyphens/>
        <w:jc w:val="both"/>
        <w:rPr>
          <w:rFonts w:eastAsia="Arial"/>
          <w:bCs/>
          <w:lang w:eastAsia="ar-SA"/>
        </w:rPr>
      </w:pPr>
      <w:r w:rsidRPr="00C74857">
        <w:rPr>
          <w:rFonts w:eastAsia="Arial"/>
          <w:bCs/>
          <w:lang w:eastAsia="ar-SA"/>
        </w:rPr>
        <w:t>называть продукты</w:t>
      </w:r>
    </w:p>
    <w:p w:rsidR="00B95CFE" w:rsidRPr="00C74857" w:rsidRDefault="00B95CFE" w:rsidP="00C72918">
      <w:pPr>
        <w:pStyle w:val="ad"/>
        <w:numPr>
          <w:ilvl w:val="0"/>
          <w:numId w:val="6"/>
        </w:numPr>
        <w:suppressAutoHyphens/>
        <w:jc w:val="both"/>
        <w:rPr>
          <w:rFonts w:eastAsia="Arial"/>
          <w:bCs/>
          <w:lang w:eastAsia="ar-SA"/>
        </w:rPr>
      </w:pPr>
      <w:r w:rsidRPr="00C74857">
        <w:rPr>
          <w:rFonts w:eastAsia="Arial"/>
          <w:bCs/>
          <w:lang w:eastAsia="ar-SA"/>
        </w:rPr>
        <w:t>говорить о любимой еде</w:t>
      </w:r>
    </w:p>
    <w:p w:rsidR="00B95CFE" w:rsidRPr="00C74857" w:rsidRDefault="00B95CFE" w:rsidP="00C72918">
      <w:pPr>
        <w:pStyle w:val="ad"/>
        <w:numPr>
          <w:ilvl w:val="0"/>
          <w:numId w:val="6"/>
        </w:numPr>
        <w:suppressAutoHyphens/>
        <w:jc w:val="both"/>
        <w:rPr>
          <w:rFonts w:eastAsia="Arial"/>
          <w:bCs/>
          <w:lang w:eastAsia="ar-SA"/>
        </w:rPr>
      </w:pPr>
      <w:r w:rsidRPr="00C74857">
        <w:rPr>
          <w:rFonts w:eastAsia="Arial"/>
          <w:bCs/>
          <w:lang w:eastAsia="ar-SA"/>
        </w:rPr>
        <w:t>писать о своей любимой еде</w:t>
      </w:r>
    </w:p>
    <w:p w:rsidR="00B95CFE" w:rsidRPr="00C74857" w:rsidRDefault="00B95CFE" w:rsidP="00C72918">
      <w:pPr>
        <w:pStyle w:val="ad"/>
        <w:numPr>
          <w:ilvl w:val="0"/>
          <w:numId w:val="6"/>
        </w:numPr>
        <w:suppressAutoHyphens/>
        <w:jc w:val="both"/>
        <w:rPr>
          <w:rFonts w:eastAsia="Arial"/>
          <w:bCs/>
          <w:lang w:eastAsia="ar-SA"/>
        </w:rPr>
      </w:pPr>
      <w:r w:rsidRPr="00C74857">
        <w:rPr>
          <w:rFonts w:eastAsia="Arial"/>
          <w:bCs/>
          <w:lang w:eastAsia="ar-SA"/>
        </w:rPr>
        <w:t>читать слова с буквой с</w:t>
      </w:r>
    </w:p>
    <w:p w:rsidR="00B95CFE" w:rsidRPr="00C74857" w:rsidRDefault="00B95CFE" w:rsidP="00B95CFE">
      <w:pPr>
        <w:suppressAutoHyphens/>
        <w:spacing w:before="120"/>
        <w:jc w:val="both"/>
        <w:rPr>
          <w:rFonts w:ascii="Times New Roman" w:eastAsia="Arial" w:hAnsi="Times New Roman"/>
          <w:bCs/>
          <w:sz w:val="24"/>
          <w:szCs w:val="24"/>
          <w:u w:val="single"/>
          <w:lang w:eastAsia="ar-SA"/>
        </w:rPr>
      </w:pPr>
      <w:r w:rsidRPr="00C74857">
        <w:rPr>
          <w:rFonts w:ascii="Times New Roman" w:eastAsia="Arial" w:hAnsi="Times New Roman"/>
          <w:bCs/>
          <w:sz w:val="24"/>
          <w:szCs w:val="24"/>
          <w:u w:val="single"/>
          <w:lang w:eastAsia="ar-SA"/>
        </w:rPr>
        <w:t>Учащиеся получат возможность научиться:</w:t>
      </w:r>
    </w:p>
    <w:p w:rsidR="00B95CFE" w:rsidRPr="00C74857" w:rsidRDefault="00B95CFE" w:rsidP="00C72918">
      <w:pPr>
        <w:pStyle w:val="ad"/>
        <w:numPr>
          <w:ilvl w:val="0"/>
          <w:numId w:val="13"/>
        </w:numPr>
        <w:suppressAutoHyphens/>
        <w:jc w:val="both"/>
        <w:rPr>
          <w:rFonts w:eastAsia="Arial"/>
          <w:bCs/>
          <w:lang w:eastAsia="ar-SA"/>
        </w:rPr>
      </w:pPr>
      <w:r w:rsidRPr="00C74857">
        <w:rPr>
          <w:rFonts w:eastAsia="Arial"/>
          <w:bCs/>
          <w:lang w:eastAsia="ar-SA"/>
        </w:rPr>
        <w:t>Запрашивать и давать необходимую информацию.</w:t>
      </w:r>
    </w:p>
    <w:p w:rsidR="00B95CFE" w:rsidRPr="00C74857" w:rsidRDefault="00B95CFE" w:rsidP="00C72918">
      <w:pPr>
        <w:pStyle w:val="ad"/>
        <w:numPr>
          <w:ilvl w:val="0"/>
          <w:numId w:val="13"/>
        </w:numPr>
        <w:suppressAutoHyphens/>
        <w:jc w:val="both"/>
        <w:rPr>
          <w:rFonts w:eastAsia="Arial"/>
          <w:bCs/>
          <w:lang w:eastAsia="ar-SA"/>
        </w:rPr>
      </w:pPr>
      <w:r w:rsidRPr="00C74857">
        <w:rPr>
          <w:rFonts w:eastAsia="Arial"/>
          <w:bCs/>
          <w:lang w:eastAsia="ar-SA"/>
        </w:rPr>
        <w:t>Пользоваться наглядными средствами предъявления материала.</w:t>
      </w:r>
    </w:p>
    <w:p w:rsidR="00B95CFE" w:rsidRPr="00C74857" w:rsidRDefault="00B95CFE" w:rsidP="00C72918">
      <w:pPr>
        <w:pStyle w:val="ad"/>
        <w:numPr>
          <w:ilvl w:val="0"/>
          <w:numId w:val="13"/>
        </w:numPr>
        <w:suppressAutoHyphens/>
        <w:jc w:val="both"/>
        <w:rPr>
          <w:rFonts w:eastAsia="Arial"/>
          <w:bCs/>
          <w:lang w:eastAsia="ar-SA"/>
        </w:rPr>
      </w:pPr>
      <w:r w:rsidRPr="00C74857">
        <w:rPr>
          <w:rFonts w:eastAsia="Arial"/>
          <w:bCs/>
          <w:lang w:eastAsia="ar-SA"/>
        </w:rPr>
        <w:t xml:space="preserve">Использовать в речи </w:t>
      </w:r>
      <w:r w:rsidR="00E80033" w:rsidRPr="00C74857">
        <w:rPr>
          <w:rFonts w:eastAsia="Arial"/>
          <w:bCs/>
          <w:lang w:eastAsia="ar-SA"/>
        </w:rPr>
        <w:t>лексические единицы,</w:t>
      </w:r>
      <w:r w:rsidRPr="00C74857">
        <w:rPr>
          <w:rFonts w:eastAsia="Arial"/>
          <w:bCs/>
          <w:lang w:eastAsia="ar-SA"/>
        </w:rPr>
        <w:t xml:space="preserve"> обслуживающие ситуацию общения.</w:t>
      </w:r>
    </w:p>
    <w:p w:rsidR="00B95CFE" w:rsidRPr="00C74857" w:rsidRDefault="00B95CFE" w:rsidP="00C72918">
      <w:pPr>
        <w:pStyle w:val="ad"/>
        <w:numPr>
          <w:ilvl w:val="0"/>
          <w:numId w:val="13"/>
        </w:numPr>
        <w:suppressAutoHyphens/>
        <w:jc w:val="both"/>
        <w:rPr>
          <w:rFonts w:eastAsia="Arial"/>
          <w:bCs/>
          <w:lang w:eastAsia="ar-SA"/>
        </w:rPr>
      </w:pPr>
      <w:r w:rsidRPr="00C74857">
        <w:rPr>
          <w:rFonts w:eastAsia="Arial"/>
          <w:bCs/>
          <w:lang w:eastAsia="ar-SA"/>
        </w:rPr>
        <w:t>Научиться подписывать поздравительную открытку.</w:t>
      </w:r>
    </w:p>
    <w:p w:rsidR="00B95CFE" w:rsidRPr="00C74857" w:rsidRDefault="00B95CFE" w:rsidP="00C72918">
      <w:pPr>
        <w:pStyle w:val="ad"/>
        <w:numPr>
          <w:ilvl w:val="0"/>
          <w:numId w:val="13"/>
        </w:numPr>
        <w:suppressAutoHyphens/>
        <w:jc w:val="both"/>
        <w:rPr>
          <w:rFonts w:eastAsia="Arial"/>
          <w:bCs/>
          <w:lang w:eastAsia="ar-SA"/>
        </w:rPr>
      </w:pPr>
      <w:r w:rsidRPr="00C74857">
        <w:rPr>
          <w:rFonts w:eastAsia="Arial"/>
          <w:bCs/>
          <w:lang w:eastAsia="ar-SA"/>
        </w:rPr>
        <w:t>Строить монологическое высказывание.</w:t>
      </w:r>
    </w:p>
    <w:p w:rsidR="00B95CFE" w:rsidRPr="00C74857" w:rsidRDefault="00B95CFE" w:rsidP="00C72918">
      <w:pPr>
        <w:pStyle w:val="ad"/>
        <w:numPr>
          <w:ilvl w:val="0"/>
          <w:numId w:val="13"/>
        </w:numPr>
        <w:suppressAutoHyphens/>
        <w:jc w:val="both"/>
        <w:rPr>
          <w:rFonts w:eastAsia="Arial"/>
          <w:bCs/>
          <w:lang w:eastAsia="ar-SA"/>
        </w:rPr>
      </w:pPr>
      <w:r w:rsidRPr="00C74857">
        <w:rPr>
          <w:rFonts w:eastAsia="Arial"/>
          <w:bCs/>
          <w:lang w:eastAsia="ar-SA"/>
        </w:rPr>
        <w:t>Слушать, читать и понимать текст, содержащий изученный языковой материал и отдельные новые слова.</w:t>
      </w:r>
    </w:p>
    <w:p w:rsidR="00B95CFE" w:rsidRDefault="00B95CFE" w:rsidP="00C72918">
      <w:pPr>
        <w:pStyle w:val="ad"/>
        <w:numPr>
          <w:ilvl w:val="0"/>
          <w:numId w:val="13"/>
        </w:numPr>
        <w:suppressAutoHyphens/>
        <w:jc w:val="both"/>
        <w:rPr>
          <w:rFonts w:eastAsia="Arial"/>
          <w:bCs/>
          <w:lang w:eastAsia="ar-SA"/>
        </w:rPr>
      </w:pPr>
      <w:r w:rsidRPr="00C74857">
        <w:rPr>
          <w:rFonts w:eastAsia="Arial"/>
          <w:bCs/>
          <w:lang w:eastAsia="ar-SA"/>
        </w:rPr>
        <w:t xml:space="preserve">Распознавать и употреблять </w:t>
      </w:r>
      <w:r w:rsidR="00E80033" w:rsidRPr="00C74857">
        <w:rPr>
          <w:rFonts w:eastAsia="Arial"/>
          <w:bCs/>
          <w:lang w:eastAsia="ar-SA"/>
        </w:rPr>
        <w:t>в речи,</w:t>
      </w:r>
      <w:r w:rsidRPr="00C74857">
        <w:rPr>
          <w:rFonts w:eastAsia="Arial"/>
          <w:bCs/>
          <w:lang w:eastAsia="ar-SA"/>
        </w:rPr>
        <w:t xml:space="preserve"> изученные ЛЕ и грамматические явления.</w:t>
      </w:r>
    </w:p>
    <w:p w:rsidR="00C72918" w:rsidRPr="00C74857" w:rsidRDefault="00C72918" w:rsidP="00C72918">
      <w:pPr>
        <w:pStyle w:val="ad"/>
        <w:numPr>
          <w:ilvl w:val="0"/>
          <w:numId w:val="13"/>
        </w:numPr>
        <w:suppressAutoHyphens/>
        <w:jc w:val="both"/>
        <w:rPr>
          <w:rFonts w:eastAsia="Arial"/>
          <w:bCs/>
          <w:lang w:eastAsia="ar-SA"/>
        </w:rPr>
      </w:pPr>
      <w:r w:rsidRPr="00341C22">
        <w:rPr>
          <w:bCs/>
        </w:rPr>
        <w:t>Кратко излагать результаты выполненной проектной работы.</w:t>
      </w:r>
    </w:p>
    <w:p w:rsidR="00DA220D" w:rsidRPr="00C74857" w:rsidRDefault="00DA220D" w:rsidP="00B95CFE">
      <w:pPr>
        <w:suppressAutoHyphens/>
        <w:spacing w:before="120"/>
        <w:ind w:firstLine="709"/>
        <w:jc w:val="both"/>
        <w:rPr>
          <w:rFonts w:ascii="Times New Roman" w:eastAsia="Arial" w:hAnsi="Times New Roman"/>
          <w:b/>
          <w:bCs/>
          <w:sz w:val="24"/>
          <w:szCs w:val="24"/>
          <w:lang w:eastAsia="ar-SA"/>
        </w:rPr>
      </w:pPr>
      <w:r w:rsidRPr="00C74857">
        <w:rPr>
          <w:rFonts w:ascii="Times New Roman" w:eastAsia="Arial" w:hAnsi="Times New Roman"/>
          <w:b/>
          <w:bCs/>
          <w:sz w:val="24"/>
          <w:szCs w:val="24"/>
          <w:lang w:eastAsia="ar-SA"/>
        </w:rPr>
        <w:t>Мо</w:t>
      </w:r>
      <w:r w:rsidR="00B95CFE" w:rsidRPr="00C74857">
        <w:rPr>
          <w:rFonts w:ascii="Times New Roman" w:eastAsia="Arial" w:hAnsi="Times New Roman"/>
          <w:b/>
          <w:bCs/>
          <w:sz w:val="24"/>
          <w:szCs w:val="24"/>
          <w:lang w:eastAsia="ar-SA"/>
        </w:rPr>
        <w:t>дуль3: My Animals (Мир животных):</w:t>
      </w:r>
    </w:p>
    <w:p w:rsidR="00C74857" w:rsidRPr="00C74857" w:rsidRDefault="00C74857" w:rsidP="00C74857">
      <w:pPr>
        <w:suppressAutoHyphens/>
        <w:jc w:val="both"/>
        <w:rPr>
          <w:rFonts w:ascii="Times New Roman" w:eastAsia="Arial" w:hAnsi="Times New Roman"/>
          <w:bCs/>
          <w:sz w:val="24"/>
          <w:szCs w:val="24"/>
          <w:u w:val="single"/>
          <w:lang w:eastAsia="ar-SA"/>
        </w:rPr>
      </w:pPr>
      <w:r w:rsidRPr="00C74857">
        <w:rPr>
          <w:rFonts w:ascii="Times New Roman" w:eastAsia="Arial" w:hAnsi="Times New Roman"/>
          <w:bCs/>
          <w:sz w:val="24"/>
          <w:szCs w:val="24"/>
          <w:u w:val="single"/>
          <w:lang w:eastAsia="ar-SA"/>
        </w:rPr>
        <w:t xml:space="preserve">Учащиеся научатся: </w:t>
      </w:r>
    </w:p>
    <w:p w:rsidR="00C74857" w:rsidRPr="00C74857" w:rsidRDefault="00C74857" w:rsidP="00C72918">
      <w:pPr>
        <w:pStyle w:val="ad"/>
        <w:numPr>
          <w:ilvl w:val="0"/>
          <w:numId w:val="14"/>
        </w:numPr>
        <w:suppressAutoHyphens/>
        <w:jc w:val="both"/>
        <w:rPr>
          <w:rFonts w:eastAsia="Arial"/>
          <w:bCs/>
          <w:lang w:eastAsia="ar-SA"/>
        </w:rPr>
      </w:pPr>
      <w:r w:rsidRPr="00C74857">
        <w:rPr>
          <w:rFonts w:eastAsia="Arial"/>
          <w:bCs/>
          <w:lang w:eastAsia="ar-SA"/>
        </w:rPr>
        <w:t>называть некоторых животных</w:t>
      </w:r>
    </w:p>
    <w:p w:rsidR="00C74857" w:rsidRPr="00C74857" w:rsidRDefault="00C74857" w:rsidP="00C72918">
      <w:pPr>
        <w:pStyle w:val="ad"/>
        <w:numPr>
          <w:ilvl w:val="0"/>
          <w:numId w:val="14"/>
        </w:numPr>
        <w:suppressAutoHyphens/>
        <w:jc w:val="both"/>
        <w:rPr>
          <w:rFonts w:eastAsia="Arial"/>
          <w:bCs/>
          <w:lang w:eastAsia="ar-SA"/>
        </w:rPr>
      </w:pPr>
      <w:r w:rsidRPr="00C74857">
        <w:rPr>
          <w:rFonts w:eastAsia="Arial"/>
          <w:bCs/>
          <w:lang w:eastAsia="ar-SA"/>
        </w:rPr>
        <w:t>рассказывать о том, что умеют делать животные и сами ученики</w:t>
      </w:r>
    </w:p>
    <w:p w:rsidR="00C74857" w:rsidRPr="00C74857" w:rsidRDefault="00C74857" w:rsidP="00C72918">
      <w:pPr>
        <w:pStyle w:val="ad"/>
        <w:numPr>
          <w:ilvl w:val="0"/>
          <w:numId w:val="14"/>
        </w:numPr>
        <w:suppressAutoHyphens/>
        <w:jc w:val="both"/>
        <w:rPr>
          <w:rFonts w:eastAsia="Arial"/>
          <w:bCs/>
          <w:lang w:eastAsia="ar-SA"/>
        </w:rPr>
      </w:pPr>
      <w:r w:rsidRPr="00C74857">
        <w:rPr>
          <w:rFonts w:eastAsia="Arial"/>
          <w:bCs/>
          <w:lang w:eastAsia="ar-SA"/>
        </w:rPr>
        <w:t>рассказывать о цирке</w:t>
      </w:r>
    </w:p>
    <w:p w:rsidR="00C74857" w:rsidRPr="00C74857" w:rsidRDefault="00C74857" w:rsidP="00C72918">
      <w:pPr>
        <w:pStyle w:val="ad"/>
        <w:numPr>
          <w:ilvl w:val="0"/>
          <w:numId w:val="14"/>
        </w:numPr>
        <w:suppressAutoHyphens/>
        <w:jc w:val="both"/>
        <w:rPr>
          <w:rFonts w:eastAsia="Arial"/>
          <w:bCs/>
          <w:lang w:eastAsia="ar-SA"/>
        </w:rPr>
      </w:pPr>
      <w:r w:rsidRPr="00C74857">
        <w:rPr>
          <w:rFonts w:eastAsia="Arial"/>
          <w:bCs/>
          <w:lang w:eastAsia="ar-SA"/>
        </w:rPr>
        <w:t>использовать в речи глагол can</w:t>
      </w:r>
    </w:p>
    <w:p w:rsidR="00C74857" w:rsidRPr="00C74857" w:rsidRDefault="00C74857" w:rsidP="00C72918">
      <w:pPr>
        <w:pStyle w:val="ad"/>
        <w:numPr>
          <w:ilvl w:val="0"/>
          <w:numId w:val="14"/>
        </w:numPr>
        <w:suppressAutoHyphens/>
        <w:jc w:val="both"/>
        <w:rPr>
          <w:rFonts w:eastAsia="Arial"/>
          <w:bCs/>
          <w:lang w:eastAsia="ar-SA"/>
        </w:rPr>
      </w:pPr>
      <w:r w:rsidRPr="00C74857">
        <w:rPr>
          <w:rFonts w:eastAsia="Arial"/>
          <w:bCs/>
          <w:lang w:eastAsia="ar-SA"/>
        </w:rPr>
        <w:t xml:space="preserve">читать слова </w:t>
      </w:r>
      <w:r w:rsidR="00E80033" w:rsidRPr="00C74857">
        <w:rPr>
          <w:rFonts w:eastAsia="Arial"/>
          <w:bCs/>
          <w:lang w:eastAsia="ar-SA"/>
        </w:rPr>
        <w:t xml:space="preserve">с </w:t>
      </w:r>
      <w:r w:rsidR="006D706E" w:rsidRPr="00C74857">
        <w:rPr>
          <w:rFonts w:eastAsia="Arial"/>
          <w:bCs/>
          <w:lang w:eastAsia="ar-SA"/>
        </w:rPr>
        <w:t>буквой i</w:t>
      </w:r>
    </w:p>
    <w:p w:rsidR="00C74857" w:rsidRPr="00C74857" w:rsidRDefault="00C74857" w:rsidP="00C74857">
      <w:pPr>
        <w:suppressAutoHyphens/>
        <w:spacing w:before="120"/>
        <w:jc w:val="both"/>
        <w:rPr>
          <w:rFonts w:ascii="Times New Roman" w:eastAsia="Arial" w:hAnsi="Times New Roman"/>
          <w:bCs/>
          <w:sz w:val="24"/>
          <w:szCs w:val="24"/>
          <w:u w:val="single"/>
          <w:lang w:eastAsia="ar-SA"/>
        </w:rPr>
      </w:pPr>
      <w:r w:rsidRPr="00C74857">
        <w:rPr>
          <w:rFonts w:ascii="Times New Roman" w:eastAsia="Arial" w:hAnsi="Times New Roman"/>
          <w:bCs/>
          <w:sz w:val="24"/>
          <w:szCs w:val="24"/>
          <w:u w:val="single"/>
          <w:lang w:eastAsia="ar-SA"/>
        </w:rPr>
        <w:t>Учащиеся получат возможность научиться:</w:t>
      </w:r>
    </w:p>
    <w:p w:rsidR="00C74857" w:rsidRPr="00C74857" w:rsidRDefault="00C74857" w:rsidP="00C72918">
      <w:pPr>
        <w:pStyle w:val="ad"/>
        <w:numPr>
          <w:ilvl w:val="0"/>
          <w:numId w:val="15"/>
        </w:numPr>
        <w:suppressAutoHyphens/>
        <w:jc w:val="both"/>
        <w:rPr>
          <w:rFonts w:eastAsia="Arial"/>
          <w:bCs/>
          <w:lang w:eastAsia="ar-SA"/>
        </w:rPr>
      </w:pPr>
      <w:r w:rsidRPr="00C74857">
        <w:rPr>
          <w:rFonts w:eastAsia="Arial"/>
          <w:bCs/>
          <w:lang w:eastAsia="ar-SA"/>
        </w:rPr>
        <w:t>Сообщать информацию о себе.</w:t>
      </w:r>
    </w:p>
    <w:p w:rsidR="00C74857" w:rsidRPr="00C74857" w:rsidRDefault="00C74857" w:rsidP="00C72918">
      <w:pPr>
        <w:pStyle w:val="ad"/>
        <w:numPr>
          <w:ilvl w:val="0"/>
          <w:numId w:val="15"/>
        </w:numPr>
        <w:suppressAutoHyphens/>
        <w:jc w:val="both"/>
        <w:rPr>
          <w:rFonts w:eastAsia="Arial"/>
          <w:bCs/>
          <w:lang w:eastAsia="ar-SA"/>
        </w:rPr>
      </w:pPr>
      <w:r w:rsidRPr="00C74857">
        <w:rPr>
          <w:rFonts w:eastAsia="Arial"/>
          <w:bCs/>
          <w:lang w:eastAsia="ar-SA"/>
        </w:rPr>
        <w:t>Строить монологическое высказывание.</w:t>
      </w:r>
    </w:p>
    <w:p w:rsidR="00C74857" w:rsidRPr="00C74857" w:rsidRDefault="00C74857" w:rsidP="00C72918">
      <w:pPr>
        <w:pStyle w:val="ad"/>
        <w:numPr>
          <w:ilvl w:val="0"/>
          <w:numId w:val="15"/>
        </w:numPr>
        <w:suppressAutoHyphens/>
        <w:jc w:val="both"/>
        <w:rPr>
          <w:rFonts w:eastAsia="Arial"/>
          <w:bCs/>
          <w:lang w:eastAsia="ar-SA"/>
        </w:rPr>
      </w:pPr>
      <w:r w:rsidRPr="00C74857">
        <w:rPr>
          <w:rFonts w:eastAsia="Arial"/>
          <w:bCs/>
          <w:lang w:eastAsia="ar-SA"/>
        </w:rPr>
        <w:t>Слушать, читать и понимать текст, содержащий изученный языковой материал и отдельные новые слова.</w:t>
      </w:r>
    </w:p>
    <w:p w:rsidR="00C74857" w:rsidRPr="00C74857" w:rsidRDefault="00C74857" w:rsidP="00C72918">
      <w:pPr>
        <w:pStyle w:val="ad"/>
        <w:numPr>
          <w:ilvl w:val="0"/>
          <w:numId w:val="15"/>
        </w:numPr>
        <w:suppressAutoHyphens/>
        <w:jc w:val="both"/>
        <w:rPr>
          <w:rFonts w:eastAsia="Arial"/>
          <w:bCs/>
          <w:lang w:eastAsia="ar-SA"/>
        </w:rPr>
      </w:pPr>
      <w:r w:rsidRPr="00C74857">
        <w:rPr>
          <w:rFonts w:eastAsia="Arial"/>
          <w:bCs/>
          <w:lang w:eastAsia="ar-SA"/>
        </w:rPr>
        <w:t xml:space="preserve">Распознавать и употреблять </w:t>
      </w:r>
      <w:r w:rsidR="00E80033" w:rsidRPr="00C74857">
        <w:rPr>
          <w:rFonts w:eastAsia="Arial"/>
          <w:bCs/>
          <w:lang w:eastAsia="ar-SA"/>
        </w:rPr>
        <w:t>в речи,</w:t>
      </w:r>
      <w:r w:rsidRPr="00C74857">
        <w:rPr>
          <w:rFonts w:eastAsia="Arial"/>
          <w:bCs/>
          <w:lang w:eastAsia="ar-SA"/>
        </w:rPr>
        <w:t xml:space="preserve"> изученные ЛЕ и грамматические явления.</w:t>
      </w:r>
    </w:p>
    <w:p w:rsidR="00C74857" w:rsidRPr="00C74857" w:rsidRDefault="00C74857" w:rsidP="00C72918">
      <w:pPr>
        <w:pStyle w:val="ad"/>
        <w:numPr>
          <w:ilvl w:val="0"/>
          <w:numId w:val="15"/>
        </w:numPr>
        <w:suppressAutoHyphens/>
        <w:jc w:val="both"/>
        <w:rPr>
          <w:rFonts w:eastAsia="Arial"/>
          <w:bCs/>
          <w:lang w:eastAsia="ar-SA"/>
        </w:rPr>
      </w:pPr>
      <w:r w:rsidRPr="00C74857">
        <w:rPr>
          <w:rFonts w:eastAsia="Arial"/>
          <w:bCs/>
          <w:lang w:eastAsia="ar-SA"/>
        </w:rPr>
        <w:t>Строить высказывания с глаголом can</w:t>
      </w:r>
    </w:p>
    <w:p w:rsidR="00C74857" w:rsidRPr="00C74857" w:rsidRDefault="00C74857" w:rsidP="00C72918">
      <w:pPr>
        <w:pStyle w:val="ad"/>
        <w:numPr>
          <w:ilvl w:val="0"/>
          <w:numId w:val="15"/>
        </w:numPr>
        <w:suppressAutoHyphens/>
        <w:jc w:val="both"/>
        <w:rPr>
          <w:rFonts w:eastAsia="Arial"/>
          <w:bCs/>
          <w:lang w:eastAsia="ar-SA"/>
        </w:rPr>
      </w:pPr>
      <w:r w:rsidRPr="00C74857">
        <w:rPr>
          <w:rFonts w:eastAsia="Arial"/>
          <w:bCs/>
          <w:lang w:eastAsia="ar-SA"/>
        </w:rPr>
        <w:t xml:space="preserve">Использовать </w:t>
      </w:r>
      <w:r w:rsidR="00E80033" w:rsidRPr="00C74857">
        <w:rPr>
          <w:rFonts w:eastAsia="Arial"/>
          <w:bCs/>
          <w:lang w:eastAsia="ar-SA"/>
        </w:rPr>
        <w:t>в речи,</w:t>
      </w:r>
      <w:r w:rsidRPr="00C74857">
        <w:rPr>
          <w:rFonts w:eastAsia="Arial"/>
          <w:bCs/>
          <w:lang w:eastAsia="ar-SA"/>
        </w:rPr>
        <w:t xml:space="preserve"> изученные ЛЕ в соответствии с ситуацией общения.</w:t>
      </w:r>
    </w:p>
    <w:p w:rsidR="00C74857" w:rsidRPr="00C74857" w:rsidRDefault="00C74857" w:rsidP="00C72918">
      <w:pPr>
        <w:pStyle w:val="ad"/>
        <w:numPr>
          <w:ilvl w:val="0"/>
          <w:numId w:val="15"/>
        </w:numPr>
        <w:suppressAutoHyphens/>
        <w:jc w:val="both"/>
        <w:rPr>
          <w:rFonts w:eastAsia="Arial"/>
          <w:bCs/>
          <w:lang w:eastAsia="ar-SA"/>
        </w:rPr>
      </w:pPr>
      <w:r w:rsidRPr="00C74857">
        <w:rPr>
          <w:rFonts w:eastAsia="Arial"/>
          <w:bCs/>
          <w:lang w:eastAsia="ar-SA"/>
        </w:rPr>
        <w:t>Запрашивать и давать необходимую информацию.</w:t>
      </w:r>
    </w:p>
    <w:p w:rsidR="00C74857" w:rsidRPr="00C74857" w:rsidRDefault="00C74857" w:rsidP="00C72918">
      <w:pPr>
        <w:pStyle w:val="ad"/>
        <w:numPr>
          <w:ilvl w:val="0"/>
          <w:numId w:val="15"/>
        </w:numPr>
        <w:suppressAutoHyphens/>
        <w:jc w:val="both"/>
        <w:rPr>
          <w:rFonts w:eastAsia="Arial"/>
          <w:bCs/>
          <w:lang w:eastAsia="ar-SA"/>
        </w:rPr>
      </w:pPr>
      <w:r w:rsidRPr="00C74857">
        <w:rPr>
          <w:rFonts w:eastAsia="Arial"/>
          <w:bCs/>
          <w:lang w:eastAsia="ar-SA"/>
        </w:rPr>
        <w:t>Вести элементарный диалог-расспрос.</w:t>
      </w:r>
    </w:p>
    <w:p w:rsidR="00B95CFE" w:rsidRDefault="00C74857" w:rsidP="00C72918">
      <w:pPr>
        <w:pStyle w:val="ad"/>
        <w:numPr>
          <w:ilvl w:val="0"/>
          <w:numId w:val="15"/>
        </w:numPr>
        <w:suppressAutoHyphens/>
        <w:jc w:val="both"/>
        <w:rPr>
          <w:rFonts w:eastAsia="Arial"/>
          <w:bCs/>
          <w:lang w:eastAsia="ar-SA"/>
        </w:rPr>
      </w:pPr>
      <w:r w:rsidRPr="00C74857">
        <w:rPr>
          <w:rFonts w:eastAsia="Arial"/>
          <w:bCs/>
          <w:lang w:eastAsia="ar-SA"/>
        </w:rPr>
        <w:t>Говорить о том, что можно увидеть в цирке.</w:t>
      </w:r>
    </w:p>
    <w:p w:rsidR="00C72918" w:rsidRPr="00C74857" w:rsidRDefault="00C72918" w:rsidP="00C72918">
      <w:pPr>
        <w:pStyle w:val="ad"/>
        <w:numPr>
          <w:ilvl w:val="0"/>
          <w:numId w:val="15"/>
        </w:numPr>
        <w:suppressAutoHyphens/>
        <w:jc w:val="both"/>
        <w:rPr>
          <w:rFonts w:eastAsia="Arial"/>
          <w:bCs/>
          <w:lang w:eastAsia="ar-SA"/>
        </w:rPr>
      </w:pPr>
      <w:r w:rsidRPr="00341C22">
        <w:rPr>
          <w:bCs/>
        </w:rPr>
        <w:t>Кратко излагать результаты выполненной проектной работы.</w:t>
      </w:r>
    </w:p>
    <w:p w:rsidR="00DA220D" w:rsidRPr="00C74857" w:rsidRDefault="00DA220D" w:rsidP="00C74857">
      <w:pPr>
        <w:suppressAutoHyphens/>
        <w:spacing w:before="120"/>
        <w:ind w:firstLine="709"/>
        <w:jc w:val="both"/>
        <w:rPr>
          <w:rFonts w:ascii="Times New Roman" w:eastAsia="Arial" w:hAnsi="Times New Roman"/>
          <w:b/>
          <w:bCs/>
          <w:sz w:val="24"/>
          <w:szCs w:val="24"/>
          <w:lang w:eastAsia="ar-SA"/>
        </w:rPr>
      </w:pPr>
      <w:r w:rsidRPr="00C74857">
        <w:rPr>
          <w:rFonts w:ascii="Times New Roman" w:eastAsia="Arial" w:hAnsi="Times New Roman"/>
          <w:b/>
          <w:bCs/>
          <w:sz w:val="24"/>
          <w:szCs w:val="24"/>
          <w:lang w:eastAsia="ar-SA"/>
        </w:rPr>
        <w:t>Модуль 4: My Toys (Мои любимые игрушки)</w:t>
      </w:r>
      <w:r w:rsidR="00C74857" w:rsidRPr="00C74857">
        <w:rPr>
          <w:rFonts w:ascii="Times New Roman" w:eastAsia="Arial" w:hAnsi="Times New Roman"/>
          <w:b/>
          <w:bCs/>
          <w:sz w:val="24"/>
          <w:szCs w:val="24"/>
          <w:lang w:eastAsia="ar-SA"/>
        </w:rPr>
        <w:t>:</w:t>
      </w:r>
    </w:p>
    <w:p w:rsidR="00C74857" w:rsidRPr="00C74857" w:rsidRDefault="00C74857" w:rsidP="00C74857">
      <w:pPr>
        <w:suppressAutoHyphens/>
        <w:rPr>
          <w:rFonts w:ascii="Times New Roman" w:eastAsia="Arial" w:hAnsi="Times New Roman"/>
          <w:bCs/>
          <w:sz w:val="24"/>
          <w:szCs w:val="24"/>
          <w:u w:val="single"/>
          <w:lang w:eastAsia="ar-SA"/>
        </w:rPr>
      </w:pPr>
      <w:r w:rsidRPr="00C74857">
        <w:rPr>
          <w:rFonts w:ascii="Times New Roman" w:eastAsia="Arial" w:hAnsi="Times New Roman"/>
          <w:bCs/>
          <w:sz w:val="24"/>
          <w:szCs w:val="24"/>
          <w:u w:val="single"/>
          <w:lang w:eastAsia="ar-SA"/>
        </w:rPr>
        <w:t xml:space="preserve">Учащиеся научатся: </w:t>
      </w:r>
    </w:p>
    <w:p w:rsidR="00C74857" w:rsidRPr="00C74857" w:rsidRDefault="00C74857" w:rsidP="00C72918">
      <w:pPr>
        <w:pStyle w:val="ad"/>
        <w:numPr>
          <w:ilvl w:val="0"/>
          <w:numId w:val="16"/>
        </w:numPr>
        <w:suppressAutoHyphens/>
        <w:rPr>
          <w:rFonts w:eastAsia="Arial"/>
          <w:bCs/>
          <w:lang w:eastAsia="ar-SA"/>
        </w:rPr>
      </w:pPr>
      <w:r w:rsidRPr="00C74857">
        <w:rPr>
          <w:rFonts w:eastAsia="Arial"/>
          <w:bCs/>
          <w:lang w:eastAsia="ar-SA"/>
        </w:rPr>
        <w:t>называть игрушки</w:t>
      </w:r>
    </w:p>
    <w:p w:rsidR="00C74857" w:rsidRPr="00C74857" w:rsidRDefault="00C74857" w:rsidP="00C72918">
      <w:pPr>
        <w:pStyle w:val="ad"/>
        <w:numPr>
          <w:ilvl w:val="0"/>
          <w:numId w:val="16"/>
        </w:numPr>
        <w:suppressAutoHyphens/>
        <w:rPr>
          <w:rFonts w:eastAsia="Arial"/>
          <w:bCs/>
          <w:lang w:eastAsia="ar-SA"/>
        </w:rPr>
      </w:pPr>
      <w:r w:rsidRPr="00C74857">
        <w:rPr>
          <w:rFonts w:eastAsia="Arial"/>
          <w:bCs/>
          <w:lang w:eastAsia="ar-SA"/>
        </w:rPr>
        <w:t>употреблять предлоги места</w:t>
      </w:r>
    </w:p>
    <w:p w:rsidR="00C74857" w:rsidRPr="00C74857" w:rsidRDefault="00C74857" w:rsidP="00C72918">
      <w:pPr>
        <w:pStyle w:val="ad"/>
        <w:numPr>
          <w:ilvl w:val="0"/>
          <w:numId w:val="16"/>
        </w:numPr>
        <w:suppressAutoHyphens/>
        <w:rPr>
          <w:rFonts w:eastAsia="Arial"/>
          <w:bCs/>
          <w:lang w:eastAsia="ar-SA"/>
        </w:rPr>
      </w:pPr>
      <w:r w:rsidRPr="00C74857">
        <w:rPr>
          <w:rFonts w:eastAsia="Arial"/>
          <w:bCs/>
          <w:lang w:eastAsia="ar-SA"/>
        </w:rPr>
        <w:t>называть части лица</w:t>
      </w:r>
    </w:p>
    <w:p w:rsidR="00C74857" w:rsidRPr="00C74857" w:rsidRDefault="00C74857" w:rsidP="00C72918">
      <w:pPr>
        <w:pStyle w:val="ad"/>
        <w:numPr>
          <w:ilvl w:val="0"/>
          <w:numId w:val="16"/>
        </w:numPr>
        <w:suppressAutoHyphens/>
        <w:rPr>
          <w:rFonts w:eastAsia="Arial"/>
          <w:bCs/>
          <w:lang w:val="en-US" w:eastAsia="ar-SA"/>
        </w:rPr>
      </w:pPr>
      <w:r w:rsidRPr="00C74857">
        <w:rPr>
          <w:rFonts w:eastAsia="Arial"/>
          <w:bCs/>
          <w:lang w:eastAsia="ar-SA"/>
        </w:rPr>
        <w:t>описывать внешность</w:t>
      </w:r>
    </w:p>
    <w:p w:rsidR="00C74857" w:rsidRPr="00C74857" w:rsidRDefault="00C74857" w:rsidP="00C72918">
      <w:pPr>
        <w:pStyle w:val="ad"/>
        <w:numPr>
          <w:ilvl w:val="0"/>
          <w:numId w:val="16"/>
        </w:numPr>
        <w:suppressAutoHyphens/>
        <w:rPr>
          <w:rFonts w:eastAsia="Arial"/>
          <w:bCs/>
          <w:lang w:eastAsia="ar-SA"/>
        </w:rPr>
      </w:pPr>
      <w:r w:rsidRPr="00C74857">
        <w:rPr>
          <w:rFonts w:eastAsia="Arial"/>
          <w:bCs/>
          <w:lang w:eastAsia="ar-SA"/>
        </w:rPr>
        <w:t xml:space="preserve">читать слова </w:t>
      </w:r>
      <w:r w:rsidR="00E80033" w:rsidRPr="00C74857">
        <w:rPr>
          <w:rFonts w:eastAsia="Arial"/>
          <w:bCs/>
          <w:lang w:eastAsia="ar-SA"/>
        </w:rPr>
        <w:t>с буквой y</w:t>
      </w:r>
    </w:p>
    <w:p w:rsidR="00C74857" w:rsidRPr="00C74857" w:rsidRDefault="00C74857" w:rsidP="00C74857">
      <w:pPr>
        <w:suppressAutoHyphens/>
        <w:spacing w:before="120"/>
        <w:rPr>
          <w:rFonts w:ascii="Times New Roman" w:eastAsia="Arial" w:hAnsi="Times New Roman"/>
          <w:bCs/>
          <w:sz w:val="24"/>
          <w:szCs w:val="24"/>
          <w:u w:val="single"/>
          <w:lang w:eastAsia="ar-SA"/>
        </w:rPr>
      </w:pPr>
      <w:r w:rsidRPr="00C74857">
        <w:rPr>
          <w:rFonts w:ascii="Times New Roman" w:eastAsia="Arial" w:hAnsi="Times New Roman"/>
          <w:bCs/>
          <w:sz w:val="24"/>
          <w:szCs w:val="24"/>
          <w:u w:val="single"/>
          <w:lang w:eastAsia="ar-SA"/>
        </w:rPr>
        <w:t>Учащиеся получат возможность научиться:</w:t>
      </w:r>
    </w:p>
    <w:p w:rsidR="00C74857" w:rsidRPr="00C74857" w:rsidRDefault="00C74857" w:rsidP="00C72918">
      <w:pPr>
        <w:pStyle w:val="ad"/>
        <w:numPr>
          <w:ilvl w:val="0"/>
          <w:numId w:val="17"/>
        </w:numPr>
        <w:suppressAutoHyphens/>
        <w:rPr>
          <w:rFonts w:eastAsia="Arial"/>
          <w:bCs/>
          <w:lang w:eastAsia="ar-SA"/>
        </w:rPr>
      </w:pPr>
      <w:r w:rsidRPr="00C74857">
        <w:rPr>
          <w:rFonts w:eastAsia="Arial"/>
          <w:bCs/>
          <w:lang w:eastAsia="ar-SA"/>
        </w:rPr>
        <w:t>Запрашивать и давать необходимую информацию.</w:t>
      </w:r>
    </w:p>
    <w:p w:rsidR="00C74857" w:rsidRPr="00C74857" w:rsidRDefault="00C74857" w:rsidP="00C72918">
      <w:pPr>
        <w:pStyle w:val="ad"/>
        <w:numPr>
          <w:ilvl w:val="0"/>
          <w:numId w:val="17"/>
        </w:numPr>
        <w:suppressAutoHyphens/>
        <w:rPr>
          <w:rFonts w:eastAsia="Arial"/>
          <w:bCs/>
          <w:lang w:eastAsia="ar-SA"/>
        </w:rPr>
      </w:pPr>
      <w:r w:rsidRPr="00C74857">
        <w:rPr>
          <w:rFonts w:eastAsia="Arial"/>
          <w:bCs/>
          <w:lang w:eastAsia="ar-SA"/>
        </w:rPr>
        <w:t>Принимать и сохранять цели и задачи учебной деятельности, находить средства её осуществления.</w:t>
      </w:r>
    </w:p>
    <w:p w:rsidR="00C74857" w:rsidRPr="00C74857" w:rsidRDefault="00C74857" w:rsidP="00C72918">
      <w:pPr>
        <w:pStyle w:val="ad"/>
        <w:numPr>
          <w:ilvl w:val="0"/>
          <w:numId w:val="17"/>
        </w:numPr>
        <w:suppressAutoHyphens/>
        <w:rPr>
          <w:rFonts w:eastAsia="Arial"/>
          <w:bCs/>
          <w:lang w:eastAsia="ar-SA"/>
        </w:rPr>
      </w:pPr>
      <w:r w:rsidRPr="00C74857">
        <w:rPr>
          <w:rFonts w:eastAsia="Arial"/>
          <w:bCs/>
          <w:lang w:eastAsia="ar-SA"/>
        </w:rPr>
        <w:t>Пользоваться наглядными средствами предъявления языкового материала.</w:t>
      </w:r>
    </w:p>
    <w:p w:rsidR="00C74857" w:rsidRPr="00C74857" w:rsidRDefault="00C74857" w:rsidP="00C72918">
      <w:pPr>
        <w:pStyle w:val="ad"/>
        <w:numPr>
          <w:ilvl w:val="0"/>
          <w:numId w:val="17"/>
        </w:numPr>
        <w:suppressAutoHyphens/>
        <w:rPr>
          <w:rFonts w:eastAsia="Arial"/>
          <w:bCs/>
          <w:lang w:eastAsia="ar-SA"/>
        </w:rPr>
      </w:pPr>
      <w:r w:rsidRPr="00C74857">
        <w:rPr>
          <w:rFonts w:eastAsia="Arial"/>
          <w:bCs/>
          <w:lang w:eastAsia="ar-SA"/>
        </w:rPr>
        <w:t>Строить сообщения в устной форме.</w:t>
      </w:r>
    </w:p>
    <w:p w:rsidR="00C74857" w:rsidRPr="00C74857" w:rsidRDefault="00C74857" w:rsidP="00C72918">
      <w:pPr>
        <w:pStyle w:val="ad"/>
        <w:numPr>
          <w:ilvl w:val="0"/>
          <w:numId w:val="17"/>
        </w:numPr>
        <w:suppressAutoHyphens/>
        <w:rPr>
          <w:rFonts w:eastAsia="Arial"/>
          <w:bCs/>
          <w:lang w:eastAsia="ar-SA"/>
        </w:rPr>
      </w:pPr>
      <w:r w:rsidRPr="00C74857">
        <w:rPr>
          <w:rFonts w:eastAsia="Arial"/>
          <w:bCs/>
          <w:lang w:eastAsia="ar-SA"/>
        </w:rPr>
        <w:t>Сообщать информацию о себе.</w:t>
      </w:r>
    </w:p>
    <w:p w:rsidR="00C74857" w:rsidRPr="00C74857" w:rsidRDefault="00C74857" w:rsidP="00C72918">
      <w:pPr>
        <w:pStyle w:val="ad"/>
        <w:numPr>
          <w:ilvl w:val="0"/>
          <w:numId w:val="17"/>
        </w:numPr>
        <w:suppressAutoHyphens/>
        <w:rPr>
          <w:rFonts w:eastAsia="Arial"/>
          <w:bCs/>
          <w:lang w:eastAsia="ar-SA"/>
        </w:rPr>
      </w:pPr>
      <w:r w:rsidRPr="00C74857">
        <w:rPr>
          <w:rFonts w:eastAsia="Arial"/>
          <w:bCs/>
          <w:lang w:eastAsia="ar-SA"/>
        </w:rPr>
        <w:t>Описывать предмет на элементарном уровне.</w:t>
      </w:r>
    </w:p>
    <w:p w:rsidR="00C74857" w:rsidRPr="00C74857" w:rsidRDefault="00C74857" w:rsidP="00C72918">
      <w:pPr>
        <w:pStyle w:val="ad"/>
        <w:numPr>
          <w:ilvl w:val="0"/>
          <w:numId w:val="17"/>
        </w:numPr>
        <w:suppressAutoHyphens/>
        <w:rPr>
          <w:rFonts w:eastAsia="Arial"/>
          <w:bCs/>
          <w:lang w:eastAsia="ar-SA"/>
        </w:rPr>
      </w:pPr>
      <w:r w:rsidRPr="00C74857">
        <w:rPr>
          <w:rFonts w:eastAsia="Arial"/>
          <w:bCs/>
          <w:lang w:eastAsia="ar-SA"/>
        </w:rPr>
        <w:t>Использовать в речи изученные лексические единицы в соответствии с ситуацией общения.</w:t>
      </w:r>
    </w:p>
    <w:p w:rsidR="00C74857" w:rsidRPr="00C74857" w:rsidRDefault="00C74857" w:rsidP="00C72918">
      <w:pPr>
        <w:pStyle w:val="ad"/>
        <w:numPr>
          <w:ilvl w:val="0"/>
          <w:numId w:val="17"/>
        </w:numPr>
        <w:suppressAutoHyphens/>
        <w:rPr>
          <w:rFonts w:eastAsia="Arial"/>
          <w:bCs/>
          <w:lang w:eastAsia="ar-SA"/>
        </w:rPr>
      </w:pPr>
      <w:r w:rsidRPr="00C74857">
        <w:rPr>
          <w:rFonts w:eastAsia="Arial"/>
          <w:bCs/>
          <w:lang w:eastAsia="ar-SA"/>
        </w:rPr>
        <w:t>Строить сообщения в письменной форме.</w:t>
      </w:r>
    </w:p>
    <w:p w:rsidR="00C74857" w:rsidRPr="006024A1" w:rsidRDefault="00C74857" w:rsidP="00C72918">
      <w:pPr>
        <w:pStyle w:val="ad"/>
        <w:numPr>
          <w:ilvl w:val="0"/>
          <w:numId w:val="17"/>
        </w:numPr>
        <w:suppressAutoHyphens/>
        <w:rPr>
          <w:rFonts w:eastAsia="Arial"/>
          <w:bCs/>
          <w:lang w:eastAsia="ar-SA"/>
        </w:rPr>
      </w:pPr>
      <w:r w:rsidRPr="00C74857">
        <w:rPr>
          <w:rFonts w:eastAsia="Arial"/>
          <w:bCs/>
          <w:lang w:eastAsia="ar-SA"/>
        </w:rPr>
        <w:t>Слушать, читать и понимать текст, содержащий изученный языковой материал и отдельные новые слова.</w:t>
      </w:r>
    </w:p>
    <w:p w:rsidR="00C74857" w:rsidRPr="00C72918" w:rsidRDefault="00C74857" w:rsidP="00C72918">
      <w:pPr>
        <w:pStyle w:val="ad"/>
        <w:numPr>
          <w:ilvl w:val="0"/>
          <w:numId w:val="17"/>
        </w:numPr>
        <w:suppressAutoHyphens/>
        <w:jc w:val="both"/>
        <w:rPr>
          <w:rFonts w:eastAsia="Arial"/>
          <w:b/>
          <w:bCs/>
          <w:lang w:eastAsia="ar-SA"/>
        </w:rPr>
      </w:pPr>
      <w:r w:rsidRPr="00C74857">
        <w:rPr>
          <w:rFonts w:eastAsia="Arial"/>
          <w:bCs/>
          <w:lang w:eastAsia="ar-SA"/>
        </w:rPr>
        <w:t>На элементарном уровне рассказывать о том, что ты умеешь делать.</w:t>
      </w:r>
    </w:p>
    <w:p w:rsidR="00C72918" w:rsidRPr="00C74857" w:rsidRDefault="00C72918" w:rsidP="00C72918">
      <w:pPr>
        <w:pStyle w:val="ad"/>
        <w:numPr>
          <w:ilvl w:val="0"/>
          <w:numId w:val="17"/>
        </w:numPr>
        <w:suppressAutoHyphens/>
        <w:jc w:val="both"/>
        <w:rPr>
          <w:rFonts w:eastAsia="Arial"/>
          <w:b/>
          <w:bCs/>
          <w:lang w:eastAsia="ar-SA"/>
        </w:rPr>
      </w:pPr>
      <w:r w:rsidRPr="00341C22">
        <w:rPr>
          <w:bCs/>
        </w:rPr>
        <w:t>Кратко излагать результаты выполненной проектной работы.</w:t>
      </w:r>
    </w:p>
    <w:p w:rsidR="00DA220D" w:rsidRPr="006024A1" w:rsidRDefault="00DA220D" w:rsidP="00C74857">
      <w:pPr>
        <w:suppressAutoHyphens/>
        <w:spacing w:before="120"/>
        <w:ind w:firstLine="709"/>
        <w:jc w:val="both"/>
        <w:rPr>
          <w:rFonts w:ascii="Times New Roman" w:eastAsia="Arial" w:hAnsi="Times New Roman"/>
          <w:b/>
          <w:bCs/>
          <w:sz w:val="24"/>
          <w:szCs w:val="24"/>
          <w:lang w:eastAsia="ar-SA"/>
        </w:rPr>
      </w:pPr>
      <w:r w:rsidRPr="00C74857">
        <w:rPr>
          <w:rFonts w:ascii="Times New Roman" w:eastAsia="Arial" w:hAnsi="Times New Roman"/>
          <w:b/>
          <w:bCs/>
          <w:sz w:val="24"/>
          <w:szCs w:val="24"/>
          <w:lang w:eastAsia="ar-SA"/>
        </w:rPr>
        <w:t>Модуль</w:t>
      </w:r>
      <w:r w:rsidR="00E80033" w:rsidRPr="006024A1">
        <w:rPr>
          <w:rFonts w:ascii="Times New Roman" w:eastAsia="Arial" w:hAnsi="Times New Roman"/>
          <w:b/>
          <w:bCs/>
          <w:sz w:val="24"/>
          <w:szCs w:val="24"/>
          <w:lang w:eastAsia="ar-SA"/>
        </w:rPr>
        <w:t>5: My</w:t>
      </w:r>
      <w:r w:rsidR="00444B01">
        <w:rPr>
          <w:rFonts w:ascii="Times New Roman" w:eastAsia="Arial" w:hAnsi="Times New Roman"/>
          <w:b/>
          <w:bCs/>
          <w:sz w:val="24"/>
          <w:szCs w:val="24"/>
          <w:lang w:eastAsia="ar-SA"/>
        </w:rPr>
        <w:t xml:space="preserve"> </w:t>
      </w:r>
      <w:r w:rsidRPr="00C74857">
        <w:rPr>
          <w:rFonts w:ascii="Times New Roman" w:eastAsia="Arial" w:hAnsi="Times New Roman"/>
          <w:b/>
          <w:bCs/>
          <w:sz w:val="24"/>
          <w:szCs w:val="24"/>
          <w:lang w:val="en-US" w:eastAsia="ar-SA"/>
        </w:rPr>
        <w:t>holidays</w:t>
      </w:r>
      <w:r w:rsidRPr="006024A1">
        <w:rPr>
          <w:rFonts w:ascii="Times New Roman" w:eastAsia="Arial" w:hAnsi="Times New Roman"/>
          <w:b/>
          <w:bCs/>
          <w:sz w:val="24"/>
          <w:szCs w:val="24"/>
          <w:lang w:eastAsia="ar-SA"/>
        </w:rPr>
        <w:t>! (</w:t>
      </w:r>
      <w:r w:rsidRPr="00C74857">
        <w:rPr>
          <w:rFonts w:ascii="Times New Roman" w:eastAsia="Arial" w:hAnsi="Times New Roman"/>
          <w:b/>
          <w:bCs/>
          <w:sz w:val="24"/>
          <w:szCs w:val="24"/>
          <w:lang w:eastAsia="ar-SA"/>
        </w:rPr>
        <w:t>Мои</w:t>
      </w:r>
      <w:r w:rsidR="00444B01">
        <w:rPr>
          <w:rFonts w:ascii="Times New Roman" w:eastAsia="Arial" w:hAnsi="Times New Roman"/>
          <w:b/>
          <w:bCs/>
          <w:sz w:val="24"/>
          <w:szCs w:val="24"/>
          <w:lang w:eastAsia="ar-SA"/>
        </w:rPr>
        <w:t xml:space="preserve"> </w:t>
      </w:r>
      <w:r w:rsidRPr="00C74857">
        <w:rPr>
          <w:rFonts w:ascii="Times New Roman" w:eastAsia="Arial" w:hAnsi="Times New Roman"/>
          <w:b/>
          <w:bCs/>
          <w:sz w:val="24"/>
          <w:szCs w:val="24"/>
          <w:lang w:eastAsia="ar-SA"/>
        </w:rPr>
        <w:t>каникулы</w:t>
      </w:r>
      <w:r w:rsidRPr="006024A1">
        <w:rPr>
          <w:rFonts w:ascii="Times New Roman" w:eastAsia="Arial" w:hAnsi="Times New Roman"/>
          <w:b/>
          <w:bCs/>
          <w:sz w:val="24"/>
          <w:szCs w:val="24"/>
          <w:lang w:eastAsia="ar-SA"/>
        </w:rPr>
        <w:t>)</w:t>
      </w:r>
      <w:r w:rsidR="00C74857" w:rsidRPr="006024A1">
        <w:rPr>
          <w:rFonts w:ascii="Times New Roman" w:eastAsia="Arial" w:hAnsi="Times New Roman"/>
          <w:b/>
          <w:bCs/>
          <w:sz w:val="24"/>
          <w:szCs w:val="24"/>
          <w:lang w:eastAsia="ar-SA"/>
        </w:rPr>
        <w:t>:</w:t>
      </w:r>
    </w:p>
    <w:p w:rsidR="00C74857" w:rsidRPr="00C74857" w:rsidRDefault="00C74857" w:rsidP="00C74857">
      <w:pPr>
        <w:suppressAutoHyphens/>
        <w:rPr>
          <w:rFonts w:ascii="Times New Roman" w:eastAsia="Arial" w:hAnsi="Times New Roman"/>
          <w:bCs/>
          <w:sz w:val="24"/>
          <w:szCs w:val="24"/>
          <w:u w:val="single"/>
          <w:lang w:eastAsia="ar-SA"/>
        </w:rPr>
      </w:pPr>
      <w:r w:rsidRPr="00C74857">
        <w:rPr>
          <w:rFonts w:ascii="Times New Roman" w:eastAsia="Arial" w:hAnsi="Times New Roman"/>
          <w:bCs/>
          <w:sz w:val="24"/>
          <w:szCs w:val="24"/>
          <w:u w:val="single"/>
          <w:lang w:eastAsia="ar-SA"/>
        </w:rPr>
        <w:t xml:space="preserve">Учащиеся научатся:  </w:t>
      </w:r>
    </w:p>
    <w:p w:rsidR="00C74857" w:rsidRPr="00C74857" w:rsidRDefault="00C74857" w:rsidP="00C72918">
      <w:pPr>
        <w:pStyle w:val="ad"/>
        <w:numPr>
          <w:ilvl w:val="0"/>
          <w:numId w:val="18"/>
        </w:numPr>
        <w:suppressAutoHyphens/>
        <w:rPr>
          <w:rFonts w:eastAsia="Arial"/>
          <w:bCs/>
          <w:lang w:eastAsia="ar-SA"/>
        </w:rPr>
      </w:pPr>
      <w:r w:rsidRPr="00C74857">
        <w:rPr>
          <w:rFonts w:eastAsia="Arial"/>
          <w:bCs/>
          <w:lang w:eastAsia="ar-SA"/>
        </w:rPr>
        <w:t>говорить о погоде и одежде</w:t>
      </w:r>
    </w:p>
    <w:p w:rsidR="00C74857" w:rsidRPr="00C74857" w:rsidRDefault="00C74857" w:rsidP="00C72918">
      <w:pPr>
        <w:pStyle w:val="ad"/>
        <w:numPr>
          <w:ilvl w:val="0"/>
          <w:numId w:val="18"/>
        </w:numPr>
        <w:suppressAutoHyphens/>
        <w:rPr>
          <w:rFonts w:eastAsia="Arial"/>
          <w:bCs/>
          <w:lang w:eastAsia="ar-SA"/>
        </w:rPr>
      </w:pPr>
      <w:r w:rsidRPr="00C74857">
        <w:rPr>
          <w:rFonts w:eastAsia="Arial"/>
          <w:bCs/>
          <w:lang w:eastAsia="ar-SA"/>
        </w:rPr>
        <w:t>говорить о временах года</w:t>
      </w:r>
    </w:p>
    <w:p w:rsidR="00C74857" w:rsidRPr="00C74857" w:rsidRDefault="00C74857" w:rsidP="00C72918">
      <w:pPr>
        <w:pStyle w:val="ad"/>
        <w:numPr>
          <w:ilvl w:val="0"/>
          <w:numId w:val="18"/>
        </w:numPr>
        <w:suppressAutoHyphens/>
        <w:rPr>
          <w:rFonts w:eastAsia="Arial"/>
          <w:bCs/>
          <w:lang w:eastAsia="ar-SA"/>
        </w:rPr>
      </w:pPr>
      <w:r w:rsidRPr="00C74857">
        <w:rPr>
          <w:rFonts w:eastAsia="Arial"/>
          <w:bCs/>
          <w:lang w:eastAsia="ar-SA"/>
        </w:rPr>
        <w:t xml:space="preserve">читать слова </w:t>
      </w:r>
      <w:r w:rsidR="00E80033" w:rsidRPr="00C74857">
        <w:rPr>
          <w:rFonts w:eastAsia="Arial"/>
          <w:bCs/>
          <w:lang w:eastAsia="ar-SA"/>
        </w:rPr>
        <w:t>с буквами с</w:t>
      </w:r>
      <w:r w:rsidRPr="00C74857">
        <w:rPr>
          <w:rFonts w:eastAsia="Arial"/>
          <w:bCs/>
          <w:lang w:eastAsia="ar-SA"/>
        </w:rPr>
        <w:t xml:space="preserve"> и k, буквосочетания ck </w:t>
      </w:r>
    </w:p>
    <w:p w:rsidR="00C74857" w:rsidRPr="00C74857" w:rsidRDefault="00C74857" w:rsidP="00C74857">
      <w:pPr>
        <w:suppressAutoHyphens/>
        <w:rPr>
          <w:rFonts w:ascii="Times New Roman" w:eastAsia="Arial" w:hAnsi="Times New Roman"/>
          <w:bCs/>
          <w:sz w:val="24"/>
          <w:szCs w:val="24"/>
          <w:u w:val="single"/>
          <w:lang w:eastAsia="ar-SA"/>
        </w:rPr>
      </w:pPr>
      <w:r w:rsidRPr="00C74857">
        <w:rPr>
          <w:rFonts w:ascii="Times New Roman" w:eastAsia="Arial" w:hAnsi="Times New Roman"/>
          <w:bCs/>
          <w:sz w:val="24"/>
          <w:szCs w:val="24"/>
          <w:u w:val="single"/>
          <w:lang w:eastAsia="ar-SA"/>
        </w:rPr>
        <w:t>Учащиеся получат возможность научиться:</w:t>
      </w:r>
    </w:p>
    <w:p w:rsidR="00C74857" w:rsidRPr="00C74857" w:rsidRDefault="00C74857" w:rsidP="00C72918">
      <w:pPr>
        <w:pStyle w:val="ad"/>
        <w:numPr>
          <w:ilvl w:val="0"/>
          <w:numId w:val="19"/>
        </w:numPr>
        <w:suppressAutoHyphens/>
        <w:rPr>
          <w:rFonts w:eastAsia="Arial"/>
          <w:bCs/>
          <w:lang w:eastAsia="ar-SA"/>
        </w:rPr>
      </w:pPr>
      <w:r w:rsidRPr="00C74857">
        <w:rPr>
          <w:rFonts w:eastAsia="Arial"/>
          <w:bCs/>
          <w:lang w:eastAsia="ar-SA"/>
        </w:rPr>
        <w:t>Использовать в речи лексические единицы, обслуживающие ситуацию общения.</w:t>
      </w:r>
    </w:p>
    <w:p w:rsidR="00C74857" w:rsidRPr="00C74857" w:rsidRDefault="00C74857" w:rsidP="00C72918">
      <w:pPr>
        <w:pStyle w:val="ad"/>
        <w:numPr>
          <w:ilvl w:val="0"/>
          <w:numId w:val="19"/>
        </w:numPr>
        <w:suppressAutoHyphens/>
        <w:rPr>
          <w:rFonts w:eastAsia="Arial"/>
          <w:bCs/>
          <w:lang w:eastAsia="ar-SA"/>
        </w:rPr>
      </w:pPr>
      <w:r w:rsidRPr="00C74857">
        <w:rPr>
          <w:rFonts w:eastAsia="Arial"/>
          <w:bCs/>
          <w:lang w:eastAsia="ar-SA"/>
        </w:rPr>
        <w:t>Строить сообщения в устной форме.</w:t>
      </w:r>
    </w:p>
    <w:p w:rsidR="00C74857" w:rsidRPr="00C74857" w:rsidRDefault="00C74857" w:rsidP="00C72918">
      <w:pPr>
        <w:pStyle w:val="ad"/>
        <w:numPr>
          <w:ilvl w:val="0"/>
          <w:numId w:val="19"/>
        </w:numPr>
        <w:suppressAutoHyphens/>
        <w:rPr>
          <w:rFonts w:eastAsia="Arial"/>
          <w:bCs/>
          <w:lang w:eastAsia="ar-SA"/>
        </w:rPr>
      </w:pPr>
      <w:r w:rsidRPr="00C74857">
        <w:rPr>
          <w:rFonts w:eastAsia="Arial"/>
          <w:bCs/>
          <w:lang w:eastAsia="ar-SA"/>
        </w:rPr>
        <w:t>Запрашивать и давать необходимую информацию.</w:t>
      </w:r>
    </w:p>
    <w:p w:rsidR="00C74857" w:rsidRPr="00C74857" w:rsidRDefault="00C74857" w:rsidP="00C72918">
      <w:pPr>
        <w:pStyle w:val="ad"/>
        <w:numPr>
          <w:ilvl w:val="0"/>
          <w:numId w:val="19"/>
        </w:numPr>
        <w:suppressAutoHyphens/>
        <w:rPr>
          <w:rFonts w:eastAsia="Arial"/>
          <w:bCs/>
          <w:lang w:eastAsia="ar-SA"/>
        </w:rPr>
      </w:pPr>
      <w:r w:rsidRPr="00C74857">
        <w:rPr>
          <w:rFonts w:eastAsia="Arial"/>
          <w:bCs/>
          <w:lang w:eastAsia="ar-SA"/>
        </w:rPr>
        <w:t>Распознавать и употреблять в речи изученные лексические единицы и грамматические явления.</w:t>
      </w:r>
    </w:p>
    <w:p w:rsidR="00C74857" w:rsidRPr="00C74857" w:rsidRDefault="00C74857" w:rsidP="00C72918">
      <w:pPr>
        <w:pStyle w:val="ad"/>
        <w:numPr>
          <w:ilvl w:val="0"/>
          <w:numId w:val="19"/>
        </w:numPr>
        <w:rPr>
          <w:rFonts w:eastAsia="Arial"/>
          <w:bCs/>
          <w:lang w:eastAsia="ar-SA"/>
        </w:rPr>
      </w:pPr>
      <w:r w:rsidRPr="00C74857">
        <w:rPr>
          <w:rFonts w:eastAsia="Arial"/>
          <w:bCs/>
          <w:lang w:eastAsia="ar-SA"/>
        </w:rPr>
        <w:t>Находить в тексте необходимую информацию для выполнения задания.</w:t>
      </w:r>
    </w:p>
    <w:p w:rsidR="00C74857" w:rsidRPr="00C74857" w:rsidRDefault="00C74857" w:rsidP="00C72918">
      <w:pPr>
        <w:pStyle w:val="ad"/>
        <w:numPr>
          <w:ilvl w:val="0"/>
          <w:numId w:val="19"/>
        </w:numPr>
        <w:suppressAutoHyphens/>
        <w:rPr>
          <w:rFonts w:eastAsia="Arial"/>
          <w:bCs/>
          <w:lang w:eastAsia="ar-SA"/>
        </w:rPr>
      </w:pPr>
      <w:r w:rsidRPr="00C74857">
        <w:rPr>
          <w:rFonts w:eastAsia="Arial"/>
          <w:bCs/>
          <w:lang w:eastAsia="ar-SA"/>
        </w:rPr>
        <w:t>На элементарном уровне рассказать о своих каникулах.</w:t>
      </w:r>
    </w:p>
    <w:p w:rsidR="00C74857" w:rsidRPr="00C74857" w:rsidRDefault="00C74857" w:rsidP="00C72918">
      <w:pPr>
        <w:pStyle w:val="ad"/>
        <w:numPr>
          <w:ilvl w:val="0"/>
          <w:numId w:val="19"/>
        </w:numPr>
        <w:suppressAutoHyphens/>
        <w:rPr>
          <w:rFonts w:eastAsia="Arial"/>
          <w:bCs/>
          <w:lang w:eastAsia="ar-SA"/>
        </w:rPr>
      </w:pPr>
      <w:r w:rsidRPr="00C74857">
        <w:rPr>
          <w:rFonts w:eastAsia="Arial"/>
          <w:bCs/>
          <w:lang w:eastAsia="ar-SA"/>
        </w:rPr>
        <w:t>Строить сообщения в письменной форме</w:t>
      </w:r>
    </w:p>
    <w:p w:rsidR="00DA220D" w:rsidRDefault="00C74857" w:rsidP="00C72918">
      <w:pPr>
        <w:pStyle w:val="ad"/>
        <w:numPr>
          <w:ilvl w:val="0"/>
          <w:numId w:val="19"/>
        </w:numPr>
        <w:suppressAutoHyphens/>
        <w:rPr>
          <w:rFonts w:eastAsia="Arial"/>
          <w:bCs/>
          <w:lang w:eastAsia="ar-SA"/>
        </w:rPr>
      </w:pPr>
      <w:r w:rsidRPr="00C74857">
        <w:rPr>
          <w:rFonts w:eastAsia="Arial"/>
          <w:bCs/>
          <w:lang w:eastAsia="ar-SA"/>
        </w:rPr>
        <w:t>Слушать, читать и понимать текст, содержащий изученный языковой материал и отдельные новые слова.</w:t>
      </w:r>
    </w:p>
    <w:p w:rsidR="00C72918" w:rsidRPr="00341C22" w:rsidRDefault="00C72918" w:rsidP="00C72918">
      <w:pPr>
        <w:pStyle w:val="ad"/>
        <w:numPr>
          <w:ilvl w:val="0"/>
          <w:numId w:val="19"/>
        </w:numPr>
        <w:suppressAutoHyphens/>
        <w:rPr>
          <w:rFonts w:eastAsia="Arial"/>
          <w:bCs/>
          <w:lang w:eastAsia="ar-SA"/>
        </w:rPr>
      </w:pPr>
      <w:r w:rsidRPr="00341C22">
        <w:rPr>
          <w:bCs/>
        </w:rPr>
        <w:t>Кратко излагать результаты выполненной проектной работы.</w:t>
      </w:r>
    </w:p>
    <w:p w:rsidR="00A542D5" w:rsidRDefault="00A542D5" w:rsidP="002253DC">
      <w:pPr>
        <w:spacing w:after="120"/>
        <w:jc w:val="center"/>
        <w:rPr>
          <w:rFonts w:ascii="Times New Roman" w:eastAsia="Calibri" w:hAnsi="Times New Roman"/>
          <w:b/>
          <w:sz w:val="24"/>
          <w:szCs w:val="24"/>
          <w:u w:val="single"/>
          <w:lang w:eastAsia="en-US"/>
        </w:rPr>
      </w:pPr>
    </w:p>
    <w:p w:rsidR="009B3DD7" w:rsidRDefault="009B3DD7" w:rsidP="002253DC">
      <w:pPr>
        <w:spacing w:after="120"/>
        <w:jc w:val="center"/>
        <w:rPr>
          <w:rFonts w:ascii="Times New Roman" w:eastAsia="Calibri" w:hAnsi="Times New Roman"/>
          <w:b/>
          <w:sz w:val="24"/>
          <w:szCs w:val="24"/>
          <w:u w:val="single"/>
          <w:lang w:eastAsia="en-US"/>
        </w:rPr>
      </w:pPr>
    </w:p>
    <w:p w:rsidR="009B3DD7" w:rsidRDefault="009B3DD7" w:rsidP="002253DC">
      <w:pPr>
        <w:spacing w:after="120"/>
        <w:jc w:val="center"/>
        <w:rPr>
          <w:rFonts w:ascii="Times New Roman" w:eastAsia="Calibri" w:hAnsi="Times New Roman"/>
          <w:b/>
          <w:sz w:val="24"/>
          <w:szCs w:val="24"/>
          <w:u w:val="single"/>
          <w:lang w:eastAsia="en-US"/>
        </w:rPr>
      </w:pPr>
    </w:p>
    <w:p w:rsidR="009B3DD7" w:rsidRDefault="009B3DD7" w:rsidP="002253DC">
      <w:pPr>
        <w:spacing w:after="120"/>
        <w:jc w:val="center"/>
        <w:rPr>
          <w:rFonts w:ascii="Times New Roman" w:eastAsia="Calibri" w:hAnsi="Times New Roman"/>
          <w:b/>
          <w:sz w:val="24"/>
          <w:szCs w:val="24"/>
          <w:u w:val="single"/>
          <w:lang w:eastAsia="en-US"/>
        </w:rPr>
      </w:pPr>
    </w:p>
    <w:p w:rsidR="009B3DD7" w:rsidRDefault="009B3DD7" w:rsidP="002253DC">
      <w:pPr>
        <w:spacing w:after="120"/>
        <w:jc w:val="center"/>
        <w:rPr>
          <w:rFonts w:ascii="Times New Roman" w:eastAsia="Calibri" w:hAnsi="Times New Roman"/>
          <w:b/>
          <w:sz w:val="24"/>
          <w:szCs w:val="24"/>
          <w:u w:val="single"/>
          <w:lang w:eastAsia="en-US"/>
        </w:rPr>
      </w:pPr>
    </w:p>
    <w:p w:rsidR="009B3DD7" w:rsidRDefault="009B3DD7" w:rsidP="002253DC">
      <w:pPr>
        <w:spacing w:after="120"/>
        <w:jc w:val="center"/>
        <w:rPr>
          <w:rFonts w:ascii="Times New Roman" w:eastAsia="Calibri" w:hAnsi="Times New Roman"/>
          <w:b/>
          <w:sz w:val="24"/>
          <w:szCs w:val="24"/>
          <w:u w:val="single"/>
          <w:lang w:eastAsia="en-US"/>
        </w:rPr>
      </w:pPr>
    </w:p>
    <w:p w:rsidR="009B3DD7" w:rsidRDefault="009B3DD7" w:rsidP="002253DC">
      <w:pPr>
        <w:spacing w:after="120"/>
        <w:jc w:val="center"/>
        <w:rPr>
          <w:rFonts w:ascii="Times New Roman" w:eastAsia="Calibri" w:hAnsi="Times New Roman"/>
          <w:b/>
          <w:sz w:val="24"/>
          <w:szCs w:val="24"/>
          <w:u w:val="single"/>
          <w:lang w:eastAsia="en-US"/>
        </w:rPr>
      </w:pPr>
    </w:p>
    <w:p w:rsidR="009B3DD7" w:rsidRDefault="009B3DD7" w:rsidP="002253DC">
      <w:pPr>
        <w:spacing w:after="120"/>
        <w:jc w:val="center"/>
        <w:rPr>
          <w:rFonts w:ascii="Times New Roman" w:eastAsia="Calibri" w:hAnsi="Times New Roman"/>
          <w:b/>
          <w:sz w:val="24"/>
          <w:szCs w:val="24"/>
          <w:u w:val="single"/>
          <w:lang w:eastAsia="en-US"/>
        </w:rPr>
      </w:pPr>
    </w:p>
    <w:p w:rsidR="009B3DD7" w:rsidRDefault="009B3DD7" w:rsidP="002253DC">
      <w:pPr>
        <w:spacing w:after="120"/>
        <w:jc w:val="center"/>
        <w:rPr>
          <w:rFonts w:ascii="Times New Roman" w:eastAsia="Calibri" w:hAnsi="Times New Roman"/>
          <w:b/>
          <w:sz w:val="24"/>
          <w:szCs w:val="24"/>
          <w:u w:val="single"/>
          <w:lang w:eastAsia="en-US"/>
        </w:rPr>
      </w:pPr>
    </w:p>
    <w:p w:rsidR="009B3DD7" w:rsidRDefault="009B3DD7" w:rsidP="002253DC">
      <w:pPr>
        <w:spacing w:after="120"/>
        <w:jc w:val="center"/>
        <w:rPr>
          <w:rFonts w:ascii="Times New Roman" w:eastAsia="Calibri" w:hAnsi="Times New Roman"/>
          <w:b/>
          <w:sz w:val="24"/>
          <w:szCs w:val="24"/>
          <w:u w:val="single"/>
          <w:lang w:eastAsia="en-US"/>
        </w:rPr>
      </w:pPr>
    </w:p>
    <w:p w:rsidR="009B3DD7" w:rsidRDefault="009B3DD7" w:rsidP="002253DC">
      <w:pPr>
        <w:spacing w:after="120"/>
        <w:jc w:val="center"/>
        <w:rPr>
          <w:rFonts w:ascii="Times New Roman" w:eastAsia="Calibri" w:hAnsi="Times New Roman"/>
          <w:b/>
          <w:sz w:val="24"/>
          <w:szCs w:val="24"/>
          <w:u w:val="single"/>
          <w:lang w:eastAsia="en-US"/>
        </w:rPr>
      </w:pPr>
    </w:p>
    <w:p w:rsidR="009B3DD7" w:rsidRDefault="009B3DD7" w:rsidP="002253DC">
      <w:pPr>
        <w:spacing w:after="120"/>
        <w:jc w:val="center"/>
        <w:rPr>
          <w:rFonts w:ascii="Times New Roman" w:eastAsia="Calibri" w:hAnsi="Times New Roman"/>
          <w:b/>
          <w:sz w:val="24"/>
          <w:szCs w:val="24"/>
          <w:u w:val="single"/>
          <w:lang w:eastAsia="en-US"/>
        </w:rPr>
      </w:pPr>
    </w:p>
    <w:p w:rsidR="009B3DD7" w:rsidRDefault="009B3DD7" w:rsidP="002253DC">
      <w:pPr>
        <w:spacing w:after="120"/>
        <w:jc w:val="center"/>
        <w:rPr>
          <w:rFonts w:ascii="Times New Roman" w:eastAsia="Calibri" w:hAnsi="Times New Roman"/>
          <w:b/>
          <w:sz w:val="24"/>
          <w:szCs w:val="24"/>
          <w:u w:val="single"/>
          <w:lang w:eastAsia="en-US"/>
        </w:rPr>
      </w:pPr>
    </w:p>
    <w:p w:rsidR="009B3DD7" w:rsidRDefault="009B3DD7" w:rsidP="002253DC">
      <w:pPr>
        <w:spacing w:after="120"/>
        <w:jc w:val="center"/>
        <w:rPr>
          <w:rFonts w:ascii="Times New Roman" w:eastAsia="Calibri" w:hAnsi="Times New Roman"/>
          <w:b/>
          <w:sz w:val="24"/>
          <w:szCs w:val="24"/>
          <w:u w:val="single"/>
          <w:lang w:eastAsia="en-US"/>
        </w:rPr>
      </w:pPr>
    </w:p>
    <w:p w:rsidR="009B3DD7" w:rsidRDefault="009B3DD7" w:rsidP="002253DC">
      <w:pPr>
        <w:spacing w:after="120"/>
        <w:jc w:val="center"/>
        <w:rPr>
          <w:rFonts w:ascii="Times New Roman" w:eastAsia="Calibri" w:hAnsi="Times New Roman"/>
          <w:b/>
          <w:sz w:val="24"/>
          <w:szCs w:val="24"/>
          <w:u w:val="single"/>
          <w:lang w:eastAsia="en-US"/>
        </w:rPr>
      </w:pPr>
    </w:p>
    <w:p w:rsidR="009B3DD7" w:rsidRDefault="009B3DD7" w:rsidP="002253DC">
      <w:pPr>
        <w:spacing w:after="120"/>
        <w:jc w:val="center"/>
        <w:rPr>
          <w:rFonts w:ascii="Times New Roman" w:eastAsia="Calibri" w:hAnsi="Times New Roman"/>
          <w:b/>
          <w:sz w:val="24"/>
          <w:szCs w:val="24"/>
          <w:lang w:eastAsia="en-US"/>
        </w:rPr>
      </w:pPr>
    </w:p>
    <w:p w:rsidR="00A542D5" w:rsidRDefault="00A542D5" w:rsidP="002253DC">
      <w:pPr>
        <w:spacing w:after="120"/>
        <w:jc w:val="center"/>
        <w:rPr>
          <w:rFonts w:ascii="Times New Roman" w:eastAsia="Calibri" w:hAnsi="Times New Roman"/>
          <w:b/>
          <w:sz w:val="24"/>
          <w:szCs w:val="24"/>
          <w:lang w:eastAsia="en-US"/>
        </w:rPr>
      </w:pPr>
    </w:p>
    <w:p w:rsidR="00A542D5" w:rsidRDefault="00A542D5" w:rsidP="002253DC">
      <w:pPr>
        <w:spacing w:after="120"/>
        <w:jc w:val="center"/>
        <w:rPr>
          <w:rFonts w:ascii="Times New Roman" w:eastAsia="Calibri" w:hAnsi="Times New Roman"/>
          <w:b/>
          <w:sz w:val="24"/>
          <w:szCs w:val="24"/>
          <w:lang w:eastAsia="en-US"/>
        </w:rPr>
      </w:pPr>
    </w:p>
    <w:p w:rsidR="00A542D5" w:rsidRDefault="00A542D5" w:rsidP="002253DC">
      <w:pPr>
        <w:spacing w:after="120"/>
        <w:jc w:val="center"/>
        <w:rPr>
          <w:rFonts w:ascii="Times New Roman" w:eastAsia="Calibri" w:hAnsi="Times New Roman"/>
          <w:b/>
          <w:sz w:val="24"/>
          <w:szCs w:val="24"/>
          <w:lang w:eastAsia="en-US"/>
        </w:rPr>
      </w:pPr>
    </w:p>
    <w:p w:rsidR="00727745" w:rsidRDefault="00727745" w:rsidP="002253DC">
      <w:pPr>
        <w:spacing w:after="120"/>
        <w:jc w:val="center"/>
        <w:rPr>
          <w:rFonts w:ascii="Times New Roman" w:eastAsia="Calibri" w:hAnsi="Times New Roman"/>
          <w:b/>
          <w:sz w:val="24"/>
          <w:szCs w:val="24"/>
          <w:lang w:eastAsia="en-US"/>
        </w:rPr>
      </w:pPr>
    </w:p>
    <w:p w:rsidR="00727745" w:rsidRDefault="00727745" w:rsidP="002253DC">
      <w:pPr>
        <w:spacing w:after="120"/>
        <w:jc w:val="center"/>
        <w:rPr>
          <w:rFonts w:ascii="Times New Roman" w:eastAsia="Calibri" w:hAnsi="Times New Roman"/>
          <w:b/>
          <w:sz w:val="24"/>
          <w:szCs w:val="24"/>
          <w:lang w:eastAsia="en-US"/>
        </w:rPr>
      </w:pPr>
    </w:p>
    <w:p w:rsidR="009B3DD7" w:rsidRDefault="009B3DD7" w:rsidP="002253DC">
      <w:pPr>
        <w:spacing w:after="120"/>
        <w:jc w:val="center"/>
        <w:rPr>
          <w:rFonts w:ascii="Times New Roman" w:eastAsia="Calibri" w:hAnsi="Times New Roman"/>
          <w:b/>
          <w:sz w:val="24"/>
          <w:szCs w:val="24"/>
          <w:lang w:eastAsia="en-US"/>
        </w:rPr>
      </w:pPr>
    </w:p>
    <w:p w:rsidR="009B3DD7" w:rsidRDefault="009B3DD7" w:rsidP="002253DC">
      <w:pPr>
        <w:spacing w:after="120"/>
        <w:jc w:val="center"/>
        <w:rPr>
          <w:rFonts w:ascii="Times New Roman" w:eastAsia="Calibri" w:hAnsi="Times New Roman"/>
          <w:b/>
          <w:sz w:val="24"/>
          <w:szCs w:val="24"/>
          <w:lang w:eastAsia="en-US"/>
        </w:rPr>
      </w:pPr>
    </w:p>
    <w:p w:rsidR="009B3DD7" w:rsidRDefault="009B3DD7" w:rsidP="002253DC">
      <w:pPr>
        <w:spacing w:after="120"/>
        <w:jc w:val="center"/>
        <w:rPr>
          <w:rFonts w:ascii="Times New Roman" w:eastAsia="Calibri" w:hAnsi="Times New Roman"/>
          <w:b/>
          <w:sz w:val="24"/>
          <w:szCs w:val="24"/>
          <w:lang w:eastAsia="en-US"/>
        </w:rPr>
      </w:pPr>
    </w:p>
    <w:p w:rsidR="009B3DD7" w:rsidRDefault="009B3DD7" w:rsidP="002253DC">
      <w:pPr>
        <w:spacing w:after="120"/>
        <w:jc w:val="center"/>
        <w:rPr>
          <w:rFonts w:ascii="Times New Roman" w:eastAsia="Calibri" w:hAnsi="Times New Roman"/>
          <w:b/>
          <w:sz w:val="24"/>
          <w:szCs w:val="24"/>
          <w:lang w:eastAsia="en-US"/>
        </w:rPr>
      </w:pPr>
    </w:p>
    <w:p w:rsidR="009B3DD7" w:rsidRDefault="009B3DD7" w:rsidP="002253DC">
      <w:pPr>
        <w:spacing w:after="120"/>
        <w:jc w:val="center"/>
        <w:rPr>
          <w:rFonts w:ascii="Times New Roman" w:eastAsia="Calibri" w:hAnsi="Times New Roman"/>
          <w:b/>
          <w:sz w:val="24"/>
          <w:szCs w:val="24"/>
          <w:lang w:eastAsia="en-US"/>
        </w:rPr>
      </w:pPr>
    </w:p>
    <w:p w:rsidR="009B3DD7" w:rsidRDefault="009B3DD7" w:rsidP="002253DC">
      <w:pPr>
        <w:spacing w:after="120"/>
        <w:jc w:val="center"/>
        <w:rPr>
          <w:rFonts w:ascii="Times New Roman" w:eastAsia="Calibri" w:hAnsi="Times New Roman"/>
          <w:b/>
          <w:sz w:val="24"/>
          <w:szCs w:val="24"/>
          <w:lang w:eastAsia="en-US"/>
        </w:rPr>
      </w:pPr>
    </w:p>
    <w:p w:rsidR="009B3DD7" w:rsidRDefault="009B3DD7" w:rsidP="002253DC">
      <w:pPr>
        <w:spacing w:after="120"/>
        <w:jc w:val="center"/>
        <w:rPr>
          <w:rFonts w:ascii="Times New Roman" w:eastAsia="Calibri" w:hAnsi="Times New Roman"/>
          <w:b/>
          <w:sz w:val="24"/>
          <w:szCs w:val="24"/>
          <w:lang w:eastAsia="en-US"/>
        </w:rPr>
      </w:pPr>
    </w:p>
    <w:p w:rsidR="009B3DD7" w:rsidRDefault="009B3DD7" w:rsidP="002253DC">
      <w:pPr>
        <w:spacing w:after="120"/>
        <w:jc w:val="center"/>
        <w:rPr>
          <w:rFonts w:ascii="Times New Roman" w:eastAsia="Calibri" w:hAnsi="Times New Roman"/>
          <w:b/>
          <w:sz w:val="24"/>
          <w:szCs w:val="24"/>
          <w:lang w:eastAsia="en-US"/>
        </w:rPr>
      </w:pPr>
    </w:p>
    <w:p w:rsidR="009B3DD7" w:rsidRDefault="009B3DD7" w:rsidP="002253DC">
      <w:pPr>
        <w:spacing w:after="120"/>
        <w:jc w:val="center"/>
        <w:rPr>
          <w:rFonts w:ascii="Times New Roman" w:eastAsia="Calibri" w:hAnsi="Times New Roman"/>
          <w:b/>
          <w:sz w:val="24"/>
          <w:szCs w:val="24"/>
          <w:lang w:eastAsia="en-US"/>
        </w:rPr>
      </w:pPr>
    </w:p>
    <w:p w:rsidR="009B3DD7" w:rsidRDefault="009B3DD7" w:rsidP="002253DC">
      <w:pPr>
        <w:spacing w:after="120"/>
        <w:jc w:val="center"/>
        <w:rPr>
          <w:rFonts w:ascii="Times New Roman" w:eastAsia="Calibri" w:hAnsi="Times New Roman"/>
          <w:b/>
          <w:sz w:val="24"/>
          <w:szCs w:val="24"/>
          <w:lang w:eastAsia="en-US"/>
        </w:rPr>
      </w:pPr>
    </w:p>
    <w:p w:rsidR="009B3DD7" w:rsidRDefault="009B3DD7" w:rsidP="00444B01">
      <w:pPr>
        <w:spacing w:after="120"/>
        <w:rPr>
          <w:rFonts w:ascii="Times New Roman" w:eastAsia="Calibri" w:hAnsi="Times New Roman"/>
          <w:b/>
          <w:sz w:val="24"/>
          <w:szCs w:val="24"/>
          <w:lang w:eastAsia="en-US"/>
        </w:rPr>
      </w:pPr>
    </w:p>
    <w:p w:rsidR="00444B01" w:rsidRDefault="00444B01" w:rsidP="00444B01">
      <w:pPr>
        <w:spacing w:after="120"/>
        <w:rPr>
          <w:rFonts w:ascii="Times New Roman" w:eastAsia="Calibri" w:hAnsi="Times New Roman"/>
          <w:b/>
          <w:sz w:val="24"/>
          <w:szCs w:val="24"/>
          <w:lang w:eastAsia="en-US"/>
        </w:rPr>
      </w:pPr>
    </w:p>
    <w:p w:rsidR="00A850DE" w:rsidRDefault="007E71E2" w:rsidP="00A850DE">
      <w:pPr>
        <w:jc w:val="center"/>
        <w:rPr>
          <w:rFonts w:ascii="Times New Roman" w:eastAsia="Calibri" w:hAnsi="Times New Roman"/>
          <w:b/>
          <w:sz w:val="24"/>
          <w:szCs w:val="24"/>
          <w:lang w:eastAsia="en-US"/>
        </w:rPr>
      </w:pPr>
      <w:r w:rsidRPr="00A850DE">
        <w:rPr>
          <w:rFonts w:ascii="Times New Roman" w:eastAsia="Calibri" w:hAnsi="Times New Roman"/>
          <w:b/>
          <w:sz w:val="24"/>
          <w:szCs w:val="24"/>
          <w:lang w:eastAsia="en-US"/>
        </w:rPr>
        <w:t>Календарно-тематическое планирование</w:t>
      </w:r>
    </w:p>
    <w:p w:rsidR="00A850DE" w:rsidRPr="00A850DE" w:rsidRDefault="00F04BF8" w:rsidP="00A850DE">
      <w:pPr>
        <w:jc w:val="center"/>
        <w:rPr>
          <w:rFonts w:ascii="Times New Roman" w:eastAsia="Calibri" w:hAnsi="Times New Roman"/>
          <w:sz w:val="24"/>
          <w:szCs w:val="24"/>
          <w:lang w:eastAsia="en-US"/>
        </w:rPr>
      </w:pPr>
      <w:r w:rsidRPr="00A850DE">
        <w:rPr>
          <w:rFonts w:ascii="Times New Roman" w:eastAsia="Calibri" w:hAnsi="Times New Roman"/>
          <w:sz w:val="24"/>
          <w:szCs w:val="24"/>
          <w:lang w:eastAsia="en-US"/>
        </w:rPr>
        <w:t xml:space="preserve">к УМК </w:t>
      </w:r>
      <w:r w:rsidR="00A850DE" w:rsidRPr="00A850DE">
        <w:rPr>
          <w:rFonts w:ascii="Times New Roman" w:hAnsi="Times New Roman"/>
          <w:sz w:val="24"/>
          <w:szCs w:val="24"/>
        </w:rPr>
        <w:t>Н.И. Быкова, В. Эванс и др. «Английский в фокусе». 2 класс. Английский язык.</w:t>
      </w:r>
    </w:p>
    <w:p w:rsidR="007E71E2" w:rsidRPr="00A850DE" w:rsidRDefault="007E71E2" w:rsidP="00A850DE">
      <w:pPr>
        <w:spacing w:after="120"/>
        <w:jc w:val="center"/>
        <w:rPr>
          <w:rFonts w:ascii="Times New Roman" w:eastAsia="Calibri" w:hAnsi="Times New Roman"/>
          <w:b/>
          <w:sz w:val="24"/>
          <w:szCs w:val="24"/>
          <w:u w:val="single"/>
          <w:lang w:eastAsia="en-US"/>
        </w:rPr>
      </w:pPr>
      <w:r w:rsidRPr="00A850DE">
        <w:rPr>
          <w:rFonts w:ascii="Times New Roman" w:eastAsia="Calibri" w:hAnsi="Times New Roman"/>
          <w:b/>
          <w:sz w:val="24"/>
          <w:szCs w:val="24"/>
          <w:u w:val="single"/>
          <w:lang w:eastAsia="en-US"/>
        </w:rPr>
        <w:t xml:space="preserve">2 </w:t>
      </w:r>
      <w:r w:rsidR="0077456B">
        <w:rPr>
          <w:rFonts w:ascii="Times New Roman" w:eastAsia="Calibri" w:hAnsi="Times New Roman"/>
          <w:b/>
          <w:sz w:val="24"/>
          <w:szCs w:val="24"/>
          <w:u w:val="single"/>
          <w:lang w:eastAsia="en-US"/>
        </w:rPr>
        <w:t>«В</w:t>
      </w:r>
      <w:bookmarkStart w:id="2" w:name="_GoBack"/>
      <w:bookmarkEnd w:id="2"/>
      <w:r w:rsidR="00912079" w:rsidRPr="00A850DE">
        <w:rPr>
          <w:rFonts w:ascii="Times New Roman" w:eastAsia="Calibri" w:hAnsi="Times New Roman"/>
          <w:b/>
          <w:sz w:val="24"/>
          <w:szCs w:val="24"/>
          <w:u w:val="single"/>
          <w:lang w:eastAsia="en-US"/>
        </w:rPr>
        <w:t>» класс</w:t>
      </w:r>
    </w:p>
    <w:tbl>
      <w:tblPr>
        <w:tblStyle w:val="4"/>
        <w:tblW w:w="10747" w:type="dxa"/>
        <w:tblLayout w:type="fixed"/>
        <w:tblLook w:val="04A0" w:firstRow="1" w:lastRow="0" w:firstColumn="1" w:lastColumn="0" w:noHBand="0" w:noVBand="1"/>
      </w:tblPr>
      <w:tblGrid>
        <w:gridCol w:w="672"/>
        <w:gridCol w:w="1144"/>
        <w:gridCol w:w="1133"/>
        <w:gridCol w:w="5246"/>
        <w:gridCol w:w="2552"/>
      </w:tblGrid>
      <w:tr w:rsidR="007A666F" w:rsidRPr="00F00E0F" w:rsidTr="006248BB">
        <w:trPr>
          <w:trHeight w:val="330"/>
        </w:trPr>
        <w:tc>
          <w:tcPr>
            <w:tcW w:w="672" w:type="dxa"/>
            <w:vMerge w:val="restart"/>
          </w:tcPr>
          <w:p w:rsidR="007A666F" w:rsidRPr="007A666F" w:rsidRDefault="007A666F" w:rsidP="007E71E2">
            <w:pPr>
              <w:jc w:val="center"/>
              <w:rPr>
                <w:rFonts w:ascii="Times New Roman" w:hAnsi="Times New Roman"/>
                <w:b/>
                <w:sz w:val="24"/>
                <w:szCs w:val="24"/>
              </w:rPr>
            </w:pPr>
            <w:r w:rsidRPr="007A666F">
              <w:rPr>
                <w:rFonts w:ascii="Times New Roman" w:hAnsi="Times New Roman"/>
                <w:b/>
                <w:sz w:val="24"/>
                <w:szCs w:val="24"/>
              </w:rPr>
              <w:t>№</w:t>
            </w:r>
          </w:p>
          <w:p w:rsidR="007A666F" w:rsidRPr="007A666F" w:rsidRDefault="007A666F" w:rsidP="007E71E2">
            <w:pPr>
              <w:jc w:val="center"/>
              <w:rPr>
                <w:rFonts w:ascii="Times New Roman" w:hAnsi="Times New Roman"/>
                <w:b/>
                <w:sz w:val="24"/>
                <w:szCs w:val="24"/>
              </w:rPr>
            </w:pPr>
            <w:r w:rsidRPr="007A666F">
              <w:rPr>
                <w:rFonts w:ascii="Times New Roman" w:hAnsi="Times New Roman"/>
                <w:b/>
                <w:sz w:val="24"/>
                <w:szCs w:val="24"/>
              </w:rPr>
              <w:t xml:space="preserve"> п/п</w:t>
            </w:r>
          </w:p>
        </w:tc>
        <w:tc>
          <w:tcPr>
            <w:tcW w:w="2277" w:type="dxa"/>
            <w:gridSpan w:val="2"/>
          </w:tcPr>
          <w:p w:rsidR="007A666F" w:rsidRPr="007A666F" w:rsidRDefault="007A666F" w:rsidP="007E71E2">
            <w:pPr>
              <w:jc w:val="center"/>
              <w:rPr>
                <w:rFonts w:ascii="Times New Roman" w:hAnsi="Times New Roman"/>
                <w:b/>
                <w:sz w:val="24"/>
                <w:szCs w:val="24"/>
              </w:rPr>
            </w:pPr>
            <w:r w:rsidRPr="007A666F">
              <w:rPr>
                <w:rFonts w:ascii="Times New Roman" w:hAnsi="Times New Roman"/>
                <w:b/>
                <w:sz w:val="24"/>
                <w:szCs w:val="24"/>
              </w:rPr>
              <w:t>Дата</w:t>
            </w:r>
          </w:p>
          <w:p w:rsidR="007A666F" w:rsidRPr="007A666F" w:rsidRDefault="007A666F" w:rsidP="007E71E2">
            <w:pPr>
              <w:jc w:val="center"/>
              <w:rPr>
                <w:rFonts w:ascii="Times New Roman" w:hAnsi="Times New Roman"/>
                <w:b/>
                <w:sz w:val="24"/>
                <w:szCs w:val="24"/>
              </w:rPr>
            </w:pPr>
            <w:r w:rsidRPr="007A666F">
              <w:rPr>
                <w:rFonts w:ascii="Times New Roman" w:hAnsi="Times New Roman"/>
                <w:b/>
                <w:sz w:val="24"/>
                <w:szCs w:val="24"/>
              </w:rPr>
              <w:t>проведения</w:t>
            </w:r>
          </w:p>
        </w:tc>
        <w:tc>
          <w:tcPr>
            <w:tcW w:w="5246" w:type="dxa"/>
            <w:vMerge w:val="restart"/>
          </w:tcPr>
          <w:p w:rsidR="007A666F" w:rsidRPr="007A666F" w:rsidRDefault="007A666F" w:rsidP="007E71E2">
            <w:pPr>
              <w:jc w:val="center"/>
              <w:rPr>
                <w:rFonts w:ascii="Times New Roman" w:hAnsi="Times New Roman"/>
                <w:b/>
                <w:sz w:val="24"/>
                <w:szCs w:val="24"/>
              </w:rPr>
            </w:pPr>
            <w:r w:rsidRPr="007A666F">
              <w:rPr>
                <w:rFonts w:ascii="Times New Roman" w:hAnsi="Times New Roman"/>
                <w:b/>
                <w:sz w:val="24"/>
                <w:szCs w:val="24"/>
              </w:rPr>
              <w:t>Тема урока</w:t>
            </w:r>
          </w:p>
        </w:tc>
        <w:tc>
          <w:tcPr>
            <w:tcW w:w="2552" w:type="dxa"/>
            <w:vMerge w:val="restart"/>
          </w:tcPr>
          <w:p w:rsidR="007A666F" w:rsidRPr="007A666F" w:rsidRDefault="007A666F" w:rsidP="007E71E2">
            <w:pPr>
              <w:jc w:val="center"/>
              <w:rPr>
                <w:rFonts w:ascii="Times New Roman" w:hAnsi="Times New Roman"/>
                <w:b/>
                <w:sz w:val="24"/>
                <w:szCs w:val="24"/>
              </w:rPr>
            </w:pPr>
            <w:r>
              <w:rPr>
                <w:rFonts w:ascii="Times New Roman" w:hAnsi="Times New Roman"/>
                <w:b/>
                <w:sz w:val="24"/>
                <w:szCs w:val="24"/>
              </w:rPr>
              <w:t xml:space="preserve">Примечание </w:t>
            </w:r>
          </w:p>
        </w:tc>
      </w:tr>
      <w:tr w:rsidR="006248BB" w:rsidRPr="00F00E0F" w:rsidTr="006248BB">
        <w:trPr>
          <w:trHeight w:val="195"/>
        </w:trPr>
        <w:tc>
          <w:tcPr>
            <w:tcW w:w="672" w:type="dxa"/>
            <w:vMerge/>
          </w:tcPr>
          <w:p w:rsidR="007A666F" w:rsidRPr="007A666F" w:rsidRDefault="007A666F" w:rsidP="007E71E2">
            <w:pPr>
              <w:jc w:val="center"/>
              <w:rPr>
                <w:rFonts w:ascii="Times New Roman" w:hAnsi="Times New Roman"/>
                <w:b/>
                <w:sz w:val="24"/>
                <w:szCs w:val="24"/>
              </w:rPr>
            </w:pPr>
          </w:p>
        </w:tc>
        <w:tc>
          <w:tcPr>
            <w:tcW w:w="1144" w:type="dxa"/>
          </w:tcPr>
          <w:p w:rsidR="007A666F" w:rsidRPr="007A666F" w:rsidRDefault="007A666F" w:rsidP="007E71E2">
            <w:pPr>
              <w:jc w:val="center"/>
              <w:rPr>
                <w:rFonts w:ascii="Times New Roman" w:hAnsi="Times New Roman"/>
                <w:b/>
                <w:sz w:val="24"/>
                <w:szCs w:val="24"/>
              </w:rPr>
            </w:pPr>
            <w:r w:rsidRPr="007A666F">
              <w:rPr>
                <w:rFonts w:ascii="Times New Roman" w:hAnsi="Times New Roman"/>
                <w:b/>
                <w:sz w:val="24"/>
                <w:szCs w:val="24"/>
              </w:rPr>
              <w:t>план</w:t>
            </w:r>
          </w:p>
        </w:tc>
        <w:tc>
          <w:tcPr>
            <w:tcW w:w="1133" w:type="dxa"/>
          </w:tcPr>
          <w:p w:rsidR="007A666F" w:rsidRPr="007A666F" w:rsidRDefault="007A666F" w:rsidP="007E71E2">
            <w:pPr>
              <w:jc w:val="center"/>
              <w:rPr>
                <w:rFonts w:ascii="Times New Roman" w:hAnsi="Times New Roman"/>
                <w:b/>
                <w:sz w:val="24"/>
                <w:szCs w:val="24"/>
              </w:rPr>
            </w:pPr>
            <w:r w:rsidRPr="007A666F">
              <w:rPr>
                <w:rFonts w:ascii="Times New Roman" w:hAnsi="Times New Roman"/>
                <w:b/>
                <w:sz w:val="24"/>
                <w:szCs w:val="24"/>
              </w:rPr>
              <w:t>факт</w:t>
            </w:r>
          </w:p>
        </w:tc>
        <w:tc>
          <w:tcPr>
            <w:tcW w:w="5246" w:type="dxa"/>
            <w:vMerge/>
          </w:tcPr>
          <w:p w:rsidR="007A666F" w:rsidRPr="007A666F" w:rsidRDefault="007A666F" w:rsidP="007E71E2">
            <w:pPr>
              <w:jc w:val="center"/>
              <w:rPr>
                <w:rFonts w:ascii="Times New Roman" w:hAnsi="Times New Roman"/>
                <w:b/>
                <w:sz w:val="24"/>
                <w:szCs w:val="24"/>
              </w:rPr>
            </w:pPr>
          </w:p>
        </w:tc>
        <w:tc>
          <w:tcPr>
            <w:tcW w:w="2552" w:type="dxa"/>
            <w:vMerge/>
          </w:tcPr>
          <w:p w:rsidR="007A666F" w:rsidRPr="007A666F" w:rsidRDefault="007A666F" w:rsidP="007E71E2">
            <w:pPr>
              <w:jc w:val="center"/>
              <w:rPr>
                <w:rFonts w:ascii="Times New Roman" w:hAnsi="Times New Roman"/>
                <w:b/>
                <w:sz w:val="24"/>
                <w:szCs w:val="24"/>
              </w:rPr>
            </w:pPr>
          </w:p>
        </w:tc>
      </w:tr>
      <w:tr w:rsidR="00502B85" w:rsidRPr="00F00E0F" w:rsidTr="00F04BF8">
        <w:tc>
          <w:tcPr>
            <w:tcW w:w="10747" w:type="dxa"/>
            <w:gridSpan w:val="5"/>
            <w:tcBorders>
              <w:right w:val="single" w:sz="4" w:space="0" w:color="auto"/>
            </w:tcBorders>
          </w:tcPr>
          <w:p w:rsidR="00502B85" w:rsidRPr="007A666F" w:rsidRDefault="00502B85" w:rsidP="00502B85">
            <w:pPr>
              <w:jc w:val="center"/>
              <w:rPr>
                <w:rFonts w:ascii="Times New Roman" w:hAnsi="Times New Roman"/>
                <w:b/>
                <w:sz w:val="24"/>
                <w:szCs w:val="24"/>
              </w:rPr>
            </w:pPr>
            <w:r w:rsidRPr="007A666F">
              <w:rPr>
                <w:rFonts w:ascii="Times New Roman" w:hAnsi="Times New Roman"/>
                <w:b/>
                <w:sz w:val="24"/>
                <w:szCs w:val="24"/>
              </w:rPr>
              <w:t xml:space="preserve">Вводный модуль </w:t>
            </w:r>
            <w:r w:rsidRPr="007A666F">
              <w:rPr>
                <w:rFonts w:ascii="Times New Roman" w:hAnsi="Times New Roman"/>
                <w:b/>
                <w:sz w:val="24"/>
                <w:szCs w:val="24"/>
                <w:lang w:val="en-US"/>
              </w:rPr>
              <w:t>Hello</w:t>
            </w:r>
            <w:r w:rsidRPr="007A666F">
              <w:rPr>
                <w:rFonts w:ascii="Times New Roman" w:hAnsi="Times New Roman"/>
                <w:b/>
                <w:sz w:val="24"/>
                <w:szCs w:val="24"/>
              </w:rPr>
              <w:t xml:space="preserve"> (Давайте познакомимся) - 8 часов</w:t>
            </w: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EA0655" w:rsidRDefault="00C60C4A" w:rsidP="00B82068">
            <w:pPr>
              <w:rPr>
                <w:rFonts w:ascii="Times New Roman" w:hAnsi="Times New Roman"/>
                <w:sz w:val="24"/>
                <w:szCs w:val="24"/>
                <w:lang w:val="en-US"/>
              </w:rPr>
            </w:pPr>
            <w:r>
              <w:rPr>
                <w:rFonts w:ascii="Times New Roman" w:hAnsi="Times New Roman"/>
                <w:sz w:val="24"/>
                <w:szCs w:val="24"/>
              </w:rPr>
              <w:t>5</w:t>
            </w:r>
            <w:r w:rsidR="00EA0655">
              <w:rPr>
                <w:rFonts w:ascii="Times New Roman" w:hAnsi="Times New Roman"/>
                <w:sz w:val="24"/>
                <w:szCs w:val="24"/>
                <w:lang w:val="en-US"/>
              </w:rPr>
              <w:t>.09</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Привет</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7</w:t>
            </w:r>
            <w:r w:rsidR="00EA0655">
              <w:rPr>
                <w:rFonts w:ascii="Times New Roman" w:hAnsi="Times New Roman"/>
                <w:sz w:val="24"/>
                <w:szCs w:val="24"/>
              </w:rPr>
              <w:t>.09</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 xml:space="preserve">Мои буквы. Алфавит: </w:t>
            </w:r>
            <w:r w:rsidRPr="007A666F">
              <w:rPr>
                <w:rFonts w:ascii="Times New Roman" w:hAnsi="Times New Roman"/>
                <w:sz w:val="24"/>
                <w:szCs w:val="24"/>
                <w:lang w:val="en-US"/>
              </w:rPr>
              <w:t>a</w:t>
            </w:r>
            <w:r w:rsidRPr="007A666F">
              <w:rPr>
                <w:rFonts w:ascii="Times New Roman" w:hAnsi="Times New Roman"/>
                <w:sz w:val="24"/>
                <w:szCs w:val="24"/>
              </w:rPr>
              <w:t>-</w:t>
            </w:r>
            <w:r w:rsidRPr="007A666F">
              <w:rPr>
                <w:rFonts w:ascii="Times New Roman" w:hAnsi="Times New Roman"/>
                <w:sz w:val="24"/>
                <w:szCs w:val="24"/>
                <w:lang w:val="en-US"/>
              </w:rPr>
              <w:t>h</w:t>
            </w:r>
            <w:r w:rsidRPr="007A666F">
              <w:rPr>
                <w:rFonts w:ascii="Times New Roman" w:hAnsi="Times New Roman"/>
                <w:sz w:val="24"/>
                <w:szCs w:val="24"/>
              </w:rPr>
              <w:t>.</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12</w:t>
            </w:r>
            <w:r w:rsidR="00EA0655">
              <w:rPr>
                <w:rFonts w:ascii="Times New Roman" w:hAnsi="Times New Roman"/>
                <w:sz w:val="24"/>
                <w:szCs w:val="24"/>
              </w:rPr>
              <w:t>.09</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 xml:space="preserve">Мои буквы. Алфавит: </w:t>
            </w:r>
            <w:r w:rsidRPr="007A666F">
              <w:rPr>
                <w:rFonts w:ascii="Times New Roman" w:hAnsi="Times New Roman"/>
                <w:sz w:val="24"/>
                <w:szCs w:val="24"/>
                <w:lang w:val="en-US"/>
              </w:rPr>
              <w:t>i</w:t>
            </w:r>
            <w:r w:rsidRPr="007A666F">
              <w:rPr>
                <w:rFonts w:ascii="Times New Roman" w:hAnsi="Times New Roman"/>
                <w:sz w:val="24"/>
                <w:szCs w:val="24"/>
              </w:rPr>
              <w:t>-</w:t>
            </w:r>
            <w:r w:rsidRPr="007A666F">
              <w:rPr>
                <w:rFonts w:ascii="Times New Roman" w:hAnsi="Times New Roman"/>
                <w:sz w:val="24"/>
                <w:szCs w:val="24"/>
                <w:lang w:val="en-US"/>
              </w:rPr>
              <w:t>q</w:t>
            </w:r>
            <w:r w:rsidRPr="007A666F">
              <w:rPr>
                <w:rFonts w:ascii="Times New Roman" w:hAnsi="Times New Roman"/>
                <w:sz w:val="24"/>
                <w:szCs w:val="24"/>
              </w:rPr>
              <w:t>.</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14</w:t>
            </w:r>
            <w:r w:rsidR="00EA0655">
              <w:rPr>
                <w:rFonts w:ascii="Times New Roman" w:hAnsi="Times New Roman"/>
                <w:sz w:val="24"/>
                <w:szCs w:val="24"/>
              </w:rPr>
              <w:t>.09</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 xml:space="preserve">Мои буквы. Алфавит: </w:t>
            </w:r>
            <w:r w:rsidRPr="007A666F">
              <w:rPr>
                <w:rFonts w:ascii="Times New Roman" w:hAnsi="Times New Roman"/>
                <w:sz w:val="24"/>
                <w:szCs w:val="24"/>
                <w:lang w:val="en-US"/>
              </w:rPr>
              <w:t>r</w:t>
            </w:r>
            <w:r w:rsidRPr="007A666F">
              <w:rPr>
                <w:rFonts w:ascii="Times New Roman" w:hAnsi="Times New Roman"/>
                <w:sz w:val="24"/>
                <w:szCs w:val="24"/>
              </w:rPr>
              <w:t>-</w:t>
            </w:r>
            <w:r w:rsidRPr="007A666F">
              <w:rPr>
                <w:rFonts w:ascii="Times New Roman" w:hAnsi="Times New Roman"/>
                <w:sz w:val="24"/>
                <w:szCs w:val="24"/>
                <w:lang w:val="en-US"/>
              </w:rPr>
              <w:t>z</w:t>
            </w:r>
            <w:r w:rsidRPr="007A666F">
              <w:rPr>
                <w:rFonts w:ascii="Times New Roman" w:hAnsi="Times New Roman"/>
                <w:sz w:val="24"/>
                <w:szCs w:val="24"/>
              </w:rPr>
              <w:t>.</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19</w:t>
            </w:r>
            <w:r w:rsidR="00EA0655">
              <w:rPr>
                <w:rFonts w:ascii="Times New Roman" w:hAnsi="Times New Roman"/>
                <w:sz w:val="24"/>
                <w:szCs w:val="24"/>
              </w:rPr>
              <w:t>.09</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Повторение звуков</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21</w:t>
            </w:r>
            <w:r w:rsidR="00EA0655">
              <w:rPr>
                <w:rFonts w:ascii="Times New Roman" w:hAnsi="Times New Roman"/>
                <w:sz w:val="24"/>
                <w:szCs w:val="24"/>
              </w:rPr>
              <w:t>.09</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 xml:space="preserve">Буквосочетания </w:t>
            </w:r>
            <w:r w:rsidRPr="007A666F">
              <w:rPr>
                <w:rFonts w:ascii="Times New Roman" w:hAnsi="Times New Roman"/>
                <w:sz w:val="24"/>
                <w:szCs w:val="24"/>
                <w:lang w:val="en-US"/>
              </w:rPr>
              <w:t>sh, ch.</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rPr>
          <w:trHeight w:val="70"/>
        </w:trPr>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26</w:t>
            </w:r>
            <w:r w:rsidR="00EA0655">
              <w:rPr>
                <w:rFonts w:ascii="Times New Roman" w:hAnsi="Times New Roman"/>
                <w:sz w:val="24"/>
                <w:szCs w:val="24"/>
              </w:rPr>
              <w:t>.09</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Буквосочетания</w:t>
            </w:r>
            <w:r w:rsidRPr="007A666F">
              <w:rPr>
                <w:rFonts w:ascii="Times New Roman" w:hAnsi="Times New Roman"/>
                <w:sz w:val="24"/>
                <w:szCs w:val="24"/>
                <w:lang w:val="en-US"/>
              </w:rPr>
              <w:t xml:space="preserve"> th, ph.</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28</w:t>
            </w:r>
            <w:r w:rsidR="00EA0655">
              <w:rPr>
                <w:rFonts w:ascii="Times New Roman" w:hAnsi="Times New Roman"/>
                <w:sz w:val="24"/>
                <w:szCs w:val="24"/>
              </w:rPr>
              <w:t>.09</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Заглавные и строчные буквы алфавита.</w:t>
            </w:r>
          </w:p>
        </w:tc>
        <w:tc>
          <w:tcPr>
            <w:tcW w:w="2552" w:type="dxa"/>
          </w:tcPr>
          <w:p w:rsidR="007A666F" w:rsidRPr="007A666F" w:rsidRDefault="007A666F" w:rsidP="007E71E2">
            <w:pPr>
              <w:rPr>
                <w:rFonts w:ascii="Times New Roman" w:hAnsi="Times New Roman"/>
                <w:sz w:val="24"/>
                <w:szCs w:val="24"/>
              </w:rPr>
            </w:pPr>
          </w:p>
        </w:tc>
      </w:tr>
      <w:tr w:rsidR="007A666F" w:rsidRPr="00F00E0F" w:rsidTr="006248BB">
        <w:tc>
          <w:tcPr>
            <w:tcW w:w="10747" w:type="dxa"/>
            <w:gridSpan w:val="5"/>
            <w:tcBorders>
              <w:right w:val="single" w:sz="4" w:space="0" w:color="auto"/>
            </w:tcBorders>
          </w:tcPr>
          <w:p w:rsidR="007A666F" w:rsidRPr="007A666F" w:rsidRDefault="007A666F" w:rsidP="007A666F">
            <w:pPr>
              <w:jc w:val="center"/>
              <w:rPr>
                <w:rFonts w:ascii="Times New Roman" w:hAnsi="Times New Roman"/>
                <w:b/>
                <w:sz w:val="24"/>
                <w:szCs w:val="24"/>
              </w:rPr>
            </w:pPr>
            <w:r w:rsidRPr="007A666F">
              <w:rPr>
                <w:rFonts w:ascii="Times New Roman" w:hAnsi="Times New Roman"/>
                <w:b/>
                <w:sz w:val="24"/>
                <w:szCs w:val="24"/>
              </w:rPr>
              <w:t xml:space="preserve">Вводный модуль </w:t>
            </w:r>
            <w:r w:rsidRPr="007A666F">
              <w:rPr>
                <w:rFonts w:ascii="Times New Roman" w:hAnsi="Times New Roman"/>
                <w:b/>
                <w:sz w:val="24"/>
                <w:szCs w:val="24"/>
                <w:lang w:val="en-US"/>
              </w:rPr>
              <w:t>My</w:t>
            </w:r>
            <w:r w:rsidR="00444B01">
              <w:rPr>
                <w:rFonts w:ascii="Times New Roman" w:hAnsi="Times New Roman"/>
                <w:b/>
                <w:sz w:val="24"/>
                <w:szCs w:val="24"/>
              </w:rPr>
              <w:t xml:space="preserve"> </w:t>
            </w:r>
            <w:r w:rsidRPr="007A666F">
              <w:rPr>
                <w:rFonts w:ascii="Times New Roman" w:hAnsi="Times New Roman"/>
                <w:b/>
                <w:sz w:val="24"/>
                <w:szCs w:val="24"/>
                <w:lang w:val="en-US"/>
              </w:rPr>
              <w:t>Family</w:t>
            </w:r>
            <w:r w:rsidRPr="007A666F">
              <w:rPr>
                <w:rFonts w:ascii="Times New Roman" w:hAnsi="Times New Roman"/>
                <w:b/>
                <w:sz w:val="24"/>
                <w:szCs w:val="24"/>
              </w:rPr>
              <w:t xml:space="preserve"> (Моя семья) – 4 часа</w:t>
            </w: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C60C4A" w:rsidRDefault="00C60C4A" w:rsidP="007E71E2">
            <w:pPr>
              <w:rPr>
                <w:rFonts w:ascii="Times New Roman" w:hAnsi="Times New Roman"/>
                <w:sz w:val="24"/>
                <w:szCs w:val="24"/>
                <w:lang w:val="en-US"/>
              </w:rPr>
            </w:pPr>
            <w:r>
              <w:rPr>
                <w:rFonts w:ascii="Times New Roman" w:hAnsi="Times New Roman"/>
                <w:sz w:val="24"/>
                <w:szCs w:val="24"/>
                <w:lang w:val="en-US"/>
              </w:rPr>
              <w:t>3.10</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 xml:space="preserve">Фразы приветствия. </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5</w:t>
            </w:r>
            <w:r w:rsidR="00EA0655">
              <w:rPr>
                <w:rFonts w:ascii="Times New Roman" w:hAnsi="Times New Roman"/>
                <w:sz w:val="24"/>
                <w:szCs w:val="24"/>
              </w:rPr>
              <w:t>.10</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 xml:space="preserve">Знакомство с семьей. </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10</w:t>
            </w:r>
            <w:r w:rsidR="00EA0655">
              <w:rPr>
                <w:rFonts w:ascii="Times New Roman" w:hAnsi="Times New Roman"/>
                <w:sz w:val="24"/>
                <w:szCs w:val="24"/>
              </w:rPr>
              <w:t>.10</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Знакомство с цветами.</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rPr>
          <w:trHeight w:val="317"/>
        </w:trPr>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12</w:t>
            </w:r>
            <w:r w:rsidR="00EA0655">
              <w:rPr>
                <w:rFonts w:ascii="Times New Roman" w:hAnsi="Times New Roman"/>
                <w:sz w:val="24"/>
                <w:szCs w:val="24"/>
              </w:rPr>
              <w:t>.10</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 xml:space="preserve">Мой дом. </w:t>
            </w:r>
          </w:p>
        </w:tc>
        <w:tc>
          <w:tcPr>
            <w:tcW w:w="2552" w:type="dxa"/>
          </w:tcPr>
          <w:p w:rsidR="007A666F" w:rsidRPr="00A51559" w:rsidRDefault="00A51559" w:rsidP="007E71E2">
            <w:pPr>
              <w:rPr>
                <w:rFonts w:ascii="Times New Roman" w:hAnsi="Times New Roman"/>
                <w:sz w:val="24"/>
                <w:szCs w:val="24"/>
                <w:lang w:val="en-US"/>
              </w:rPr>
            </w:pPr>
            <w:r>
              <w:rPr>
                <w:rFonts w:ascii="Times New Roman" w:hAnsi="Times New Roman"/>
                <w:sz w:val="24"/>
                <w:szCs w:val="24"/>
                <w:lang w:val="en-US"/>
              </w:rPr>
              <w:t>Portfolio</w:t>
            </w:r>
          </w:p>
        </w:tc>
      </w:tr>
      <w:tr w:rsidR="007A666F" w:rsidRPr="00F00E0F" w:rsidTr="006248BB">
        <w:tc>
          <w:tcPr>
            <w:tcW w:w="10747" w:type="dxa"/>
            <w:gridSpan w:val="5"/>
          </w:tcPr>
          <w:p w:rsidR="007A666F" w:rsidRPr="007A666F" w:rsidRDefault="007A666F" w:rsidP="00502B85">
            <w:pPr>
              <w:jc w:val="center"/>
              <w:rPr>
                <w:rFonts w:ascii="Times New Roman" w:hAnsi="Times New Roman"/>
                <w:b/>
                <w:sz w:val="24"/>
                <w:szCs w:val="24"/>
              </w:rPr>
            </w:pPr>
            <w:r w:rsidRPr="007A666F">
              <w:rPr>
                <w:rFonts w:ascii="Times New Roman" w:hAnsi="Times New Roman"/>
                <w:b/>
                <w:sz w:val="24"/>
                <w:szCs w:val="24"/>
              </w:rPr>
              <w:t xml:space="preserve">Модуль 1: </w:t>
            </w:r>
            <w:r w:rsidRPr="007A666F">
              <w:rPr>
                <w:rFonts w:ascii="Times New Roman" w:hAnsi="Times New Roman"/>
                <w:b/>
                <w:sz w:val="24"/>
                <w:szCs w:val="24"/>
                <w:lang w:val="en-US"/>
              </w:rPr>
              <w:t>My</w:t>
            </w:r>
            <w:r w:rsidR="00444B01">
              <w:rPr>
                <w:rFonts w:ascii="Times New Roman" w:hAnsi="Times New Roman"/>
                <w:b/>
                <w:sz w:val="24"/>
                <w:szCs w:val="24"/>
              </w:rPr>
              <w:t xml:space="preserve"> </w:t>
            </w:r>
            <w:r w:rsidRPr="007A666F">
              <w:rPr>
                <w:rFonts w:ascii="Times New Roman" w:hAnsi="Times New Roman"/>
                <w:b/>
                <w:sz w:val="24"/>
                <w:szCs w:val="24"/>
                <w:lang w:val="en-US"/>
              </w:rPr>
              <w:t>Home</w:t>
            </w:r>
            <w:r w:rsidRPr="007A666F">
              <w:rPr>
                <w:rFonts w:ascii="Times New Roman" w:hAnsi="Times New Roman"/>
                <w:b/>
                <w:sz w:val="24"/>
                <w:szCs w:val="24"/>
              </w:rPr>
              <w:t xml:space="preserve"> (Мой </w:t>
            </w:r>
            <w:r w:rsidR="00E80033" w:rsidRPr="007A666F">
              <w:rPr>
                <w:rFonts w:ascii="Times New Roman" w:hAnsi="Times New Roman"/>
                <w:b/>
                <w:sz w:val="24"/>
                <w:szCs w:val="24"/>
              </w:rPr>
              <w:t>дом) –</w:t>
            </w:r>
            <w:r w:rsidRPr="007A666F">
              <w:rPr>
                <w:rFonts w:ascii="Times New Roman" w:hAnsi="Times New Roman"/>
                <w:b/>
                <w:sz w:val="24"/>
                <w:szCs w:val="24"/>
              </w:rPr>
              <w:t xml:space="preserve"> 10 часов</w:t>
            </w: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17</w:t>
            </w:r>
            <w:r w:rsidR="00EA0655">
              <w:rPr>
                <w:rFonts w:ascii="Times New Roman" w:hAnsi="Times New Roman"/>
                <w:sz w:val="24"/>
                <w:szCs w:val="24"/>
              </w:rPr>
              <w:t>.10</w:t>
            </w:r>
          </w:p>
        </w:tc>
        <w:tc>
          <w:tcPr>
            <w:tcW w:w="1133" w:type="dxa"/>
          </w:tcPr>
          <w:p w:rsidR="007A666F" w:rsidRPr="007A666F" w:rsidRDefault="007A666F" w:rsidP="007E71E2">
            <w:pPr>
              <w:rPr>
                <w:rFonts w:ascii="Times New Roman" w:hAnsi="Times New Roman"/>
                <w:sz w:val="24"/>
                <w:szCs w:val="24"/>
              </w:rPr>
            </w:pPr>
          </w:p>
        </w:tc>
        <w:tc>
          <w:tcPr>
            <w:tcW w:w="5246" w:type="dxa"/>
            <w:vAlign w:val="center"/>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Мой</w:t>
            </w:r>
            <w:r w:rsidR="00444B01">
              <w:rPr>
                <w:rFonts w:ascii="Times New Roman" w:hAnsi="Times New Roman"/>
                <w:sz w:val="24"/>
                <w:szCs w:val="24"/>
              </w:rPr>
              <w:t xml:space="preserve"> </w:t>
            </w:r>
            <w:r w:rsidRPr="007A666F">
              <w:rPr>
                <w:rFonts w:ascii="Times New Roman" w:hAnsi="Times New Roman"/>
                <w:sz w:val="24"/>
                <w:szCs w:val="24"/>
              </w:rPr>
              <w:t>дом</w:t>
            </w:r>
            <w:r w:rsidRPr="007A666F">
              <w:rPr>
                <w:rFonts w:ascii="Times New Roman" w:hAnsi="Times New Roman"/>
                <w:sz w:val="24"/>
                <w:szCs w:val="24"/>
                <w:lang w:val="en-US"/>
              </w:rPr>
              <w:t>.</w:t>
            </w:r>
          </w:p>
        </w:tc>
        <w:tc>
          <w:tcPr>
            <w:tcW w:w="2552" w:type="dxa"/>
          </w:tcPr>
          <w:p w:rsidR="007A666F" w:rsidRPr="007A666F" w:rsidRDefault="007A666F" w:rsidP="007E71E2">
            <w:pPr>
              <w:rPr>
                <w:rFonts w:ascii="Times New Roman" w:hAnsi="Times New Roman"/>
                <w:sz w:val="24"/>
                <w:szCs w:val="24"/>
              </w:rPr>
            </w:pPr>
          </w:p>
        </w:tc>
      </w:tr>
      <w:tr w:rsidR="006248BB" w:rsidRPr="00F00E0F" w:rsidTr="00EA0655">
        <w:trPr>
          <w:trHeight w:val="290"/>
        </w:trPr>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19</w:t>
            </w:r>
            <w:r w:rsidR="00EA0655">
              <w:rPr>
                <w:rFonts w:ascii="Times New Roman" w:hAnsi="Times New Roman"/>
                <w:sz w:val="24"/>
                <w:szCs w:val="24"/>
              </w:rPr>
              <w:t>.10</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lang w:val="en-US"/>
              </w:rPr>
            </w:pPr>
            <w:r w:rsidRPr="007A666F">
              <w:rPr>
                <w:rFonts w:ascii="Times New Roman" w:hAnsi="Times New Roman"/>
                <w:sz w:val="24"/>
                <w:szCs w:val="24"/>
              </w:rPr>
              <w:t>Где</w:t>
            </w:r>
            <w:r w:rsidR="00444B01">
              <w:rPr>
                <w:rFonts w:ascii="Times New Roman" w:hAnsi="Times New Roman"/>
                <w:sz w:val="24"/>
                <w:szCs w:val="24"/>
              </w:rPr>
              <w:t xml:space="preserve"> </w:t>
            </w:r>
            <w:r w:rsidRPr="007A666F">
              <w:rPr>
                <w:rFonts w:ascii="Times New Roman" w:hAnsi="Times New Roman"/>
                <w:sz w:val="24"/>
                <w:szCs w:val="24"/>
              </w:rPr>
              <w:t>Чаклз</w:t>
            </w:r>
            <w:r w:rsidRPr="007A666F">
              <w:rPr>
                <w:rFonts w:ascii="Times New Roman" w:hAnsi="Times New Roman"/>
                <w:sz w:val="24"/>
                <w:szCs w:val="24"/>
                <w:lang w:val="en-US"/>
              </w:rPr>
              <w:t xml:space="preserve">? </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24</w:t>
            </w:r>
            <w:r w:rsidR="00EA0655">
              <w:rPr>
                <w:rFonts w:ascii="Times New Roman" w:hAnsi="Times New Roman"/>
                <w:sz w:val="24"/>
                <w:szCs w:val="24"/>
              </w:rPr>
              <w:t>.10</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 xml:space="preserve">Фразы приветствия </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26</w:t>
            </w:r>
            <w:r w:rsidR="00EA0655">
              <w:rPr>
                <w:rFonts w:ascii="Times New Roman" w:hAnsi="Times New Roman"/>
                <w:sz w:val="24"/>
                <w:szCs w:val="24"/>
              </w:rPr>
              <w:t>.10</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lang w:val="en-US"/>
              </w:rPr>
            </w:pPr>
            <w:r w:rsidRPr="007A666F">
              <w:rPr>
                <w:rFonts w:ascii="Times New Roman" w:hAnsi="Times New Roman"/>
                <w:sz w:val="24"/>
                <w:szCs w:val="24"/>
              </w:rPr>
              <w:t>Где</w:t>
            </w:r>
            <w:r w:rsidR="00444B01">
              <w:rPr>
                <w:rFonts w:ascii="Times New Roman" w:hAnsi="Times New Roman"/>
                <w:sz w:val="24"/>
                <w:szCs w:val="24"/>
              </w:rPr>
              <w:t xml:space="preserve"> </w:t>
            </w:r>
            <w:r w:rsidRPr="007A666F">
              <w:rPr>
                <w:rFonts w:ascii="Times New Roman" w:hAnsi="Times New Roman"/>
                <w:sz w:val="24"/>
                <w:szCs w:val="24"/>
              </w:rPr>
              <w:t>Чаклз</w:t>
            </w:r>
            <w:r w:rsidRPr="007A666F">
              <w:rPr>
                <w:rFonts w:ascii="Times New Roman" w:hAnsi="Times New Roman"/>
                <w:sz w:val="24"/>
                <w:szCs w:val="24"/>
                <w:lang w:val="en-US"/>
              </w:rPr>
              <w:t xml:space="preserve">? </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lang w:val="en-US"/>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31</w:t>
            </w:r>
            <w:r w:rsidR="00EA0655">
              <w:rPr>
                <w:rFonts w:ascii="Times New Roman" w:hAnsi="Times New Roman"/>
                <w:sz w:val="24"/>
                <w:szCs w:val="24"/>
              </w:rPr>
              <w:t>.10</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Буква е в закрытом слоге и буквосочетание ее</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7</w:t>
            </w:r>
            <w:r w:rsidR="008E44AF">
              <w:rPr>
                <w:rFonts w:ascii="Times New Roman" w:hAnsi="Times New Roman"/>
                <w:sz w:val="24"/>
                <w:szCs w:val="24"/>
              </w:rPr>
              <w:t>.11</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 xml:space="preserve">Названия комнат в доме. </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lang w:val="en-US"/>
              </w:rPr>
            </w:pPr>
            <w:r>
              <w:rPr>
                <w:rFonts w:ascii="Times New Roman" w:hAnsi="Times New Roman"/>
                <w:sz w:val="24"/>
                <w:szCs w:val="24"/>
                <w:lang w:val="en-US"/>
              </w:rPr>
              <w:t>9</w:t>
            </w:r>
            <w:r w:rsidR="00EA0655">
              <w:rPr>
                <w:rFonts w:ascii="Times New Roman" w:hAnsi="Times New Roman"/>
                <w:sz w:val="24"/>
                <w:szCs w:val="24"/>
                <w:lang w:val="en-US"/>
              </w:rPr>
              <w:t>.11</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Сады в Великобритании и в России.</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14</w:t>
            </w:r>
            <w:r w:rsidR="00EA0655">
              <w:rPr>
                <w:rFonts w:ascii="Times New Roman" w:hAnsi="Times New Roman"/>
                <w:sz w:val="24"/>
                <w:szCs w:val="24"/>
              </w:rPr>
              <w:t>.11</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 xml:space="preserve">Сказка «Городская и Сельская мышки». </w:t>
            </w:r>
          </w:p>
        </w:tc>
        <w:tc>
          <w:tcPr>
            <w:tcW w:w="2552" w:type="dxa"/>
          </w:tcPr>
          <w:p w:rsidR="007A666F" w:rsidRPr="00A51559" w:rsidRDefault="00A51559" w:rsidP="007E71E2">
            <w:pPr>
              <w:rPr>
                <w:rFonts w:ascii="Times New Roman" w:hAnsi="Times New Roman"/>
                <w:sz w:val="24"/>
                <w:szCs w:val="24"/>
                <w:lang w:val="en-US"/>
              </w:rPr>
            </w:pPr>
            <w:r>
              <w:rPr>
                <w:rFonts w:ascii="Times New Roman" w:hAnsi="Times New Roman"/>
                <w:sz w:val="24"/>
                <w:szCs w:val="24"/>
                <w:lang w:val="en-US"/>
              </w:rPr>
              <w:t>Now I know</w:t>
            </w:r>
          </w:p>
        </w:tc>
      </w:tr>
      <w:tr w:rsidR="006248BB" w:rsidRPr="00F00E0F" w:rsidTr="006248BB">
        <w:trPr>
          <w:trHeight w:val="303"/>
        </w:trPr>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16</w:t>
            </w:r>
            <w:r w:rsidR="00EA0655">
              <w:rPr>
                <w:rFonts w:ascii="Times New Roman" w:hAnsi="Times New Roman"/>
                <w:sz w:val="24"/>
                <w:szCs w:val="24"/>
              </w:rPr>
              <w:t>.11</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6248BB" w:rsidP="007E71E2">
            <w:pPr>
              <w:rPr>
                <w:rFonts w:ascii="Times New Roman" w:hAnsi="Times New Roman"/>
                <w:sz w:val="24"/>
                <w:szCs w:val="24"/>
              </w:rPr>
            </w:pPr>
            <w:r>
              <w:rPr>
                <w:rFonts w:ascii="Times New Roman" w:hAnsi="Times New Roman"/>
                <w:sz w:val="24"/>
                <w:szCs w:val="24"/>
              </w:rPr>
              <w:t>Защита проекта</w:t>
            </w:r>
            <w:r w:rsidR="007A666F" w:rsidRPr="007A666F">
              <w:rPr>
                <w:rFonts w:ascii="Times New Roman" w:hAnsi="Times New Roman"/>
                <w:sz w:val="24"/>
                <w:szCs w:val="24"/>
              </w:rPr>
              <w:t xml:space="preserve"> «Мой дом». </w:t>
            </w:r>
          </w:p>
        </w:tc>
        <w:tc>
          <w:tcPr>
            <w:tcW w:w="2552" w:type="dxa"/>
          </w:tcPr>
          <w:p w:rsidR="007A666F" w:rsidRPr="007A666F" w:rsidRDefault="007A666F" w:rsidP="007E71E2">
            <w:pPr>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21</w:t>
            </w:r>
            <w:r w:rsidR="00EA0655">
              <w:rPr>
                <w:rFonts w:ascii="Times New Roman" w:hAnsi="Times New Roman"/>
                <w:sz w:val="24"/>
                <w:szCs w:val="24"/>
              </w:rPr>
              <w:t>.11</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rPr>
                <w:rFonts w:ascii="Times New Roman" w:hAnsi="Times New Roman"/>
                <w:sz w:val="24"/>
                <w:szCs w:val="24"/>
              </w:rPr>
            </w:pPr>
            <w:r w:rsidRPr="007A666F">
              <w:rPr>
                <w:rFonts w:ascii="Times New Roman" w:hAnsi="Times New Roman"/>
                <w:sz w:val="24"/>
                <w:szCs w:val="24"/>
              </w:rPr>
              <w:t>Контрольная работа по модулю 1</w:t>
            </w:r>
          </w:p>
        </w:tc>
        <w:tc>
          <w:tcPr>
            <w:tcW w:w="2552" w:type="dxa"/>
          </w:tcPr>
          <w:p w:rsidR="007A666F" w:rsidRPr="007A666F" w:rsidRDefault="00A51559" w:rsidP="007E71E2">
            <w:pPr>
              <w:rPr>
                <w:rFonts w:ascii="Times New Roman" w:hAnsi="Times New Roman"/>
                <w:sz w:val="24"/>
                <w:szCs w:val="24"/>
              </w:rPr>
            </w:pPr>
            <w:r>
              <w:rPr>
                <w:rFonts w:ascii="Times New Roman" w:hAnsi="Times New Roman"/>
                <w:sz w:val="24"/>
                <w:szCs w:val="24"/>
              </w:rPr>
              <w:t>Языковой портфель</w:t>
            </w:r>
          </w:p>
        </w:tc>
      </w:tr>
      <w:tr w:rsidR="007A666F" w:rsidRPr="007A666F" w:rsidTr="006248BB">
        <w:tc>
          <w:tcPr>
            <w:tcW w:w="10747" w:type="dxa"/>
            <w:gridSpan w:val="5"/>
            <w:tcBorders>
              <w:right w:val="single" w:sz="4" w:space="0" w:color="auto"/>
            </w:tcBorders>
          </w:tcPr>
          <w:p w:rsidR="007A666F" w:rsidRPr="007A666F" w:rsidRDefault="007A666F" w:rsidP="007A666F">
            <w:pPr>
              <w:jc w:val="center"/>
              <w:rPr>
                <w:rFonts w:ascii="Times New Roman" w:hAnsi="Times New Roman"/>
                <w:b/>
                <w:sz w:val="24"/>
                <w:szCs w:val="24"/>
              </w:rPr>
            </w:pPr>
            <w:r w:rsidRPr="007A666F">
              <w:rPr>
                <w:rFonts w:ascii="Times New Roman" w:hAnsi="Times New Roman"/>
                <w:b/>
                <w:sz w:val="24"/>
                <w:szCs w:val="24"/>
              </w:rPr>
              <w:t xml:space="preserve">Модуль 2: </w:t>
            </w:r>
            <w:r w:rsidRPr="007A666F">
              <w:rPr>
                <w:rFonts w:ascii="Times New Roman" w:hAnsi="Times New Roman"/>
                <w:b/>
                <w:sz w:val="24"/>
                <w:szCs w:val="24"/>
                <w:lang w:val="en-US"/>
              </w:rPr>
              <w:t>My</w:t>
            </w:r>
            <w:r w:rsidR="00444B01">
              <w:rPr>
                <w:rFonts w:ascii="Times New Roman" w:hAnsi="Times New Roman"/>
                <w:b/>
                <w:sz w:val="24"/>
                <w:szCs w:val="24"/>
              </w:rPr>
              <w:t xml:space="preserve"> </w:t>
            </w:r>
            <w:r w:rsidRPr="007A666F">
              <w:rPr>
                <w:rFonts w:ascii="Times New Roman" w:hAnsi="Times New Roman"/>
                <w:b/>
                <w:sz w:val="24"/>
                <w:szCs w:val="24"/>
                <w:lang w:val="en-US"/>
              </w:rPr>
              <w:t>Birthday</w:t>
            </w:r>
            <w:r w:rsidRPr="007A666F">
              <w:rPr>
                <w:rFonts w:ascii="Times New Roman" w:hAnsi="Times New Roman"/>
                <w:b/>
                <w:sz w:val="24"/>
                <w:szCs w:val="24"/>
              </w:rPr>
              <w:t xml:space="preserve"> (Мой день рождения) – 11 часов</w:t>
            </w: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23</w:t>
            </w:r>
            <w:r w:rsidR="00EA0655">
              <w:rPr>
                <w:rFonts w:ascii="Times New Roman" w:hAnsi="Times New Roman"/>
                <w:sz w:val="24"/>
                <w:szCs w:val="24"/>
              </w:rPr>
              <w:t>.11</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jc w:val="both"/>
              <w:rPr>
                <w:rFonts w:ascii="Times New Roman" w:hAnsi="Times New Roman"/>
                <w:sz w:val="24"/>
                <w:szCs w:val="24"/>
              </w:rPr>
            </w:pPr>
            <w:r w:rsidRPr="007A666F">
              <w:rPr>
                <w:rFonts w:ascii="Times New Roman" w:hAnsi="Times New Roman"/>
                <w:sz w:val="24"/>
                <w:szCs w:val="24"/>
              </w:rPr>
              <w:t xml:space="preserve">Числительные от 1 до 10. </w:t>
            </w:r>
          </w:p>
        </w:tc>
        <w:tc>
          <w:tcPr>
            <w:tcW w:w="2552" w:type="dxa"/>
          </w:tcPr>
          <w:p w:rsidR="007A666F" w:rsidRPr="007A666F" w:rsidRDefault="007A666F" w:rsidP="007E71E2">
            <w:pPr>
              <w:jc w:val="both"/>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28</w:t>
            </w:r>
            <w:r w:rsidR="00EA0655">
              <w:rPr>
                <w:rFonts w:ascii="Times New Roman" w:hAnsi="Times New Roman"/>
                <w:sz w:val="24"/>
                <w:szCs w:val="24"/>
              </w:rPr>
              <w:t>.11</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jc w:val="both"/>
              <w:rPr>
                <w:rFonts w:ascii="Times New Roman" w:hAnsi="Times New Roman"/>
                <w:sz w:val="24"/>
                <w:szCs w:val="24"/>
              </w:rPr>
            </w:pPr>
            <w:r w:rsidRPr="007A666F">
              <w:rPr>
                <w:rFonts w:ascii="Times New Roman" w:hAnsi="Times New Roman"/>
                <w:sz w:val="24"/>
                <w:szCs w:val="24"/>
              </w:rPr>
              <w:t xml:space="preserve">Мой день рождения. </w:t>
            </w:r>
          </w:p>
        </w:tc>
        <w:tc>
          <w:tcPr>
            <w:tcW w:w="2552" w:type="dxa"/>
          </w:tcPr>
          <w:p w:rsidR="007A666F" w:rsidRPr="007A666F" w:rsidRDefault="007A666F" w:rsidP="007E71E2">
            <w:pPr>
              <w:jc w:val="both"/>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C60C4A" w:rsidP="007E71E2">
            <w:pPr>
              <w:rPr>
                <w:rFonts w:ascii="Times New Roman" w:hAnsi="Times New Roman"/>
                <w:sz w:val="24"/>
                <w:szCs w:val="24"/>
              </w:rPr>
            </w:pPr>
            <w:r>
              <w:rPr>
                <w:rFonts w:ascii="Times New Roman" w:hAnsi="Times New Roman"/>
                <w:sz w:val="24"/>
                <w:szCs w:val="24"/>
              </w:rPr>
              <w:t>30</w:t>
            </w:r>
            <w:r w:rsidR="008E44AF">
              <w:rPr>
                <w:rFonts w:ascii="Times New Roman" w:hAnsi="Times New Roman"/>
                <w:sz w:val="24"/>
                <w:szCs w:val="24"/>
              </w:rPr>
              <w:t>.11</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jc w:val="both"/>
              <w:rPr>
                <w:rFonts w:ascii="Times New Roman" w:hAnsi="Times New Roman"/>
                <w:sz w:val="24"/>
                <w:szCs w:val="24"/>
              </w:rPr>
            </w:pPr>
            <w:r w:rsidRPr="007A666F">
              <w:rPr>
                <w:rFonts w:ascii="Times New Roman" w:hAnsi="Times New Roman"/>
                <w:sz w:val="24"/>
                <w:szCs w:val="24"/>
              </w:rPr>
              <w:t xml:space="preserve">Вкусный шоколад. </w:t>
            </w:r>
          </w:p>
        </w:tc>
        <w:tc>
          <w:tcPr>
            <w:tcW w:w="2552" w:type="dxa"/>
          </w:tcPr>
          <w:p w:rsidR="007A666F" w:rsidRPr="007A666F" w:rsidRDefault="007A666F" w:rsidP="007E71E2">
            <w:pPr>
              <w:jc w:val="both"/>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B7295C" w:rsidP="007E71E2">
            <w:pPr>
              <w:rPr>
                <w:rFonts w:ascii="Times New Roman" w:hAnsi="Times New Roman"/>
                <w:sz w:val="24"/>
                <w:szCs w:val="24"/>
              </w:rPr>
            </w:pPr>
            <w:r>
              <w:rPr>
                <w:rFonts w:ascii="Times New Roman" w:hAnsi="Times New Roman"/>
                <w:sz w:val="24"/>
                <w:szCs w:val="24"/>
              </w:rPr>
              <w:t>5</w:t>
            </w:r>
            <w:r w:rsidR="00EA0655">
              <w:rPr>
                <w:rFonts w:ascii="Times New Roman" w:hAnsi="Times New Roman"/>
                <w:sz w:val="24"/>
                <w:szCs w:val="24"/>
              </w:rPr>
              <w:t>.12</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jc w:val="both"/>
              <w:rPr>
                <w:rFonts w:ascii="Times New Roman" w:hAnsi="Times New Roman"/>
                <w:sz w:val="24"/>
                <w:szCs w:val="24"/>
              </w:rPr>
            </w:pPr>
            <w:r w:rsidRPr="007A666F">
              <w:rPr>
                <w:rFonts w:ascii="Times New Roman" w:hAnsi="Times New Roman"/>
                <w:sz w:val="24"/>
                <w:szCs w:val="24"/>
              </w:rPr>
              <w:t>Знакомство с продуктами.</w:t>
            </w:r>
          </w:p>
        </w:tc>
        <w:tc>
          <w:tcPr>
            <w:tcW w:w="2552" w:type="dxa"/>
          </w:tcPr>
          <w:p w:rsidR="007A666F" w:rsidRPr="007A666F" w:rsidRDefault="007A666F" w:rsidP="007E71E2">
            <w:pPr>
              <w:jc w:val="both"/>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B7295C" w:rsidP="007E71E2">
            <w:pPr>
              <w:rPr>
                <w:rFonts w:ascii="Times New Roman" w:hAnsi="Times New Roman"/>
                <w:sz w:val="24"/>
                <w:szCs w:val="24"/>
              </w:rPr>
            </w:pPr>
            <w:r>
              <w:rPr>
                <w:rFonts w:ascii="Times New Roman" w:hAnsi="Times New Roman"/>
                <w:sz w:val="24"/>
                <w:szCs w:val="24"/>
              </w:rPr>
              <w:t>7</w:t>
            </w:r>
            <w:r w:rsidR="00EA0655">
              <w:rPr>
                <w:rFonts w:ascii="Times New Roman" w:hAnsi="Times New Roman"/>
                <w:sz w:val="24"/>
                <w:szCs w:val="24"/>
              </w:rPr>
              <w:t>.12</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jc w:val="both"/>
              <w:rPr>
                <w:rFonts w:ascii="Times New Roman" w:hAnsi="Times New Roman"/>
                <w:sz w:val="24"/>
                <w:szCs w:val="24"/>
              </w:rPr>
            </w:pPr>
            <w:r w:rsidRPr="007A666F">
              <w:rPr>
                <w:rFonts w:ascii="Times New Roman" w:hAnsi="Times New Roman"/>
                <w:sz w:val="24"/>
                <w:szCs w:val="24"/>
              </w:rPr>
              <w:t xml:space="preserve">Вкусности. </w:t>
            </w:r>
          </w:p>
        </w:tc>
        <w:tc>
          <w:tcPr>
            <w:tcW w:w="2552" w:type="dxa"/>
          </w:tcPr>
          <w:p w:rsidR="007A666F" w:rsidRPr="007A666F" w:rsidRDefault="007A666F" w:rsidP="007E71E2">
            <w:pPr>
              <w:jc w:val="both"/>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B7295C" w:rsidP="007E71E2">
            <w:pPr>
              <w:rPr>
                <w:rFonts w:ascii="Times New Roman" w:hAnsi="Times New Roman"/>
                <w:sz w:val="24"/>
                <w:szCs w:val="24"/>
              </w:rPr>
            </w:pPr>
            <w:r>
              <w:rPr>
                <w:rFonts w:ascii="Times New Roman" w:hAnsi="Times New Roman"/>
                <w:sz w:val="24"/>
                <w:szCs w:val="24"/>
              </w:rPr>
              <w:t>12</w:t>
            </w:r>
            <w:r w:rsidR="00EA0655">
              <w:rPr>
                <w:rFonts w:ascii="Times New Roman" w:hAnsi="Times New Roman"/>
                <w:sz w:val="24"/>
                <w:szCs w:val="24"/>
              </w:rPr>
              <w:t>.12</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jc w:val="both"/>
              <w:rPr>
                <w:rFonts w:ascii="Times New Roman" w:hAnsi="Times New Roman"/>
                <w:sz w:val="24"/>
                <w:szCs w:val="24"/>
              </w:rPr>
            </w:pPr>
            <w:r w:rsidRPr="007A666F">
              <w:rPr>
                <w:rFonts w:ascii="Times New Roman" w:hAnsi="Times New Roman"/>
                <w:sz w:val="24"/>
                <w:szCs w:val="24"/>
              </w:rPr>
              <w:t xml:space="preserve">Мое любимое блюдо. </w:t>
            </w:r>
          </w:p>
        </w:tc>
        <w:tc>
          <w:tcPr>
            <w:tcW w:w="2552" w:type="dxa"/>
          </w:tcPr>
          <w:p w:rsidR="007A666F" w:rsidRPr="007A666F" w:rsidRDefault="007A666F" w:rsidP="007E71E2">
            <w:pPr>
              <w:jc w:val="both"/>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B7295C" w:rsidP="007E71E2">
            <w:pPr>
              <w:rPr>
                <w:rFonts w:ascii="Times New Roman" w:hAnsi="Times New Roman"/>
                <w:sz w:val="24"/>
                <w:szCs w:val="24"/>
              </w:rPr>
            </w:pPr>
            <w:r>
              <w:rPr>
                <w:rFonts w:ascii="Times New Roman" w:hAnsi="Times New Roman"/>
                <w:sz w:val="24"/>
                <w:szCs w:val="24"/>
              </w:rPr>
              <w:t>14</w:t>
            </w:r>
            <w:r w:rsidR="00EA0655">
              <w:rPr>
                <w:rFonts w:ascii="Times New Roman" w:hAnsi="Times New Roman"/>
                <w:sz w:val="24"/>
                <w:szCs w:val="24"/>
              </w:rPr>
              <w:t>.12</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jc w:val="both"/>
              <w:rPr>
                <w:rFonts w:ascii="Times New Roman" w:hAnsi="Times New Roman"/>
                <w:sz w:val="24"/>
                <w:szCs w:val="24"/>
              </w:rPr>
            </w:pPr>
            <w:r w:rsidRPr="007A666F">
              <w:rPr>
                <w:rFonts w:ascii="Times New Roman" w:hAnsi="Times New Roman"/>
                <w:sz w:val="24"/>
                <w:szCs w:val="24"/>
              </w:rPr>
              <w:t>Особенности чтения буквы С</w:t>
            </w:r>
          </w:p>
        </w:tc>
        <w:tc>
          <w:tcPr>
            <w:tcW w:w="2552" w:type="dxa"/>
          </w:tcPr>
          <w:p w:rsidR="007A666F" w:rsidRPr="007A666F" w:rsidRDefault="007A666F" w:rsidP="007E71E2">
            <w:pPr>
              <w:jc w:val="both"/>
              <w:rPr>
                <w:rFonts w:ascii="Times New Roman" w:hAnsi="Times New Roman"/>
                <w:sz w:val="24"/>
                <w:szCs w:val="24"/>
              </w:rPr>
            </w:pPr>
          </w:p>
        </w:tc>
      </w:tr>
      <w:tr w:rsidR="006248BB" w:rsidRPr="00F00E0F" w:rsidTr="006248BB">
        <w:tc>
          <w:tcPr>
            <w:tcW w:w="672" w:type="dxa"/>
          </w:tcPr>
          <w:p w:rsidR="007A666F" w:rsidRPr="007A666F" w:rsidRDefault="007A666F" w:rsidP="00C72918">
            <w:pPr>
              <w:numPr>
                <w:ilvl w:val="0"/>
                <w:numId w:val="5"/>
              </w:numPr>
              <w:ind w:left="0" w:firstLine="0"/>
              <w:contextualSpacing/>
              <w:jc w:val="center"/>
              <w:rPr>
                <w:rFonts w:ascii="Times New Roman" w:hAnsi="Times New Roman"/>
                <w:sz w:val="24"/>
                <w:szCs w:val="24"/>
              </w:rPr>
            </w:pPr>
          </w:p>
        </w:tc>
        <w:tc>
          <w:tcPr>
            <w:tcW w:w="1144" w:type="dxa"/>
          </w:tcPr>
          <w:p w:rsidR="007A666F" w:rsidRPr="007A666F" w:rsidRDefault="00B7295C" w:rsidP="007E71E2">
            <w:pPr>
              <w:rPr>
                <w:rFonts w:ascii="Times New Roman" w:hAnsi="Times New Roman"/>
                <w:sz w:val="24"/>
                <w:szCs w:val="24"/>
              </w:rPr>
            </w:pPr>
            <w:r>
              <w:rPr>
                <w:rFonts w:ascii="Times New Roman" w:hAnsi="Times New Roman"/>
                <w:sz w:val="24"/>
                <w:szCs w:val="24"/>
              </w:rPr>
              <w:t>19</w:t>
            </w:r>
            <w:r w:rsidR="00EA0655">
              <w:rPr>
                <w:rFonts w:ascii="Times New Roman" w:hAnsi="Times New Roman"/>
                <w:sz w:val="24"/>
                <w:szCs w:val="24"/>
              </w:rPr>
              <w:t>.12</w:t>
            </w:r>
          </w:p>
        </w:tc>
        <w:tc>
          <w:tcPr>
            <w:tcW w:w="1133" w:type="dxa"/>
          </w:tcPr>
          <w:p w:rsidR="007A666F" w:rsidRPr="007A666F" w:rsidRDefault="007A666F" w:rsidP="007E71E2">
            <w:pPr>
              <w:rPr>
                <w:rFonts w:ascii="Times New Roman" w:hAnsi="Times New Roman"/>
                <w:sz w:val="24"/>
                <w:szCs w:val="24"/>
              </w:rPr>
            </w:pPr>
          </w:p>
        </w:tc>
        <w:tc>
          <w:tcPr>
            <w:tcW w:w="5246" w:type="dxa"/>
          </w:tcPr>
          <w:p w:rsidR="007A666F" w:rsidRPr="007A666F" w:rsidRDefault="007A666F" w:rsidP="007E71E2">
            <w:pPr>
              <w:jc w:val="both"/>
              <w:rPr>
                <w:rFonts w:ascii="Times New Roman" w:hAnsi="Times New Roman"/>
                <w:sz w:val="24"/>
                <w:szCs w:val="24"/>
              </w:rPr>
            </w:pPr>
            <w:r w:rsidRPr="007A666F">
              <w:rPr>
                <w:rFonts w:ascii="Times New Roman" w:hAnsi="Times New Roman"/>
                <w:sz w:val="24"/>
                <w:szCs w:val="24"/>
              </w:rPr>
              <w:t>Типичная еда в России.</w:t>
            </w:r>
          </w:p>
        </w:tc>
        <w:tc>
          <w:tcPr>
            <w:tcW w:w="2552" w:type="dxa"/>
          </w:tcPr>
          <w:p w:rsidR="007A666F" w:rsidRPr="007A666F" w:rsidRDefault="00A51559" w:rsidP="007E71E2">
            <w:pPr>
              <w:jc w:val="both"/>
              <w:rPr>
                <w:rFonts w:ascii="Times New Roman" w:hAnsi="Times New Roman"/>
                <w:sz w:val="24"/>
                <w:szCs w:val="24"/>
              </w:rPr>
            </w:pPr>
            <w:r>
              <w:rPr>
                <w:rFonts w:ascii="Times New Roman" w:hAnsi="Times New Roman"/>
                <w:sz w:val="24"/>
                <w:szCs w:val="24"/>
              </w:rPr>
              <w:t>Portfolio</w:t>
            </w: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B7295C" w:rsidP="007E71E2">
            <w:pPr>
              <w:rPr>
                <w:rFonts w:ascii="Times New Roman" w:hAnsi="Times New Roman"/>
                <w:sz w:val="24"/>
                <w:szCs w:val="24"/>
              </w:rPr>
            </w:pPr>
            <w:r>
              <w:rPr>
                <w:rFonts w:ascii="Times New Roman" w:hAnsi="Times New Roman"/>
                <w:sz w:val="24"/>
                <w:szCs w:val="24"/>
              </w:rPr>
              <w:t>21</w:t>
            </w:r>
            <w:r w:rsidR="00EA0655">
              <w:rPr>
                <w:rFonts w:ascii="Times New Roman" w:hAnsi="Times New Roman"/>
                <w:sz w:val="24"/>
                <w:szCs w:val="24"/>
              </w:rPr>
              <w:t>.12</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Сказка «Городская и Сельская мышки».</w:t>
            </w:r>
          </w:p>
        </w:tc>
        <w:tc>
          <w:tcPr>
            <w:tcW w:w="2552" w:type="dxa"/>
          </w:tcPr>
          <w:p w:rsidR="00A51559" w:rsidRPr="007A666F" w:rsidRDefault="00A51559" w:rsidP="007E71E2">
            <w:pPr>
              <w:jc w:val="both"/>
              <w:rPr>
                <w:rFonts w:ascii="Times New Roman" w:hAnsi="Times New Roman"/>
                <w:sz w:val="24"/>
                <w:szCs w:val="24"/>
              </w:rPr>
            </w:pPr>
            <w:r>
              <w:rPr>
                <w:rFonts w:ascii="Times New Roman" w:hAnsi="Times New Roman"/>
                <w:sz w:val="24"/>
                <w:szCs w:val="24"/>
                <w:lang w:val="en-US"/>
              </w:rPr>
              <w:t>Now I know</w:t>
            </w: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B7295C" w:rsidP="007E71E2">
            <w:pPr>
              <w:rPr>
                <w:rFonts w:ascii="Times New Roman" w:hAnsi="Times New Roman"/>
                <w:sz w:val="24"/>
                <w:szCs w:val="24"/>
              </w:rPr>
            </w:pPr>
            <w:r>
              <w:rPr>
                <w:rFonts w:ascii="Times New Roman" w:hAnsi="Times New Roman"/>
                <w:sz w:val="24"/>
                <w:szCs w:val="24"/>
              </w:rPr>
              <w:t>26</w:t>
            </w:r>
            <w:r w:rsidR="00EA0655">
              <w:rPr>
                <w:rFonts w:ascii="Times New Roman" w:hAnsi="Times New Roman"/>
                <w:sz w:val="24"/>
                <w:szCs w:val="24"/>
              </w:rPr>
              <w:t>.12</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Контрольная работа по модулю 2</w:t>
            </w:r>
          </w:p>
        </w:tc>
        <w:tc>
          <w:tcPr>
            <w:tcW w:w="2552" w:type="dxa"/>
          </w:tcPr>
          <w:p w:rsidR="00A51559" w:rsidRPr="007A666F" w:rsidRDefault="00A51559" w:rsidP="007E71E2">
            <w:pPr>
              <w:jc w:val="both"/>
              <w:rPr>
                <w:rFonts w:ascii="Times New Roman" w:hAnsi="Times New Roman"/>
                <w:sz w:val="24"/>
                <w:szCs w:val="24"/>
              </w:rPr>
            </w:pPr>
            <w:r>
              <w:rPr>
                <w:rFonts w:ascii="Times New Roman" w:hAnsi="Times New Roman"/>
                <w:sz w:val="24"/>
                <w:szCs w:val="24"/>
              </w:rPr>
              <w:t>Языковой портфель</w:t>
            </w: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B7295C" w:rsidP="007E71E2">
            <w:pPr>
              <w:rPr>
                <w:rFonts w:ascii="Times New Roman" w:hAnsi="Times New Roman"/>
                <w:sz w:val="24"/>
                <w:szCs w:val="24"/>
              </w:rPr>
            </w:pPr>
            <w:r>
              <w:rPr>
                <w:rFonts w:ascii="Times New Roman" w:hAnsi="Times New Roman"/>
                <w:sz w:val="24"/>
                <w:szCs w:val="24"/>
              </w:rPr>
              <w:t>28</w:t>
            </w:r>
            <w:r w:rsidR="00EA0655">
              <w:rPr>
                <w:rFonts w:ascii="Times New Roman" w:hAnsi="Times New Roman"/>
                <w:sz w:val="24"/>
                <w:szCs w:val="24"/>
              </w:rPr>
              <w:t>.12</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Pr>
                <w:rFonts w:ascii="Times New Roman" w:hAnsi="Times New Roman"/>
                <w:sz w:val="24"/>
                <w:szCs w:val="24"/>
              </w:rPr>
              <w:t>Защита проекта «Про меня»</w:t>
            </w:r>
          </w:p>
        </w:tc>
        <w:tc>
          <w:tcPr>
            <w:tcW w:w="2552" w:type="dxa"/>
          </w:tcPr>
          <w:p w:rsidR="00A51559" w:rsidRPr="007A666F" w:rsidRDefault="00A51559" w:rsidP="007E71E2">
            <w:pPr>
              <w:jc w:val="both"/>
              <w:rPr>
                <w:rFonts w:ascii="Times New Roman" w:hAnsi="Times New Roman"/>
                <w:sz w:val="24"/>
                <w:szCs w:val="24"/>
              </w:rPr>
            </w:pPr>
          </w:p>
        </w:tc>
      </w:tr>
      <w:tr w:rsidR="00A51559" w:rsidRPr="007A666F" w:rsidTr="006248BB">
        <w:tc>
          <w:tcPr>
            <w:tcW w:w="10747" w:type="dxa"/>
            <w:gridSpan w:val="5"/>
            <w:tcBorders>
              <w:right w:val="single" w:sz="4" w:space="0" w:color="auto"/>
            </w:tcBorders>
          </w:tcPr>
          <w:p w:rsidR="00A51559" w:rsidRPr="007A666F" w:rsidRDefault="00A51559" w:rsidP="007A666F">
            <w:pPr>
              <w:jc w:val="center"/>
              <w:rPr>
                <w:rFonts w:ascii="Times New Roman" w:hAnsi="Times New Roman"/>
                <w:b/>
                <w:sz w:val="24"/>
                <w:szCs w:val="24"/>
              </w:rPr>
            </w:pPr>
            <w:r w:rsidRPr="007A666F">
              <w:rPr>
                <w:rFonts w:ascii="Times New Roman" w:hAnsi="Times New Roman"/>
                <w:b/>
                <w:sz w:val="24"/>
                <w:szCs w:val="24"/>
              </w:rPr>
              <w:t>Модуль 3:</w:t>
            </w:r>
            <w:r w:rsidRPr="007A666F">
              <w:rPr>
                <w:rFonts w:ascii="Times New Roman" w:hAnsi="Times New Roman"/>
                <w:b/>
                <w:sz w:val="24"/>
                <w:szCs w:val="24"/>
                <w:lang w:val="en-US"/>
              </w:rPr>
              <w:t>My</w:t>
            </w:r>
            <w:r w:rsidR="00444B01">
              <w:rPr>
                <w:rFonts w:ascii="Times New Roman" w:hAnsi="Times New Roman"/>
                <w:b/>
                <w:sz w:val="24"/>
                <w:szCs w:val="24"/>
              </w:rPr>
              <w:t xml:space="preserve"> </w:t>
            </w:r>
            <w:r w:rsidRPr="007A666F">
              <w:rPr>
                <w:rFonts w:ascii="Times New Roman" w:hAnsi="Times New Roman"/>
                <w:b/>
                <w:sz w:val="24"/>
                <w:szCs w:val="24"/>
                <w:lang w:val="en-US"/>
              </w:rPr>
              <w:t>Animals</w:t>
            </w:r>
            <w:r w:rsidRPr="007A666F">
              <w:rPr>
                <w:rFonts w:ascii="Times New Roman" w:hAnsi="Times New Roman"/>
                <w:b/>
                <w:sz w:val="24"/>
                <w:szCs w:val="24"/>
              </w:rPr>
              <w:t xml:space="preserve"> (Мир животных) – 11 часов</w:t>
            </w: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B7295C" w:rsidP="007E71E2">
            <w:pPr>
              <w:rPr>
                <w:rFonts w:ascii="Times New Roman" w:hAnsi="Times New Roman"/>
                <w:sz w:val="24"/>
                <w:szCs w:val="24"/>
              </w:rPr>
            </w:pPr>
            <w:r>
              <w:rPr>
                <w:rFonts w:ascii="Times New Roman" w:hAnsi="Times New Roman"/>
                <w:sz w:val="24"/>
                <w:szCs w:val="24"/>
              </w:rPr>
              <w:t>11.01</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 xml:space="preserve">Мои животные. </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rPr>
          <w:trHeight w:val="318"/>
        </w:trPr>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B7295C" w:rsidP="007E71E2">
            <w:pPr>
              <w:rPr>
                <w:rFonts w:ascii="Times New Roman" w:hAnsi="Times New Roman"/>
                <w:sz w:val="24"/>
                <w:szCs w:val="24"/>
              </w:rPr>
            </w:pPr>
            <w:r>
              <w:rPr>
                <w:rFonts w:ascii="Times New Roman" w:hAnsi="Times New Roman"/>
                <w:sz w:val="24"/>
                <w:szCs w:val="24"/>
              </w:rPr>
              <w:t>16</w:t>
            </w:r>
            <w:r w:rsidR="00AB5059">
              <w:rPr>
                <w:rFonts w:ascii="Times New Roman" w:hAnsi="Times New Roman"/>
                <w:sz w:val="24"/>
                <w:szCs w:val="24"/>
              </w:rPr>
              <w:t>.01</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Глаголы движения.</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B7295C" w:rsidP="007E71E2">
            <w:pPr>
              <w:rPr>
                <w:rFonts w:ascii="Times New Roman" w:hAnsi="Times New Roman"/>
                <w:sz w:val="24"/>
                <w:szCs w:val="24"/>
              </w:rPr>
            </w:pPr>
            <w:r>
              <w:rPr>
                <w:rFonts w:ascii="Times New Roman" w:hAnsi="Times New Roman"/>
                <w:sz w:val="24"/>
                <w:szCs w:val="24"/>
              </w:rPr>
              <w:t>18</w:t>
            </w:r>
            <w:r w:rsidR="00AB5059">
              <w:rPr>
                <w:rFonts w:ascii="Times New Roman" w:hAnsi="Times New Roman"/>
                <w:sz w:val="24"/>
                <w:szCs w:val="24"/>
              </w:rPr>
              <w:t>.01</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 xml:space="preserve">Я умею… </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B7295C" w:rsidP="007E71E2">
            <w:pPr>
              <w:rPr>
                <w:rFonts w:ascii="Times New Roman" w:hAnsi="Times New Roman"/>
                <w:sz w:val="24"/>
                <w:szCs w:val="24"/>
              </w:rPr>
            </w:pPr>
            <w:r>
              <w:rPr>
                <w:rFonts w:ascii="Times New Roman" w:hAnsi="Times New Roman"/>
                <w:sz w:val="24"/>
                <w:szCs w:val="24"/>
              </w:rPr>
              <w:t>23</w:t>
            </w:r>
            <w:r w:rsidR="00AB5059">
              <w:rPr>
                <w:rFonts w:ascii="Times New Roman" w:hAnsi="Times New Roman"/>
                <w:sz w:val="24"/>
                <w:szCs w:val="24"/>
              </w:rPr>
              <w:t>.01</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 xml:space="preserve">Я </w:t>
            </w:r>
            <w:r w:rsidR="00E80033" w:rsidRPr="007A666F">
              <w:rPr>
                <w:rFonts w:ascii="Times New Roman" w:hAnsi="Times New Roman"/>
                <w:sz w:val="24"/>
                <w:szCs w:val="24"/>
              </w:rPr>
              <w:t>умею? …</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25.01</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C7232F" w:rsidRDefault="00A51559" w:rsidP="007E71E2">
            <w:pPr>
              <w:jc w:val="both"/>
              <w:rPr>
                <w:rFonts w:ascii="Times New Roman" w:hAnsi="Times New Roman"/>
                <w:sz w:val="24"/>
                <w:szCs w:val="24"/>
              </w:rPr>
            </w:pPr>
            <w:r w:rsidRPr="00C7232F">
              <w:rPr>
                <w:rFonts w:ascii="Times New Roman" w:hAnsi="Times New Roman"/>
                <w:sz w:val="24"/>
                <w:szCs w:val="24"/>
              </w:rPr>
              <w:t xml:space="preserve">В цирке. </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30.01</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Can/can't…</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01.02</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Повторение.</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AB5059">
        <w:trPr>
          <w:trHeight w:val="262"/>
        </w:trPr>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06.02</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О животных в России.</w:t>
            </w:r>
          </w:p>
        </w:tc>
        <w:tc>
          <w:tcPr>
            <w:tcW w:w="2552" w:type="dxa"/>
          </w:tcPr>
          <w:p w:rsidR="00A51559" w:rsidRPr="007A666F" w:rsidRDefault="00A51559" w:rsidP="007E71E2">
            <w:pPr>
              <w:jc w:val="both"/>
              <w:rPr>
                <w:rFonts w:ascii="Times New Roman" w:hAnsi="Times New Roman"/>
                <w:sz w:val="24"/>
                <w:szCs w:val="24"/>
              </w:rPr>
            </w:pPr>
            <w:r>
              <w:rPr>
                <w:rFonts w:ascii="Times New Roman" w:hAnsi="Times New Roman"/>
                <w:sz w:val="24"/>
                <w:szCs w:val="24"/>
              </w:rPr>
              <w:t>Portfolio</w:t>
            </w: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08.02</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Сказка «Городская и Сельская мышки».</w:t>
            </w:r>
          </w:p>
        </w:tc>
        <w:tc>
          <w:tcPr>
            <w:tcW w:w="2552" w:type="dxa"/>
          </w:tcPr>
          <w:p w:rsidR="00A51559" w:rsidRPr="007A666F" w:rsidRDefault="00A51559" w:rsidP="007E71E2">
            <w:pPr>
              <w:jc w:val="both"/>
              <w:rPr>
                <w:rFonts w:ascii="Times New Roman" w:hAnsi="Times New Roman"/>
                <w:sz w:val="24"/>
                <w:szCs w:val="24"/>
              </w:rPr>
            </w:pPr>
            <w:r>
              <w:rPr>
                <w:rFonts w:ascii="Times New Roman" w:hAnsi="Times New Roman"/>
                <w:sz w:val="24"/>
                <w:szCs w:val="24"/>
                <w:lang w:val="en-US"/>
              </w:rPr>
              <w:t>Now I know</w:t>
            </w:r>
          </w:p>
        </w:tc>
      </w:tr>
      <w:tr w:rsidR="00A51559" w:rsidRPr="00F00E0F" w:rsidTr="006248BB">
        <w:trPr>
          <w:trHeight w:val="304"/>
        </w:trPr>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13.02</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Pr>
                <w:rFonts w:ascii="Times New Roman" w:hAnsi="Times New Roman"/>
                <w:sz w:val="24"/>
                <w:szCs w:val="24"/>
              </w:rPr>
              <w:t>Защита проекта «Моё любимое животное»</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15.02</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A666F">
            <w:pPr>
              <w:jc w:val="both"/>
              <w:rPr>
                <w:rFonts w:ascii="Times New Roman" w:hAnsi="Times New Roman"/>
                <w:sz w:val="24"/>
                <w:szCs w:val="24"/>
              </w:rPr>
            </w:pPr>
            <w:r w:rsidRPr="007A666F">
              <w:rPr>
                <w:rFonts w:ascii="Times New Roman" w:hAnsi="Times New Roman"/>
                <w:sz w:val="24"/>
                <w:szCs w:val="24"/>
              </w:rPr>
              <w:t>Контрольная работа по модулю 3.</w:t>
            </w:r>
          </w:p>
        </w:tc>
        <w:tc>
          <w:tcPr>
            <w:tcW w:w="2552" w:type="dxa"/>
          </w:tcPr>
          <w:p w:rsidR="00A51559" w:rsidRPr="007A666F" w:rsidRDefault="00A51559" w:rsidP="007E71E2">
            <w:pPr>
              <w:jc w:val="center"/>
              <w:rPr>
                <w:rFonts w:ascii="Times New Roman" w:hAnsi="Times New Roman"/>
                <w:sz w:val="24"/>
                <w:szCs w:val="24"/>
              </w:rPr>
            </w:pPr>
            <w:r>
              <w:rPr>
                <w:rFonts w:ascii="Times New Roman" w:hAnsi="Times New Roman"/>
                <w:sz w:val="24"/>
                <w:szCs w:val="24"/>
              </w:rPr>
              <w:t>Языковой портфель</w:t>
            </w:r>
          </w:p>
        </w:tc>
      </w:tr>
      <w:tr w:rsidR="00A51559" w:rsidRPr="00F00E0F" w:rsidTr="006248BB">
        <w:trPr>
          <w:trHeight w:val="303"/>
        </w:trPr>
        <w:tc>
          <w:tcPr>
            <w:tcW w:w="10747" w:type="dxa"/>
            <w:gridSpan w:val="5"/>
            <w:tcBorders>
              <w:right w:val="single" w:sz="4" w:space="0" w:color="auto"/>
            </w:tcBorders>
          </w:tcPr>
          <w:p w:rsidR="00A51559" w:rsidRPr="007A666F" w:rsidRDefault="00A51559" w:rsidP="007A666F">
            <w:pPr>
              <w:jc w:val="center"/>
              <w:rPr>
                <w:rFonts w:ascii="Times New Roman" w:hAnsi="Times New Roman"/>
                <w:b/>
                <w:sz w:val="24"/>
                <w:szCs w:val="24"/>
              </w:rPr>
            </w:pPr>
            <w:r w:rsidRPr="007A666F">
              <w:rPr>
                <w:rFonts w:ascii="Times New Roman" w:hAnsi="Times New Roman"/>
                <w:b/>
                <w:sz w:val="24"/>
                <w:szCs w:val="24"/>
              </w:rPr>
              <w:t xml:space="preserve">Модуль 4: </w:t>
            </w:r>
            <w:r w:rsidRPr="007A666F">
              <w:rPr>
                <w:rFonts w:ascii="Times New Roman" w:hAnsi="Times New Roman"/>
                <w:b/>
                <w:sz w:val="24"/>
                <w:szCs w:val="24"/>
                <w:lang w:val="en-US"/>
              </w:rPr>
              <w:t>My</w:t>
            </w:r>
            <w:r w:rsidR="00444B01">
              <w:rPr>
                <w:rFonts w:ascii="Times New Roman" w:hAnsi="Times New Roman"/>
                <w:b/>
                <w:sz w:val="24"/>
                <w:szCs w:val="24"/>
              </w:rPr>
              <w:t xml:space="preserve"> </w:t>
            </w:r>
            <w:r w:rsidRPr="007A666F">
              <w:rPr>
                <w:rFonts w:ascii="Times New Roman" w:hAnsi="Times New Roman"/>
                <w:b/>
                <w:sz w:val="24"/>
                <w:szCs w:val="24"/>
                <w:lang w:val="en-US"/>
              </w:rPr>
              <w:t>Toys</w:t>
            </w:r>
            <w:r w:rsidRPr="007A666F">
              <w:rPr>
                <w:rFonts w:ascii="Times New Roman" w:hAnsi="Times New Roman"/>
                <w:b/>
                <w:sz w:val="24"/>
                <w:szCs w:val="24"/>
              </w:rPr>
              <w:t xml:space="preserve"> (Мои любимые игрушки) – 11 часов</w:t>
            </w: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20.02</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 xml:space="preserve">Мои игрушки. </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22.02</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 xml:space="preserve">Мои игрушки. </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27.02</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 xml:space="preserve">Части лица. </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01.03</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 xml:space="preserve">Специальный вопрос. What have </w:t>
            </w:r>
            <w:r w:rsidRPr="007A666F">
              <w:rPr>
                <w:rFonts w:ascii="Times New Roman" w:hAnsi="Times New Roman"/>
                <w:sz w:val="24"/>
                <w:szCs w:val="24"/>
                <w:lang w:val="en-US"/>
              </w:rPr>
              <w:t>you</w:t>
            </w:r>
            <w:r w:rsidRPr="007A666F">
              <w:rPr>
                <w:rFonts w:ascii="Times New Roman" w:hAnsi="Times New Roman"/>
                <w:sz w:val="24"/>
                <w:szCs w:val="24"/>
              </w:rPr>
              <w:t xml:space="preserve"> got?</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06.03</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Отработка структуры she/he's got…</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13.03</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 xml:space="preserve">Чтение буквы </w:t>
            </w:r>
            <w:r w:rsidRPr="007A666F">
              <w:rPr>
                <w:rFonts w:ascii="Times New Roman" w:hAnsi="Times New Roman"/>
                <w:sz w:val="24"/>
                <w:szCs w:val="24"/>
                <w:u w:val="single"/>
              </w:rPr>
              <w:t>Y</w:t>
            </w:r>
            <w:r w:rsidRPr="007A666F">
              <w:rPr>
                <w:rFonts w:ascii="Times New Roman" w:hAnsi="Times New Roman"/>
                <w:sz w:val="24"/>
                <w:szCs w:val="24"/>
              </w:rPr>
              <w:t>.</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15.03</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Повторение.</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20.03</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Плюшевые медвежата в России.</w:t>
            </w:r>
          </w:p>
        </w:tc>
        <w:tc>
          <w:tcPr>
            <w:tcW w:w="2552" w:type="dxa"/>
          </w:tcPr>
          <w:p w:rsidR="00A51559" w:rsidRPr="007A666F" w:rsidRDefault="00A51559" w:rsidP="007E71E2">
            <w:pPr>
              <w:jc w:val="both"/>
              <w:rPr>
                <w:rFonts w:ascii="Times New Roman" w:hAnsi="Times New Roman"/>
                <w:sz w:val="24"/>
                <w:szCs w:val="24"/>
              </w:rPr>
            </w:pPr>
            <w:r>
              <w:rPr>
                <w:rFonts w:ascii="Times New Roman" w:hAnsi="Times New Roman"/>
                <w:sz w:val="24"/>
                <w:szCs w:val="24"/>
              </w:rPr>
              <w:t>Portfolio</w:t>
            </w: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22.03</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Сказка «Городская и Сельская мышки».</w:t>
            </w:r>
          </w:p>
        </w:tc>
        <w:tc>
          <w:tcPr>
            <w:tcW w:w="2552" w:type="dxa"/>
          </w:tcPr>
          <w:p w:rsidR="00A51559" w:rsidRPr="007A666F" w:rsidRDefault="00A51559" w:rsidP="007E71E2">
            <w:pPr>
              <w:jc w:val="both"/>
              <w:rPr>
                <w:rFonts w:ascii="Times New Roman" w:hAnsi="Times New Roman"/>
                <w:sz w:val="24"/>
                <w:szCs w:val="24"/>
              </w:rPr>
            </w:pPr>
            <w:r>
              <w:rPr>
                <w:rFonts w:ascii="Times New Roman" w:hAnsi="Times New Roman"/>
                <w:sz w:val="24"/>
                <w:szCs w:val="24"/>
                <w:lang w:val="en-US"/>
              </w:rPr>
              <w:t>Now I know</w:t>
            </w: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27.03</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Pr>
                <w:rFonts w:ascii="Times New Roman" w:hAnsi="Times New Roman"/>
                <w:sz w:val="24"/>
                <w:szCs w:val="24"/>
              </w:rPr>
              <w:t>Защита проекта «Моя любимая игрушка»</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29.03</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Контрольная работа по модулю 4</w:t>
            </w:r>
          </w:p>
        </w:tc>
        <w:tc>
          <w:tcPr>
            <w:tcW w:w="2552" w:type="dxa"/>
          </w:tcPr>
          <w:p w:rsidR="00A51559" w:rsidRPr="007A666F" w:rsidRDefault="00A51559" w:rsidP="007E71E2">
            <w:pPr>
              <w:jc w:val="both"/>
              <w:rPr>
                <w:rFonts w:ascii="Times New Roman" w:hAnsi="Times New Roman"/>
                <w:sz w:val="24"/>
                <w:szCs w:val="24"/>
              </w:rPr>
            </w:pPr>
            <w:r>
              <w:rPr>
                <w:rFonts w:ascii="Times New Roman" w:hAnsi="Times New Roman"/>
                <w:sz w:val="24"/>
                <w:szCs w:val="24"/>
              </w:rPr>
              <w:t>Языковой портфель</w:t>
            </w:r>
          </w:p>
        </w:tc>
      </w:tr>
      <w:tr w:rsidR="00A51559" w:rsidRPr="00F00E0F" w:rsidTr="006248BB">
        <w:tc>
          <w:tcPr>
            <w:tcW w:w="10747" w:type="dxa"/>
            <w:gridSpan w:val="5"/>
            <w:tcBorders>
              <w:right w:val="single" w:sz="4" w:space="0" w:color="auto"/>
            </w:tcBorders>
          </w:tcPr>
          <w:p w:rsidR="00A51559" w:rsidRPr="007A666F" w:rsidRDefault="00A51559" w:rsidP="007A666F">
            <w:pPr>
              <w:jc w:val="center"/>
              <w:rPr>
                <w:rFonts w:ascii="Times New Roman" w:hAnsi="Times New Roman"/>
                <w:b/>
                <w:sz w:val="24"/>
                <w:szCs w:val="24"/>
              </w:rPr>
            </w:pPr>
            <w:r w:rsidRPr="007A666F">
              <w:rPr>
                <w:rFonts w:ascii="Times New Roman" w:hAnsi="Times New Roman"/>
                <w:b/>
                <w:sz w:val="24"/>
                <w:szCs w:val="24"/>
              </w:rPr>
              <w:t xml:space="preserve">Модуль 5: My holidays! (Мои каникулы) </w:t>
            </w:r>
            <w:r>
              <w:rPr>
                <w:rFonts w:ascii="Times New Roman" w:hAnsi="Times New Roman"/>
                <w:b/>
                <w:sz w:val="24"/>
                <w:szCs w:val="24"/>
              </w:rPr>
              <w:t xml:space="preserve">– </w:t>
            </w:r>
            <w:r w:rsidRPr="007A666F">
              <w:rPr>
                <w:rFonts w:ascii="Times New Roman" w:hAnsi="Times New Roman"/>
                <w:b/>
                <w:sz w:val="24"/>
                <w:szCs w:val="24"/>
              </w:rPr>
              <w:t>13часов</w:t>
            </w:r>
          </w:p>
        </w:tc>
      </w:tr>
      <w:tr w:rsidR="00A51559" w:rsidRPr="00303A07"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03.04</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 xml:space="preserve">Погода. </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05.04</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 xml:space="preserve">Погода и одежда. </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10.04</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 xml:space="preserve">Холодное время года. </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12.04</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 xml:space="preserve">Ветрено. </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17.04</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 xml:space="preserve">Волшебный остров. </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19.04</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Времена года.</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24.04</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 xml:space="preserve">Волшебный остров. </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26.04</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Каникулы в России.</w:t>
            </w:r>
          </w:p>
        </w:tc>
        <w:tc>
          <w:tcPr>
            <w:tcW w:w="2552" w:type="dxa"/>
          </w:tcPr>
          <w:p w:rsidR="00A51559" w:rsidRPr="007A666F" w:rsidRDefault="00A51559" w:rsidP="007E71E2">
            <w:pPr>
              <w:jc w:val="both"/>
              <w:rPr>
                <w:rFonts w:ascii="Times New Roman" w:hAnsi="Times New Roman"/>
                <w:sz w:val="24"/>
                <w:szCs w:val="24"/>
              </w:rPr>
            </w:pPr>
            <w:r>
              <w:rPr>
                <w:rFonts w:ascii="Times New Roman" w:hAnsi="Times New Roman"/>
                <w:sz w:val="24"/>
                <w:szCs w:val="24"/>
              </w:rPr>
              <w:t>Portfolio</w:t>
            </w: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03.05</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Сказка «Городская и Сельская мышки».</w:t>
            </w:r>
          </w:p>
        </w:tc>
        <w:tc>
          <w:tcPr>
            <w:tcW w:w="2552" w:type="dxa"/>
          </w:tcPr>
          <w:p w:rsidR="00A51559" w:rsidRPr="007A666F" w:rsidRDefault="00A51559" w:rsidP="007E71E2">
            <w:pPr>
              <w:jc w:val="both"/>
              <w:rPr>
                <w:rFonts w:ascii="Times New Roman" w:hAnsi="Times New Roman"/>
                <w:sz w:val="24"/>
                <w:szCs w:val="24"/>
              </w:rPr>
            </w:pPr>
            <w:r>
              <w:rPr>
                <w:rFonts w:ascii="Times New Roman" w:hAnsi="Times New Roman"/>
                <w:sz w:val="24"/>
                <w:szCs w:val="24"/>
                <w:lang w:val="en-US"/>
              </w:rPr>
              <w:t>Now I know</w:t>
            </w: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08.05</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Pr>
                <w:rFonts w:ascii="Times New Roman" w:hAnsi="Times New Roman"/>
                <w:sz w:val="24"/>
                <w:szCs w:val="24"/>
              </w:rPr>
              <w:t>Защита проекта «Любимое время года»</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10.05</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Контрольная работа по модулю 5.</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7A666F" w:rsidRDefault="00C7232F" w:rsidP="007E71E2">
            <w:pPr>
              <w:rPr>
                <w:rFonts w:ascii="Times New Roman" w:hAnsi="Times New Roman"/>
                <w:sz w:val="24"/>
                <w:szCs w:val="24"/>
              </w:rPr>
            </w:pPr>
            <w:r>
              <w:rPr>
                <w:rFonts w:ascii="Times New Roman" w:hAnsi="Times New Roman"/>
                <w:sz w:val="24"/>
                <w:szCs w:val="24"/>
              </w:rPr>
              <w:t>15.05</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Итоговая контрольная работа за 2 класс</w:t>
            </w:r>
          </w:p>
        </w:tc>
        <w:tc>
          <w:tcPr>
            <w:tcW w:w="2552" w:type="dxa"/>
          </w:tcPr>
          <w:p w:rsidR="00A51559" w:rsidRPr="007A666F" w:rsidRDefault="00A51559" w:rsidP="007E71E2">
            <w:pPr>
              <w:jc w:val="both"/>
              <w:rPr>
                <w:rFonts w:ascii="Times New Roman" w:hAnsi="Times New Roman"/>
                <w:sz w:val="24"/>
                <w:szCs w:val="24"/>
              </w:rPr>
            </w:pPr>
          </w:p>
        </w:tc>
      </w:tr>
      <w:tr w:rsidR="00A51559" w:rsidRPr="00F00E0F" w:rsidTr="006248BB">
        <w:tc>
          <w:tcPr>
            <w:tcW w:w="672" w:type="dxa"/>
          </w:tcPr>
          <w:p w:rsidR="00A51559" w:rsidRPr="007A666F" w:rsidRDefault="00A51559" w:rsidP="00C72918">
            <w:pPr>
              <w:numPr>
                <w:ilvl w:val="0"/>
                <w:numId w:val="5"/>
              </w:numPr>
              <w:ind w:left="0" w:firstLine="0"/>
              <w:contextualSpacing/>
              <w:jc w:val="center"/>
              <w:rPr>
                <w:rFonts w:ascii="Times New Roman" w:hAnsi="Times New Roman"/>
                <w:sz w:val="24"/>
                <w:szCs w:val="24"/>
              </w:rPr>
            </w:pPr>
          </w:p>
        </w:tc>
        <w:tc>
          <w:tcPr>
            <w:tcW w:w="1144" w:type="dxa"/>
          </w:tcPr>
          <w:p w:rsidR="00A51559" w:rsidRPr="00092E29" w:rsidRDefault="00C7232F" w:rsidP="007E71E2">
            <w:pPr>
              <w:rPr>
                <w:rFonts w:ascii="Times New Roman" w:hAnsi="Times New Roman"/>
                <w:sz w:val="24"/>
                <w:szCs w:val="24"/>
              </w:rPr>
            </w:pPr>
            <w:r>
              <w:rPr>
                <w:rFonts w:ascii="Times New Roman" w:hAnsi="Times New Roman"/>
                <w:sz w:val="24"/>
                <w:szCs w:val="24"/>
              </w:rPr>
              <w:t>17.05</w:t>
            </w:r>
          </w:p>
        </w:tc>
        <w:tc>
          <w:tcPr>
            <w:tcW w:w="1133" w:type="dxa"/>
          </w:tcPr>
          <w:p w:rsidR="00A51559" w:rsidRPr="007A666F" w:rsidRDefault="00A51559" w:rsidP="007E71E2">
            <w:pPr>
              <w:rPr>
                <w:rFonts w:ascii="Times New Roman" w:hAnsi="Times New Roman"/>
                <w:sz w:val="24"/>
                <w:szCs w:val="24"/>
              </w:rPr>
            </w:pPr>
          </w:p>
        </w:tc>
        <w:tc>
          <w:tcPr>
            <w:tcW w:w="5246" w:type="dxa"/>
          </w:tcPr>
          <w:p w:rsidR="00A51559" w:rsidRPr="007A666F" w:rsidRDefault="00A51559" w:rsidP="007E71E2">
            <w:pPr>
              <w:jc w:val="both"/>
              <w:rPr>
                <w:rFonts w:ascii="Times New Roman" w:hAnsi="Times New Roman"/>
                <w:sz w:val="24"/>
                <w:szCs w:val="24"/>
              </w:rPr>
            </w:pPr>
            <w:r w:rsidRPr="007A666F">
              <w:rPr>
                <w:rFonts w:ascii="Times New Roman" w:hAnsi="Times New Roman"/>
                <w:sz w:val="24"/>
                <w:szCs w:val="24"/>
              </w:rPr>
              <w:t>Итоговый урок за 2 класс</w:t>
            </w:r>
          </w:p>
        </w:tc>
        <w:tc>
          <w:tcPr>
            <w:tcW w:w="2552" w:type="dxa"/>
          </w:tcPr>
          <w:p w:rsidR="00A51559" w:rsidRPr="007A666F" w:rsidRDefault="00560413" w:rsidP="007E71E2">
            <w:pPr>
              <w:jc w:val="both"/>
              <w:rPr>
                <w:rFonts w:ascii="Times New Roman" w:hAnsi="Times New Roman"/>
                <w:sz w:val="24"/>
                <w:szCs w:val="24"/>
              </w:rPr>
            </w:pPr>
            <w:r>
              <w:rPr>
                <w:rFonts w:ascii="Times New Roman" w:hAnsi="Times New Roman"/>
                <w:sz w:val="24"/>
                <w:szCs w:val="24"/>
              </w:rPr>
              <w:t>Языковой портфель</w:t>
            </w:r>
          </w:p>
        </w:tc>
      </w:tr>
    </w:tbl>
    <w:p w:rsidR="00FB73C7" w:rsidRDefault="00FB73C7" w:rsidP="00912079">
      <w:pPr>
        <w:rPr>
          <w:sz w:val="24"/>
          <w:szCs w:val="24"/>
          <w:lang w:val="en-US"/>
        </w:rPr>
      </w:pPr>
    </w:p>
    <w:p w:rsidR="00FB73C7" w:rsidRPr="00FB73C7" w:rsidRDefault="00FB73C7" w:rsidP="00FB73C7">
      <w:pPr>
        <w:rPr>
          <w:sz w:val="24"/>
          <w:szCs w:val="24"/>
          <w:lang w:val="en-US"/>
        </w:rPr>
      </w:pPr>
    </w:p>
    <w:p w:rsidR="00FB73C7" w:rsidRPr="00FB73C7" w:rsidRDefault="00FB73C7" w:rsidP="00FB73C7">
      <w:pPr>
        <w:rPr>
          <w:sz w:val="24"/>
          <w:szCs w:val="24"/>
          <w:lang w:val="en-US"/>
        </w:rPr>
      </w:pPr>
    </w:p>
    <w:p w:rsidR="00FB73C7" w:rsidRPr="00FB73C7" w:rsidRDefault="00FB73C7" w:rsidP="00FB73C7">
      <w:pPr>
        <w:rPr>
          <w:sz w:val="24"/>
          <w:szCs w:val="24"/>
          <w:lang w:val="en-US"/>
        </w:rPr>
      </w:pPr>
    </w:p>
    <w:p w:rsidR="00FB73C7" w:rsidRPr="00FB73C7" w:rsidRDefault="00FB73C7" w:rsidP="00FB73C7">
      <w:pPr>
        <w:rPr>
          <w:sz w:val="24"/>
          <w:szCs w:val="24"/>
          <w:lang w:val="en-US"/>
        </w:rPr>
      </w:pPr>
    </w:p>
    <w:p w:rsidR="00FB73C7" w:rsidRPr="00FB73C7" w:rsidRDefault="00FB73C7" w:rsidP="00FB73C7">
      <w:pPr>
        <w:rPr>
          <w:sz w:val="24"/>
          <w:szCs w:val="24"/>
          <w:lang w:val="en-US"/>
        </w:rPr>
      </w:pPr>
    </w:p>
    <w:p w:rsidR="00FB73C7" w:rsidRPr="00FB73C7" w:rsidRDefault="00FB73C7" w:rsidP="00FB73C7">
      <w:pPr>
        <w:rPr>
          <w:sz w:val="24"/>
          <w:szCs w:val="24"/>
          <w:lang w:val="en-US"/>
        </w:rPr>
      </w:pPr>
    </w:p>
    <w:p w:rsidR="00FB73C7" w:rsidRPr="00FB73C7" w:rsidRDefault="00FB73C7" w:rsidP="00FB73C7">
      <w:pPr>
        <w:rPr>
          <w:sz w:val="24"/>
          <w:szCs w:val="24"/>
          <w:lang w:val="en-US"/>
        </w:rPr>
      </w:pPr>
    </w:p>
    <w:p w:rsidR="00FB73C7" w:rsidRPr="00FB73C7" w:rsidRDefault="00FB73C7" w:rsidP="00FB73C7">
      <w:pPr>
        <w:rPr>
          <w:sz w:val="24"/>
          <w:szCs w:val="24"/>
          <w:lang w:val="en-US"/>
        </w:rPr>
      </w:pPr>
    </w:p>
    <w:p w:rsidR="00FB73C7" w:rsidRPr="00FB73C7" w:rsidRDefault="00FB73C7" w:rsidP="00FB73C7">
      <w:pPr>
        <w:rPr>
          <w:sz w:val="24"/>
          <w:szCs w:val="24"/>
          <w:lang w:val="en-US"/>
        </w:rPr>
      </w:pPr>
    </w:p>
    <w:p w:rsidR="00DA220D" w:rsidRDefault="00DA220D" w:rsidP="00FB73C7">
      <w:pPr>
        <w:tabs>
          <w:tab w:val="left" w:pos="4180"/>
        </w:tabs>
        <w:rPr>
          <w:sz w:val="24"/>
          <w:szCs w:val="24"/>
          <w:lang w:val="en-US"/>
        </w:rPr>
      </w:pPr>
    </w:p>
    <w:p w:rsidR="0074377D" w:rsidRDefault="0074377D" w:rsidP="00FB73C7">
      <w:pPr>
        <w:tabs>
          <w:tab w:val="left" w:pos="4180"/>
        </w:tabs>
        <w:rPr>
          <w:sz w:val="24"/>
          <w:szCs w:val="24"/>
          <w:lang w:val="en-US"/>
        </w:rPr>
      </w:pPr>
    </w:p>
    <w:p w:rsidR="0074377D" w:rsidRDefault="0074377D" w:rsidP="00FB73C7">
      <w:pPr>
        <w:tabs>
          <w:tab w:val="left" w:pos="4180"/>
        </w:tabs>
        <w:rPr>
          <w:sz w:val="24"/>
          <w:szCs w:val="24"/>
          <w:lang w:val="en-US"/>
        </w:rPr>
      </w:pPr>
    </w:p>
    <w:p w:rsidR="0074377D" w:rsidRDefault="0074377D" w:rsidP="00FB73C7">
      <w:pPr>
        <w:tabs>
          <w:tab w:val="left" w:pos="4180"/>
        </w:tabs>
        <w:rPr>
          <w:sz w:val="24"/>
          <w:szCs w:val="24"/>
          <w:lang w:val="en-US"/>
        </w:rPr>
      </w:pPr>
    </w:p>
    <w:p w:rsidR="0074377D" w:rsidRDefault="0074377D" w:rsidP="00FB73C7">
      <w:pPr>
        <w:tabs>
          <w:tab w:val="left" w:pos="4180"/>
        </w:tabs>
        <w:rPr>
          <w:sz w:val="24"/>
          <w:szCs w:val="24"/>
          <w:lang w:val="en-US"/>
        </w:rPr>
      </w:pPr>
    </w:p>
    <w:p w:rsidR="0074377D" w:rsidRPr="002A7937" w:rsidRDefault="0074377D" w:rsidP="0074377D">
      <w:pPr>
        <w:spacing w:after="120"/>
        <w:rPr>
          <w:rFonts w:ascii="Times New Roman" w:eastAsia="Calibri" w:hAnsi="Times New Roman"/>
          <w:b/>
          <w:sz w:val="24"/>
          <w:szCs w:val="24"/>
          <w:lang w:eastAsia="en-US"/>
        </w:rPr>
      </w:pPr>
    </w:p>
    <w:p w:rsidR="00727745" w:rsidRDefault="00727745" w:rsidP="0074377D">
      <w:pPr>
        <w:spacing w:after="120"/>
        <w:jc w:val="center"/>
        <w:rPr>
          <w:rFonts w:ascii="Times New Roman" w:eastAsia="Calibri" w:hAnsi="Times New Roman"/>
          <w:b/>
          <w:sz w:val="24"/>
          <w:szCs w:val="24"/>
          <w:lang w:eastAsia="en-US"/>
        </w:rPr>
      </w:pPr>
    </w:p>
    <w:p w:rsidR="00727745" w:rsidRDefault="00727745" w:rsidP="0074377D">
      <w:pPr>
        <w:spacing w:after="120"/>
        <w:jc w:val="center"/>
        <w:rPr>
          <w:rFonts w:ascii="Times New Roman" w:eastAsia="Calibri" w:hAnsi="Times New Roman"/>
          <w:b/>
          <w:sz w:val="24"/>
          <w:szCs w:val="24"/>
          <w:lang w:eastAsia="en-US"/>
        </w:rPr>
      </w:pPr>
    </w:p>
    <w:p w:rsidR="00727745" w:rsidRDefault="00727745" w:rsidP="0074377D">
      <w:pPr>
        <w:spacing w:after="120"/>
        <w:jc w:val="center"/>
        <w:rPr>
          <w:rFonts w:ascii="Times New Roman" w:eastAsia="Calibri" w:hAnsi="Times New Roman"/>
          <w:b/>
          <w:sz w:val="24"/>
          <w:szCs w:val="24"/>
          <w:lang w:eastAsia="en-US"/>
        </w:rPr>
      </w:pPr>
    </w:p>
    <w:p w:rsidR="00727745" w:rsidRDefault="00727745" w:rsidP="0074377D">
      <w:pPr>
        <w:spacing w:after="120"/>
        <w:jc w:val="center"/>
        <w:rPr>
          <w:rFonts w:ascii="Times New Roman" w:eastAsia="Calibri" w:hAnsi="Times New Roman"/>
          <w:b/>
          <w:sz w:val="24"/>
          <w:szCs w:val="24"/>
          <w:lang w:eastAsia="en-US"/>
        </w:rPr>
      </w:pPr>
    </w:p>
    <w:p w:rsidR="00727745" w:rsidRDefault="00727745" w:rsidP="0074377D">
      <w:pPr>
        <w:spacing w:after="120"/>
        <w:jc w:val="center"/>
        <w:rPr>
          <w:rFonts w:ascii="Times New Roman" w:eastAsia="Calibri" w:hAnsi="Times New Roman"/>
          <w:b/>
          <w:sz w:val="24"/>
          <w:szCs w:val="24"/>
          <w:lang w:eastAsia="en-US"/>
        </w:rPr>
      </w:pPr>
    </w:p>
    <w:sectPr w:rsidR="00727745" w:rsidSect="009B3DD7">
      <w:pgSz w:w="11900" w:h="16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95C" w:rsidRDefault="00B7295C" w:rsidP="00D77FE0">
      <w:r>
        <w:separator/>
      </w:r>
    </w:p>
  </w:endnote>
  <w:endnote w:type="continuationSeparator" w:id="0">
    <w:p w:rsidR="00B7295C" w:rsidRDefault="00B7295C" w:rsidP="00D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95C" w:rsidRDefault="00B7295C" w:rsidP="00D77FE0">
      <w:r>
        <w:separator/>
      </w:r>
    </w:p>
  </w:footnote>
  <w:footnote w:type="continuationSeparator" w:id="0">
    <w:p w:rsidR="00B7295C" w:rsidRDefault="00B7295C" w:rsidP="00D77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84758B"/>
    <w:multiLevelType w:val="hybridMultilevel"/>
    <w:tmpl w:val="0CD49B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084C0102"/>
    <w:multiLevelType w:val="hybridMultilevel"/>
    <w:tmpl w:val="B358D3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2586EA8"/>
    <w:multiLevelType w:val="hybridMultilevel"/>
    <w:tmpl w:val="30AA3212"/>
    <w:lvl w:ilvl="0" w:tplc="3B8E3B1E">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4F40113"/>
    <w:multiLevelType w:val="hybridMultilevel"/>
    <w:tmpl w:val="49303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975CF5"/>
    <w:multiLevelType w:val="hybridMultilevel"/>
    <w:tmpl w:val="D8BC4D06"/>
    <w:lvl w:ilvl="0" w:tplc="B5900BAE">
      <w:start w:val="65535"/>
      <w:numFmt w:val="bullet"/>
      <w:lvlText w:val="•"/>
      <w:lvlJc w:val="left"/>
      <w:pPr>
        <w:ind w:left="36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7C11E0"/>
    <w:multiLevelType w:val="hybridMultilevel"/>
    <w:tmpl w:val="E0B639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8B848E5"/>
    <w:multiLevelType w:val="hybridMultilevel"/>
    <w:tmpl w:val="8A7E8036"/>
    <w:lvl w:ilvl="0" w:tplc="041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4E1348"/>
    <w:multiLevelType w:val="hybridMultilevel"/>
    <w:tmpl w:val="857A1F8A"/>
    <w:lvl w:ilvl="0" w:tplc="479EC5B2">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C7663B1"/>
    <w:multiLevelType w:val="hybridMultilevel"/>
    <w:tmpl w:val="891EC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235474"/>
    <w:multiLevelType w:val="hybridMultilevel"/>
    <w:tmpl w:val="51C8EB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3A91D79"/>
    <w:multiLevelType w:val="hybridMultilevel"/>
    <w:tmpl w:val="D98690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5D90A73"/>
    <w:multiLevelType w:val="hybridMultilevel"/>
    <w:tmpl w:val="12943E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1E113F"/>
    <w:multiLevelType w:val="hybridMultilevel"/>
    <w:tmpl w:val="95D81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EA3E51"/>
    <w:multiLevelType w:val="hybridMultilevel"/>
    <w:tmpl w:val="D4324234"/>
    <w:lvl w:ilvl="0" w:tplc="B5900BA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E9793C"/>
    <w:multiLevelType w:val="hybridMultilevel"/>
    <w:tmpl w:val="ABF8B5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11634FA"/>
    <w:multiLevelType w:val="hybridMultilevel"/>
    <w:tmpl w:val="0CD49B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41174896"/>
    <w:multiLevelType w:val="hybridMultilevel"/>
    <w:tmpl w:val="DAAA28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13B3D80"/>
    <w:multiLevelType w:val="hybridMultilevel"/>
    <w:tmpl w:val="2E7486DA"/>
    <w:lvl w:ilvl="0" w:tplc="2CA050D4">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065017"/>
    <w:multiLevelType w:val="hybridMultilevel"/>
    <w:tmpl w:val="80E8D7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6480DF4"/>
    <w:multiLevelType w:val="hybridMultilevel"/>
    <w:tmpl w:val="9AF076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93D5DDB"/>
    <w:multiLevelType w:val="hybridMultilevel"/>
    <w:tmpl w:val="C260965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B8910C6"/>
    <w:multiLevelType w:val="hybridMultilevel"/>
    <w:tmpl w:val="581233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F51102D"/>
    <w:multiLevelType w:val="hybridMultilevel"/>
    <w:tmpl w:val="4AB0D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E3736F"/>
    <w:multiLevelType w:val="hybridMultilevel"/>
    <w:tmpl w:val="78804A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1487D13"/>
    <w:multiLevelType w:val="hybridMultilevel"/>
    <w:tmpl w:val="3EB89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17A0BF4"/>
    <w:multiLevelType w:val="hybridMultilevel"/>
    <w:tmpl w:val="A64C4134"/>
    <w:lvl w:ilvl="0" w:tplc="B464D64C">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6EE2489"/>
    <w:multiLevelType w:val="hybridMultilevel"/>
    <w:tmpl w:val="AA68F2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CC01FD"/>
    <w:multiLevelType w:val="hybridMultilevel"/>
    <w:tmpl w:val="95D81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C53219"/>
    <w:multiLevelType w:val="hybridMultilevel"/>
    <w:tmpl w:val="DA86F350"/>
    <w:lvl w:ilvl="0" w:tplc="EF60CFDE">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9B5E95"/>
    <w:multiLevelType w:val="hybridMultilevel"/>
    <w:tmpl w:val="CD6401C4"/>
    <w:lvl w:ilvl="0" w:tplc="2CA050D4">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735B90"/>
    <w:multiLevelType w:val="hybridMultilevel"/>
    <w:tmpl w:val="B7D2A7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36E4413"/>
    <w:multiLevelType w:val="hybridMultilevel"/>
    <w:tmpl w:val="68AE47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8362019"/>
    <w:multiLevelType w:val="hybridMultilevel"/>
    <w:tmpl w:val="1BA844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B10851"/>
    <w:multiLevelType w:val="hybridMultilevel"/>
    <w:tmpl w:val="C26096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0315FB9"/>
    <w:multiLevelType w:val="hybridMultilevel"/>
    <w:tmpl w:val="F53C88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2A73917"/>
    <w:multiLevelType w:val="hybridMultilevel"/>
    <w:tmpl w:val="E40E98F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D020A4"/>
    <w:multiLevelType w:val="hybridMultilevel"/>
    <w:tmpl w:val="33907D32"/>
    <w:lvl w:ilvl="0" w:tplc="5038FFE2">
      <w:start w:val="1"/>
      <w:numFmt w:val="decimal"/>
      <w:lvlText w:val="%1."/>
      <w:lvlJc w:val="left"/>
      <w:pPr>
        <w:ind w:left="1060" w:hanging="70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7609A7"/>
    <w:multiLevelType w:val="hybridMultilevel"/>
    <w:tmpl w:val="08585226"/>
    <w:lvl w:ilvl="0" w:tplc="479EC5B2">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D10294"/>
    <w:multiLevelType w:val="hybridMultilevel"/>
    <w:tmpl w:val="31B2F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D8153A"/>
    <w:multiLevelType w:val="hybridMultilevel"/>
    <w:tmpl w:val="9AF0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6B6AAB"/>
    <w:multiLevelType w:val="hybridMultilevel"/>
    <w:tmpl w:val="C57A69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37"/>
  </w:num>
  <w:num w:numId="4">
    <w:abstractNumId w:val="41"/>
  </w:num>
  <w:num w:numId="5">
    <w:abstractNumId w:val="14"/>
  </w:num>
  <w:num w:numId="6">
    <w:abstractNumId w:val="23"/>
  </w:num>
  <w:num w:numId="7">
    <w:abstractNumId w:val="10"/>
  </w:num>
  <w:num w:numId="8">
    <w:abstractNumId w:val="21"/>
  </w:num>
  <w:num w:numId="9">
    <w:abstractNumId w:val="29"/>
  </w:num>
  <w:num w:numId="10">
    <w:abstractNumId w:val="39"/>
  </w:num>
  <w:num w:numId="11">
    <w:abstractNumId w:val="35"/>
  </w:num>
  <w:num w:numId="12">
    <w:abstractNumId w:val="45"/>
  </w:num>
  <w:num w:numId="13">
    <w:abstractNumId w:val="36"/>
  </w:num>
  <w:num w:numId="14">
    <w:abstractNumId w:val="26"/>
  </w:num>
  <w:num w:numId="15">
    <w:abstractNumId w:val="28"/>
  </w:num>
  <w:num w:numId="16">
    <w:abstractNumId w:val="19"/>
  </w:num>
  <w:num w:numId="17">
    <w:abstractNumId w:val="31"/>
  </w:num>
  <w:num w:numId="18">
    <w:abstractNumId w:val="15"/>
  </w:num>
  <w:num w:numId="19">
    <w:abstractNumId w:val="16"/>
  </w:num>
  <w:num w:numId="20">
    <w:abstractNumId w:val="20"/>
  </w:num>
  <w:num w:numId="21">
    <w:abstractNumId w:val="38"/>
  </w:num>
  <w:num w:numId="22">
    <w:abstractNumId w:val="24"/>
  </w:num>
  <w:num w:numId="23">
    <w:abstractNumId w:val="30"/>
  </w:num>
  <w:num w:numId="24">
    <w:abstractNumId w:val="32"/>
  </w:num>
  <w:num w:numId="25">
    <w:abstractNumId w:val="40"/>
  </w:num>
  <w:num w:numId="26">
    <w:abstractNumId w:val="6"/>
  </w:num>
  <w:num w:numId="27">
    <w:abstractNumId w:val="12"/>
  </w:num>
  <w:num w:numId="28">
    <w:abstractNumId w:val="42"/>
  </w:num>
  <w:num w:numId="29">
    <w:abstractNumId w:val="34"/>
  </w:num>
  <w:num w:numId="30">
    <w:abstractNumId w:val="22"/>
  </w:num>
  <w:num w:numId="31">
    <w:abstractNumId w:val="0"/>
  </w:num>
  <w:num w:numId="32">
    <w:abstractNumId w:val="1"/>
  </w:num>
  <w:num w:numId="33">
    <w:abstractNumId w:val="2"/>
  </w:num>
  <w:num w:numId="34">
    <w:abstractNumId w:val="3"/>
  </w:num>
  <w:num w:numId="35">
    <w:abstractNumId w:val="4"/>
  </w:num>
  <w:num w:numId="36">
    <w:abstractNumId w:val="25"/>
  </w:num>
  <w:num w:numId="37">
    <w:abstractNumId w:val="43"/>
  </w:num>
  <w:num w:numId="38">
    <w:abstractNumId w:val="44"/>
  </w:num>
  <w:num w:numId="39">
    <w:abstractNumId w:val="33"/>
  </w:num>
  <w:num w:numId="40">
    <w:abstractNumId w:val="13"/>
  </w:num>
  <w:num w:numId="41">
    <w:abstractNumId w:val="27"/>
  </w:num>
  <w:num w:numId="42">
    <w:abstractNumId w:val="17"/>
  </w:num>
  <w:num w:numId="43">
    <w:abstractNumId w:val="8"/>
  </w:num>
  <w:num w:numId="44">
    <w:abstractNumId w:val="7"/>
  </w:num>
  <w:num w:numId="45">
    <w:abstractNumId w:val="11"/>
  </w:num>
  <w:num w:numId="4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6C3F"/>
    <w:rsid w:val="00007D89"/>
    <w:rsid w:val="00024707"/>
    <w:rsid w:val="00057CE7"/>
    <w:rsid w:val="0006740E"/>
    <w:rsid w:val="000759E5"/>
    <w:rsid w:val="00092E29"/>
    <w:rsid w:val="000E1CDD"/>
    <w:rsid w:val="000E7B37"/>
    <w:rsid w:val="001057F8"/>
    <w:rsid w:val="00107650"/>
    <w:rsid w:val="00114D92"/>
    <w:rsid w:val="0013322A"/>
    <w:rsid w:val="00140DF5"/>
    <w:rsid w:val="001446FD"/>
    <w:rsid w:val="0015497A"/>
    <w:rsid w:val="00162127"/>
    <w:rsid w:val="001957C7"/>
    <w:rsid w:val="001C10A4"/>
    <w:rsid w:val="001C50B3"/>
    <w:rsid w:val="001E30D3"/>
    <w:rsid w:val="002253DC"/>
    <w:rsid w:val="002442C8"/>
    <w:rsid w:val="0026351B"/>
    <w:rsid w:val="002A7937"/>
    <w:rsid w:val="002D78A1"/>
    <w:rsid w:val="002E17EA"/>
    <w:rsid w:val="00304D42"/>
    <w:rsid w:val="00341C22"/>
    <w:rsid w:val="0034496F"/>
    <w:rsid w:val="003C1C31"/>
    <w:rsid w:val="003D1BC0"/>
    <w:rsid w:val="003D4D06"/>
    <w:rsid w:val="00405710"/>
    <w:rsid w:val="004175F2"/>
    <w:rsid w:val="0043264E"/>
    <w:rsid w:val="00444B01"/>
    <w:rsid w:val="00456E2F"/>
    <w:rsid w:val="004B050E"/>
    <w:rsid w:val="004E4F96"/>
    <w:rsid w:val="00501F54"/>
    <w:rsid w:val="00502B85"/>
    <w:rsid w:val="0051086C"/>
    <w:rsid w:val="00512FFB"/>
    <w:rsid w:val="0053720A"/>
    <w:rsid w:val="00537EE8"/>
    <w:rsid w:val="00543392"/>
    <w:rsid w:val="00560413"/>
    <w:rsid w:val="005B1D4F"/>
    <w:rsid w:val="005C47FF"/>
    <w:rsid w:val="005C7903"/>
    <w:rsid w:val="005D2241"/>
    <w:rsid w:val="006024A1"/>
    <w:rsid w:val="006248BB"/>
    <w:rsid w:val="00670827"/>
    <w:rsid w:val="00681AE6"/>
    <w:rsid w:val="006826EE"/>
    <w:rsid w:val="006D706E"/>
    <w:rsid w:val="006E6978"/>
    <w:rsid w:val="007201F6"/>
    <w:rsid w:val="00727745"/>
    <w:rsid w:val="00732E18"/>
    <w:rsid w:val="00740606"/>
    <w:rsid w:val="007420A8"/>
    <w:rsid w:val="0074377D"/>
    <w:rsid w:val="00765BAE"/>
    <w:rsid w:val="0077456B"/>
    <w:rsid w:val="007A44A1"/>
    <w:rsid w:val="007A666F"/>
    <w:rsid w:val="007D72FE"/>
    <w:rsid w:val="007D7F59"/>
    <w:rsid w:val="007E4699"/>
    <w:rsid w:val="007E71E2"/>
    <w:rsid w:val="007F69E8"/>
    <w:rsid w:val="00800144"/>
    <w:rsid w:val="0081212B"/>
    <w:rsid w:val="0081258F"/>
    <w:rsid w:val="00844386"/>
    <w:rsid w:val="008526DC"/>
    <w:rsid w:val="00852937"/>
    <w:rsid w:val="00855F46"/>
    <w:rsid w:val="00896EB0"/>
    <w:rsid w:val="008C138A"/>
    <w:rsid w:val="008C488D"/>
    <w:rsid w:val="008E44AF"/>
    <w:rsid w:val="008F7008"/>
    <w:rsid w:val="00904B3A"/>
    <w:rsid w:val="00912079"/>
    <w:rsid w:val="00916A9C"/>
    <w:rsid w:val="00937DE6"/>
    <w:rsid w:val="009B3DD7"/>
    <w:rsid w:val="009C00EB"/>
    <w:rsid w:val="009D2B84"/>
    <w:rsid w:val="009E3B36"/>
    <w:rsid w:val="00A012D4"/>
    <w:rsid w:val="00A27EF7"/>
    <w:rsid w:val="00A51559"/>
    <w:rsid w:val="00A542D5"/>
    <w:rsid w:val="00A63CAD"/>
    <w:rsid w:val="00A66C3F"/>
    <w:rsid w:val="00A777DA"/>
    <w:rsid w:val="00A83BD1"/>
    <w:rsid w:val="00A850DE"/>
    <w:rsid w:val="00A9777E"/>
    <w:rsid w:val="00AB06AB"/>
    <w:rsid w:val="00AB5059"/>
    <w:rsid w:val="00AC2696"/>
    <w:rsid w:val="00AD4536"/>
    <w:rsid w:val="00AD6383"/>
    <w:rsid w:val="00AF0D7C"/>
    <w:rsid w:val="00B0456B"/>
    <w:rsid w:val="00B6033A"/>
    <w:rsid w:val="00B7295C"/>
    <w:rsid w:val="00B82068"/>
    <w:rsid w:val="00B95CFE"/>
    <w:rsid w:val="00B974B5"/>
    <w:rsid w:val="00BB11A2"/>
    <w:rsid w:val="00BF3EFB"/>
    <w:rsid w:val="00BF74E1"/>
    <w:rsid w:val="00C344C5"/>
    <w:rsid w:val="00C60C4A"/>
    <w:rsid w:val="00C61580"/>
    <w:rsid w:val="00C66A14"/>
    <w:rsid w:val="00C7232F"/>
    <w:rsid w:val="00C72918"/>
    <w:rsid w:val="00C74857"/>
    <w:rsid w:val="00C95A91"/>
    <w:rsid w:val="00CB3827"/>
    <w:rsid w:val="00CD0165"/>
    <w:rsid w:val="00CD6705"/>
    <w:rsid w:val="00D23857"/>
    <w:rsid w:val="00D559E3"/>
    <w:rsid w:val="00D77FE0"/>
    <w:rsid w:val="00D91BE0"/>
    <w:rsid w:val="00DA220D"/>
    <w:rsid w:val="00DC1275"/>
    <w:rsid w:val="00E4433E"/>
    <w:rsid w:val="00E53A8E"/>
    <w:rsid w:val="00E6109E"/>
    <w:rsid w:val="00E75F4B"/>
    <w:rsid w:val="00E77A33"/>
    <w:rsid w:val="00E80033"/>
    <w:rsid w:val="00EA0655"/>
    <w:rsid w:val="00F04AC2"/>
    <w:rsid w:val="00F04BF8"/>
    <w:rsid w:val="00F2688F"/>
    <w:rsid w:val="00F731B6"/>
    <w:rsid w:val="00FA4ED1"/>
    <w:rsid w:val="00FB6A47"/>
    <w:rsid w:val="00FB73C7"/>
    <w:rsid w:val="00FC107C"/>
    <w:rsid w:val="00FC118F"/>
    <w:rsid w:val="00FE2DFE"/>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85426"/>
  <w15:docId w15:val="{8F5123F9-F2C4-495D-8588-DA571FB3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C3F"/>
    <w:rPr>
      <w:rFonts w:ascii="Calibri" w:eastAsia="Times New Roman" w:hAnsi="Calibri" w:cs="Times New Roman"/>
      <w:sz w:val="22"/>
      <w:szCs w:val="22"/>
    </w:rPr>
  </w:style>
  <w:style w:type="paragraph" w:styleId="3">
    <w:name w:val="heading 3"/>
    <w:basedOn w:val="a"/>
    <w:next w:val="a0"/>
    <w:link w:val="30"/>
    <w:rsid w:val="00A66C3F"/>
    <w:pPr>
      <w:keepNext/>
      <w:keepLines/>
      <w:tabs>
        <w:tab w:val="num" w:pos="720"/>
        <w:tab w:val="left" w:pos="1440"/>
      </w:tabs>
      <w:suppressAutoHyphens/>
      <w:spacing w:before="200"/>
      <w:ind w:left="720" w:hanging="720"/>
      <w:outlineLvl w:val="2"/>
    </w:pPr>
    <w:rPr>
      <w:rFonts w:ascii="Cambria" w:eastAsia="Droid Sans Fallback" w:hAnsi="Cambria" w:cs="Calibri"/>
      <w:b/>
      <w:bCs/>
      <w:color w:val="4F81BD"/>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66C3F"/>
    <w:rPr>
      <w:rFonts w:ascii="Cambria" w:eastAsia="Droid Sans Fallback" w:hAnsi="Cambria" w:cs="Calibri"/>
      <w:b/>
      <w:bCs/>
      <w:color w:val="4F81BD"/>
      <w:sz w:val="22"/>
      <w:szCs w:val="22"/>
      <w:lang w:eastAsia="en-US"/>
    </w:rPr>
  </w:style>
  <w:style w:type="paragraph" w:styleId="a4">
    <w:name w:val="footer"/>
    <w:basedOn w:val="a"/>
    <w:link w:val="a5"/>
    <w:uiPriority w:val="99"/>
    <w:rsid w:val="00A66C3F"/>
    <w:pPr>
      <w:suppressLineNumbers/>
      <w:tabs>
        <w:tab w:val="left" w:pos="708"/>
        <w:tab w:val="center" w:pos="4677"/>
        <w:tab w:val="right" w:pos="9355"/>
      </w:tabs>
      <w:suppressAutoHyphens/>
      <w:spacing w:line="100" w:lineRule="atLeast"/>
    </w:pPr>
    <w:rPr>
      <w:rFonts w:ascii="Times New Roman" w:hAnsi="Times New Roman"/>
      <w:sz w:val="24"/>
      <w:szCs w:val="24"/>
    </w:rPr>
  </w:style>
  <w:style w:type="character" w:customStyle="1" w:styleId="a5">
    <w:name w:val="Нижний колонтитул Знак"/>
    <w:basedOn w:val="a1"/>
    <w:link w:val="a4"/>
    <w:uiPriority w:val="99"/>
    <w:rsid w:val="00A66C3F"/>
    <w:rPr>
      <w:rFonts w:ascii="Times New Roman" w:eastAsia="Times New Roman" w:hAnsi="Times New Roman" w:cs="Times New Roman"/>
    </w:rPr>
  </w:style>
  <w:style w:type="paragraph" w:styleId="a0">
    <w:name w:val="Body Text"/>
    <w:basedOn w:val="a"/>
    <w:link w:val="a6"/>
    <w:uiPriority w:val="99"/>
    <w:semiHidden/>
    <w:unhideWhenUsed/>
    <w:rsid w:val="00A66C3F"/>
    <w:pPr>
      <w:spacing w:after="120"/>
    </w:pPr>
  </w:style>
  <w:style w:type="character" w:customStyle="1" w:styleId="a6">
    <w:name w:val="Основной текст Знак"/>
    <w:basedOn w:val="a1"/>
    <w:link w:val="a0"/>
    <w:uiPriority w:val="99"/>
    <w:semiHidden/>
    <w:rsid w:val="00A66C3F"/>
    <w:rPr>
      <w:rFonts w:ascii="Calibri" w:eastAsia="Times New Roman" w:hAnsi="Calibri" w:cs="Times New Roman"/>
      <w:sz w:val="22"/>
      <w:szCs w:val="22"/>
    </w:rPr>
  </w:style>
  <w:style w:type="paragraph" w:customStyle="1" w:styleId="a7">
    <w:name w:val="Базовый"/>
    <w:rsid w:val="007E71E2"/>
    <w:pPr>
      <w:tabs>
        <w:tab w:val="left" w:pos="708"/>
      </w:tabs>
      <w:suppressAutoHyphens/>
      <w:spacing w:after="200" w:line="276" w:lineRule="auto"/>
    </w:pPr>
    <w:rPr>
      <w:rFonts w:ascii="Calibri" w:eastAsia="Droid Sans Fallback" w:hAnsi="Calibri" w:cs="Calibri"/>
      <w:sz w:val="22"/>
      <w:szCs w:val="22"/>
      <w:lang w:eastAsia="en-US"/>
    </w:rPr>
  </w:style>
  <w:style w:type="paragraph" w:customStyle="1" w:styleId="1">
    <w:name w:val="Основной текст1"/>
    <w:basedOn w:val="a7"/>
    <w:link w:val="a8"/>
    <w:rsid w:val="007E71E2"/>
    <w:pPr>
      <w:shd w:val="clear" w:color="auto" w:fill="FFFFFF"/>
      <w:spacing w:after="0" w:line="259" w:lineRule="exact"/>
      <w:jc w:val="both"/>
    </w:pPr>
    <w:rPr>
      <w:rFonts w:ascii="Times New Roman" w:eastAsia="Times New Roman" w:hAnsi="Times New Roman" w:cs="Times New Roman"/>
    </w:rPr>
  </w:style>
  <w:style w:type="paragraph" w:styleId="a9">
    <w:name w:val="Normal (Web)"/>
    <w:basedOn w:val="a7"/>
    <w:rsid w:val="007E71E2"/>
    <w:pPr>
      <w:spacing w:before="28" w:after="28" w:line="100" w:lineRule="atLeast"/>
    </w:pPr>
    <w:rPr>
      <w:rFonts w:eastAsia="Times New Roman" w:cs="Times New Roman"/>
      <w:sz w:val="24"/>
      <w:szCs w:val="24"/>
      <w:lang w:eastAsia="ru-RU"/>
    </w:rPr>
  </w:style>
  <w:style w:type="paragraph" w:styleId="aa">
    <w:name w:val="No Spacing"/>
    <w:qFormat/>
    <w:rsid w:val="007E71E2"/>
    <w:rPr>
      <w:sz w:val="22"/>
      <w:szCs w:val="22"/>
    </w:rPr>
  </w:style>
  <w:style w:type="table" w:styleId="ab">
    <w:name w:val="Table Grid"/>
    <w:basedOn w:val="a2"/>
    <w:uiPriority w:val="59"/>
    <w:rsid w:val="007E71E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b"/>
    <w:uiPriority w:val="59"/>
    <w:rsid w:val="007E71E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1"/>
    <w:link w:val="1"/>
    <w:rsid w:val="007201F6"/>
    <w:rPr>
      <w:rFonts w:ascii="Times New Roman" w:eastAsia="Times New Roman" w:hAnsi="Times New Roman" w:cs="Times New Roman"/>
      <w:sz w:val="22"/>
      <w:szCs w:val="22"/>
      <w:shd w:val="clear" w:color="auto" w:fill="FFFFFF"/>
      <w:lang w:eastAsia="en-US"/>
    </w:rPr>
  </w:style>
  <w:style w:type="character" w:styleId="ac">
    <w:name w:val="Hyperlink"/>
    <w:basedOn w:val="a1"/>
    <w:uiPriority w:val="99"/>
    <w:unhideWhenUsed/>
    <w:rsid w:val="0053720A"/>
    <w:rPr>
      <w:color w:val="0000FF" w:themeColor="hyperlink"/>
      <w:u w:val="single"/>
    </w:rPr>
  </w:style>
  <w:style w:type="paragraph" w:styleId="ad">
    <w:name w:val="List Paragraph"/>
    <w:basedOn w:val="a"/>
    <w:uiPriority w:val="34"/>
    <w:qFormat/>
    <w:rsid w:val="0053720A"/>
    <w:pPr>
      <w:ind w:left="720"/>
      <w:contextualSpacing/>
    </w:pPr>
    <w:rPr>
      <w:rFonts w:ascii="Times New Roman" w:hAnsi="Times New Roman"/>
      <w:sz w:val="24"/>
      <w:szCs w:val="24"/>
    </w:rPr>
  </w:style>
  <w:style w:type="character" w:styleId="ae">
    <w:name w:val="page number"/>
    <w:basedOn w:val="a1"/>
    <w:uiPriority w:val="99"/>
    <w:semiHidden/>
    <w:unhideWhenUsed/>
    <w:rsid w:val="00D77FE0"/>
  </w:style>
  <w:style w:type="paragraph" w:customStyle="1" w:styleId="ConsPlusNormal">
    <w:name w:val="ConsPlusNormal"/>
    <w:rsid w:val="0051086C"/>
    <w:pPr>
      <w:widowControl w:val="0"/>
      <w:autoSpaceDE w:val="0"/>
      <w:autoSpaceDN w:val="0"/>
      <w:adjustRightInd w:val="0"/>
    </w:pPr>
    <w:rPr>
      <w:rFonts w:ascii="Arial" w:eastAsia="Times New Roman" w:hAnsi="Arial" w:cs="Arial"/>
      <w:sz w:val="20"/>
      <w:szCs w:val="20"/>
    </w:rPr>
  </w:style>
  <w:style w:type="paragraph" w:customStyle="1" w:styleId="Default">
    <w:name w:val="Default"/>
    <w:rsid w:val="001C50B3"/>
    <w:pPr>
      <w:autoSpaceDE w:val="0"/>
      <w:autoSpaceDN w:val="0"/>
      <w:adjustRightInd w:val="0"/>
    </w:pPr>
    <w:rPr>
      <w:rFonts w:ascii="Times New Roman" w:eastAsia="Times New Roman" w:hAnsi="Times New Roman" w:cs="Times New Roman"/>
      <w:color w:val="000000"/>
    </w:rPr>
  </w:style>
  <w:style w:type="paragraph" w:styleId="af">
    <w:name w:val="Body Text Indent"/>
    <w:basedOn w:val="a"/>
    <w:link w:val="af0"/>
    <w:uiPriority w:val="99"/>
    <w:semiHidden/>
    <w:unhideWhenUsed/>
    <w:rsid w:val="009C00EB"/>
    <w:pPr>
      <w:spacing w:after="120"/>
      <w:ind w:left="283"/>
    </w:pPr>
  </w:style>
  <w:style w:type="character" w:customStyle="1" w:styleId="af0">
    <w:name w:val="Основной текст с отступом Знак"/>
    <w:basedOn w:val="a1"/>
    <w:link w:val="af"/>
    <w:uiPriority w:val="99"/>
    <w:semiHidden/>
    <w:rsid w:val="009C00EB"/>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9B3217-5E7A-4DD2-8FCB-212714C9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3154</Words>
  <Characters>17981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Седова</dc:creator>
  <cp:keywords/>
  <dc:description/>
  <cp:lastModifiedBy>Дарья Царенко</cp:lastModifiedBy>
  <cp:revision>11</cp:revision>
  <cp:lastPrinted>2015-10-24T14:27:00Z</cp:lastPrinted>
  <dcterms:created xsi:type="dcterms:W3CDTF">2016-10-09T15:49:00Z</dcterms:created>
  <dcterms:modified xsi:type="dcterms:W3CDTF">2017-11-23T00:24:00Z</dcterms:modified>
</cp:coreProperties>
</file>