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45" w:rsidRPr="008736D2" w:rsidRDefault="000A1245" w:rsidP="000A1245">
      <w:pPr>
        <w:rPr>
          <w:sz w:val="28"/>
          <w:szCs w:val="28"/>
        </w:rPr>
      </w:pPr>
    </w:p>
    <w:p w:rsidR="00BB7AA7" w:rsidRPr="008736D2" w:rsidRDefault="000A1245" w:rsidP="000A1245">
      <w:pPr>
        <w:rPr>
          <w:rFonts w:eastAsia="Calibri"/>
          <w:color w:val="000000" w:themeColor="text1"/>
          <w:sz w:val="28"/>
          <w:szCs w:val="28"/>
        </w:rPr>
      </w:pPr>
      <w:r w:rsidRPr="008736D2">
        <w:rPr>
          <w:sz w:val="28"/>
          <w:szCs w:val="28"/>
        </w:rPr>
        <w:t xml:space="preserve">                </w:t>
      </w:r>
      <w:r w:rsidR="00BB7AA7" w:rsidRPr="008736D2">
        <w:rPr>
          <w:rFonts w:eastAsia="Calibri"/>
          <w:color w:val="000000" w:themeColor="text1"/>
          <w:sz w:val="28"/>
          <w:szCs w:val="28"/>
        </w:rPr>
        <w:t>Министерство образования и науки Хабаровского края</w:t>
      </w:r>
    </w:p>
    <w:p w:rsidR="00BB7AA7" w:rsidRPr="008736D2" w:rsidRDefault="00BB7AA7" w:rsidP="00BB7AA7">
      <w:pPr>
        <w:jc w:val="center"/>
        <w:rPr>
          <w:rFonts w:eastAsia="Calibri"/>
          <w:color w:val="000000" w:themeColor="text1"/>
          <w:sz w:val="28"/>
          <w:szCs w:val="28"/>
        </w:rPr>
      </w:pPr>
      <w:r w:rsidRPr="008736D2">
        <w:rPr>
          <w:rFonts w:eastAsia="Calibri"/>
          <w:color w:val="000000" w:themeColor="text1"/>
          <w:sz w:val="28"/>
          <w:szCs w:val="28"/>
        </w:rPr>
        <w:t>Краевое государственное казенное учреждение для детей – сирот и детей, оставшихся без поп</w:t>
      </w:r>
      <w:r w:rsidR="0084038A" w:rsidRPr="008736D2">
        <w:rPr>
          <w:rFonts w:eastAsia="Calibri"/>
          <w:color w:val="000000" w:themeColor="text1"/>
          <w:sz w:val="28"/>
          <w:szCs w:val="28"/>
        </w:rPr>
        <w:t xml:space="preserve">ечения родителей «Детский дом </w:t>
      </w:r>
      <w:r w:rsidRPr="008736D2">
        <w:rPr>
          <w:rFonts w:eastAsia="Calibri"/>
          <w:color w:val="000000" w:themeColor="text1"/>
          <w:sz w:val="28"/>
          <w:szCs w:val="28"/>
        </w:rPr>
        <w:t>33»</w:t>
      </w:r>
    </w:p>
    <w:p w:rsidR="00BB7AA7" w:rsidRPr="008736D2" w:rsidRDefault="00BB7AA7" w:rsidP="00BB7AA7">
      <w:pPr>
        <w:jc w:val="center"/>
        <w:rPr>
          <w:rFonts w:eastAsia="Calibri"/>
          <w:color w:val="000000" w:themeColor="text1"/>
          <w:sz w:val="28"/>
          <w:szCs w:val="28"/>
        </w:rPr>
      </w:pPr>
    </w:p>
    <w:p w:rsidR="00BB7AA7" w:rsidRPr="008736D2" w:rsidRDefault="00BB7AA7" w:rsidP="00BB7AA7">
      <w:pPr>
        <w:rPr>
          <w:rFonts w:eastAsia="Calibri"/>
          <w:color w:val="000000" w:themeColor="text1"/>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B7AA7" w:rsidRPr="008736D2" w:rsidTr="00BB7AA7">
        <w:tc>
          <w:tcPr>
            <w:tcW w:w="4785" w:type="dxa"/>
            <w:hideMark/>
          </w:tcPr>
          <w:p w:rsidR="00BB7AA7" w:rsidRPr="008736D2" w:rsidRDefault="00BB7AA7" w:rsidP="00BB7AA7">
            <w:pPr>
              <w:jc w:val="center"/>
              <w:rPr>
                <w:color w:val="000000" w:themeColor="text1"/>
                <w:sz w:val="28"/>
                <w:szCs w:val="28"/>
              </w:rPr>
            </w:pPr>
            <w:r w:rsidRPr="008736D2">
              <w:rPr>
                <w:color w:val="000000" w:themeColor="text1"/>
                <w:sz w:val="28"/>
                <w:szCs w:val="28"/>
              </w:rPr>
              <w:t>СОГЛАСОВАНО</w:t>
            </w:r>
          </w:p>
          <w:p w:rsidR="00BB7AA7" w:rsidRPr="008736D2" w:rsidRDefault="00BB7AA7" w:rsidP="00BB7AA7">
            <w:pPr>
              <w:jc w:val="center"/>
              <w:rPr>
                <w:color w:val="000000" w:themeColor="text1"/>
                <w:sz w:val="28"/>
                <w:szCs w:val="28"/>
              </w:rPr>
            </w:pPr>
            <w:r w:rsidRPr="008736D2">
              <w:rPr>
                <w:color w:val="000000" w:themeColor="text1"/>
                <w:sz w:val="28"/>
                <w:szCs w:val="28"/>
              </w:rPr>
              <w:t>Педагогическим советом</w:t>
            </w:r>
          </w:p>
          <w:p w:rsidR="00BB7AA7" w:rsidRPr="008736D2" w:rsidRDefault="00BB7AA7" w:rsidP="00BB7AA7">
            <w:pPr>
              <w:jc w:val="center"/>
              <w:rPr>
                <w:color w:val="000000" w:themeColor="text1"/>
                <w:sz w:val="28"/>
                <w:szCs w:val="28"/>
              </w:rPr>
            </w:pPr>
            <w:r w:rsidRPr="008736D2">
              <w:rPr>
                <w:color w:val="000000" w:themeColor="text1"/>
                <w:sz w:val="28"/>
                <w:szCs w:val="28"/>
              </w:rPr>
              <w:t xml:space="preserve">протокол </w:t>
            </w:r>
            <w:proofErr w:type="gramStart"/>
            <w:r w:rsidRPr="008736D2">
              <w:rPr>
                <w:color w:val="000000" w:themeColor="text1"/>
                <w:sz w:val="28"/>
                <w:szCs w:val="28"/>
              </w:rPr>
              <w:t>от</w:t>
            </w:r>
            <w:proofErr w:type="gramEnd"/>
            <w:r w:rsidRPr="008736D2">
              <w:rPr>
                <w:color w:val="000000" w:themeColor="text1"/>
                <w:sz w:val="28"/>
                <w:szCs w:val="28"/>
              </w:rPr>
              <w:t>____________№</w:t>
            </w:r>
          </w:p>
        </w:tc>
        <w:tc>
          <w:tcPr>
            <w:tcW w:w="4786" w:type="dxa"/>
            <w:hideMark/>
          </w:tcPr>
          <w:p w:rsidR="00BB7AA7" w:rsidRPr="008736D2" w:rsidRDefault="00BB7AA7" w:rsidP="00BB7AA7">
            <w:pPr>
              <w:jc w:val="center"/>
              <w:rPr>
                <w:color w:val="000000" w:themeColor="text1"/>
                <w:sz w:val="28"/>
                <w:szCs w:val="28"/>
              </w:rPr>
            </w:pPr>
            <w:r w:rsidRPr="008736D2">
              <w:rPr>
                <w:color w:val="000000" w:themeColor="text1"/>
                <w:sz w:val="28"/>
                <w:szCs w:val="28"/>
              </w:rPr>
              <w:t>УТВЕРЖДАЮ</w:t>
            </w:r>
          </w:p>
          <w:p w:rsidR="00BB7AA7" w:rsidRPr="008736D2" w:rsidRDefault="00BB7AA7" w:rsidP="00BB7AA7">
            <w:pPr>
              <w:jc w:val="center"/>
              <w:rPr>
                <w:color w:val="000000" w:themeColor="text1"/>
                <w:sz w:val="28"/>
                <w:szCs w:val="28"/>
              </w:rPr>
            </w:pPr>
            <w:r w:rsidRPr="008736D2">
              <w:rPr>
                <w:color w:val="000000" w:themeColor="text1"/>
                <w:sz w:val="28"/>
                <w:szCs w:val="28"/>
              </w:rPr>
              <w:t>директор КГКУ Детский дом 33</w:t>
            </w:r>
          </w:p>
          <w:p w:rsidR="00BB7AA7" w:rsidRPr="008736D2" w:rsidRDefault="00BB7AA7" w:rsidP="00BB7AA7">
            <w:pPr>
              <w:jc w:val="center"/>
              <w:rPr>
                <w:color w:val="000000" w:themeColor="text1"/>
                <w:sz w:val="28"/>
                <w:szCs w:val="28"/>
              </w:rPr>
            </w:pPr>
            <w:r w:rsidRPr="008736D2">
              <w:rPr>
                <w:color w:val="000000" w:themeColor="text1"/>
                <w:sz w:val="28"/>
                <w:szCs w:val="28"/>
              </w:rPr>
              <w:t>______________ Е. В. Фёдорова</w:t>
            </w:r>
          </w:p>
          <w:p w:rsidR="00BB7AA7" w:rsidRPr="008736D2" w:rsidRDefault="00BB7AA7" w:rsidP="00BB7AA7">
            <w:pPr>
              <w:jc w:val="center"/>
              <w:rPr>
                <w:color w:val="000000" w:themeColor="text1"/>
                <w:sz w:val="28"/>
                <w:szCs w:val="28"/>
              </w:rPr>
            </w:pPr>
            <w:r w:rsidRPr="008736D2">
              <w:rPr>
                <w:color w:val="000000" w:themeColor="text1"/>
                <w:sz w:val="28"/>
                <w:szCs w:val="28"/>
              </w:rPr>
              <w:t>«___»__________________2018 г.</w:t>
            </w:r>
          </w:p>
        </w:tc>
      </w:tr>
    </w:tbl>
    <w:p w:rsidR="00BB7AA7" w:rsidRPr="008736D2" w:rsidRDefault="00BB7AA7" w:rsidP="00BB7AA7">
      <w:pPr>
        <w:jc w:val="right"/>
        <w:rPr>
          <w:rFonts w:eastAsia="Calibri"/>
          <w:color w:val="000000" w:themeColor="text1"/>
          <w:sz w:val="28"/>
          <w:szCs w:val="28"/>
        </w:rPr>
      </w:pPr>
    </w:p>
    <w:p w:rsidR="00BB7AA7" w:rsidRPr="008736D2" w:rsidRDefault="00BB7AA7" w:rsidP="00BB7AA7">
      <w:pPr>
        <w:jc w:val="right"/>
        <w:rPr>
          <w:rFonts w:eastAsia="Calibri"/>
          <w:color w:val="000000" w:themeColor="text1"/>
          <w:sz w:val="28"/>
          <w:szCs w:val="28"/>
        </w:rPr>
      </w:pPr>
    </w:p>
    <w:p w:rsidR="00BB7AA7" w:rsidRPr="008736D2" w:rsidRDefault="00BB7AA7" w:rsidP="00BB7AA7">
      <w:pPr>
        <w:jc w:val="right"/>
        <w:rPr>
          <w:rFonts w:eastAsia="Calibri"/>
          <w:color w:val="000000" w:themeColor="text1"/>
          <w:sz w:val="28"/>
          <w:szCs w:val="28"/>
        </w:rPr>
      </w:pPr>
    </w:p>
    <w:p w:rsidR="0051303A" w:rsidRPr="008736D2" w:rsidRDefault="000A1245" w:rsidP="000A1245">
      <w:pPr>
        <w:pStyle w:val="ac"/>
        <w:rPr>
          <w:rFonts w:eastAsia="Calibri"/>
          <w:color w:val="000000" w:themeColor="text1"/>
          <w:sz w:val="28"/>
          <w:szCs w:val="28"/>
        </w:rPr>
      </w:pPr>
      <w:r w:rsidRPr="008736D2">
        <w:rPr>
          <w:rFonts w:eastAsia="Calibri"/>
          <w:color w:val="000000" w:themeColor="text1"/>
          <w:sz w:val="28"/>
          <w:szCs w:val="28"/>
        </w:rPr>
        <w:t xml:space="preserve">                          </w:t>
      </w:r>
    </w:p>
    <w:p w:rsidR="0051303A" w:rsidRPr="008736D2" w:rsidRDefault="0051303A" w:rsidP="000A1245">
      <w:pPr>
        <w:pStyle w:val="ac"/>
        <w:rPr>
          <w:rFonts w:eastAsia="Calibri"/>
          <w:color w:val="000000" w:themeColor="text1"/>
          <w:sz w:val="28"/>
          <w:szCs w:val="28"/>
        </w:rPr>
      </w:pPr>
    </w:p>
    <w:p w:rsidR="0051303A" w:rsidRPr="008736D2" w:rsidRDefault="0051303A" w:rsidP="000A1245">
      <w:pPr>
        <w:pStyle w:val="ac"/>
        <w:rPr>
          <w:rFonts w:eastAsia="Calibri"/>
          <w:color w:val="000000" w:themeColor="text1"/>
          <w:sz w:val="28"/>
          <w:szCs w:val="28"/>
        </w:rPr>
      </w:pPr>
    </w:p>
    <w:p w:rsidR="00BB7AA7" w:rsidRPr="00ED16B2" w:rsidRDefault="0051303A" w:rsidP="000A1245">
      <w:pPr>
        <w:pStyle w:val="ac"/>
        <w:rPr>
          <w:b/>
          <w:i/>
          <w:sz w:val="32"/>
          <w:szCs w:val="32"/>
        </w:rPr>
      </w:pPr>
      <w:r w:rsidRPr="00ED16B2">
        <w:rPr>
          <w:rFonts w:eastAsia="Calibri"/>
          <w:color w:val="000000" w:themeColor="text1"/>
          <w:sz w:val="32"/>
          <w:szCs w:val="32"/>
        </w:rPr>
        <w:t xml:space="preserve">                           </w:t>
      </w:r>
      <w:r w:rsidR="00ED16B2">
        <w:rPr>
          <w:rFonts w:eastAsia="Calibri"/>
          <w:color w:val="000000" w:themeColor="text1"/>
          <w:sz w:val="32"/>
          <w:szCs w:val="32"/>
        </w:rPr>
        <w:t xml:space="preserve">             </w:t>
      </w:r>
      <w:r w:rsidRPr="00ED16B2">
        <w:rPr>
          <w:rFonts w:eastAsia="Calibri"/>
          <w:color w:val="000000" w:themeColor="text1"/>
          <w:sz w:val="32"/>
          <w:szCs w:val="32"/>
        </w:rPr>
        <w:t xml:space="preserve"> </w:t>
      </w:r>
      <w:r w:rsidR="000A1245" w:rsidRPr="00ED16B2">
        <w:rPr>
          <w:rFonts w:eastAsia="Calibri"/>
          <w:color w:val="000000" w:themeColor="text1"/>
          <w:sz w:val="32"/>
          <w:szCs w:val="32"/>
        </w:rPr>
        <w:t xml:space="preserve"> </w:t>
      </w:r>
      <w:r w:rsidR="00BB7AA7" w:rsidRPr="00ED16B2">
        <w:rPr>
          <w:b/>
          <w:i/>
          <w:sz w:val="32"/>
          <w:szCs w:val="32"/>
        </w:rPr>
        <w:t xml:space="preserve">ПРОГРАММА </w:t>
      </w:r>
    </w:p>
    <w:p w:rsidR="00BB7AA7" w:rsidRPr="00ED16B2" w:rsidRDefault="00BB7AA7" w:rsidP="00BB7AA7">
      <w:pPr>
        <w:pStyle w:val="ac"/>
        <w:jc w:val="center"/>
        <w:rPr>
          <w:b/>
          <w:i/>
          <w:sz w:val="32"/>
          <w:szCs w:val="32"/>
        </w:rPr>
      </w:pPr>
      <w:r w:rsidRPr="00ED16B2">
        <w:rPr>
          <w:b/>
          <w:i/>
          <w:sz w:val="32"/>
          <w:szCs w:val="32"/>
        </w:rPr>
        <w:t>летнего оздоровительного лагеря  «Чудо остров»</w:t>
      </w:r>
    </w:p>
    <w:p w:rsidR="00BB7AA7" w:rsidRPr="00ED16B2" w:rsidRDefault="00BB7AA7" w:rsidP="00BB7AA7">
      <w:pPr>
        <w:pStyle w:val="ac"/>
        <w:rPr>
          <w:sz w:val="32"/>
          <w:szCs w:val="32"/>
        </w:rPr>
      </w:pPr>
    </w:p>
    <w:p w:rsidR="00BB7AA7" w:rsidRPr="008736D2" w:rsidRDefault="00BB7AA7" w:rsidP="00BB7AA7">
      <w:pPr>
        <w:jc w:val="center"/>
        <w:rPr>
          <w:rFonts w:eastAsia="Calibri"/>
          <w:color w:val="000000" w:themeColor="text1"/>
          <w:sz w:val="28"/>
          <w:szCs w:val="28"/>
        </w:rPr>
      </w:pPr>
    </w:p>
    <w:p w:rsidR="00BB7AA7" w:rsidRPr="008736D2" w:rsidRDefault="00BB7AA7" w:rsidP="00BB7AA7">
      <w:pPr>
        <w:jc w:val="center"/>
        <w:rPr>
          <w:rFonts w:eastAsia="Calibri"/>
          <w:color w:val="000000" w:themeColor="text1"/>
          <w:sz w:val="28"/>
          <w:szCs w:val="28"/>
        </w:rPr>
      </w:pPr>
    </w:p>
    <w:p w:rsidR="00BB7AA7" w:rsidRPr="008736D2" w:rsidRDefault="00BB7AA7" w:rsidP="00BB7AA7">
      <w:pPr>
        <w:jc w:val="center"/>
        <w:rPr>
          <w:rFonts w:eastAsia="Calibri"/>
          <w:color w:val="000000" w:themeColor="text1"/>
          <w:sz w:val="28"/>
          <w:szCs w:val="28"/>
        </w:rPr>
      </w:pPr>
    </w:p>
    <w:p w:rsidR="00AB6B02" w:rsidRPr="008736D2" w:rsidRDefault="00BB7AA7" w:rsidP="00BB7AA7">
      <w:pPr>
        <w:jc w:val="center"/>
        <w:rPr>
          <w:rFonts w:eastAsia="Calibri"/>
          <w:color w:val="000000" w:themeColor="text1"/>
          <w:sz w:val="28"/>
          <w:szCs w:val="28"/>
        </w:rPr>
      </w:pPr>
      <w:r w:rsidRPr="008736D2">
        <w:rPr>
          <w:rFonts w:eastAsia="Calibri"/>
          <w:color w:val="000000" w:themeColor="text1"/>
          <w:sz w:val="28"/>
          <w:szCs w:val="28"/>
        </w:rPr>
        <w:t xml:space="preserve">                                                                                           </w:t>
      </w:r>
    </w:p>
    <w:p w:rsidR="0051303A" w:rsidRPr="008736D2" w:rsidRDefault="00AB6B02" w:rsidP="00BB7AA7">
      <w:pPr>
        <w:jc w:val="center"/>
        <w:rPr>
          <w:rFonts w:eastAsia="Calibri"/>
          <w:color w:val="000000" w:themeColor="text1"/>
          <w:sz w:val="28"/>
          <w:szCs w:val="28"/>
        </w:rPr>
      </w:pPr>
      <w:r w:rsidRPr="008736D2">
        <w:rPr>
          <w:rFonts w:eastAsia="Calibri"/>
          <w:color w:val="000000" w:themeColor="text1"/>
          <w:sz w:val="28"/>
          <w:szCs w:val="28"/>
        </w:rPr>
        <w:t xml:space="preserve">                                                                                               </w:t>
      </w:r>
    </w:p>
    <w:p w:rsidR="0051303A" w:rsidRPr="008736D2" w:rsidRDefault="0051303A" w:rsidP="00BB7AA7">
      <w:pPr>
        <w:jc w:val="center"/>
        <w:rPr>
          <w:rFonts w:eastAsia="Calibri"/>
          <w:color w:val="000000" w:themeColor="text1"/>
          <w:sz w:val="28"/>
          <w:szCs w:val="28"/>
        </w:rPr>
      </w:pPr>
    </w:p>
    <w:p w:rsidR="00ED16B2" w:rsidRDefault="0051303A" w:rsidP="00BB7AA7">
      <w:pPr>
        <w:jc w:val="center"/>
        <w:rPr>
          <w:rFonts w:eastAsia="Calibri"/>
          <w:color w:val="000000" w:themeColor="text1"/>
          <w:sz w:val="28"/>
          <w:szCs w:val="28"/>
        </w:rPr>
      </w:pPr>
      <w:r w:rsidRPr="008736D2">
        <w:rPr>
          <w:rFonts w:eastAsia="Calibri"/>
          <w:color w:val="000000" w:themeColor="text1"/>
          <w:sz w:val="28"/>
          <w:szCs w:val="28"/>
        </w:rPr>
        <w:t xml:space="preserve">                                                                                               </w:t>
      </w:r>
      <w:r w:rsidR="00AB6B02" w:rsidRPr="008736D2">
        <w:rPr>
          <w:rFonts w:eastAsia="Calibri"/>
          <w:color w:val="000000" w:themeColor="text1"/>
          <w:sz w:val="28"/>
          <w:szCs w:val="28"/>
        </w:rPr>
        <w:t xml:space="preserve"> </w:t>
      </w:r>
    </w:p>
    <w:p w:rsidR="00BB7AA7" w:rsidRPr="008736D2" w:rsidRDefault="00ED16B2" w:rsidP="00BB7AA7">
      <w:pPr>
        <w:jc w:val="center"/>
        <w:rPr>
          <w:rFonts w:eastAsia="Calibri"/>
          <w:color w:val="000000" w:themeColor="text1"/>
          <w:sz w:val="28"/>
          <w:szCs w:val="28"/>
        </w:rPr>
      </w:pPr>
      <w:r>
        <w:rPr>
          <w:rFonts w:eastAsia="Calibri"/>
          <w:color w:val="000000" w:themeColor="text1"/>
          <w:sz w:val="28"/>
          <w:szCs w:val="28"/>
        </w:rPr>
        <w:t xml:space="preserve">                                                                                                 </w:t>
      </w:r>
      <w:r w:rsidR="00AB6B02" w:rsidRPr="008736D2">
        <w:rPr>
          <w:rFonts w:eastAsia="Calibri"/>
          <w:color w:val="000000" w:themeColor="text1"/>
          <w:sz w:val="28"/>
          <w:szCs w:val="28"/>
        </w:rPr>
        <w:t xml:space="preserve">  </w:t>
      </w:r>
      <w:r w:rsidR="00BB7AA7" w:rsidRPr="008736D2">
        <w:rPr>
          <w:rFonts w:eastAsia="Calibri"/>
          <w:color w:val="000000" w:themeColor="text1"/>
          <w:sz w:val="28"/>
          <w:szCs w:val="28"/>
        </w:rPr>
        <w:t xml:space="preserve"> Разработчик:</w:t>
      </w:r>
    </w:p>
    <w:p w:rsidR="000A1245" w:rsidRPr="008736D2" w:rsidRDefault="000A1245" w:rsidP="000A1245">
      <w:pPr>
        <w:jc w:val="right"/>
        <w:rPr>
          <w:rFonts w:eastAsia="Calibri"/>
          <w:color w:val="000000" w:themeColor="text1"/>
          <w:sz w:val="28"/>
          <w:szCs w:val="28"/>
        </w:rPr>
      </w:pPr>
      <w:r w:rsidRPr="008736D2">
        <w:rPr>
          <w:rFonts w:eastAsia="Calibri"/>
          <w:color w:val="000000" w:themeColor="text1"/>
          <w:sz w:val="28"/>
          <w:szCs w:val="28"/>
        </w:rPr>
        <w:t>Бондаренко Л.</w:t>
      </w:r>
    </w:p>
    <w:p w:rsidR="000A1245" w:rsidRPr="008736D2" w:rsidRDefault="000A1245" w:rsidP="00BB7AA7">
      <w:pPr>
        <w:jc w:val="center"/>
        <w:rPr>
          <w:color w:val="000000" w:themeColor="text1"/>
          <w:sz w:val="28"/>
          <w:szCs w:val="28"/>
        </w:rPr>
      </w:pPr>
    </w:p>
    <w:p w:rsidR="000A1245" w:rsidRPr="008736D2" w:rsidRDefault="000A1245" w:rsidP="00BB7AA7">
      <w:pPr>
        <w:jc w:val="center"/>
        <w:rPr>
          <w:color w:val="000000" w:themeColor="text1"/>
          <w:sz w:val="28"/>
          <w:szCs w:val="28"/>
        </w:rPr>
      </w:pPr>
    </w:p>
    <w:p w:rsidR="000A1245" w:rsidRPr="008736D2" w:rsidRDefault="000A1245" w:rsidP="00BB7AA7">
      <w:pPr>
        <w:jc w:val="center"/>
        <w:rPr>
          <w:color w:val="000000" w:themeColor="text1"/>
          <w:sz w:val="28"/>
          <w:szCs w:val="28"/>
        </w:rPr>
      </w:pPr>
    </w:p>
    <w:p w:rsidR="0051303A" w:rsidRPr="008736D2" w:rsidRDefault="000A1245" w:rsidP="000A1245">
      <w:pPr>
        <w:rPr>
          <w:color w:val="000000" w:themeColor="text1"/>
          <w:sz w:val="28"/>
          <w:szCs w:val="28"/>
        </w:rPr>
      </w:pPr>
      <w:r w:rsidRPr="008736D2">
        <w:rPr>
          <w:color w:val="000000" w:themeColor="text1"/>
          <w:sz w:val="28"/>
          <w:szCs w:val="28"/>
        </w:rPr>
        <w:t xml:space="preserve">                      </w:t>
      </w:r>
      <w:r w:rsidR="0051303A" w:rsidRPr="008736D2">
        <w:rPr>
          <w:color w:val="000000" w:themeColor="text1"/>
          <w:sz w:val="28"/>
          <w:szCs w:val="28"/>
        </w:rPr>
        <w:t xml:space="preserve">                              </w:t>
      </w:r>
    </w:p>
    <w:p w:rsidR="0051303A" w:rsidRPr="008736D2" w:rsidRDefault="0051303A" w:rsidP="000A1245">
      <w:pPr>
        <w:rPr>
          <w:color w:val="000000" w:themeColor="text1"/>
          <w:sz w:val="28"/>
          <w:szCs w:val="28"/>
        </w:rPr>
      </w:pPr>
    </w:p>
    <w:p w:rsidR="0051303A" w:rsidRPr="008736D2" w:rsidRDefault="0051303A" w:rsidP="000A1245">
      <w:pPr>
        <w:rPr>
          <w:color w:val="000000" w:themeColor="text1"/>
          <w:sz w:val="28"/>
          <w:szCs w:val="28"/>
        </w:rPr>
      </w:pPr>
    </w:p>
    <w:p w:rsidR="0051303A" w:rsidRPr="008736D2" w:rsidRDefault="0051303A" w:rsidP="000A1245">
      <w:pPr>
        <w:rPr>
          <w:color w:val="000000" w:themeColor="text1"/>
          <w:sz w:val="28"/>
          <w:szCs w:val="28"/>
        </w:rPr>
      </w:pPr>
    </w:p>
    <w:p w:rsidR="0051303A" w:rsidRPr="008736D2" w:rsidRDefault="0051303A" w:rsidP="000A1245">
      <w:pPr>
        <w:rPr>
          <w:color w:val="000000" w:themeColor="text1"/>
          <w:sz w:val="28"/>
          <w:szCs w:val="28"/>
        </w:rPr>
      </w:pPr>
    </w:p>
    <w:p w:rsidR="0051303A" w:rsidRPr="008736D2" w:rsidRDefault="0051303A" w:rsidP="000A1245">
      <w:pPr>
        <w:rPr>
          <w:color w:val="000000" w:themeColor="text1"/>
          <w:sz w:val="28"/>
          <w:szCs w:val="28"/>
        </w:rPr>
      </w:pPr>
    </w:p>
    <w:p w:rsidR="00ED16B2" w:rsidRDefault="0051303A" w:rsidP="000A1245">
      <w:pPr>
        <w:rPr>
          <w:color w:val="000000" w:themeColor="text1"/>
          <w:sz w:val="28"/>
          <w:szCs w:val="28"/>
        </w:rPr>
      </w:pPr>
      <w:r w:rsidRPr="008736D2">
        <w:rPr>
          <w:color w:val="000000" w:themeColor="text1"/>
          <w:sz w:val="28"/>
          <w:szCs w:val="28"/>
        </w:rPr>
        <w:t xml:space="preserve">                                                     </w:t>
      </w:r>
    </w:p>
    <w:p w:rsidR="00ED16B2" w:rsidRDefault="00ED16B2" w:rsidP="000A1245">
      <w:pPr>
        <w:rPr>
          <w:color w:val="000000" w:themeColor="text1"/>
          <w:sz w:val="28"/>
          <w:szCs w:val="28"/>
        </w:rPr>
      </w:pPr>
    </w:p>
    <w:p w:rsidR="00ED16B2" w:rsidRDefault="00ED16B2" w:rsidP="000A1245">
      <w:pPr>
        <w:rPr>
          <w:color w:val="000000" w:themeColor="text1"/>
          <w:sz w:val="28"/>
          <w:szCs w:val="28"/>
        </w:rPr>
      </w:pPr>
    </w:p>
    <w:p w:rsidR="00ED16B2" w:rsidRDefault="00ED16B2" w:rsidP="000A1245">
      <w:pPr>
        <w:rPr>
          <w:color w:val="000000" w:themeColor="text1"/>
          <w:sz w:val="28"/>
          <w:szCs w:val="28"/>
        </w:rPr>
      </w:pPr>
    </w:p>
    <w:p w:rsidR="00ED16B2" w:rsidRDefault="00ED16B2" w:rsidP="000A1245">
      <w:pPr>
        <w:rPr>
          <w:color w:val="000000" w:themeColor="text1"/>
          <w:sz w:val="28"/>
          <w:szCs w:val="28"/>
        </w:rPr>
      </w:pPr>
    </w:p>
    <w:p w:rsidR="000A1245" w:rsidRPr="008736D2" w:rsidRDefault="00ED16B2" w:rsidP="000A1245">
      <w:pPr>
        <w:rPr>
          <w:color w:val="000000" w:themeColor="text1"/>
          <w:sz w:val="28"/>
          <w:szCs w:val="28"/>
        </w:rPr>
      </w:pPr>
      <w:r>
        <w:rPr>
          <w:color w:val="000000" w:themeColor="text1"/>
          <w:sz w:val="28"/>
          <w:szCs w:val="28"/>
        </w:rPr>
        <w:t xml:space="preserve">                                                    </w:t>
      </w:r>
      <w:r w:rsidR="0051303A" w:rsidRPr="008736D2">
        <w:rPr>
          <w:color w:val="000000" w:themeColor="text1"/>
          <w:sz w:val="28"/>
          <w:szCs w:val="28"/>
        </w:rPr>
        <w:t xml:space="preserve">  </w:t>
      </w:r>
      <w:r w:rsidR="000A1245" w:rsidRPr="008736D2">
        <w:rPr>
          <w:color w:val="000000" w:themeColor="text1"/>
          <w:sz w:val="28"/>
          <w:szCs w:val="28"/>
        </w:rPr>
        <w:t xml:space="preserve"> с. Тополево</w:t>
      </w:r>
    </w:p>
    <w:p w:rsidR="00BB7AA7" w:rsidRPr="008736D2" w:rsidRDefault="00BB7AA7" w:rsidP="00BB7AA7">
      <w:pPr>
        <w:jc w:val="center"/>
        <w:rPr>
          <w:color w:val="000000" w:themeColor="text1"/>
          <w:sz w:val="28"/>
          <w:szCs w:val="28"/>
        </w:rPr>
      </w:pPr>
      <w:r w:rsidRPr="008736D2">
        <w:rPr>
          <w:color w:val="000000" w:themeColor="text1"/>
          <w:sz w:val="28"/>
          <w:szCs w:val="28"/>
        </w:rPr>
        <w:t>2018 год</w:t>
      </w:r>
    </w:p>
    <w:p w:rsidR="0051303A" w:rsidRPr="008736D2" w:rsidRDefault="0051303A" w:rsidP="0051303A">
      <w:pPr>
        <w:pStyle w:val="c21c29"/>
        <w:tabs>
          <w:tab w:val="left" w:pos="4395"/>
        </w:tabs>
        <w:spacing w:before="0" w:beforeAutospacing="0" w:after="0" w:afterAutospacing="0" w:line="360" w:lineRule="auto"/>
        <w:ind w:right="-4"/>
        <w:rPr>
          <w:rStyle w:val="c0"/>
          <w:color w:val="0070C0"/>
          <w:sz w:val="28"/>
          <w:szCs w:val="28"/>
        </w:rPr>
      </w:pPr>
    </w:p>
    <w:p w:rsidR="000A1245" w:rsidRPr="00ED16B2" w:rsidRDefault="00ED16B2" w:rsidP="0051303A">
      <w:pPr>
        <w:pStyle w:val="c21c29"/>
        <w:tabs>
          <w:tab w:val="left" w:pos="4395"/>
        </w:tabs>
        <w:spacing w:before="0" w:beforeAutospacing="0" w:after="0" w:afterAutospacing="0" w:line="360" w:lineRule="auto"/>
        <w:ind w:right="-4"/>
        <w:rPr>
          <w:b/>
          <w:sz w:val="28"/>
          <w:szCs w:val="28"/>
        </w:rPr>
      </w:pPr>
      <w:r>
        <w:rPr>
          <w:rStyle w:val="c0"/>
          <w:color w:val="0070C0"/>
          <w:sz w:val="28"/>
          <w:szCs w:val="28"/>
        </w:rPr>
        <w:t xml:space="preserve">                                     </w:t>
      </w:r>
      <w:r w:rsidR="0051303A" w:rsidRPr="008736D2">
        <w:rPr>
          <w:b/>
          <w:sz w:val="28"/>
          <w:szCs w:val="28"/>
        </w:rPr>
        <w:t xml:space="preserve"> </w:t>
      </w:r>
      <w:r w:rsidR="000A1245" w:rsidRPr="008736D2">
        <w:rPr>
          <w:b/>
          <w:sz w:val="28"/>
          <w:szCs w:val="28"/>
        </w:rPr>
        <w:t xml:space="preserve"> </w:t>
      </w:r>
      <w:r w:rsidR="0084038A" w:rsidRPr="008736D2">
        <w:rPr>
          <w:b/>
          <w:sz w:val="28"/>
          <w:szCs w:val="28"/>
        </w:rPr>
        <w:t>Информационная карта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A1245" w:rsidRPr="008736D2" w:rsidTr="00AD2528">
        <w:tc>
          <w:tcPr>
            <w:tcW w:w="4785" w:type="dxa"/>
            <w:tcBorders>
              <w:top w:val="single" w:sz="4" w:space="0" w:color="000000"/>
              <w:left w:val="single" w:sz="4" w:space="0" w:color="000000"/>
              <w:bottom w:val="single" w:sz="4" w:space="0" w:color="000000"/>
              <w:right w:val="single" w:sz="4" w:space="0" w:color="000000"/>
            </w:tcBorders>
            <w:hideMark/>
          </w:tcPr>
          <w:p w:rsidR="000A1245" w:rsidRPr="008736D2" w:rsidRDefault="0084038A" w:rsidP="00AD2528">
            <w:pPr>
              <w:spacing w:line="288" w:lineRule="auto"/>
              <w:jc w:val="center"/>
              <w:rPr>
                <w:b/>
                <w:sz w:val="28"/>
                <w:szCs w:val="28"/>
              </w:rPr>
            </w:pPr>
            <w:r w:rsidRPr="008736D2">
              <w:rPr>
                <w:b/>
                <w:sz w:val="28"/>
                <w:szCs w:val="28"/>
              </w:rPr>
              <w:t>Полное наименование программы</w:t>
            </w:r>
          </w:p>
        </w:tc>
        <w:tc>
          <w:tcPr>
            <w:tcW w:w="4786" w:type="dxa"/>
            <w:tcBorders>
              <w:top w:val="single" w:sz="4" w:space="0" w:color="000000"/>
              <w:left w:val="single" w:sz="4" w:space="0" w:color="000000"/>
              <w:bottom w:val="single" w:sz="4" w:space="0" w:color="000000"/>
              <w:right w:val="single" w:sz="4" w:space="0" w:color="000000"/>
            </w:tcBorders>
            <w:hideMark/>
          </w:tcPr>
          <w:p w:rsidR="000A1245" w:rsidRPr="008736D2" w:rsidRDefault="0084038A" w:rsidP="00AD2528">
            <w:pPr>
              <w:spacing w:line="288" w:lineRule="auto"/>
              <w:jc w:val="center"/>
              <w:rPr>
                <w:b/>
                <w:sz w:val="28"/>
                <w:szCs w:val="28"/>
              </w:rPr>
            </w:pPr>
            <w:r w:rsidRPr="008736D2">
              <w:rPr>
                <w:b/>
                <w:sz w:val="28"/>
                <w:szCs w:val="28"/>
              </w:rPr>
              <w:t xml:space="preserve">Программа комплексной организации летнего отдыха, занятости и оздоровления детей «Чудо остров» </w:t>
            </w:r>
          </w:p>
        </w:tc>
      </w:tr>
      <w:tr w:rsidR="000A1245" w:rsidRPr="008736D2" w:rsidTr="00AD2528">
        <w:tc>
          <w:tcPr>
            <w:tcW w:w="4785" w:type="dxa"/>
            <w:tcBorders>
              <w:top w:val="single" w:sz="4" w:space="0" w:color="000000"/>
              <w:left w:val="single" w:sz="4" w:space="0" w:color="000000"/>
              <w:bottom w:val="single" w:sz="4" w:space="0" w:color="000000"/>
              <w:right w:val="single" w:sz="4" w:space="0" w:color="000000"/>
            </w:tcBorders>
            <w:hideMark/>
          </w:tcPr>
          <w:p w:rsidR="000A1245" w:rsidRPr="008736D2" w:rsidRDefault="00797BB8" w:rsidP="00AD2528">
            <w:pPr>
              <w:spacing w:line="288" w:lineRule="auto"/>
              <w:rPr>
                <w:sz w:val="28"/>
                <w:szCs w:val="28"/>
              </w:rPr>
            </w:pPr>
            <w:r w:rsidRPr="008736D2">
              <w:rPr>
                <w:sz w:val="28"/>
                <w:szCs w:val="28"/>
              </w:rPr>
              <w:t xml:space="preserve">Автор </w:t>
            </w:r>
            <w:r w:rsidR="000A1245" w:rsidRPr="008736D2">
              <w:rPr>
                <w:sz w:val="28"/>
                <w:szCs w:val="28"/>
              </w:rPr>
              <w:t xml:space="preserve"> программы</w:t>
            </w:r>
          </w:p>
        </w:tc>
        <w:tc>
          <w:tcPr>
            <w:tcW w:w="4786" w:type="dxa"/>
            <w:tcBorders>
              <w:top w:val="single" w:sz="4" w:space="0" w:color="000000"/>
              <w:left w:val="single" w:sz="4" w:space="0" w:color="000000"/>
              <w:bottom w:val="single" w:sz="4" w:space="0" w:color="000000"/>
              <w:right w:val="single" w:sz="4" w:space="0" w:color="000000"/>
            </w:tcBorders>
            <w:hideMark/>
          </w:tcPr>
          <w:p w:rsidR="000A1245" w:rsidRPr="008736D2" w:rsidRDefault="00797BB8" w:rsidP="00AD2528">
            <w:pPr>
              <w:spacing w:line="288" w:lineRule="auto"/>
              <w:rPr>
                <w:sz w:val="28"/>
                <w:szCs w:val="28"/>
              </w:rPr>
            </w:pPr>
            <w:r w:rsidRPr="008736D2">
              <w:rPr>
                <w:sz w:val="28"/>
                <w:szCs w:val="28"/>
              </w:rPr>
              <w:t>Старший воспитатель Бондаренко Лариса Владиславовна</w:t>
            </w:r>
          </w:p>
        </w:tc>
      </w:tr>
      <w:tr w:rsidR="000A1245" w:rsidRPr="008736D2" w:rsidTr="00AD2528">
        <w:tc>
          <w:tcPr>
            <w:tcW w:w="4785" w:type="dxa"/>
            <w:tcBorders>
              <w:top w:val="single" w:sz="4" w:space="0" w:color="000000"/>
              <w:left w:val="single" w:sz="4" w:space="0" w:color="000000"/>
              <w:bottom w:val="single" w:sz="4" w:space="0" w:color="000000"/>
              <w:right w:val="single" w:sz="4" w:space="0" w:color="000000"/>
            </w:tcBorders>
            <w:hideMark/>
          </w:tcPr>
          <w:p w:rsidR="000A1245" w:rsidRPr="008736D2" w:rsidRDefault="0084038A" w:rsidP="00AD2528">
            <w:pPr>
              <w:spacing w:line="288" w:lineRule="auto"/>
              <w:rPr>
                <w:sz w:val="28"/>
                <w:szCs w:val="28"/>
              </w:rPr>
            </w:pPr>
            <w:r w:rsidRPr="008736D2">
              <w:rPr>
                <w:sz w:val="28"/>
                <w:szCs w:val="28"/>
              </w:rPr>
              <w:t xml:space="preserve">Руководитель программы </w:t>
            </w:r>
          </w:p>
        </w:tc>
        <w:tc>
          <w:tcPr>
            <w:tcW w:w="4786" w:type="dxa"/>
            <w:tcBorders>
              <w:top w:val="single" w:sz="4" w:space="0" w:color="000000"/>
              <w:left w:val="single" w:sz="4" w:space="0" w:color="000000"/>
              <w:bottom w:val="single" w:sz="4" w:space="0" w:color="000000"/>
              <w:right w:val="single" w:sz="4" w:space="0" w:color="000000"/>
            </w:tcBorders>
            <w:hideMark/>
          </w:tcPr>
          <w:p w:rsidR="000A1245" w:rsidRPr="008736D2" w:rsidRDefault="0084038A" w:rsidP="00AD2528">
            <w:pPr>
              <w:spacing w:line="288" w:lineRule="auto"/>
              <w:rPr>
                <w:sz w:val="28"/>
                <w:szCs w:val="28"/>
              </w:rPr>
            </w:pPr>
            <w:r w:rsidRPr="008736D2">
              <w:rPr>
                <w:sz w:val="28"/>
                <w:szCs w:val="28"/>
              </w:rPr>
              <w:t>Директор КГКУ Детский дом 33</w:t>
            </w:r>
          </w:p>
          <w:p w:rsidR="0084038A" w:rsidRPr="008736D2" w:rsidRDefault="0084038A" w:rsidP="00AD2528">
            <w:pPr>
              <w:spacing w:line="288" w:lineRule="auto"/>
              <w:rPr>
                <w:sz w:val="28"/>
                <w:szCs w:val="28"/>
              </w:rPr>
            </w:pPr>
            <w:r w:rsidRPr="008736D2">
              <w:rPr>
                <w:sz w:val="28"/>
                <w:szCs w:val="28"/>
              </w:rPr>
              <w:t>Е.В. Федорова</w:t>
            </w:r>
          </w:p>
        </w:tc>
      </w:tr>
      <w:tr w:rsidR="000A1245" w:rsidRPr="008736D2" w:rsidTr="00AD2528">
        <w:tc>
          <w:tcPr>
            <w:tcW w:w="4785" w:type="dxa"/>
            <w:tcBorders>
              <w:top w:val="single" w:sz="4" w:space="0" w:color="000000"/>
              <w:left w:val="single" w:sz="4" w:space="0" w:color="000000"/>
              <w:bottom w:val="single" w:sz="4" w:space="0" w:color="000000"/>
              <w:right w:val="single" w:sz="4" w:space="0" w:color="000000"/>
            </w:tcBorders>
            <w:hideMark/>
          </w:tcPr>
          <w:p w:rsidR="000A1245" w:rsidRPr="008736D2" w:rsidRDefault="0084038A" w:rsidP="00AD2528">
            <w:pPr>
              <w:spacing w:line="288" w:lineRule="auto"/>
              <w:rPr>
                <w:sz w:val="28"/>
                <w:szCs w:val="28"/>
              </w:rPr>
            </w:pPr>
            <w:r w:rsidRPr="008736D2">
              <w:rPr>
                <w:sz w:val="28"/>
                <w:szCs w:val="28"/>
              </w:rPr>
              <w:t>Территория представленной программы</w:t>
            </w:r>
          </w:p>
        </w:tc>
        <w:tc>
          <w:tcPr>
            <w:tcW w:w="4786" w:type="dxa"/>
            <w:tcBorders>
              <w:top w:val="single" w:sz="4" w:space="0" w:color="000000"/>
              <w:left w:val="single" w:sz="4" w:space="0" w:color="000000"/>
              <w:bottom w:val="single" w:sz="4" w:space="0" w:color="000000"/>
              <w:right w:val="single" w:sz="4" w:space="0" w:color="000000"/>
            </w:tcBorders>
            <w:hideMark/>
          </w:tcPr>
          <w:p w:rsidR="000A1245" w:rsidRPr="008736D2" w:rsidRDefault="0084038A" w:rsidP="00AB6B02">
            <w:pPr>
              <w:spacing w:line="288" w:lineRule="auto"/>
              <w:rPr>
                <w:sz w:val="28"/>
                <w:szCs w:val="28"/>
              </w:rPr>
            </w:pPr>
            <w:r w:rsidRPr="008736D2">
              <w:rPr>
                <w:sz w:val="28"/>
                <w:szCs w:val="28"/>
              </w:rPr>
              <w:t xml:space="preserve">Хабаровский край, Хабаровский район, с. Тополёво, ул. </w:t>
            </w:r>
            <w:proofErr w:type="gramStart"/>
            <w:r w:rsidRPr="008736D2">
              <w:rPr>
                <w:sz w:val="28"/>
                <w:szCs w:val="28"/>
              </w:rPr>
              <w:t>Школьная</w:t>
            </w:r>
            <w:proofErr w:type="gramEnd"/>
            <w:r w:rsidRPr="008736D2">
              <w:rPr>
                <w:sz w:val="28"/>
                <w:szCs w:val="28"/>
              </w:rPr>
              <w:t>,10</w:t>
            </w:r>
          </w:p>
        </w:tc>
      </w:tr>
      <w:tr w:rsidR="000A1245" w:rsidRPr="008736D2" w:rsidTr="00AD2528">
        <w:tc>
          <w:tcPr>
            <w:tcW w:w="4785" w:type="dxa"/>
            <w:tcBorders>
              <w:top w:val="single" w:sz="4" w:space="0" w:color="000000"/>
              <w:left w:val="single" w:sz="4" w:space="0" w:color="000000"/>
              <w:bottom w:val="single" w:sz="4" w:space="0" w:color="000000"/>
              <w:right w:val="single" w:sz="4" w:space="0" w:color="000000"/>
            </w:tcBorders>
            <w:hideMark/>
          </w:tcPr>
          <w:p w:rsidR="000A1245" w:rsidRPr="008736D2" w:rsidRDefault="0084038A" w:rsidP="00AD2528">
            <w:pPr>
              <w:spacing w:line="288" w:lineRule="auto"/>
              <w:rPr>
                <w:sz w:val="28"/>
                <w:szCs w:val="28"/>
              </w:rPr>
            </w:pPr>
            <w:r w:rsidRPr="008736D2">
              <w:rPr>
                <w:sz w:val="28"/>
                <w:szCs w:val="28"/>
              </w:rPr>
              <w:t>Название проводящей организации</w:t>
            </w:r>
          </w:p>
        </w:tc>
        <w:tc>
          <w:tcPr>
            <w:tcW w:w="4786" w:type="dxa"/>
            <w:tcBorders>
              <w:top w:val="single" w:sz="4" w:space="0" w:color="000000"/>
              <w:left w:val="single" w:sz="4" w:space="0" w:color="000000"/>
              <w:bottom w:val="single" w:sz="4" w:space="0" w:color="000000"/>
              <w:right w:val="single" w:sz="4" w:space="0" w:color="000000"/>
            </w:tcBorders>
            <w:hideMark/>
          </w:tcPr>
          <w:p w:rsidR="0084038A" w:rsidRPr="008736D2" w:rsidRDefault="0084038A" w:rsidP="0084038A">
            <w:pPr>
              <w:jc w:val="center"/>
              <w:rPr>
                <w:rFonts w:eastAsia="Calibri"/>
                <w:color w:val="000000" w:themeColor="text1"/>
                <w:sz w:val="28"/>
                <w:szCs w:val="28"/>
              </w:rPr>
            </w:pPr>
            <w:r w:rsidRPr="008736D2">
              <w:rPr>
                <w:rFonts w:eastAsia="Calibri"/>
                <w:color w:val="000000" w:themeColor="text1"/>
                <w:sz w:val="28"/>
                <w:szCs w:val="28"/>
              </w:rPr>
              <w:t>Краевое государственное казенное учреждение для детей – сирот и детей, оставшихся без попечения родителей «Детский дом 33»</w:t>
            </w:r>
          </w:p>
          <w:p w:rsidR="0084038A" w:rsidRPr="008736D2" w:rsidRDefault="0084038A" w:rsidP="0084038A">
            <w:pPr>
              <w:jc w:val="center"/>
              <w:rPr>
                <w:rFonts w:eastAsia="Calibri"/>
                <w:color w:val="000000" w:themeColor="text1"/>
                <w:sz w:val="28"/>
                <w:szCs w:val="28"/>
              </w:rPr>
            </w:pPr>
          </w:p>
          <w:p w:rsidR="000A1245" w:rsidRPr="008736D2" w:rsidRDefault="000A1245" w:rsidP="00AD2528">
            <w:pPr>
              <w:spacing w:line="288" w:lineRule="auto"/>
              <w:rPr>
                <w:sz w:val="28"/>
                <w:szCs w:val="28"/>
              </w:rPr>
            </w:pPr>
          </w:p>
        </w:tc>
      </w:tr>
      <w:tr w:rsidR="000A1245" w:rsidRPr="008736D2" w:rsidTr="00AD2528">
        <w:tc>
          <w:tcPr>
            <w:tcW w:w="4785" w:type="dxa"/>
            <w:tcBorders>
              <w:top w:val="single" w:sz="4" w:space="0" w:color="000000"/>
              <w:left w:val="single" w:sz="4" w:space="0" w:color="000000"/>
              <w:bottom w:val="single" w:sz="4" w:space="0" w:color="000000"/>
              <w:right w:val="single" w:sz="4" w:space="0" w:color="000000"/>
            </w:tcBorders>
            <w:hideMark/>
          </w:tcPr>
          <w:p w:rsidR="000A1245" w:rsidRPr="008736D2" w:rsidRDefault="0084038A" w:rsidP="00D75806">
            <w:pPr>
              <w:spacing w:line="288" w:lineRule="auto"/>
              <w:rPr>
                <w:sz w:val="28"/>
                <w:szCs w:val="28"/>
              </w:rPr>
            </w:pPr>
            <w:r w:rsidRPr="008736D2">
              <w:rPr>
                <w:sz w:val="28"/>
                <w:szCs w:val="28"/>
              </w:rPr>
              <w:t>Полный а</w:t>
            </w:r>
            <w:r w:rsidR="000A1245" w:rsidRPr="008736D2">
              <w:rPr>
                <w:sz w:val="28"/>
                <w:szCs w:val="28"/>
              </w:rPr>
              <w:t>дрес</w:t>
            </w:r>
          </w:p>
        </w:tc>
        <w:tc>
          <w:tcPr>
            <w:tcW w:w="4786" w:type="dxa"/>
            <w:tcBorders>
              <w:top w:val="single" w:sz="4" w:space="0" w:color="000000"/>
              <w:left w:val="single" w:sz="4" w:space="0" w:color="000000"/>
              <w:bottom w:val="single" w:sz="4" w:space="0" w:color="000000"/>
              <w:right w:val="single" w:sz="4" w:space="0" w:color="000000"/>
            </w:tcBorders>
            <w:hideMark/>
          </w:tcPr>
          <w:p w:rsidR="000A1245" w:rsidRPr="008736D2" w:rsidRDefault="00D75806" w:rsidP="00D75806">
            <w:pPr>
              <w:spacing w:line="288" w:lineRule="auto"/>
              <w:rPr>
                <w:sz w:val="28"/>
                <w:szCs w:val="28"/>
              </w:rPr>
            </w:pPr>
            <w:r w:rsidRPr="008736D2">
              <w:rPr>
                <w:sz w:val="28"/>
                <w:szCs w:val="28"/>
              </w:rPr>
              <w:t xml:space="preserve">680510, Хабаровский край, Хабаровский район, ул. </w:t>
            </w:r>
            <w:proofErr w:type="gramStart"/>
            <w:r w:rsidRPr="008736D2">
              <w:rPr>
                <w:sz w:val="28"/>
                <w:szCs w:val="28"/>
              </w:rPr>
              <w:t>Школьная</w:t>
            </w:r>
            <w:proofErr w:type="gramEnd"/>
            <w:r w:rsidRPr="008736D2">
              <w:rPr>
                <w:sz w:val="28"/>
                <w:szCs w:val="28"/>
              </w:rPr>
              <w:t xml:space="preserve"> 1</w:t>
            </w:r>
            <w:r w:rsidR="000A1245" w:rsidRPr="008736D2">
              <w:rPr>
                <w:sz w:val="28"/>
                <w:szCs w:val="28"/>
              </w:rPr>
              <w:t xml:space="preserve">0, </w:t>
            </w:r>
          </w:p>
        </w:tc>
      </w:tr>
      <w:tr w:rsidR="000A1245" w:rsidRPr="008736D2" w:rsidTr="00AD2528">
        <w:tc>
          <w:tcPr>
            <w:tcW w:w="4785" w:type="dxa"/>
            <w:tcBorders>
              <w:top w:val="single" w:sz="4" w:space="0" w:color="000000"/>
              <w:left w:val="single" w:sz="4" w:space="0" w:color="000000"/>
              <w:bottom w:val="single" w:sz="4" w:space="0" w:color="000000"/>
              <w:right w:val="single" w:sz="4" w:space="0" w:color="000000"/>
            </w:tcBorders>
            <w:hideMark/>
          </w:tcPr>
          <w:p w:rsidR="000A1245" w:rsidRPr="008736D2" w:rsidRDefault="00D75806" w:rsidP="00D75806">
            <w:pPr>
              <w:spacing w:line="288" w:lineRule="auto"/>
              <w:rPr>
                <w:sz w:val="28"/>
                <w:szCs w:val="28"/>
              </w:rPr>
            </w:pPr>
            <w:r w:rsidRPr="008736D2">
              <w:rPr>
                <w:sz w:val="28"/>
                <w:szCs w:val="28"/>
              </w:rPr>
              <w:t xml:space="preserve">Телефон </w:t>
            </w:r>
          </w:p>
        </w:tc>
        <w:tc>
          <w:tcPr>
            <w:tcW w:w="4786" w:type="dxa"/>
            <w:tcBorders>
              <w:top w:val="single" w:sz="4" w:space="0" w:color="000000"/>
              <w:left w:val="single" w:sz="4" w:space="0" w:color="000000"/>
              <w:bottom w:val="single" w:sz="4" w:space="0" w:color="000000"/>
              <w:right w:val="single" w:sz="4" w:space="0" w:color="000000"/>
            </w:tcBorders>
            <w:hideMark/>
          </w:tcPr>
          <w:p w:rsidR="000A1245" w:rsidRPr="008736D2" w:rsidRDefault="00D75806" w:rsidP="00AD2528">
            <w:pPr>
              <w:spacing w:line="288" w:lineRule="auto"/>
              <w:rPr>
                <w:sz w:val="28"/>
                <w:szCs w:val="28"/>
              </w:rPr>
            </w:pPr>
            <w:r w:rsidRPr="008736D2">
              <w:rPr>
                <w:sz w:val="28"/>
                <w:szCs w:val="28"/>
              </w:rPr>
              <w:t>8(4212)460933</w:t>
            </w:r>
          </w:p>
        </w:tc>
      </w:tr>
      <w:tr w:rsidR="000A1245" w:rsidRPr="008736D2" w:rsidTr="00AD2528">
        <w:tc>
          <w:tcPr>
            <w:tcW w:w="4785" w:type="dxa"/>
            <w:tcBorders>
              <w:top w:val="single" w:sz="4" w:space="0" w:color="000000"/>
              <w:left w:val="single" w:sz="4" w:space="0" w:color="000000"/>
              <w:bottom w:val="single" w:sz="4" w:space="0" w:color="000000"/>
              <w:right w:val="single" w:sz="4" w:space="0" w:color="000000"/>
            </w:tcBorders>
            <w:hideMark/>
          </w:tcPr>
          <w:p w:rsidR="000A1245" w:rsidRPr="008736D2" w:rsidRDefault="00D75806" w:rsidP="00AD2528">
            <w:pPr>
              <w:spacing w:line="288" w:lineRule="auto"/>
              <w:rPr>
                <w:sz w:val="28"/>
                <w:szCs w:val="28"/>
              </w:rPr>
            </w:pPr>
            <w:r w:rsidRPr="008736D2">
              <w:rPr>
                <w:sz w:val="28"/>
                <w:szCs w:val="28"/>
              </w:rPr>
              <w:t>Форма проведения</w:t>
            </w:r>
          </w:p>
        </w:tc>
        <w:tc>
          <w:tcPr>
            <w:tcW w:w="4786" w:type="dxa"/>
            <w:tcBorders>
              <w:top w:val="single" w:sz="4" w:space="0" w:color="000000"/>
              <w:left w:val="single" w:sz="4" w:space="0" w:color="000000"/>
              <w:bottom w:val="single" w:sz="4" w:space="0" w:color="000000"/>
              <w:right w:val="single" w:sz="4" w:space="0" w:color="000000"/>
            </w:tcBorders>
            <w:hideMark/>
          </w:tcPr>
          <w:p w:rsidR="000A1245" w:rsidRPr="008736D2" w:rsidRDefault="00D75806" w:rsidP="00AD2528">
            <w:pPr>
              <w:spacing w:line="288" w:lineRule="auto"/>
              <w:rPr>
                <w:sz w:val="28"/>
                <w:szCs w:val="28"/>
              </w:rPr>
            </w:pPr>
            <w:r w:rsidRPr="008736D2">
              <w:rPr>
                <w:sz w:val="28"/>
                <w:szCs w:val="28"/>
              </w:rPr>
              <w:t>Круглосуточное пребывание детей</w:t>
            </w:r>
          </w:p>
        </w:tc>
      </w:tr>
      <w:tr w:rsidR="000A1245" w:rsidRPr="008736D2" w:rsidTr="00AD2528">
        <w:tc>
          <w:tcPr>
            <w:tcW w:w="4785" w:type="dxa"/>
            <w:tcBorders>
              <w:top w:val="single" w:sz="4" w:space="0" w:color="000000"/>
              <w:left w:val="single" w:sz="4" w:space="0" w:color="000000"/>
              <w:bottom w:val="single" w:sz="4" w:space="0" w:color="000000"/>
              <w:right w:val="single" w:sz="4" w:space="0" w:color="000000"/>
            </w:tcBorders>
            <w:hideMark/>
          </w:tcPr>
          <w:p w:rsidR="000A1245" w:rsidRPr="008736D2" w:rsidRDefault="00D75806" w:rsidP="00AD2528">
            <w:pPr>
              <w:spacing w:line="288" w:lineRule="auto"/>
              <w:rPr>
                <w:sz w:val="28"/>
                <w:szCs w:val="28"/>
              </w:rPr>
            </w:pPr>
            <w:r w:rsidRPr="008736D2">
              <w:rPr>
                <w:sz w:val="28"/>
                <w:szCs w:val="28"/>
              </w:rPr>
              <w:t>Специализация программы</w:t>
            </w:r>
          </w:p>
        </w:tc>
        <w:tc>
          <w:tcPr>
            <w:tcW w:w="4786" w:type="dxa"/>
            <w:tcBorders>
              <w:top w:val="single" w:sz="4" w:space="0" w:color="000000"/>
              <w:left w:val="single" w:sz="4" w:space="0" w:color="000000"/>
              <w:bottom w:val="single" w:sz="4" w:space="0" w:color="000000"/>
              <w:right w:val="single" w:sz="4" w:space="0" w:color="000000"/>
            </w:tcBorders>
            <w:hideMark/>
          </w:tcPr>
          <w:p w:rsidR="000A1245" w:rsidRPr="008736D2" w:rsidRDefault="00801BBC" w:rsidP="00AD2528">
            <w:pPr>
              <w:spacing w:line="288" w:lineRule="auto"/>
              <w:rPr>
                <w:sz w:val="28"/>
                <w:szCs w:val="28"/>
              </w:rPr>
            </w:pPr>
            <w:r w:rsidRPr="008736D2">
              <w:rPr>
                <w:sz w:val="28"/>
                <w:szCs w:val="28"/>
              </w:rPr>
              <w:t>Комплексная</w:t>
            </w:r>
          </w:p>
        </w:tc>
      </w:tr>
      <w:tr w:rsidR="00801BBC" w:rsidRPr="008736D2" w:rsidTr="00AD2528">
        <w:tc>
          <w:tcPr>
            <w:tcW w:w="4785" w:type="dxa"/>
            <w:tcBorders>
              <w:top w:val="single" w:sz="4" w:space="0" w:color="000000"/>
              <w:left w:val="single" w:sz="4" w:space="0" w:color="000000"/>
              <w:bottom w:val="single" w:sz="4" w:space="0" w:color="000000"/>
              <w:right w:val="single" w:sz="4" w:space="0" w:color="000000"/>
            </w:tcBorders>
          </w:tcPr>
          <w:p w:rsidR="00801BBC" w:rsidRPr="008736D2" w:rsidRDefault="00801BBC" w:rsidP="00AD2528">
            <w:pPr>
              <w:spacing w:line="288" w:lineRule="auto"/>
              <w:rPr>
                <w:sz w:val="28"/>
                <w:szCs w:val="28"/>
              </w:rPr>
            </w:pPr>
            <w:r w:rsidRPr="008736D2">
              <w:rPr>
                <w:sz w:val="28"/>
                <w:szCs w:val="28"/>
              </w:rPr>
              <w:t>Сроки проведения</w:t>
            </w:r>
          </w:p>
        </w:tc>
        <w:tc>
          <w:tcPr>
            <w:tcW w:w="4786" w:type="dxa"/>
            <w:tcBorders>
              <w:top w:val="single" w:sz="4" w:space="0" w:color="000000"/>
              <w:left w:val="single" w:sz="4" w:space="0" w:color="000000"/>
              <w:bottom w:val="single" w:sz="4" w:space="0" w:color="000000"/>
              <w:right w:val="single" w:sz="4" w:space="0" w:color="000000"/>
            </w:tcBorders>
          </w:tcPr>
          <w:p w:rsidR="00801BBC" w:rsidRPr="008736D2" w:rsidRDefault="00801BBC" w:rsidP="00AD2528">
            <w:pPr>
              <w:spacing w:line="288" w:lineRule="auto"/>
              <w:rPr>
                <w:sz w:val="28"/>
                <w:szCs w:val="28"/>
              </w:rPr>
            </w:pPr>
            <w:r w:rsidRPr="008736D2">
              <w:rPr>
                <w:sz w:val="28"/>
                <w:szCs w:val="28"/>
              </w:rPr>
              <w:t>С 1июня по 10 июля</w:t>
            </w:r>
          </w:p>
        </w:tc>
      </w:tr>
      <w:tr w:rsidR="00801BBC" w:rsidRPr="008736D2" w:rsidTr="00AD2528">
        <w:tc>
          <w:tcPr>
            <w:tcW w:w="4785" w:type="dxa"/>
            <w:tcBorders>
              <w:top w:val="single" w:sz="4" w:space="0" w:color="000000"/>
              <w:left w:val="single" w:sz="4" w:space="0" w:color="000000"/>
              <w:bottom w:val="single" w:sz="4" w:space="0" w:color="000000"/>
              <w:right w:val="single" w:sz="4" w:space="0" w:color="000000"/>
            </w:tcBorders>
          </w:tcPr>
          <w:p w:rsidR="00801BBC" w:rsidRPr="008736D2" w:rsidRDefault="00801BBC" w:rsidP="00AD2528">
            <w:pPr>
              <w:spacing w:line="288" w:lineRule="auto"/>
              <w:rPr>
                <w:sz w:val="28"/>
                <w:szCs w:val="28"/>
              </w:rPr>
            </w:pPr>
            <w:r w:rsidRPr="008736D2">
              <w:rPr>
                <w:sz w:val="28"/>
                <w:szCs w:val="28"/>
              </w:rPr>
              <w:t>Место проведения</w:t>
            </w:r>
          </w:p>
        </w:tc>
        <w:tc>
          <w:tcPr>
            <w:tcW w:w="4786" w:type="dxa"/>
            <w:tcBorders>
              <w:top w:val="single" w:sz="4" w:space="0" w:color="000000"/>
              <w:left w:val="single" w:sz="4" w:space="0" w:color="000000"/>
              <w:bottom w:val="single" w:sz="4" w:space="0" w:color="000000"/>
              <w:right w:val="single" w:sz="4" w:space="0" w:color="000000"/>
            </w:tcBorders>
          </w:tcPr>
          <w:p w:rsidR="00801BBC" w:rsidRPr="008736D2" w:rsidRDefault="00801BBC" w:rsidP="00AD2528">
            <w:pPr>
              <w:spacing w:line="288" w:lineRule="auto"/>
              <w:rPr>
                <w:sz w:val="28"/>
                <w:szCs w:val="28"/>
              </w:rPr>
            </w:pPr>
            <w:r w:rsidRPr="008736D2">
              <w:rPr>
                <w:sz w:val="28"/>
                <w:szCs w:val="28"/>
              </w:rPr>
              <w:t>КГКУ Детский дом 33</w:t>
            </w:r>
          </w:p>
        </w:tc>
      </w:tr>
      <w:tr w:rsidR="00801BBC" w:rsidRPr="008736D2" w:rsidTr="00AD2528">
        <w:tc>
          <w:tcPr>
            <w:tcW w:w="4785" w:type="dxa"/>
            <w:tcBorders>
              <w:top w:val="single" w:sz="4" w:space="0" w:color="000000"/>
              <w:left w:val="single" w:sz="4" w:space="0" w:color="000000"/>
              <w:bottom w:val="single" w:sz="4" w:space="0" w:color="000000"/>
              <w:right w:val="single" w:sz="4" w:space="0" w:color="000000"/>
            </w:tcBorders>
          </w:tcPr>
          <w:p w:rsidR="00801BBC" w:rsidRPr="008736D2" w:rsidRDefault="00801BBC" w:rsidP="00AD2528">
            <w:pPr>
              <w:spacing w:line="288" w:lineRule="auto"/>
              <w:rPr>
                <w:sz w:val="28"/>
                <w:szCs w:val="28"/>
              </w:rPr>
            </w:pPr>
            <w:r w:rsidRPr="008736D2">
              <w:rPr>
                <w:sz w:val="28"/>
                <w:szCs w:val="28"/>
              </w:rPr>
              <w:t>Кадры</w:t>
            </w:r>
          </w:p>
        </w:tc>
        <w:tc>
          <w:tcPr>
            <w:tcW w:w="4786" w:type="dxa"/>
            <w:tcBorders>
              <w:top w:val="single" w:sz="4" w:space="0" w:color="000000"/>
              <w:left w:val="single" w:sz="4" w:space="0" w:color="000000"/>
              <w:bottom w:val="single" w:sz="4" w:space="0" w:color="000000"/>
              <w:right w:val="single" w:sz="4" w:space="0" w:color="000000"/>
            </w:tcBorders>
          </w:tcPr>
          <w:p w:rsidR="00801BBC" w:rsidRPr="008736D2" w:rsidRDefault="00801BBC" w:rsidP="002B6EF8">
            <w:pPr>
              <w:pStyle w:val="afa"/>
              <w:numPr>
                <w:ilvl w:val="0"/>
                <w:numId w:val="16"/>
              </w:numPr>
              <w:spacing w:line="288" w:lineRule="auto"/>
              <w:rPr>
                <w:sz w:val="28"/>
                <w:szCs w:val="28"/>
              </w:rPr>
            </w:pPr>
            <w:r w:rsidRPr="008736D2">
              <w:rPr>
                <w:sz w:val="28"/>
                <w:szCs w:val="28"/>
              </w:rPr>
              <w:t>Начальник лагеря – старший воспитатель;</w:t>
            </w:r>
          </w:p>
          <w:p w:rsidR="00801BBC" w:rsidRPr="008736D2" w:rsidRDefault="00801BBC" w:rsidP="002B6EF8">
            <w:pPr>
              <w:pStyle w:val="afa"/>
              <w:numPr>
                <w:ilvl w:val="0"/>
                <w:numId w:val="16"/>
              </w:numPr>
              <w:spacing w:line="288" w:lineRule="auto"/>
              <w:rPr>
                <w:sz w:val="28"/>
                <w:szCs w:val="28"/>
              </w:rPr>
            </w:pPr>
            <w:r w:rsidRPr="008736D2">
              <w:rPr>
                <w:sz w:val="28"/>
                <w:szCs w:val="28"/>
              </w:rPr>
              <w:t>Воспитатели;</w:t>
            </w:r>
          </w:p>
          <w:p w:rsidR="00801BBC" w:rsidRPr="008736D2" w:rsidRDefault="00801BBC" w:rsidP="002B6EF8">
            <w:pPr>
              <w:pStyle w:val="afa"/>
              <w:numPr>
                <w:ilvl w:val="0"/>
                <w:numId w:val="16"/>
              </w:numPr>
              <w:spacing w:line="288" w:lineRule="auto"/>
              <w:rPr>
                <w:sz w:val="28"/>
                <w:szCs w:val="28"/>
              </w:rPr>
            </w:pPr>
            <w:r w:rsidRPr="008736D2">
              <w:rPr>
                <w:sz w:val="28"/>
                <w:szCs w:val="28"/>
              </w:rPr>
              <w:t>Отрядные вожатые из числа выпускников и студентов;</w:t>
            </w:r>
          </w:p>
          <w:p w:rsidR="00801BBC" w:rsidRPr="008736D2" w:rsidRDefault="00801BBC" w:rsidP="002B6EF8">
            <w:pPr>
              <w:pStyle w:val="afa"/>
              <w:numPr>
                <w:ilvl w:val="0"/>
                <w:numId w:val="16"/>
              </w:numPr>
              <w:spacing w:line="288" w:lineRule="auto"/>
              <w:rPr>
                <w:sz w:val="28"/>
                <w:szCs w:val="28"/>
              </w:rPr>
            </w:pPr>
            <w:r w:rsidRPr="008736D2">
              <w:rPr>
                <w:sz w:val="28"/>
                <w:szCs w:val="28"/>
              </w:rPr>
              <w:t>Обслуживающий персонал;</w:t>
            </w:r>
          </w:p>
          <w:p w:rsidR="00801BBC" w:rsidRPr="008736D2" w:rsidRDefault="00801BBC" w:rsidP="002B6EF8">
            <w:pPr>
              <w:pStyle w:val="afa"/>
              <w:numPr>
                <w:ilvl w:val="0"/>
                <w:numId w:val="16"/>
              </w:numPr>
              <w:spacing w:line="288" w:lineRule="auto"/>
              <w:rPr>
                <w:sz w:val="28"/>
                <w:szCs w:val="28"/>
              </w:rPr>
            </w:pPr>
            <w:r w:rsidRPr="008736D2">
              <w:rPr>
                <w:sz w:val="28"/>
                <w:szCs w:val="28"/>
              </w:rPr>
              <w:t>Специалисты;</w:t>
            </w:r>
          </w:p>
          <w:p w:rsidR="00801BBC" w:rsidRPr="008736D2" w:rsidRDefault="00801BBC" w:rsidP="002B6EF8">
            <w:pPr>
              <w:pStyle w:val="afa"/>
              <w:numPr>
                <w:ilvl w:val="0"/>
                <w:numId w:val="16"/>
              </w:numPr>
              <w:spacing w:line="288" w:lineRule="auto"/>
              <w:rPr>
                <w:sz w:val="28"/>
                <w:szCs w:val="28"/>
              </w:rPr>
            </w:pPr>
            <w:r w:rsidRPr="008736D2">
              <w:rPr>
                <w:sz w:val="28"/>
                <w:szCs w:val="28"/>
              </w:rPr>
              <w:t>Педагоги дополнительного образования детей</w:t>
            </w:r>
          </w:p>
        </w:tc>
      </w:tr>
      <w:tr w:rsidR="00801BBC" w:rsidRPr="008736D2" w:rsidTr="00AD2528">
        <w:tc>
          <w:tcPr>
            <w:tcW w:w="4785" w:type="dxa"/>
            <w:tcBorders>
              <w:top w:val="single" w:sz="4" w:space="0" w:color="000000"/>
              <w:left w:val="single" w:sz="4" w:space="0" w:color="000000"/>
              <w:bottom w:val="single" w:sz="4" w:space="0" w:color="000000"/>
              <w:right w:val="single" w:sz="4" w:space="0" w:color="000000"/>
            </w:tcBorders>
          </w:tcPr>
          <w:p w:rsidR="00801BBC" w:rsidRPr="008736D2" w:rsidRDefault="00801BBC" w:rsidP="00AD2528">
            <w:pPr>
              <w:spacing w:line="288" w:lineRule="auto"/>
              <w:rPr>
                <w:sz w:val="28"/>
                <w:szCs w:val="28"/>
              </w:rPr>
            </w:pPr>
            <w:r w:rsidRPr="008736D2">
              <w:rPr>
                <w:sz w:val="28"/>
                <w:szCs w:val="28"/>
              </w:rPr>
              <w:t>Возраст участников</w:t>
            </w:r>
          </w:p>
        </w:tc>
        <w:tc>
          <w:tcPr>
            <w:tcW w:w="4786" w:type="dxa"/>
            <w:tcBorders>
              <w:top w:val="single" w:sz="4" w:space="0" w:color="000000"/>
              <w:left w:val="single" w:sz="4" w:space="0" w:color="000000"/>
              <w:bottom w:val="single" w:sz="4" w:space="0" w:color="000000"/>
              <w:right w:val="single" w:sz="4" w:space="0" w:color="000000"/>
            </w:tcBorders>
          </w:tcPr>
          <w:p w:rsidR="00714DB8" w:rsidRPr="008736D2" w:rsidRDefault="00714DB8" w:rsidP="002B6EF8">
            <w:pPr>
              <w:pStyle w:val="afa"/>
              <w:numPr>
                <w:ilvl w:val="0"/>
                <w:numId w:val="22"/>
              </w:numPr>
              <w:spacing w:line="288" w:lineRule="auto"/>
              <w:rPr>
                <w:sz w:val="28"/>
                <w:szCs w:val="28"/>
              </w:rPr>
            </w:pPr>
            <w:r w:rsidRPr="008736D2">
              <w:rPr>
                <w:sz w:val="28"/>
                <w:szCs w:val="28"/>
              </w:rPr>
              <w:t xml:space="preserve">Воспитанники КГКУ </w:t>
            </w:r>
          </w:p>
          <w:p w:rsidR="00801BBC" w:rsidRPr="008736D2" w:rsidRDefault="00801BBC" w:rsidP="00AD2528">
            <w:pPr>
              <w:spacing w:line="288" w:lineRule="auto"/>
              <w:rPr>
                <w:sz w:val="28"/>
                <w:szCs w:val="28"/>
              </w:rPr>
            </w:pPr>
            <w:r w:rsidRPr="008736D2">
              <w:rPr>
                <w:sz w:val="28"/>
                <w:szCs w:val="28"/>
              </w:rPr>
              <w:t>Детского д</w:t>
            </w:r>
            <w:r w:rsidR="00D04522" w:rsidRPr="008736D2">
              <w:rPr>
                <w:sz w:val="28"/>
                <w:szCs w:val="28"/>
              </w:rPr>
              <w:t>ома</w:t>
            </w:r>
            <w:r w:rsidR="00ED16B2">
              <w:rPr>
                <w:sz w:val="28"/>
                <w:szCs w:val="28"/>
              </w:rPr>
              <w:t xml:space="preserve"> </w:t>
            </w:r>
            <w:r w:rsidR="00714DB8" w:rsidRPr="008736D2">
              <w:rPr>
                <w:sz w:val="28"/>
                <w:szCs w:val="28"/>
              </w:rPr>
              <w:t>33</w:t>
            </w:r>
            <w:r w:rsidR="00D04522" w:rsidRPr="008736D2">
              <w:rPr>
                <w:sz w:val="28"/>
                <w:szCs w:val="28"/>
              </w:rPr>
              <w:t xml:space="preserve"> о</w:t>
            </w:r>
            <w:r w:rsidR="00714DB8" w:rsidRPr="008736D2">
              <w:rPr>
                <w:sz w:val="28"/>
                <w:szCs w:val="28"/>
              </w:rPr>
              <w:t>т 4до 16</w:t>
            </w:r>
            <w:r w:rsidRPr="008736D2">
              <w:rPr>
                <w:sz w:val="28"/>
                <w:szCs w:val="28"/>
              </w:rPr>
              <w:t xml:space="preserve"> лет</w:t>
            </w:r>
            <w:r w:rsidR="00714DB8" w:rsidRPr="008736D2">
              <w:rPr>
                <w:sz w:val="28"/>
                <w:szCs w:val="28"/>
              </w:rPr>
              <w:t>;</w:t>
            </w:r>
          </w:p>
          <w:p w:rsidR="00714DB8" w:rsidRPr="008736D2" w:rsidRDefault="00714DB8" w:rsidP="00AD2528">
            <w:pPr>
              <w:spacing w:line="288" w:lineRule="auto"/>
              <w:rPr>
                <w:sz w:val="28"/>
                <w:szCs w:val="28"/>
              </w:rPr>
            </w:pPr>
            <w:r w:rsidRPr="008736D2">
              <w:rPr>
                <w:sz w:val="28"/>
                <w:szCs w:val="28"/>
              </w:rPr>
              <w:t xml:space="preserve">Дети из замещающих семей в </w:t>
            </w:r>
            <w:r w:rsidRPr="008736D2">
              <w:rPr>
                <w:sz w:val="28"/>
                <w:szCs w:val="28"/>
              </w:rPr>
              <w:lastRenderedPageBreak/>
              <w:t>возрасте от 5до 17 лет</w:t>
            </w:r>
          </w:p>
          <w:p w:rsidR="00714DB8" w:rsidRPr="008736D2" w:rsidRDefault="00714DB8" w:rsidP="00AD2528">
            <w:pPr>
              <w:spacing w:line="288" w:lineRule="auto"/>
              <w:rPr>
                <w:sz w:val="28"/>
                <w:szCs w:val="28"/>
              </w:rPr>
            </w:pPr>
          </w:p>
          <w:p w:rsidR="00714DB8" w:rsidRPr="008736D2" w:rsidRDefault="00714DB8" w:rsidP="00AD2528">
            <w:pPr>
              <w:spacing w:line="288" w:lineRule="auto"/>
              <w:rPr>
                <w:sz w:val="28"/>
                <w:szCs w:val="28"/>
              </w:rPr>
            </w:pPr>
          </w:p>
          <w:p w:rsidR="00714DB8" w:rsidRPr="008736D2" w:rsidRDefault="00714DB8" w:rsidP="00AD2528">
            <w:pPr>
              <w:spacing w:line="288" w:lineRule="auto"/>
              <w:rPr>
                <w:sz w:val="28"/>
                <w:szCs w:val="28"/>
              </w:rPr>
            </w:pPr>
          </w:p>
          <w:p w:rsidR="00714DB8" w:rsidRPr="008736D2" w:rsidRDefault="00714DB8" w:rsidP="00AD2528">
            <w:pPr>
              <w:spacing w:line="288" w:lineRule="auto"/>
              <w:rPr>
                <w:sz w:val="28"/>
                <w:szCs w:val="28"/>
              </w:rPr>
            </w:pPr>
          </w:p>
        </w:tc>
      </w:tr>
      <w:tr w:rsidR="00801BBC" w:rsidRPr="008736D2" w:rsidTr="00AD2528">
        <w:tc>
          <w:tcPr>
            <w:tcW w:w="4785" w:type="dxa"/>
            <w:tcBorders>
              <w:top w:val="single" w:sz="4" w:space="0" w:color="000000"/>
              <w:left w:val="single" w:sz="4" w:space="0" w:color="000000"/>
              <w:bottom w:val="single" w:sz="4" w:space="0" w:color="000000"/>
              <w:right w:val="single" w:sz="4" w:space="0" w:color="000000"/>
            </w:tcBorders>
          </w:tcPr>
          <w:p w:rsidR="00801BBC" w:rsidRPr="008736D2" w:rsidRDefault="00801BBC" w:rsidP="00AD2528">
            <w:pPr>
              <w:spacing w:line="288" w:lineRule="auto"/>
              <w:rPr>
                <w:sz w:val="28"/>
                <w:szCs w:val="28"/>
              </w:rPr>
            </w:pPr>
            <w:r w:rsidRPr="008736D2">
              <w:rPr>
                <w:sz w:val="28"/>
                <w:szCs w:val="28"/>
              </w:rPr>
              <w:lastRenderedPageBreak/>
              <w:t>Форма организации</w:t>
            </w:r>
          </w:p>
        </w:tc>
        <w:tc>
          <w:tcPr>
            <w:tcW w:w="4786" w:type="dxa"/>
            <w:tcBorders>
              <w:top w:val="single" w:sz="4" w:space="0" w:color="000000"/>
              <w:left w:val="single" w:sz="4" w:space="0" w:color="000000"/>
              <w:bottom w:val="single" w:sz="4" w:space="0" w:color="000000"/>
              <w:right w:val="single" w:sz="4" w:space="0" w:color="000000"/>
            </w:tcBorders>
          </w:tcPr>
          <w:p w:rsidR="00801BBC" w:rsidRPr="008736D2" w:rsidRDefault="00533637" w:rsidP="00AD2528">
            <w:pPr>
              <w:spacing w:line="288" w:lineRule="auto"/>
              <w:rPr>
                <w:sz w:val="28"/>
                <w:szCs w:val="28"/>
              </w:rPr>
            </w:pPr>
            <w:r w:rsidRPr="008736D2">
              <w:rPr>
                <w:sz w:val="28"/>
                <w:szCs w:val="28"/>
              </w:rPr>
              <w:t>5 отрядов</w:t>
            </w:r>
          </w:p>
        </w:tc>
      </w:tr>
      <w:tr w:rsidR="00801BBC" w:rsidRPr="008736D2" w:rsidTr="00AD2528">
        <w:tc>
          <w:tcPr>
            <w:tcW w:w="4785" w:type="dxa"/>
            <w:tcBorders>
              <w:top w:val="single" w:sz="4" w:space="0" w:color="000000"/>
              <w:left w:val="single" w:sz="4" w:space="0" w:color="000000"/>
              <w:bottom w:val="single" w:sz="4" w:space="0" w:color="000000"/>
              <w:right w:val="single" w:sz="4" w:space="0" w:color="000000"/>
            </w:tcBorders>
          </w:tcPr>
          <w:p w:rsidR="00801BBC" w:rsidRPr="008736D2" w:rsidRDefault="00533637" w:rsidP="00AD2528">
            <w:pPr>
              <w:spacing w:line="288" w:lineRule="auto"/>
              <w:rPr>
                <w:sz w:val="28"/>
                <w:szCs w:val="28"/>
              </w:rPr>
            </w:pPr>
            <w:r w:rsidRPr="008736D2">
              <w:rPr>
                <w:sz w:val="28"/>
                <w:szCs w:val="28"/>
              </w:rPr>
              <w:t>Условия размещения участников</w:t>
            </w:r>
          </w:p>
        </w:tc>
        <w:tc>
          <w:tcPr>
            <w:tcW w:w="4786" w:type="dxa"/>
            <w:tcBorders>
              <w:top w:val="single" w:sz="4" w:space="0" w:color="000000"/>
              <w:left w:val="single" w:sz="4" w:space="0" w:color="000000"/>
              <w:bottom w:val="single" w:sz="4" w:space="0" w:color="000000"/>
              <w:right w:val="single" w:sz="4" w:space="0" w:color="000000"/>
            </w:tcBorders>
          </w:tcPr>
          <w:p w:rsidR="00801BBC" w:rsidRPr="008736D2" w:rsidRDefault="00533637" w:rsidP="00AD2528">
            <w:pPr>
              <w:spacing w:line="288" w:lineRule="auto"/>
              <w:rPr>
                <w:sz w:val="28"/>
                <w:szCs w:val="28"/>
              </w:rPr>
            </w:pPr>
            <w:r w:rsidRPr="008736D2">
              <w:rPr>
                <w:sz w:val="28"/>
                <w:szCs w:val="28"/>
              </w:rPr>
              <w:t>Помещения КГКУ Детского дома 33</w:t>
            </w:r>
          </w:p>
          <w:p w:rsidR="00533637" w:rsidRPr="008736D2" w:rsidRDefault="00533637" w:rsidP="002B6EF8">
            <w:pPr>
              <w:pStyle w:val="afa"/>
              <w:numPr>
                <w:ilvl w:val="0"/>
                <w:numId w:val="17"/>
              </w:numPr>
              <w:spacing w:line="288" w:lineRule="auto"/>
              <w:rPr>
                <w:sz w:val="28"/>
                <w:szCs w:val="28"/>
              </w:rPr>
            </w:pPr>
            <w:r w:rsidRPr="008736D2">
              <w:rPr>
                <w:sz w:val="28"/>
                <w:szCs w:val="28"/>
              </w:rPr>
              <w:t>Спортивный зал;</w:t>
            </w:r>
          </w:p>
          <w:p w:rsidR="00533637" w:rsidRPr="008736D2" w:rsidRDefault="00533637" w:rsidP="002B6EF8">
            <w:pPr>
              <w:pStyle w:val="afa"/>
              <w:numPr>
                <w:ilvl w:val="0"/>
                <w:numId w:val="17"/>
              </w:numPr>
              <w:spacing w:line="288" w:lineRule="auto"/>
              <w:rPr>
                <w:sz w:val="28"/>
                <w:szCs w:val="28"/>
              </w:rPr>
            </w:pPr>
            <w:r w:rsidRPr="008736D2">
              <w:rPr>
                <w:sz w:val="28"/>
                <w:szCs w:val="28"/>
              </w:rPr>
              <w:t>Актовый зал;</w:t>
            </w:r>
          </w:p>
          <w:p w:rsidR="00533637" w:rsidRPr="008736D2" w:rsidRDefault="00533637" w:rsidP="002B6EF8">
            <w:pPr>
              <w:pStyle w:val="afa"/>
              <w:numPr>
                <w:ilvl w:val="0"/>
                <w:numId w:val="17"/>
              </w:numPr>
              <w:spacing w:line="288" w:lineRule="auto"/>
              <w:rPr>
                <w:sz w:val="28"/>
                <w:szCs w:val="28"/>
              </w:rPr>
            </w:pPr>
            <w:r w:rsidRPr="008736D2">
              <w:rPr>
                <w:sz w:val="28"/>
                <w:szCs w:val="28"/>
              </w:rPr>
              <w:t>Столовая, столовые в группах;</w:t>
            </w:r>
          </w:p>
          <w:p w:rsidR="00533637" w:rsidRPr="008736D2" w:rsidRDefault="00533637" w:rsidP="002B6EF8">
            <w:pPr>
              <w:pStyle w:val="afa"/>
              <w:numPr>
                <w:ilvl w:val="0"/>
                <w:numId w:val="17"/>
              </w:numPr>
              <w:spacing w:line="288" w:lineRule="auto"/>
              <w:rPr>
                <w:sz w:val="28"/>
                <w:szCs w:val="28"/>
              </w:rPr>
            </w:pPr>
            <w:r w:rsidRPr="008736D2">
              <w:rPr>
                <w:sz w:val="28"/>
                <w:szCs w:val="28"/>
              </w:rPr>
              <w:t>Кабинет кулинарии;</w:t>
            </w:r>
          </w:p>
          <w:p w:rsidR="00533637" w:rsidRPr="008736D2" w:rsidRDefault="00533637" w:rsidP="002B6EF8">
            <w:pPr>
              <w:pStyle w:val="afa"/>
              <w:numPr>
                <w:ilvl w:val="0"/>
                <w:numId w:val="17"/>
              </w:numPr>
              <w:spacing w:line="288" w:lineRule="auto"/>
              <w:rPr>
                <w:sz w:val="28"/>
                <w:szCs w:val="28"/>
              </w:rPr>
            </w:pPr>
            <w:r w:rsidRPr="008736D2">
              <w:rPr>
                <w:sz w:val="28"/>
                <w:szCs w:val="28"/>
              </w:rPr>
              <w:t>Кабинет технологии;</w:t>
            </w:r>
          </w:p>
          <w:p w:rsidR="00533637" w:rsidRPr="008736D2" w:rsidRDefault="00533637" w:rsidP="002B6EF8">
            <w:pPr>
              <w:pStyle w:val="afa"/>
              <w:numPr>
                <w:ilvl w:val="0"/>
                <w:numId w:val="17"/>
              </w:numPr>
              <w:spacing w:line="288" w:lineRule="auto"/>
              <w:rPr>
                <w:sz w:val="28"/>
                <w:szCs w:val="28"/>
              </w:rPr>
            </w:pPr>
            <w:r w:rsidRPr="008736D2">
              <w:rPr>
                <w:sz w:val="28"/>
                <w:szCs w:val="28"/>
              </w:rPr>
              <w:t>Столярная мастерская;</w:t>
            </w:r>
          </w:p>
          <w:p w:rsidR="00533637" w:rsidRPr="008736D2" w:rsidRDefault="00533637" w:rsidP="002B6EF8">
            <w:pPr>
              <w:pStyle w:val="afa"/>
              <w:numPr>
                <w:ilvl w:val="0"/>
                <w:numId w:val="17"/>
              </w:numPr>
              <w:spacing w:line="288" w:lineRule="auto"/>
              <w:rPr>
                <w:sz w:val="28"/>
                <w:szCs w:val="28"/>
              </w:rPr>
            </w:pPr>
            <w:r w:rsidRPr="008736D2">
              <w:rPr>
                <w:sz w:val="28"/>
                <w:szCs w:val="28"/>
              </w:rPr>
              <w:t>Игровая площадка;</w:t>
            </w:r>
          </w:p>
          <w:p w:rsidR="00533637" w:rsidRPr="008736D2" w:rsidRDefault="00533637" w:rsidP="002B6EF8">
            <w:pPr>
              <w:pStyle w:val="afa"/>
              <w:numPr>
                <w:ilvl w:val="0"/>
                <w:numId w:val="17"/>
              </w:numPr>
              <w:spacing w:line="288" w:lineRule="auto"/>
              <w:rPr>
                <w:sz w:val="28"/>
                <w:szCs w:val="28"/>
              </w:rPr>
            </w:pPr>
            <w:r w:rsidRPr="008736D2">
              <w:rPr>
                <w:sz w:val="28"/>
                <w:szCs w:val="28"/>
              </w:rPr>
              <w:t>Объекты игровой деятельности воспитанников</w:t>
            </w:r>
          </w:p>
        </w:tc>
      </w:tr>
      <w:tr w:rsidR="00533637" w:rsidRPr="008736D2" w:rsidTr="00AD2528">
        <w:tc>
          <w:tcPr>
            <w:tcW w:w="4785" w:type="dxa"/>
            <w:tcBorders>
              <w:top w:val="single" w:sz="4" w:space="0" w:color="000000"/>
              <w:left w:val="single" w:sz="4" w:space="0" w:color="000000"/>
              <w:bottom w:val="single" w:sz="4" w:space="0" w:color="000000"/>
              <w:right w:val="single" w:sz="4" w:space="0" w:color="000000"/>
            </w:tcBorders>
          </w:tcPr>
          <w:p w:rsidR="00533637" w:rsidRPr="008736D2" w:rsidRDefault="00533637" w:rsidP="00AD2528">
            <w:pPr>
              <w:spacing w:line="288" w:lineRule="auto"/>
              <w:rPr>
                <w:sz w:val="28"/>
                <w:szCs w:val="28"/>
              </w:rPr>
            </w:pPr>
            <w:r w:rsidRPr="008736D2">
              <w:rPr>
                <w:sz w:val="28"/>
                <w:szCs w:val="28"/>
              </w:rPr>
              <w:t>Краткое содержание программы</w:t>
            </w:r>
          </w:p>
        </w:tc>
        <w:tc>
          <w:tcPr>
            <w:tcW w:w="4786" w:type="dxa"/>
            <w:tcBorders>
              <w:top w:val="single" w:sz="4" w:space="0" w:color="000000"/>
              <w:left w:val="single" w:sz="4" w:space="0" w:color="000000"/>
              <w:bottom w:val="single" w:sz="4" w:space="0" w:color="000000"/>
              <w:right w:val="single" w:sz="4" w:space="0" w:color="000000"/>
            </w:tcBorders>
          </w:tcPr>
          <w:p w:rsidR="00533637" w:rsidRPr="008736D2" w:rsidRDefault="00533637" w:rsidP="00477E5A">
            <w:pPr>
              <w:spacing w:line="288" w:lineRule="auto"/>
              <w:rPr>
                <w:sz w:val="28"/>
                <w:szCs w:val="28"/>
              </w:rPr>
            </w:pPr>
            <w:r w:rsidRPr="008736D2">
              <w:rPr>
                <w:sz w:val="28"/>
                <w:szCs w:val="28"/>
              </w:rPr>
              <w:t xml:space="preserve">Программа включает в себя  разноплановую </w:t>
            </w:r>
            <w:r w:rsidR="00477E5A" w:rsidRPr="008736D2">
              <w:rPr>
                <w:sz w:val="28"/>
                <w:szCs w:val="28"/>
              </w:rPr>
              <w:t xml:space="preserve"> деятельность, объединяет различные направления:</w:t>
            </w:r>
          </w:p>
          <w:p w:rsidR="00477E5A" w:rsidRPr="008736D2" w:rsidRDefault="00477E5A" w:rsidP="002B6EF8">
            <w:pPr>
              <w:pStyle w:val="afa"/>
              <w:numPr>
                <w:ilvl w:val="0"/>
                <w:numId w:val="18"/>
              </w:numPr>
              <w:spacing w:line="288" w:lineRule="auto"/>
              <w:rPr>
                <w:sz w:val="28"/>
                <w:szCs w:val="28"/>
              </w:rPr>
            </w:pPr>
            <w:r w:rsidRPr="008736D2">
              <w:rPr>
                <w:sz w:val="28"/>
                <w:szCs w:val="28"/>
              </w:rPr>
              <w:t>Физкультурно – оздоровительное;</w:t>
            </w:r>
          </w:p>
          <w:p w:rsidR="00477E5A" w:rsidRPr="008736D2" w:rsidRDefault="00477E5A" w:rsidP="002B6EF8">
            <w:pPr>
              <w:pStyle w:val="afa"/>
              <w:numPr>
                <w:ilvl w:val="0"/>
                <w:numId w:val="18"/>
              </w:numPr>
              <w:spacing w:line="288" w:lineRule="auto"/>
              <w:rPr>
                <w:sz w:val="28"/>
                <w:szCs w:val="28"/>
              </w:rPr>
            </w:pPr>
            <w:r w:rsidRPr="008736D2">
              <w:rPr>
                <w:sz w:val="28"/>
                <w:szCs w:val="28"/>
              </w:rPr>
              <w:t>Художественно – творческое;</w:t>
            </w:r>
          </w:p>
          <w:p w:rsidR="00477E5A" w:rsidRPr="008736D2" w:rsidRDefault="00477E5A" w:rsidP="002B6EF8">
            <w:pPr>
              <w:pStyle w:val="afa"/>
              <w:numPr>
                <w:ilvl w:val="0"/>
                <w:numId w:val="18"/>
              </w:numPr>
              <w:spacing w:line="288" w:lineRule="auto"/>
              <w:rPr>
                <w:sz w:val="28"/>
                <w:szCs w:val="28"/>
              </w:rPr>
            </w:pPr>
            <w:r w:rsidRPr="008736D2">
              <w:rPr>
                <w:sz w:val="28"/>
                <w:szCs w:val="28"/>
              </w:rPr>
              <w:t>Трудовая деятельность;</w:t>
            </w:r>
          </w:p>
          <w:p w:rsidR="00477E5A" w:rsidRPr="008736D2" w:rsidRDefault="00477E5A" w:rsidP="002B6EF8">
            <w:pPr>
              <w:pStyle w:val="afa"/>
              <w:numPr>
                <w:ilvl w:val="0"/>
                <w:numId w:val="18"/>
              </w:numPr>
              <w:spacing w:line="288" w:lineRule="auto"/>
              <w:rPr>
                <w:sz w:val="28"/>
                <w:szCs w:val="28"/>
              </w:rPr>
            </w:pPr>
            <w:r w:rsidRPr="008736D2">
              <w:rPr>
                <w:sz w:val="28"/>
                <w:szCs w:val="28"/>
              </w:rPr>
              <w:t>Досуговая деятельность;</w:t>
            </w:r>
          </w:p>
          <w:p w:rsidR="00477E5A" w:rsidRPr="008736D2" w:rsidRDefault="00477E5A" w:rsidP="002B6EF8">
            <w:pPr>
              <w:pStyle w:val="afa"/>
              <w:numPr>
                <w:ilvl w:val="0"/>
                <w:numId w:val="18"/>
              </w:numPr>
              <w:spacing w:line="288" w:lineRule="auto"/>
              <w:rPr>
                <w:sz w:val="28"/>
                <w:szCs w:val="28"/>
              </w:rPr>
            </w:pPr>
            <w:r w:rsidRPr="008736D2">
              <w:rPr>
                <w:sz w:val="28"/>
                <w:szCs w:val="28"/>
              </w:rPr>
              <w:t>Интеллектуальное направление;</w:t>
            </w:r>
          </w:p>
          <w:p w:rsidR="00477E5A" w:rsidRPr="008736D2" w:rsidRDefault="00477E5A" w:rsidP="002B6EF8">
            <w:pPr>
              <w:pStyle w:val="afa"/>
              <w:numPr>
                <w:ilvl w:val="0"/>
                <w:numId w:val="18"/>
              </w:numPr>
              <w:spacing w:line="288" w:lineRule="auto"/>
              <w:rPr>
                <w:sz w:val="28"/>
                <w:szCs w:val="28"/>
              </w:rPr>
            </w:pPr>
            <w:r w:rsidRPr="008736D2">
              <w:rPr>
                <w:sz w:val="28"/>
                <w:szCs w:val="28"/>
              </w:rPr>
              <w:t>Кружковая работа</w:t>
            </w:r>
          </w:p>
          <w:p w:rsidR="00477E5A" w:rsidRPr="008736D2" w:rsidRDefault="00477E5A" w:rsidP="00477E5A">
            <w:pPr>
              <w:spacing w:line="288" w:lineRule="auto"/>
              <w:ind w:left="360"/>
              <w:rPr>
                <w:sz w:val="28"/>
                <w:szCs w:val="28"/>
              </w:rPr>
            </w:pPr>
            <w:r w:rsidRPr="008736D2">
              <w:rPr>
                <w:sz w:val="28"/>
                <w:szCs w:val="28"/>
              </w:rPr>
              <w:t>В основе программы лежит игра. Основная идея программы –</w:t>
            </w:r>
            <w:r w:rsidR="00AD2528" w:rsidRPr="008736D2">
              <w:rPr>
                <w:sz w:val="28"/>
                <w:szCs w:val="28"/>
              </w:rPr>
              <w:t xml:space="preserve"> </w:t>
            </w:r>
            <w:r w:rsidRPr="008736D2">
              <w:rPr>
                <w:sz w:val="28"/>
                <w:szCs w:val="28"/>
              </w:rPr>
              <w:t>это спланировать отдых таким образом, чтобы  помимо оздоровления предоставить детям возможность для развития, самореализации, проявления творческих способностей и развития трудовых навыков.</w:t>
            </w:r>
          </w:p>
          <w:p w:rsidR="00477E5A" w:rsidRPr="008736D2" w:rsidRDefault="00477E5A" w:rsidP="00477E5A">
            <w:pPr>
              <w:spacing w:line="288" w:lineRule="auto"/>
              <w:rPr>
                <w:sz w:val="28"/>
                <w:szCs w:val="28"/>
              </w:rPr>
            </w:pPr>
          </w:p>
          <w:p w:rsidR="00477E5A" w:rsidRPr="008736D2" w:rsidRDefault="00477E5A" w:rsidP="00477E5A">
            <w:pPr>
              <w:spacing w:line="288" w:lineRule="auto"/>
              <w:rPr>
                <w:sz w:val="28"/>
                <w:szCs w:val="28"/>
              </w:rPr>
            </w:pPr>
          </w:p>
        </w:tc>
      </w:tr>
    </w:tbl>
    <w:p w:rsidR="000A1245" w:rsidRPr="008736D2" w:rsidRDefault="000A1245" w:rsidP="000A1245">
      <w:pPr>
        <w:spacing w:line="288" w:lineRule="auto"/>
        <w:jc w:val="center"/>
        <w:rPr>
          <w:b/>
          <w:sz w:val="28"/>
          <w:szCs w:val="28"/>
        </w:rPr>
      </w:pPr>
    </w:p>
    <w:p w:rsidR="000A1245" w:rsidRPr="008736D2" w:rsidRDefault="000A1245" w:rsidP="000A1245">
      <w:pPr>
        <w:spacing w:line="288" w:lineRule="auto"/>
        <w:jc w:val="center"/>
        <w:rPr>
          <w:b/>
          <w:sz w:val="28"/>
          <w:szCs w:val="28"/>
        </w:rPr>
      </w:pPr>
    </w:p>
    <w:p w:rsidR="00AD2528" w:rsidRPr="008736D2" w:rsidRDefault="00AD2528" w:rsidP="000A1245">
      <w:pPr>
        <w:spacing w:line="288" w:lineRule="auto"/>
        <w:jc w:val="both"/>
        <w:rPr>
          <w:b/>
          <w:sz w:val="28"/>
          <w:szCs w:val="28"/>
        </w:rPr>
      </w:pPr>
    </w:p>
    <w:p w:rsidR="000A1245" w:rsidRPr="008736D2" w:rsidRDefault="00AD2528" w:rsidP="000A1245">
      <w:pPr>
        <w:spacing w:line="288" w:lineRule="auto"/>
        <w:jc w:val="both"/>
        <w:rPr>
          <w:b/>
          <w:color w:val="00B050"/>
          <w:sz w:val="28"/>
          <w:szCs w:val="28"/>
        </w:rPr>
      </w:pPr>
      <w:r w:rsidRPr="008736D2">
        <w:rPr>
          <w:b/>
          <w:sz w:val="28"/>
          <w:szCs w:val="28"/>
        </w:rPr>
        <w:t xml:space="preserve">                              </w:t>
      </w:r>
      <w:r w:rsidR="00613FCB" w:rsidRPr="008736D2">
        <w:rPr>
          <w:b/>
          <w:color w:val="00B050"/>
          <w:sz w:val="28"/>
          <w:szCs w:val="28"/>
        </w:rPr>
        <w:t>Пояснительная записка</w:t>
      </w:r>
    </w:p>
    <w:p w:rsidR="000A1245" w:rsidRPr="008736D2" w:rsidRDefault="000A1245" w:rsidP="000A1245">
      <w:pPr>
        <w:spacing w:line="360" w:lineRule="auto"/>
        <w:ind w:firstLine="708"/>
        <w:jc w:val="both"/>
        <w:rPr>
          <w:sz w:val="28"/>
          <w:szCs w:val="28"/>
        </w:rPr>
      </w:pPr>
      <w:r w:rsidRPr="008736D2">
        <w:rPr>
          <w:sz w:val="28"/>
          <w:szCs w:val="28"/>
        </w:rPr>
        <w:t xml:space="preserve">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 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Ну, где ещё </w:t>
      </w:r>
      <w:r w:rsidR="00613FCB" w:rsidRPr="008736D2">
        <w:rPr>
          <w:sz w:val="28"/>
          <w:szCs w:val="28"/>
        </w:rPr>
        <w:t xml:space="preserve">воспитанник </w:t>
      </w:r>
      <w:r w:rsidRPr="008736D2">
        <w:rPr>
          <w:sz w:val="28"/>
          <w:szCs w:val="28"/>
        </w:rPr>
        <w:t>почувствует себя раскрепощённым, свободным, независимым как не в период летних каникул,</w:t>
      </w:r>
      <w:r w:rsidR="00613FCB" w:rsidRPr="008736D2">
        <w:rPr>
          <w:sz w:val="28"/>
          <w:szCs w:val="28"/>
        </w:rPr>
        <w:t xml:space="preserve">  в лагере</w:t>
      </w:r>
      <w:r w:rsidRPr="008736D2">
        <w:rPr>
          <w:sz w:val="28"/>
          <w:szCs w:val="28"/>
        </w:rPr>
        <w:t xml:space="preserve">! </w:t>
      </w:r>
      <w:r w:rsidR="00613FCB" w:rsidRPr="008736D2">
        <w:rPr>
          <w:sz w:val="28"/>
          <w:szCs w:val="28"/>
        </w:rPr>
        <w:t>Н</w:t>
      </w:r>
      <w:r w:rsidRPr="008736D2">
        <w:rPr>
          <w:sz w:val="28"/>
          <w:szCs w:val="28"/>
        </w:rPr>
        <w:t xml:space="preserve">игде так не раскрывается ребёнок, как в играх. Здесь, кроме удовлетворения личных интересов, ребёнок сам не подозревая, развивает свои физические и моральные качества, учится дружить, сопереживать, идти на помощь без оглядки, учиться побеждать и проигрывать. Нужно только правильно его настроить, не отталкивать, не отворачиваться от него, как неперспективного. </w:t>
      </w:r>
    </w:p>
    <w:p w:rsidR="000A1245" w:rsidRPr="008736D2" w:rsidRDefault="000A1245" w:rsidP="000A1245">
      <w:pPr>
        <w:spacing w:line="360" w:lineRule="auto"/>
        <w:ind w:firstLine="708"/>
        <w:jc w:val="both"/>
        <w:rPr>
          <w:sz w:val="28"/>
          <w:szCs w:val="28"/>
        </w:rPr>
      </w:pPr>
      <w:r w:rsidRPr="008736D2">
        <w:rPr>
          <w:sz w:val="28"/>
          <w:szCs w:val="28"/>
        </w:rPr>
        <w:t>Психологи утверждают, что практически все дети обладают творческим потенциалом, который эффективно развивается при систематических занятиях. И в дальнейшем, приобретенные в течение лагерной смены творческие  способности, навыки и умения дети эффективно перенесут на учебные предметы в школе, в повседневную жизнь, достигая значительно больших успехов, чем их менее творчески развитые сверстники.</w:t>
      </w:r>
    </w:p>
    <w:p w:rsidR="000A1245" w:rsidRPr="008736D2" w:rsidRDefault="000A1245" w:rsidP="000A1245">
      <w:pPr>
        <w:spacing w:line="360" w:lineRule="auto"/>
        <w:ind w:firstLine="708"/>
        <w:jc w:val="both"/>
        <w:rPr>
          <w:sz w:val="28"/>
          <w:szCs w:val="28"/>
        </w:rPr>
      </w:pPr>
      <w:r w:rsidRPr="008736D2">
        <w:rPr>
          <w:sz w:val="28"/>
          <w:szCs w:val="28"/>
        </w:rPr>
        <w:t xml:space="preserve">Летний оздоровительный лагерь  является частью социальной среды, в которой дети реализуют свои возможности, потребности коммуникативной  и физической  деятельности. Летний лагерь является, с одной стороны, формой организации свободного времени детей разного возраста, пола и уровня </w:t>
      </w:r>
      <w:r w:rsidRPr="008736D2">
        <w:rPr>
          <w:sz w:val="28"/>
          <w:szCs w:val="28"/>
        </w:rPr>
        <w:lastRenderedPageBreak/>
        <w:t>развития, с другой – пространством для оздоровления, развития художественного, технического, социального творчества.</w:t>
      </w:r>
    </w:p>
    <w:p w:rsidR="000A1245" w:rsidRPr="008736D2" w:rsidRDefault="000A1245" w:rsidP="000A1245">
      <w:pPr>
        <w:rPr>
          <w:b/>
          <w:sz w:val="28"/>
          <w:szCs w:val="28"/>
        </w:rPr>
      </w:pPr>
    </w:p>
    <w:p w:rsidR="000A1245" w:rsidRPr="008736D2" w:rsidRDefault="000A1245" w:rsidP="000A1245">
      <w:pPr>
        <w:ind w:firstLine="168"/>
        <w:jc w:val="center"/>
        <w:rPr>
          <w:b/>
          <w:sz w:val="28"/>
          <w:szCs w:val="28"/>
        </w:rPr>
      </w:pPr>
    </w:p>
    <w:p w:rsidR="000A1245" w:rsidRPr="008736D2" w:rsidRDefault="000A1245" w:rsidP="000A1245">
      <w:pPr>
        <w:ind w:firstLine="168"/>
        <w:jc w:val="center"/>
        <w:rPr>
          <w:b/>
          <w:color w:val="00B050"/>
          <w:sz w:val="28"/>
          <w:szCs w:val="28"/>
        </w:rPr>
      </w:pPr>
      <w:r w:rsidRPr="008736D2">
        <w:rPr>
          <w:b/>
          <w:color w:val="00B050"/>
          <w:sz w:val="28"/>
          <w:szCs w:val="28"/>
        </w:rPr>
        <w:t>Концепция программы «Чудо остров»:</w:t>
      </w:r>
    </w:p>
    <w:p w:rsidR="000A1245" w:rsidRPr="008736D2" w:rsidRDefault="000A1245" w:rsidP="000A1245">
      <w:pPr>
        <w:ind w:firstLine="540"/>
        <w:jc w:val="both"/>
        <w:rPr>
          <w:color w:val="00B050"/>
          <w:sz w:val="28"/>
          <w:szCs w:val="28"/>
        </w:rPr>
      </w:pPr>
      <w:r w:rsidRPr="008736D2">
        <w:rPr>
          <w:b/>
          <w:color w:val="00B050"/>
          <w:sz w:val="28"/>
          <w:szCs w:val="28"/>
        </w:rPr>
        <w:t xml:space="preserve"> </w:t>
      </w:r>
    </w:p>
    <w:p w:rsidR="000A1245" w:rsidRPr="008736D2" w:rsidRDefault="000A1245" w:rsidP="000A1245">
      <w:pPr>
        <w:spacing w:line="360" w:lineRule="auto"/>
        <w:ind w:firstLine="540"/>
        <w:jc w:val="both"/>
        <w:rPr>
          <w:color w:val="000000"/>
          <w:sz w:val="28"/>
          <w:szCs w:val="28"/>
        </w:rPr>
      </w:pPr>
      <w:r w:rsidRPr="008736D2">
        <w:rPr>
          <w:color w:val="000000"/>
          <w:sz w:val="28"/>
          <w:szCs w:val="28"/>
        </w:rPr>
        <w:t xml:space="preserve">Большинство воспитанников лагеря </w:t>
      </w:r>
      <w:r w:rsidR="00613FCB" w:rsidRPr="008736D2">
        <w:rPr>
          <w:color w:val="000000"/>
          <w:sz w:val="28"/>
          <w:szCs w:val="28"/>
        </w:rPr>
        <w:t>проживали</w:t>
      </w:r>
      <w:r w:rsidRPr="008736D2">
        <w:rPr>
          <w:color w:val="000000"/>
          <w:sz w:val="28"/>
          <w:szCs w:val="28"/>
        </w:rPr>
        <w:t xml:space="preserve">  в неполных и малообеспеченных семьях, где  доходы составляют лишь прожиточный минимум. Отсюда и скудное, нерациональное питание, ограниченные возможности в вопросах оздоровления детей. Анализ  здоровья  детей  свидетельствует о том, что большинство из них имеют различные  виды заболеваний. Самые распространенные из них: сколиоз, нарушение осанки, ослабленное зрение и т. д.   </w:t>
      </w:r>
    </w:p>
    <w:p w:rsidR="000A1245" w:rsidRPr="008736D2" w:rsidRDefault="000A1245" w:rsidP="000A1245">
      <w:pPr>
        <w:spacing w:line="360" w:lineRule="auto"/>
        <w:ind w:firstLine="540"/>
        <w:jc w:val="both"/>
        <w:rPr>
          <w:color w:val="000000"/>
          <w:sz w:val="28"/>
          <w:szCs w:val="28"/>
        </w:rPr>
      </w:pPr>
      <w:r w:rsidRPr="008736D2">
        <w:rPr>
          <w:color w:val="000000"/>
          <w:sz w:val="28"/>
          <w:szCs w:val="28"/>
        </w:rPr>
        <w:t>Понятие «здоровый образ жизни» необходимо за</w:t>
      </w:r>
      <w:r w:rsidR="00613FCB" w:rsidRPr="008736D2">
        <w:rPr>
          <w:color w:val="000000"/>
          <w:sz w:val="28"/>
          <w:szCs w:val="28"/>
        </w:rPr>
        <w:t>кладывать еще в детстве. Взрослые часто недооценивают</w:t>
      </w:r>
      <w:r w:rsidRPr="008736D2">
        <w:rPr>
          <w:color w:val="000000"/>
          <w:sz w:val="28"/>
          <w:szCs w:val="28"/>
        </w:rPr>
        <w:t xml:space="preserve"> силу воздействия на организм и эффективность таких факторов,  как  двигательная  активность,  закаливание  и др.</w:t>
      </w:r>
    </w:p>
    <w:p w:rsidR="000A1245" w:rsidRPr="008736D2" w:rsidRDefault="000A1245" w:rsidP="000A1245">
      <w:pPr>
        <w:spacing w:line="360" w:lineRule="auto"/>
        <w:ind w:firstLine="540"/>
        <w:jc w:val="both"/>
        <w:rPr>
          <w:color w:val="000000"/>
          <w:sz w:val="28"/>
          <w:szCs w:val="28"/>
        </w:rPr>
      </w:pPr>
      <w:r w:rsidRPr="008736D2">
        <w:rPr>
          <w:color w:val="000000"/>
          <w:sz w:val="28"/>
          <w:szCs w:val="28"/>
        </w:rPr>
        <w:t>По результатам анкетирования 79 % детей считают, что ведут здоровый образ жизни, остальные не придают этому вопросу большого значения. Однако все воспитанники считают, что здоровье важно для будущего поколения.</w:t>
      </w:r>
    </w:p>
    <w:p w:rsidR="000A1245" w:rsidRPr="008736D2" w:rsidRDefault="000A1245" w:rsidP="000A1245">
      <w:pPr>
        <w:pStyle w:val="c3c12c43"/>
        <w:spacing w:before="0" w:beforeAutospacing="0" w:after="0" w:afterAutospacing="0"/>
        <w:ind w:left="568"/>
        <w:rPr>
          <w:rStyle w:val="c26c27"/>
          <w:b/>
          <w:bCs/>
          <w:sz w:val="28"/>
          <w:szCs w:val="28"/>
        </w:rPr>
      </w:pPr>
    </w:p>
    <w:p w:rsidR="000A1245" w:rsidRPr="008736D2" w:rsidRDefault="000A1245" w:rsidP="000A1245">
      <w:pPr>
        <w:pStyle w:val="c3c12c43"/>
        <w:spacing w:before="0" w:beforeAutospacing="0" w:after="0" w:afterAutospacing="0"/>
        <w:ind w:left="568"/>
        <w:jc w:val="center"/>
        <w:rPr>
          <w:rStyle w:val="c26c27"/>
          <w:b/>
          <w:bCs/>
          <w:color w:val="00B050"/>
          <w:sz w:val="28"/>
          <w:szCs w:val="28"/>
        </w:rPr>
      </w:pPr>
      <w:r w:rsidRPr="008736D2">
        <w:rPr>
          <w:rStyle w:val="c26c27"/>
          <w:b/>
          <w:bCs/>
          <w:color w:val="00B050"/>
          <w:sz w:val="28"/>
          <w:szCs w:val="28"/>
        </w:rPr>
        <w:t>Принципы программы:</w:t>
      </w:r>
    </w:p>
    <w:p w:rsidR="000A1245" w:rsidRPr="008736D2" w:rsidRDefault="000A1245" w:rsidP="000A1245">
      <w:pPr>
        <w:pStyle w:val="c3c12c43"/>
        <w:spacing w:before="0" w:beforeAutospacing="0" w:after="0" w:afterAutospacing="0"/>
        <w:ind w:left="568"/>
        <w:jc w:val="both"/>
        <w:rPr>
          <w:color w:val="00B050"/>
          <w:sz w:val="28"/>
          <w:szCs w:val="28"/>
        </w:rPr>
      </w:pPr>
    </w:p>
    <w:p w:rsidR="00E77C4A" w:rsidRPr="008736D2" w:rsidRDefault="000A1245" w:rsidP="002B6EF8">
      <w:pPr>
        <w:numPr>
          <w:ilvl w:val="0"/>
          <w:numId w:val="14"/>
        </w:numPr>
        <w:spacing w:line="360" w:lineRule="auto"/>
        <w:ind w:left="900"/>
        <w:jc w:val="both"/>
        <w:rPr>
          <w:color w:val="000000"/>
          <w:sz w:val="28"/>
          <w:szCs w:val="28"/>
        </w:rPr>
      </w:pPr>
      <w:r w:rsidRPr="008736D2">
        <w:rPr>
          <w:b/>
          <w:color w:val="000000"/>
          <w:sz w:val="28"/>
          <w:szCs w:val="28"/>
        </w:rPr>
        <w:t>«Дойти до каждого»</w:t>
      </w:r>
      <w:r w:rsidRPr="008736D2">
        <w:rPr>
          <w:color w:val="000000"/>
          <w:sz w:val="28"/>
          <w:szCs w:val="28"/>
        </w:rPr>
        <w:t xml:space="preserve"> - это основной принцип работы лагеря. </w:t>
      </w:r>
    </w:p>
    <w:p w:rsidR="00E77C4A" w:rsidRPr="008736D2" w:rsidRDefault="000A1245" w:rsidP="002B6EF8">
      <w:pPr>
        <w:numPr>
          <w:ilvl w:val="0"/>
          <w:numId w:val="14"/>
        </w:numPr>
        <w:spacing w:line="360" w:lineRule="auto"/>
        <w:ind w:left="900"/>
        <w:jc w:val="both"/>
        <w:rPr>
          <w:color w:val="000000"/>
          <w:sz w:val="28"/>
          <w:szCs w:val="28"/>
        </w:rPr>
      </w:pPr>
      <w:r w:rsidRPr="008736D2">
        <w:rPr>
          <w:b/>
          <w:color w:val="000000"/>
          <w:sz w:val="28"/>
          <w:szCs w:val="28"/>
        </w:rPr>
        <w:t xml:space="preserve">«Работа на творческий процесс и конкретный результат» </w:t>
      </w:r>
      <w:r w:rsidRPr="008736D2">
        <w:rPr>
          <w:color w:val="000000"/>
          <w:sz w:val="28"/>
          <w:szCs w:val="28"/>
        </w:rPr>
        <w:t xml:space="preserve">- это принцип, по которому из пассивных поглотителей информации вырастают творцы, созидатели. Работа мастерских  завершается выставками, итоговыми показами. </w:t>
      </w:r>
    </w:p>
    <w:p w:rsidR="000A1245" w:rsidRPr="008736D2" w:rsidRDefault="000A1245" w:rsidP="002B6EF8">
      <w:pPr>
        <w:numPr>
          <w:ilvl w:val="0"/>
          <w:numId w:val="14"/>
        </w:numPr>
        <w:spacing w:line="360" w:lineRule="auto"/>
        <w:ind w:left="900"/>
        <w:jc w:val="both"/>
        <w:rPr>
          <w:color w:val="000000"/>
          <w:sz w:val="28"/>
          <w:szCs w:val="28"/>
        </w:rPr>
      </w:pPr>
      <w:r w:rsidRPr="008736D2">
        <w:rPr>
          <w:b/>
          <w:color w:val="000000"/>
          <w:sz w:val="28"/>
          <w:szCs w:val="28"/>
        </w:rPr>
        <w:t>«Уважай личность ребёнка».</w:t>
      </w:r>
      <w:r w:rsidRPr="008736D2">
        <w:rPr>
          <w:color w:val="000000"/>
          <w:sz w:val="28"/>
          <w:szCs w:val="28"/>
        </w:rPr>
        <w:t xml:space="preserve"> Создаётся атмосфера бережного отношения к личности ребёнка.</w:t>
      </w:r>
    </w:p>
    <w:p w:rsidR="000A1245" w:rsidRPr="008736D2" w:rsidRDefault="000A1245" w:rsidP="002B6EF8">
      <w:pPr>
        <w:numPr>
          <w:ilvl w:val="0"/>
          <w:numId w:val="14"/>
        </w:numPr>
        <w:spacing w:line="360" w:lineRule="auto"/>
        <w:ind w:left="900"/>
        <w:jc w:val="both"/>
        <w:rPr>
          <w:sz w:val="28"/>
          <w:szCs w:val="28"/>
        </w:rPr>
      </w:pPr>
      <w:r w:rsidRPr="008736D2">
        <w:rPr>
          <w:b/>
          <w:color w:val="000000"/>
          <w:sz w:val="28"/>
          <w:szCs w:val="28"/>
        </w:rPr>
        <w:lastRenderedPageBreak/>
        <w:t> «У каждого своё дело, а вместе мы команда».</w:t>
      </w:r>
      <w:r w:rsidRPr="008736D2">
        <w:rPr>
          <w:color w:val="000000"/>
          <w:sz w:val="28"/>
          <w:szCs w:val="28"/>
        </w:rPr>
        <w:t xml:space="preserve"> Каждый в лагере занят своим делом, у каждого своя ответственность, но общий результат.</w:t>
      </w:r>
    </w:p>
    <w:p w:rsidR="000A1245" w:rsidRPr="008736D2" w:rsidRDefault="000A1245" w:rsidP="000A1245">
      <w:pPr>
        <w:jc w:val="both"/>
        <w:rPr>
          <w:color w:val="000000"/>
          <w:sz w:val="28"/>
          <w:szCs w:val="28"/>
        </w:rPr>
      </w:pPr>
    </w:p>
    <w:p w:rsidR="000A1245" w:rsidRPr="008736D2" w:rsidRDefault="000A1245" w:rsidP="000A1245">
      <w:pPr>
        <w:rPr>
          <w:sz w:val="28"/>
          <w:szCs w:val="28"/>
        </w:rPr>
      </w:pPr>
    </w:p>
    <w:p w:rsidR="000A1245" w:rsidRPr="008736D2" w:rsidRDefault="000A1245" w:rsidP="000A1245">
      <w:pPr>
        <w:pStyle w:val="c3"/>
        <w:spacing w:before="0" w:beforeAutospacing="0" w:after="0" w:afterAutospacing="0"/>
        <w:jc w:val="center"/>
        <w:rPr>
          <w:rStyle w:val="c27c30"/>
          <w:b/>
          <w:bCs/>
          <w:color w:val="FF0000"/>
          <w:sz w:val="28"/>
          <w:szCs w:val="28"/>
        </w:rPr>
      </w:pPr>
      <w:r w:rsidRPr="008736D2">
        <w:rPr>
          <w:rStyle w:val="c27c30"/>
          <w:b/>
          <w:bCs/>
          <w:color w:val="FF0000"/>
          <w:sz w:val="28"/>
          <w:szCs w:val="28"/>
        </w:rPr>
        <w:t>Основные направления программы:</w:t>
      </w:r>
    </w:p>
    <w:p w:rsidR="000A1245" w:rsidRPr="008736D2" w:rsidRDefault="000A1245" w:rsidP="000A1245">
      <w:pPr>
        <w:pStyle w:val="c3"/>
        <w:spacing w:before="0" w:beforeAutospacing="0" w:after="0" w:afterAutospacing="0"/>
        <w:jc w:val="center"/>
        <w:rPr>
          <w:sz w:val="28"/>
          <w:szCs w:val="28"/>
        </w:rPr>
      </w:pPr>
    </w:p>
    <w:p w:rsidR="000A1245" w:rsidRPr="008736D2" w:rsidRDefault="00E77C4A" w:rsidP="000A1245">
      <w:pPr>
        <w:pStyle w:val="c3"/>
        <w:spacing w:before="0" w:beforeAutospacing="0" w:after="0" w:afterAutospacing="0"/>
        <w:rPr>
          <w:color w:val="00B050"/>
          <w:sz w:val="28"/>
          <w:szCs w:val="28"/>
        </w:rPr>
      </w:pPr>
      <w:r w:rsidRPr="008736D2">
        <w:rPr>
          <w:rStyle w:val="c4c20"/>
          <w:b/>
          <w:bCs/>
          <w:i/>
          <w:iCs/>
          <w:color w:val="000000"/>
          <w:sz w:val="28"/>
          <w:szCs w:val="28"/>
        </w:rPr>
        <w:t xml:space="preserve">                    </w:t>
      </w:r>
      <w:r w:rsidR="000A1245" w:rsidRPr="008736D2">
        <w:rPr>
          <w:rStyle w:val="c4c20"/>
          <w:b/>
          <w:bCs/>
          <w:i/>
          <w:iCs/>
          <w:color w:val="00B050"/>
          <w:sz w:val="28"/>
          <w:szCs w:val="28"/>
        </w:rPr>
        <w:t>Физкультурно-оздоровительное направление:</w:t>
      </w:r>
    </w:p>
    <w:p w:rsidR="000A1245" w:rsidRPr="008736D2" w:rsidRDefault="000A1245" w:rsidP="000A1245">
      <w:pPr>
        <w:pStyle w:val="c3c17"/>
        <w:spacing w:before="0" w:beforeAutospacing="0" w:after="0" w:afterAutospacing="0" w:line="360" w:lineRule="auto"/>
        <w:ind w:left="240" w:firstLine="568"/>
        <w:jc w:val="both"/>
        <w:rPr>
          <w:color w:val="000000"/>
          <w:sz w:val="28"/>
          <w:szCs w:val="28"/>
        </w:rPr>
      </w:pPr>
      <w:r w:rsidRPr="008736D2">
        <w:rPr>
          <w:color w:val="000000"/>
          <w:sz w:val="28"/>
          <w:szCs w:val="28"/>
        </w:rPr>
        <w:t xml:space="preserve">В это направление входят мероприятия </w:t>
      </w:r>
      <w:r w:rsidR="00E77C4A" w:rsidRPr="008736D2">
        <w:rPr>
          <w:color w:val="000000"/>
          <w:sz w:val="28"/>
          <w:szCs w:val="28"/>
        </w:rPr>
        <w:t>обще лагерного</w:t>
      </w:r>
      <w:r w:rsidRPr="008736D2">
        <w:rPr>
          <w:color w:val="000000"/>
          <w:sz w:val="28"/>
          <w:szCs w:val="28"/>
        </w:rPr>
        <w:t xml:space="preserve"> характера, пропагандирующий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оказанию первой медицинской помощи. С помощью спорта и физкультуры в лагере решаются задачи физического воспитания:</w:t>
      </w:r>
    </w:p>
    <w:p w:rsidR="000A1245" w:rsidRPr="008736D2" w:rsidRDefault="000A1245" w:rsidP="000A1245">
      <w:pPr>
        <w:pStyle w:val="c3c33c47"/>
        <w:spacing w:before="0" w:beforeAutospacing="0" w:after="0" w:afterAutospacing="0" w:line="360" w:lineRule="auto"/>
        <w:ind w:left="240"/>
        <w:jc w:val="both"/>
        <w:rPr>
          <w:sz w:val="28"/>
          <w:szCs w:val="28"/>
        </w:rPr>
      </w:pPr>
      <w:r w:rsidRPr="008736D2">
        <w:rPr>
          <w:color w:val="000000"/>
          <w:sz w:val="28"/>
          <w:szCs w:val="28"/>
        </w:rPr>
        <w:t>укрепление здоровья, физическое развитие детей. Творчески подходя к делу, можно разнообразить, сделать увлекательной  самую обыкновенную утреннюю гимнастику.</w:t>
      </w:r>
    </w:p>
    <w:p w:rsidR="000A1245" w:rsidRPr="008736D2" w:rsidRDefault="000A1245" w:rsidP="000A1245">
      <w:pPr>
        <w:pStyle w:val="c3c33c47"/>
        <w:spacing w:before="0" w:beforeAutospacing="0" w:after="0" w:afterAutospacing="0"/>
        <w:ind w:left="240"/>
        <w:jc w:val="both"/>
        <w:rPr>
          <w:sz w:val="28"/>
          <w:szCs w:val="28"/>
        </w:rPr>
      </w:pPr>
    </w:p>
    <w:p w:rsidR="000A1245" w:rsidRPr="008736D2" w:rsidRDefault="00E77C4A" w:rsidP="000A1245">
      <w:pPr>
        <w:pStyle w:val="c3"/>
        <w:spacing w:before="0" w:beforeAutospacing="0" w:after="0" w:afterAutospacing="0"/>
        <w:rPr>
          <w:color w:val="000000"/>
          <w:sz w:val="28"/>
          <w:szCs w:val="28"/>
        </w:rPr>
      </w:pPr>
      <w:r w:rsidRPr="008736D2">
        <w:rPr>
          <w:rStyle w:val="c1c34c49"/>
          <w:b/>
          <w:bCs/>
          <w:color w:val="000000"/>
          <w:sz w:val="28"/>
          <w:szCs w:val="28"/>
        </w:rPr>
        <w:t xml:space="preserve">                             </w:t>
      </w:r>
      <w:r w:rsidRPr="008736D2">
        <w:rPr>
          <w:rStyle w:val="c1c34c49"/>
          <w:b/>
          <w:bCs/>
          <w:color w:val="00B050"/>
          <w:sz w:val="28"/>
          <w:szCs w:val="28"/>
        </w:rPr>
        <w:t xml:space="preserve">  </w:t>
      </w:r>
      <w:r w:rsidR="000A1245" w:rsidRPr="008736D2">
        <w:rPr>
          <w:rStyle w:val="c1c34c49"/>
          <w:b/>
          <w:bCs/>
          <w:color w:val="00B050"/>
          <w:sz w:val="28"/>
          <w:szCs w:val="28"/>
        </w:rPr>
        <w:t>Патриотическое направление:</w:t>
      </w:r>
    </w:p>
    <w:p w:rsidR="000A1245" w:rsidRPr="008736D2" w:rsidRDefault="000A1245" w:rsidP="000A1245">
      <w:pPr>
        <w:pStyle w:val="c3c28"/>
        <w:spacing w:before="0" w:beforeAutospacing="0" w:after="0" w:afterAutospacing="0" w:line="360" w:lineRule="auto"/>
        <w:ind w:firstLine="568"/>
        <w:jc w:val="both"/>
        <w:rPr>
          <w:color w:val="000000"/>
          <w:sz w:val="28"/>
          <w:szCs w:val="28"/>
        </w:rPr>
      </w:pPr>
      <w:r w:rsidRPr="008736D2">
        <w:rPr>
          <w:color w:val="000000"/>
          <w:sz w:val="28"/>
          <w:szCs w:val="28"/>
        </w:rPr>
        <w:t>Это направление включает в себя все мероприятия, носящие патриотический, исторический и культурный характер. Мероприятия этого</w:t>
      </w:r>
    </w:p>
    <w:p w:rsidR="000A1245" w:rsidRPr="008736D2" w:rsidRDefault="000A1245" w:rsidP="000A1245">
      <w:pPr>
        <w:pStyle w:val="c3c28"/>
        <w:spacing w:before="0" w:beforeAutospacing="0" w:after="0" w:afterAutospacing="0" w:line="360" w:lineRule="auto"/>
        <w:jc w:val="both"/>
        <w:rPr>
          <w:color w:val="000000"/>
          <w:sz w:val="28"/>
          <w:szCs w:val="28"/>
        </w:rPr>
      </w:pPr>
      <w:r w:rsidRPr="008736D2">
        <w:rPr>
          <w:color w:val="000000"/>
          <w:sz w:val="28"/>
          <w:szCs w:val="28"/>
        </w:rPr>
        <w:t>направления должны воспитывать в детях патриотизм, любовь к родному краю, чувство гордости за свою страну, за ее историю и культуру.</w:t>
      </w:r>
    </w:p>
    <w:p w:rsidR="000A1245" w:rsidRPr="008736D2" w:rsidRDefault="000A1245" w:rsidP="000A1245">
      <w:pPr>
        <w:pStyle w:val="c3c28"/>
        <w:spacing w:before="0" w:beforeAutospacing="0" w:after="0" w:afterAutospacing="0" w:line="360" w:lineRule="auto"/>
        <w:ind w:firstLine="568"/>
        <w:jc w:val="both"/>
        <w:rPr>
          <w:sz w:val="28"/>
          <w:szCs w:val="28"/>
        </w:rPr>
      </w:pPr>
      <w:r w:rsidRPr="008736D2">
        <w:rPr>
          <w:color w:val="000000"/>
          <w:sz w:val="28"/>
          <w:szCs w:val="28"/>
        </w:rPr>
        <w:t>     </w:t>
      </w:r>
    </w:p>
    <w:p w:rsidR="000A1245" w:rsidRPr="008736D2" w:rsidRDefault="00E77C4A" w:rsidP="000A1245">
      <w:pPr>
        <w:pStyle w:val="c3c28"/>
        <w:spacing w:before="0" w:beforeAutospacing="0" w:after="0" w:afterAutospacing="0"/>
        <w:jc w:val="both"/>
        <w:rPr>
          <w:color w:val="00B050"/>
          <w:sz w:val="28"/>
          <w:szCs w:val="28"/>
        </w:rPr>
      </w:pPr>
      <w:r w:rsidRPr="008736D2">
        <w:rPr>
          <w:rStyle w:val="c1c49c34"/>
          <w:b/>
          <w:bCs/>
          <w:color w:val="00B050"/>
          <w:sz w:val="28"/>
          <w:szCs w:val="28"/>
        </w:rPr>
        <w:t xml:space="preserve">                             </w:t>
      </w:r>
      <w:r w:rsidR="000A1245" w:rsidRPr="008736D2">
        <w:rPr>
          <w:rStyle w:val="c1c49c34"/>
          <w:b/>
          <w:bCs/>
          <w:color w:val="00B050"/>
          <w:sz w:val="28"/>
          <w:szCs w:val="28"/>
        </w:rPr>
        <w:t>Духовно-нравственное направление:</w:t>
      </w:r>
    </w:p>
    <w:p w:rsidR="000A1245" w:rsidRPr="008736D2" w:rsidRDefault="000A1245" w:rsidP="000A1245">
      <w:pPr>
        <w:pStyle w:val="c3c28"/>
        <w:spacing w:before="0" w:beforeAutospacing="0" w:after="0" w:afterAutospacing="0" w:line="360" w:lineRule="auto"/>
        <w:ind w:firstLine="568"/>
        <w:jc w:val="both"/>
        <w:rPr>
          <w:sz w:val="28"/>
          <w:szCs w:val="28"/>
        </w:rPr>
      </w:pPr>
      <w:r w:rsidRPr="008736D2">
        <w:rPr>
          <w:color w:val="000000"/>
          <w:sz w:val="28"/>
          <w:szCs w:val="28"/>
        </w:rPr>
        <w:t>Это направление отражает в себе духовно-нравственное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w:t>
      </w:r>
    </w:p>
    <w:p w:rsidR="000A1245" w:rsidRPr="008736D2" w:rsidRDefault="000A1245" w:rsidP="000A1245">
      <w:pPr>
        <w:pStyle w:val="c3c28"/>
        <w:spacing w:before="0" w:beforeAutospacing="0" w:after="0" w:afterAutospacing="0"/>
        <w:ind w:firstLine="568"/>
        <w:jc w:val="both"/>
        <w:rPr>
          <w:sz w:val="28"/>
          <w:szCs w:val="28"/>
        </w:rPr>
      </w:pPr>
    </w:p>
    <w:p w:rsidR="000A1245" w:rsidRPr="008736D2" w:rsidRDefault="00E77C4A" w:rsidP="000A1245">
      <w:pPr>
        <w:pStyle w:val="c3"/>
        <w:spacing w:before="0" w:beforeAutospacing="0" w:after="0" w:afterAutospacing="0"/>
        <w:rPr>
          <w:color w:val="00B050"/>
          <w:sz w:val="28"/>
          <w:szCs w:val="28"/>
        </w:rPr>
      </w:pPr>
      <w:r w:rsidRPr="008736D2">
        <w:rPr>
          <w:rStyle w:val="c1c49c34"/>
          <w:b/>
          <w:bCs/>
          <w:color w:val="00B050"/>
          <w:sz w:val="28"/>
          <w:szCs w:val="28"/>
        </w:rPr>
        <w:t xml:space="preserve">                                   </w:t>
      </w:r>
      <w:r w:rsidR="000A1245" w:rsidRPr="008736D2">
        <w:rPr>
          <w:rStyle w:val="c1c49c34"/>
          <w:b/>
          <w:bCs/>
          <w:color w:val="00B050"/>
          <w:sz w:val="28"/>
          <w:szCs w:val="28"/>
        </w:rPr>
        <w:t>Творческое направление:</w:t>
      </w:r>
    </w:p>
    <w:p w:rsidR="000A1245" w:rsidRPr="008736D2" w:rsidRDefault="000A1245" w:rsidP="000A1245">
      <w:pPr>
        <w:pStyle w:val="c3c28"/>
        <w:spacing w:before="0" w:beforeAutospacing="0" w:after="0" w:afterAutospacing="0" w:line="360" w:lineRule="auto"/>
        <w:ind w:firstLine="568"/>
        <w:jc w:val="both"/>
        <w:rPr>
          <w:color w:val="000000"/>
          <w:sz w:val="28"/>
          <w:szCs w:val="28"/>
        </w:rPr>
      </w:pPr>
      <w:r w:rsidRPr="008736D2">
        <w:rPr>
          <w:color w:val="000000"/>
          <w:sz w:val="28"/>
          <w:szCs w:val="28"/>
        </w:rPr>
        <w:lastRenderedPageBreak/>
        <w:t>Это одно из важных направлений программы. Оно должно способствовать творческому развитию детей и их  инициативе. Необходимо создать все условия в лагере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 Все мероприятия этого направления носят практический характер.</w:t>
      </w:r>
    </w:p>
    <w:p w:rsidR="000A1245" w:rsidRPr="008736D2" w:rsidRDefault="000A1245" w:rsidP="000A1245">
      <w:pPr>
        <w:pStyle w:val="c3c17"/>
        <w:spacing w:before="0" w:beforeAutospacing="0" w:after="0" w:afterAutospacing="0"/>
        <w:ind w:left="240" w:firstLine="568"/>
        <w:jc w:val="both"/>
        <w:rPr>
          <w:color w:val="000000"/>
          <w:sz w:val="28"/>
          <w:szCs w:val="28"/>
        </w:rPr>
      </w:pPr>
    </w:p>
    <w:p w:rsidR="000A1245" w:rsidRPr="008736D2" w:rsidRDefault="00E77C4A" w:rsidP="000A1245">
      <w:pPr>
        <w:rPr>
          <w:b/>
          <w:color w:val="00B050"/>
          <w:sz w:val="28"/>
          <w:szCs w:val="28"/>
        </w:rPr>
      </w:pPr>
      <w:r w:rsidRPr="008736D2">
        <w:rPr>
          <w:b/>
          <w:color w:val="00B050"/>
          <w:sz w:val="28"/>
          <w:szCs w:val="28"/>
        </w:rPr>
        <w:t xml:space="preserve">                                 </w:t>
      </w:r>
      <w:r w:rsidR="000A1245" w:rsidRPr="008736D2">
        <w:rPr>
          <w:b/>
          <w:color w:val="00B050"/>
          <w:sz w:val="28"/>
          <w:szCs w:val="28"/>
        </w:rPr>
        <w:t xml:space="preserve">Экологическое   направление:   </w:t>
      </w:r>
    </w:p>
    <w:p w:rsidR="000A1245" w:rsidRPr="008736D2" w:rsidRDefault="000A1245" w:rsidP="000A1245">
      <w:pPr>
        <w:spacing w:line="360" w:lineRule="auto"/>
        <w:ind w:firstLine="540"/>
        <w:jc w:val="both"/>
        <w:rPr>
          <w:sz w:val="28"/>
          <w:szCs w:val="28"/>
        </w:rPr>
      </w:pPr>
      <w:r w:rsidRPr="008736D2">
        <w:rPr>
          <w:sz w:val="28"/>
          <w:szCs w:val="28"/>
        </w:rPr>
        <w:t>Основной  целью</w:t>
      </w:r>
      <w:r w:rsidRPr="008736D2">
        <w:rPr>
          <w:b/>
          <w:sz w:val="28"/>
          <w:szCs w:val="28"/>
        </w:rPr>
        <w:t xml:space="preserve"> </w:t>
      </w:r>
      <w:r w:rsidRPr="008736D2">
        <w:rPr>
          <w:sz w:val="28"/>
          <w:szCs w:val="28"/>
        </w:rPr>
        <w:t>в</w:t>
      </w:r>
      <w:r w:rsidRPr="008736D2">
        <w:rPr>
          <w:b/>
          <w:sz w:val="28"/>
          <w:szCs w:val="28"/>
        </w:rPr>
        <w:t xml:space="preserve"> </w:t>
      </w:r>
      <w:r w:rsidRPr="008736D2">
        <w:rPr>
          <w:sz w:val="28"/>
          <w:szCs w:val="28"/>
        </w:rPr>
        <w:t xml:space="preserve">организации работы с воспитанниками по данному направлению является формирование основ экологической культуры. </w:t>
      </w:r>
    </w:p>
    <w:p w:rsidR="000A1245" w:rsidRPr="008736D2" w:rsidRDefault="000A1245" w:rsidP="000A1245">
      <w:pPr>
        <w:spacing w:line="360" w:lineRule="auto"/>
        <w:ind w:firstLine="540"/>
        <w:jc w:val="both"/>
        <w:rPr>
          <w:sz w:val="28"/>
          <w:szCs w:val="28"/>
        </w:rPr>
      </w:pPr>
      <w:r w:rsidRPr="008736D2">
        <w:rPr>
          <w:sz w:val="28"/>
          <w:szCs w:val="28"/>
        </w:rPr>
        <w:t xml:space="preserve"> Природа и человек. Они неотделимы друг от друга. Человечество черпает у природы все блага для своего существования и  цивилизованного    развития. </w:t>
      </w:r>
    </w:p>
    <w:p w:rsidR="000A1245" w:rsidRPr="008736D2" w:rsidRDefault="00E77C4A" w:rsidP="000A1245">
      <w:pPr>
        <w:spacing w:line="360" w:lineRule="auto"/>
        <w:ind w:firstLine="540"/>
        <w:jc w:val="both"/>
        <w:rPr>
          <w:sz w:val="28"/>
          <w:szCs w:val="28"/>
        </w:rPr>
      </w:pPr>
      <w:r w:rsidRPr="008736D2">
        <w:rPr>
          <w:sz w:val="28"/>
          <w:szCs w:val="28"/>
        </w:rPr>
        <w:t xml:space="preserve">В лагере  воспитанники </w:t>
      </w:r>
      <w:r w:rsidR="000A1245" w:rsidRPr="008736D2">
        <w:rPr>
          <w:sz w:val="28"/>
          <w:szCs w:val="28"/>
        </w:rPr>
        <w:t xml:space="preserve">смогут понять значение тех или иных объектов живой природы в общем биологическом комплексе, овладеть практическими навыками по уходу за растениями, работа в лагере позволит также практически применять знания законодательства об охране природы. </w:t>
      </w:r>
    </w:p>
    <w:p w:rsidR="000A1245" w:rsidRPr="008736D2" w:rsidRDefault="000A1245" w:rsidP="000A1245">
      <w:pPr>
        <w:ind w:firstLine="540"/>
        <w:jc w:val="both"/>
        <w:rPr>
          <w:sz w:val="28"/>
          <w:szCs w:val="28"/>
        </w:rPr>
      </w:pPr>
    </w:p>
    <w:p w:rsidR="000A1245" w:rsidRPr="008736D2" w:rsidRDefault="00E77C4A" w:rsidP="000A1245">
      <w:pPr>
        <w:rPr>
          <w:b/>
          <w:color w:val="00B050"/>
          <w:sz w:val="28"/>
          <w:szCs w:val="28"/>
        </w:rPr>
      </w:pPr>
      <w:r w:rsidRPr="008736D2">
        <w:rPr>
          <w:b/>
          <w:color w:val="00B050"/>
          <w:sz w:val="28"/>
          <w:szCs w:val="28"/>
        </w:rPr>
        <w:t xml:space="preserve">                                </w:t>
      </w:r>
      <w:r w:rsidR="000A1245" w:rsidRPr="008736D2">
        <w:rPr>
          <w:b/>
          <w:color w:val="00B050"/>
          <w:sz w:val="28"/>
          <w:szCs w:val="28"/>
        </w:rPr>
        <w:t>Формирование трудовых навыков:</w:t>
      </w:r>
    </w:p>
    <w:p w:rsidR="000A1245" w:rsidRPr="008736D2" w:rsidRDefault="000A1245" w:rsidP="000A1245">
      <w:pPr>
        <w:spacing w:line="360" w:lineRule="auto"/>
        <w:ind w:left="360" w:firstLine="540"/>
        <w:contextualSpacing/>
        <w:jc w:val="both"/>
        <w:rPr>
          <w:sz w:val="28"/>
          <w:szCs w:val="28"/>
        </w:rPr>
      </w:pPr>
      <w:r w:rsidRPr="008736D2">
        <w:rPr>
          <w:b/>
          <w:sz w:val="28"/>
          <w:szCs w:val="28"/>
        </w:rPr>
        <w:t>Цель:</w:t>
      </w:r>
      <w:r w:rsidRPr="008736D2">
        <w:rPr>
          <w:sz w:val="28"/>
          <w:szCs w:val="28"/>
        </w:rPr>
        <w:t xml:space="preserve">  подготовка детей к самоопределению и к осознанному выбору профессии, формирование трудовых умений и навыков, развитие через трудовую деятельность способностей ребенка.</w:t>
      </w:r>
    </w:p>
    <w:p w:rsidR="000A1245" w:rsidRPr="008736D2" w:rsidRDefault="000A1245" w:rsidP="000A1245">
      <w:pPr>
        <w:spacing w:line="360" w:lineRule="auto"/>
        <w:ind w:left="360" w:firstLine="540"/>
        <w:contextualSpacing/>
        <w:jc w:val="both"/>
        <w:rPr>
          <w:sz w:val="28"/>
          <w:szCs w:val="28"/>
        </w:rPr>
      </w:pPr>
      <w:r w:rsidRPr="008736D2">
        <w:rPr>
          <w:sz w:val="28"/>
          <w:szCs w:val="28"/>
        </w:rPr>
        <w:t xml:space="preserve">Содержание деятельности детей в лагере определяется общими целями и задачами воспитания в условиях летнего отдыха. Труд позволяет ребенку вступать в разнообразные отношения с окружающим миром и оставаться при этом самим собой. В процессе формирования </w:t>
      </w:r>
      <w:r w:rsidR="00E77C4A" w:rsidRPr="008736D2">
        <w:rPr>
          <w:sz w:val="28"/>
          <w:szCs w:val="28"/>
        </w:rPr>
        <w:t>обще трудовых</w:t>
      </w:r>
      <w:r w:rsidRPr="008736D2">
        <w:rPr>
          <w:sz w:val="28"/>
          <w:szCs w:val="28"/>
        </w:rPr>
        <w:t xml:space="preserve"> умений и навыков ребенок определяет свое место в жизни и ту систему отношений, в которых будет чувствовать себя значимым и востребованным.</w:t>
      </w:r>
    </w:p>
    <w:p w:rsidR="000A1245" w:rsidRPr="008736D2" w:rsidRDefault="000A1245" w:rsidP="000A1245">
      <w:pPr>
        <w:pStyle w:val="c3c28"/>
        <w:spacing w:before="0" w:beforeAutospacing="0" w:after="0" w:afterAutospacing="0"/>
        <w:ind w:firstLine="568"/>
        <w:jc w:val="both"/>
        <w:rPr>
          <w:color w:val="000000"/>
          <w:sz w:val="28"/>
          <w:szCs w:val="28"/>
        </w:rPr>
      </w:pPr>
      <w:r w:rsidRPr="008736D2">
        <w:rPr>
          <w:color w:val="000000"/>
          <w:sz w:val="28"/>
          <w:szCs w:val="28"/>
        </w:rPr>
        <w:t>  </w:t>
      </w:r>
    </w:p>
    <w:p w:rsidR="000A1245" w:rsidRPr="008736D2" w:rsidRDefault="000A1245" w:rsidP="000A1245">
      <w:pPr>
        <w:pStyle w:val="c3c28"/>
        <w:spacing w:before="0" w:beforeAutospacing="0" w:after="0" w:afterAutospacing="0"/>
        <w:jc w:val="both"/>
        <w:rPr>
          <w:sz w:val="28"/>
          <w:szCs w:val="28"/>
        </w:rPr>
      </w:pPr>
    </w:p>
    <w:p w:rsidR="00E77C4A" w:rsidRPr="008736D2" w:rsidRDefault="000A1245" w:rsidP="000A1245">
      <w:pPr>
        <w:pStyle w:val="c3c7"/>
        <w:spacing w:before="0" w:beforeAutospacing="0" w:after="0" w:afterAutospacing="0" w:line="360" w:lineRule="auto"/>
        <w:ind w:firstLine="540"/>
        <w:jc w:val="both"/>
        <w:rPr>
          <w:color w:val="000000"/>
          <w:sz w:val="28"/>
          <w:szCs w:val="28"/>
        </w:rPr>
      </w:pPr>
      <w:r w:rsidRPr="008736D2">
        <w:rPr>
          <w:color w:val="000000"/>
          <w:sz w:val="28"/>
          <w:szCs w:val="28"/>
        </w:rPr>
        <w:lastRenderedPageBreak/>
        <w:t>Актуальность разработки программы «Чудо остров» обусловлена эффективностью создания в летний период педагогической воспитательной среды, способствующей укреплению здоровья детей как жизненно важной ценности и сознательного стремления к ведению здорового образа жизни, максимальным вниманием к развитию личности ребенка, раскрытию его способностей на основе удовлетворения интересов потребностей</w:t>
      </w:r>
      <w:r w:rsidRPr="008736D2">
        <w:rPr>
          <w:rStyle w:val="c1c24"/>
          <w:color w:val="17586D"/>
          <w:sz w:val="28"/>
          <w:szCs w:val="28"/>
        </w:rPr>
        <w:t> </w:t>
      </w:r>
      <w:r w:rsidRPr="008736D2">
        <w:rPr>
          <w:color w:val="000000"/>
          <w:sz w:val="28"/>
          <w:szCs w:val="28"/>
        </w:rPr>
        <w:t>(прежде всего духовных, интеллектуальных и двигательных).</w:t>
      </w:r>
    </w:p>
    <w:p w:rsidR="000A1245" w:rsidRPr="008736D2" w:rsidRDefault="000A1245" w:rsidP="000A1245">
      <w:pPr>
        <w:pStyle w:val="c3c7"/>
        <w:spacing w:before="0" w:beforeAutospacing="0" w:after="0" w:afterAutospacing="0" w:line="360" w:lineRule="auto"/>
        <w:ind w:firstLine="540"/>
        <w:jc w:val="both"/>
        <w:rPr>
          <w:color w:val="000000"/>
          <w:sz w:val="28"/>
          <w:szCs w:val="28"/>
        </w:rPr>
      </w:pPr>
      <w:r w:rsidRPr="008736D2">
        <w:rPr>
          <w:color w:val="000000"/>
          <w:sz w:val="28"/>
          <w:szCs w:val="28"/>
        </w:rPr>
        <w:t>           Разработка данной программы организации летнего каникулярного отдыха, оздоровления и занятости детей была вызвана:</w:t>
      </w:r>
    </w:p>
    <w:p w:rsidR="000A1245" w:rsidRPr="008736D2" w:rsidRDefault="000A1245" w:rsidP="002B6EF8">
      <w:pPr>
        <w:pStyle w:val="c3c7"/>
        <w:numPr>
          <w:ilvl w:val="0"/>
          <w:numId w:val="19"/>
        </w:numPr>
        <w:spacing w:before="0" w:beforeAutospacing="0" w:after="0" w:afterAutospacing="0" w:line="360" w:lineRule="auto"/>
        <w:jc w:val="both"/>
        <w:rPr>
          <w:color w:val="000000"/>
          <w:sz w:val="28"/>
          <w:szCs w:val="28"/>
        </w:rPr>
      </w:pPr>
      <w:r w:rsidRPr="008736D2">
        <w:rPr>
          <w:color w:val="000000"/>
          <w:sz w:val="28"/>
          <w:szCs w:val="28"/>
        </w:rPr>
        <w:t>необходимостью упорядочить сложившуюся систему перспективного планирования;</w:t>
      </w:r>
    </w:p>
    <w:p w:rsidR="000A1245" w:rsidRPr="008736D2" w:rsidRDefault="000A1245" w:rsidP="002B6EF8">
      <w:pPr>
        <w:pStyle w:val="c3c7"/>
        <w:numPr>
          <w:ilvl w:val="0"/>
          <w:numId w:val="19"/>
        </w:numPr>
        <w:spacing w:before="0" w:beforeAutospacing="0" w:after="0" w:afterAutospacing="0" w:line="360" w:lineRule="auto"/>
        <w:jc w:val="both"/>
        <w:rPr>
          <w:color w:val="000000"/>
          <w:sz w:val="28"/>
          <w:szCs w:val="28"/>
        </w:rPr>
      </w:pPr>
      <w:r w:rsidRPr="008736D2">
        <w:rPr>
          <w:color w:val="000000"/>
          <w:sz w:val="28"/>
          <w:szCs w:val="28"/>
        </w:rPr>
        <w:t>обеспечением преемственности в работе лагеря предыдущих лет;</w:t>
      </w:r>
    </w:p>
    <w:p w:rsidR="000A1245" w:rsidRPr="008736D2" w:rsidRDefault="000A1245" w:rsidP="002B6EF8">
      <w:pPr>
        <w:pStyle w:val="c3c7"/>
        <w:numPr>
          <w:ilvl w:val="0"/>
          <w:numId w:val="19"/>
        </w:numPr>
        <w:spacing w:before="0" w:beforeAutospacing="0" w:after="0" w:afterAutospacing="0" w:line="360" w:lineRule="auto"/>
        <w:jc w:val="both"/>
        <w:rPr>
          <w:color w:val="000000"/>
          <w:sz w:val="28"/>
          <w:szCs w:val="28"/>
        </w:rPr>
      </w:pPr>
      <w:r w:rsidRPr="008736D2">
        <w:rPr>
          <w:color w:val="000000"/>
          <w:sz w:val="28"/>
          <w:szCs w:val="28"/>
        </w:rPr>
        <w:t>модернизацией старых форм работы и введением новых;</w:t>
      </w:r>
    </w:p>
    <w:p w:rsidR="000A1245" w:rsidRPr="008736D2" w:rsidRDefault="000A1245" w:rsidP="002B6EF8">
      <w:pPr>
        <w:pStyle w:val="c3c7"/>
        <w:numPr>
          <w:ilvl w:val="0"/>
          <w:numId w:val="19"/>
        </w:numPr>
        <w:spacing w:before="0" w:beforeAutospacing="0" w:after="0" w:afterAutospacing="0" w:line="360" w:lineRule="auto"/>
        <w:jc w:val="both"/>
        <w:rPr>
          <w:color w:val="000000"/>
          <w:sz w:val="28"/>
          <w:szCs w:val="28"/>
        </w:rPr>
      </w:pPr>
      <w:r w:rsidRPr="008736D2">
        <w:rPr>
          <w:color w:val="000000"/>
          <w:sz w:val="28"/>
          <w:szCs w:val="28"/>
        </w:rPr>
        <w:t>необходимостью использования богатого творческого потенциала подростков и педагогов в реализации цели и задач программы.</w:t>
      </w:r>
    </w:p>
    <w:p w:rsidR="000A1245" w:rsidRPr="008736D2" w:rsidRDefault="000A1245" w:rsidP="000A1245">
      <w:pPr>
        <w:pStyle w:val="c3c7"/>
        <w:spacing w:before="0" w:beforeAutospacing="0" w:after="0" w:afterAutospacing="0" w:line="360" w:lineRule="auto"/>
        <w:ind w:firstLine="540"/>
        <w:jc w:val="both"/>
        <w:rPr>
          <w:sz w:val="28"/>
          <w:szCs w:val="28"/>
        </w:rPr>
      </w:pPr>
      <w:r w:rsidRPr="008736D2">
        <w:rPr>
          <w:color w:val="000000"/>
          <w:sz w:val="28"/>
          <w:szCs w:val="28"/>
        </w:rPr>
        <w:t>Социальный состав школы сам определ</w:t>
      </w:r>
      <w:r w:rsidR="00444FEC" w:rsidRPr="008736D2">
        <w:rPr>
          <w:color w:val="000000"/>
          <w:sz w:val="28"/>
          <w:szCs w:val="28"/>
        </w:rPr>
        <w:t>яет потребность создания в детском доме</w:t>
      </w:r>
      <w:r w:rsidRPr="008736D2">
        <w:rPr>
          <w:color w:val="000000"/>
          <w:sz w:val="28"/>
          <w:szCs w:val="28"/>
        </w:rPr>
        <w:t xml:space="preserve"> условий для организации занятости и отдыха детей из неблагополучных, малообеспеченных семей, детей, оставшихся без попечения родителей и детей «группы риска».</w:t>
      </w:r>
    </w:p>
    <w:p w:rsidR="000A1245" w:rsidRPr="008736D2" w:rsidRDefault="000A1245" w:rsidP="000A1245">
      <w:pPr>
        <w:spacing w:line="360" w:lineRule="auto"/>
        <w:ind w:firstLine="540"/>
        <w:jc w:val="both"/>
        <w:rPr>
          <w:sz w:val="28"/>
          <w:szCs w:val="28"/>
        </w:rPr>
      </w:pPr>
      <w:r w:rsidRPr="008736D2">
        <w:rPr>
          <w:color w:val="000000"/>
          <w:sz w:val="28"/>
          <w:szCs w:val="28"/>
        </w:rPr>
        <w:t>Учитывая все вышесказанное, педагогический коллектив летнего оздоровительного лагеря ставит перед собой следующие цель и задачи:</w:t>
      </w:r>
    </w:p>
    <w:p w:rsidR="000A1245" w:rsidRPr="008736D2" w:rsidRDefault="000A1245" w:rsidP="000A1245">
      <w:pPr>
        <w:pStyle w:val="c3c7"/>
        <w:spacing w:before="0" w:beforeAutospacing="0" w:after="0" w:afterAutospacing="0"/>
        <w:ind w:firstLine="540"/>
        <w:jc w:val="both"/>
        <w:rPr>
          <w:color w:val="000000"/>
          <w:sz w:val="28"/>
          <w:szCs w:val="28"/>
        </w:rPr>
      </w:pPr>
    </w:p>
    <w:p w:rsidR="00AD2528" w:rsidRPr="008736D2" w:rsidRDefault="00AD2528" w:rsidP="000A1245">
      <w:pPr>
        <w:pStyle w:val="c3c14c12"/>
        <w:spacing w:before="0" w:beforeAutospacing="0" w:after="0" w:afterAutospacing="0" w:line="360" w:lineRule="auto"/>
        <w:ind w:firstLine="540"/>
        <w:rPr>
          <w:rStyle w:val="c26c27"/>
          <w:b/>
          <w:bCs/>
          <w:sz w:val="28"/>
          <w:szCs w:val="28"/>
        </w:rPr>
      </w:pPr>
    </w:p>
    <w:p w:rsidR="00AD2528" w:rsidRPr="008736D2" w:rsidRDefault="00AD2528" w:rsidP="000A1245">
      <w:pPr>
        <w:pStyle w:val="c3c14c12"/>
        <w:spacing w:before="0" w:beforeAutospacing="0" w:after="0" w:afterAutospacing="0" w:line="360" w:lineRule="auto"/>
        <w:ind w:firstLine="540"/>
        <w:rPr>
          <w:rStyle w:val="c26c27"/>
          <w:b/>
          <w:bCs/>
          <w:sz w:val="28"/>
          <w:szCs w:val="28"/>
        </w:rPr>
      </w:pPr>
    </w:p>
    <w:p w:rsidR="00AD2528" w:rsidRPr="008736D2" w:rsidRDefault="00AD2528" w:rsidP="000A1245">
      <w:pPr>
        <w:pStyle w:val="c3c14c12"/>
        <w:spacing w:before="0" w:beforeAutospacing="0" w:after="0" w:afterAutospacing="0" w:line="360" w:lineRule="auto"/>
        <w:ind w:firstLine="540"/>
        <w:rPr>
          <w:rStyle w:val="c26c27"/>
          <w:b/>
          <w:bCs/>
          <w:sz w:val="28"/>
          <w:szCs w:val="28"/>
        </w:rPr>
      </w:pPr>
    </w:p>
    <w:p w:rsidR="00444FEC" w:rsidRPr="008736D2" w:rsidRDefault="000A1245" w:rsidP="000A1245">
      <w:pPr>
        <w:pStyle w:val="c3c14c12"/>
        <w:spacing w:before="0" w:beforeAutospacing="0" w:after="0" w:afterAutospacing="0" w:line="360" w:lineRule="auto"/>
        <w:ind w:firstLine="540"/>
        <w:rPr>
          <w:rStyle w:val="c26c27"/>
          <w:b/>
          <w:bCs/>
          <w:sz w:val="28"/>
          <w:szCs w:val="28"/>
        </w:rPr>
      </w:pPr>
      <w:r w:rsidRPr="008736D2">
        <w:rPr>
          <w:rStyle w:val="c26c27"/>
          <w:b/>
          <w:bCs/>
          <w:sz w:val="28"/>
          <w:szCs w:val="28"/>
        </w:rPr>
        <w:t>Цель программы:</w:t>
      </w:r>
    </w:p>
    <w:p w:rsidR="00444FEC" w:rsidRPr="008736D2" w:rsidRDefault="00444FEC" w:rsidP="000A1245">
      <w:pPr>
        <w:pStyle w:val="c3c14c12"/>
        <w:spacing w:before="0" w:beforeAutospacing="0" w:after="0" w:afterAutospacing="0" w:line="360" w:lineRule="auto"/>
        <w:ind w:firstLine="540"/>
        <w:rPr>
          <w:rStyle w:val="c26c27"/>
          <w:bCs/>
          <w:sz w:val="28"/>
          <w:szCs w:val="28"/>
        </w:rPr>
      </w:pPr>
      <w:r w:rsidRPr="008736D2">
        <w:rPr>
          <w:rStyle w:val="c26c27"/>
          <w:bCs/>
          <w:sz w:val="28"/>
          <w:szCs w:val="28"/>
        </w:rPr>
        <w:t>Создать благоприятные условия для личностного роста ребенка, расширения кругозора и приобретения положительного социального опыта.</w:t>
      </w:r>
    </w:p>
    <w:p w:rsidR="000A1245" w:rsidRPr="008736D2" w:rsidRDefault="000A1245" w:rsidP="000A1245">
      <w:pPr>
        <w:pStyle w:val="c3c14c12"/>
        <w:spacing w:before="0" w:beforeAutospacing="0" w:after="0" w:afterAutospacing="0" w:line="360" w:lineRule="auto"/>
        <w:ind w:firstLine="540"/>
        <w:rPr>
          <w:sz w:val="28"/>
          <w:szCs w:val="28"/>
        </w:rPr>
      </w:pPr>
      <w:r w:rsidRPr="008736D2">
        <w:rPr>
          <w:rStyle w:val="c26c27"/>
          <w:b/>
          <w:bCs/>
          <w:sz w:val="28"/>
          <w:szCs w:val="28"/>
        </w:rPr>
        <w:t>Задачи программы:</w:t>
      </w:r>
    </w:p>
    <w:p w:rsidR="000A1245" w:rsidRPr="008736D2" w:rsidRDefault="00444FEC" w:rsidP="002B6EF8">
      <w:pPr>
        <w:pStyle w:val="a5"/>
        <w:numPr>
          <w:ilvl w:val="0"/>
          <w:numId w:val="20"/>
        </w:numPr>
        <w:spacing w:before="180" w:beforeAutospacing="0" w:after="180" w:afterAutospacing="0"/>
        <w:rPr>
          <w:bCs/>
          <w:color w:val="151613"/>
          <w:sz w:val="28"/>
          <w:szCs w:val="28"/>
        </w:rPr>
      </w:pPr>
      <w:r w:rsidRPr="008736D2">
        <w:rPr>
          <w:bCs/>
          <w:color w:val="151613"/>
          <w:sz w:val="28"/>
          <w:szCs w:val="28"/>
        </w:rPr>
        <w:lastRenderedPageBreak/>
        <w:t>Вовлечение в общественно значимую трудовую и досуговую деятельность;</w:t>
      </w:r>
    </w:p>
    <w:p w:rsidR="00444FEC" w:rsidRPr="008736D2" w:rsidRDefault="00444FEC" w:rsidP="002B6EF8">
      <w:pPr>
        <w:pStyle w:val="a5"/>
        <w:numPr>
          <w:ilvl w:val="0"/>
          <w:numId w:val="20"/>
        </w:numPr>
        <w:spacing w:before="180" w:beforeAutospacing="0" w:after="180" w:afterAutospacing="0"/>
        <w:rPr>
          <w:bCs/>
          <w:color w:val="151613"/>
          <w:sz w:val="28"/>
          <w:szCs w:val="28"/>
        </w:rPr>
      </w:pPr>
      <w:r w:rsidRPr="008736D2">
        <w:rPr>
          <w:bCs/>
          <w:color w:val="151613"/>
          <w:sz w:val="28"/>
          <w:szCs w:val="28"/>
        </w:rPr>
        <w:t>Укрепление физического и психического здоровья детей;</w:t>
      </w:r>
    </w:p>
    <w:p w:rsidR="00444FEC" w:rsidRPr="008736D2" w:rsidRDefault="00444FEC" w:rsidP="002B6EF8">
      <w:pPr>
        <w:pStyle w:val="a5"/>
        <w:numPr>
          <w:ilvl w:val="0"/>
          <w:numId w:val="20"/>
        </w:numPr>
        <w:spacing w:before="180" w:beforeAutospacing="0" w:after="180" w:afterAutospacing="0"/>
        <w:rPr>
          <w:bCs/>
          <w:color w:val="151613"/>
          <w:sz w:val="28"/>
          <w:szCs w:val="28"/>
        </w:rPr>
      </w:pPr>
      <w:r w:rsidRPr="008736D2">
        <w:rPr>
          <w:bCs/>
          <w:color w:val="151613"/>
          <w:sz w:val="28"/>
          <w:szCs w:val="28"/>
        </w:rPr>
        <w:t>Приобщение к осознанному выбору здорового образа жизни;</w:t>
      </w:r>
    </w:p>
    <w:p w:rsidR="00444FEC" w:rsidRPr="008736D2" w:rsidRDefault="00444FEC" w:rsidP="002B6EF8">
      <w:pPr>
        <w:pStyle w:val="a5"/>
        <w:numPr>
          <w:ilvl w:val="0"/>
          <w:numId w:val="20"/>
        </w:numPr>
        <w:spacing w:before="180" w:beforeAutospacing="0" w:after="180" w:afterAutospacing="0"/>
        <w:rPr>
          <w:bCs/>
          <w:color w:val="151613"/>
          <w:sz w:val="28"/>
          <w:szCs w:val="28"/>
        </w:rPr>
      </w:pPr>
      <w:r w:rsidRPr="008736D2">
        <w:rPr>
          <w:bCs/>
          <w:color w:val="151613"/>
          <w:sz w:val="28"/>
          <w:szCs w:val="28"/>
        </w:rPr>
        <w:t>Воспитание культуры поведения;</w:t>
      </w:r>
    </w:p>
    <w:p w:rsidR="00444FEC" w:rsidRPr="008736D2" w:rsidRDefault="00444FEC" w:rsidP="002B6EF8">
      <w:pPr>
        <w:pStyle w:val="a5"/>
        <w:numPr>
          <w:ilvl w:val="0"/>
          <w:numId w:val="20"/>
        </w:numPr>
        <w:spacing w:before="180" w:beforeAutospacing="0" w:after="180" w:afterAutospacing="0"/>
        <w:rPr>
          <w:bCs/>
          <w:color w:val="151613"/>
          <w:sz w:val="28"/>
          <w:szCs w:val="28"/>
        </w:rPr>
      </w:pPr>
      <w:r w:rsidRPr="008736D2">
        <w:rPr>
          <w:bCs/>
          <w:color w:val="151613"/>
          <w:sz w:val="28"/>
          <w:szCs w:val="28"/>
        </w:rPr>
        <w:t>Развитие творческих, организаторских, интеллектуальных способностей;</w:t>
      </w:r>
    </w:p>
    <w:p w:rsidR="00444FEC" w:rsidRPr="008736D2" w:rsidRDefault="00444FEC" w:rsidP="002B6EF8">
      <w:pPr>
        <w:pStyle w:val="a5"/>
        <w:numPr>
          <w:ilvl w:val="0"/>
          <w:numId w:val="20"/>
        </w:numPr>
        <w:spacing w:before="180" w:beforeAutospacing="0" w:after="180" w:afterAutospacing="0"/>
        <w:rPr>
          <w:bCs/>
          <w:color w:val="151613"/>
          <w:sz w:val="28"/>
          <w:szCs w:val="28"/>
        </w:rPr>
      </w:pPr>
      <w:r w:rsidRPr="008736D2">
        <w:rPr>
          <w:bCs/>
          <w:color w:val="151613"/>
          <w:sz w:val="28"/>
          <w:szCs w:val="28"/>
        </w:rPr>
        <w:t>Привитие детям</w:t>
      </w:r>
      <w:r w:rsidR="008F6CE6" w:rsidRPr="008736D2">
        <w:rPr>
          <w:bCs/>
          <w:color w:val="151613"/>
          <w:sz w:val="28"/>
          <w:szCs w:val="28"/>
        </w:rPr>
        <w:t xml:space="preserve"> навыков самоорганизации, участие в управлении;</w:t>
      </w:r>
    </w:p>
    <w:p w:rsidR="008F6CE6" w:rsidRPr="008736D2" w:rsidRDefault="008F6CE6" w:rsidP="002B6EF8">
      <w:pPr>
        <w:pStyle w:val="a5"/>
        <w:numPr>
          <w:ilvl w:val="0"/>
          <w:numId w:val="20"/>
        </w:numPr>
        <w:spacing w:before="180" w:beforeAutospacing="0" w:after="180" w:afterAutospacing="0"/>
        <w:rPr>
          <w:bCs/>
          <w:color w:val="151613"/>
          <w:sz w:val="28"/>
          <w:szCs w:val="28"/>
        </w:rPr>
      </w:pPr>
      <w:r w:rsidRPr="008736D2">
        <w:rPr>
          <w:bCs/>
          <w:color w:val="151613"/>
          <w:sz w:val="28"/>
          <w:szCs w:val="28"/>
        </w:rPr>
        <w:t>Профилактика правонарушений в летний период.</w:t>
      </w:r>
    </w:p>
    <w:p w:rsidR="008F6CE6" w:rsidRPr="008736D2" w:rsidRDefault="008F6CE6" w:rsidP="008F6CE6">
      <w:pPr>
        <w:pStyle w:val="a5"/>
        <w:spacing w:before="180" w:beforeAutospacing="0" w:after="180" w:afterAutospacing="0"/>
        <w:ind w:left="360"/>
        <w:rPr>
          <w:bCs/>
          <w:color w:val="151613"/>
          <w:sz w:val="28"/>
          <w:szCs w:val="28"/>
        </w:rPr>
      </w:pPr>
    </w:p>
    <w:p w:rsidR="008F6CE6" w:rsidRPr="008736D2" w:rsidRDefault="008F6CE6" w:rsidP="008F6CE6">
      <w:pPr>
        <w:pStyle w:val="a5"/>
        <w:spacing w:before="180" w:beforeAutospacing="0" w:after="180" w:afterAutospacing="0"/>
        <w:ind w:left="360"/>
        <w:rPr>
          <w:bCs/>
          <w:color w:val="151613"/>
          <w:sz w:val="28"/>
          <w:szCs w:val="28"/>
        </w:rPr>
      </w:pPr>
      <w:r w:rsidRPr="008736D2">
        <w:rPr>
          <w:bCs/>
          <w:color w:val="151613"/>
          <w:sz w:val="28"/>
          <w:szCs w:val="28"/>
        </w:rPr>
        <w:t>Реализация этих задач в рамках программы « Чудо остров» предполагает ориентацию на общепедагогические  принципы и принципы актуализации творческого потенциала ребенка.</w:t>
      </w:r>
    </w:p>
    <w:p w:rsidR="008F6CE6" w:rsidRPr="008736D2" w:rsidRDefault="008F6CE6" w:rsidP="008F6CE6">
      <w:pPr>
        <w:spacing w:line="276" w:lineRule="auto"/>
        <w:jc w:val="both"/>
        <w:rPr>
          <w:b/>
          <w:sz w:val="28"/>
          <w:szCs w:val="28"/>
        </w:rPr>
      </w:pPr>
    </w:p>
    <w:p w:rsidR="008F6CE6" w:rsidRPr="008736D2" w:rsidRDefault="008F6CE6" w:rsidP="008F6CE6">
      <w:pPr>
        <w:spacing w:line="276" w:lineRule="auto"/>
        <w:jc w:val="both"/>
        <w:rPr>
          <w:sz w:val="28"/>
          <w:szCs w:val="28"/>
        </w:rPr>
      </w:pPr>
      <w:r w:rsidRPr="008736D2">
        <w:rPr>
          <w:b/>
          <w:sz w:val="28"/>
          <w:szCs w:val="28"/>
        </w:rPr>
        <w:t>Программа разработана с учетом следующих нормативных документов:</w:t>
      </w:r>
    </w:p>
    <w:p w:rsidR="008F6CE6" w:rsidRPr="008736D2" w:rsidRDefault="008F6CE6" w:rsidP="002B6EF8">
      <w:pPr>
        <w:numPr>
          <w:ilvl w:val="0"/>
          <w:numId w:val="15"/>
        </w:numPr>
        <w:spacing w:line="276" w:lineRule="auto"/>
        <w:jc w:val="both"/>
        <w:rPr>
          <w:sz w:val="28"/>
          <w:szCs w:val="28"/>
        </w:rPr>
      </w:pPr>
      <w:r w:rsidRPr="008736D2">
        <w:rPr>
          <w:sz w:val="28"/>
          <w:szCs w:val="28"/>
        </w:rPr>
        <w:t>Конвенция о правах ребенка, ООН, 1991г.</w:t>
      </w:r>
    </w:p>
    <w:p w:rsidR="008F6CE6" w:rsidRPr="008736D2" w:rsidRDefault="008F6CE6" w:rsidP="002B6EF8">
      <w:pPr>
        <w:numPr>
          <w:ilvl w:val="0"/>
          <w:numId w:val="15"/>
        </w:numPr>
        <w:spacing w:line="276" w:lineRule="auto"/>
        <w:jc w:val="both"/>
        <w:rPr>
          <w:sz w:val="28"/>
          <w:szCs w:val="28"/>
        </w:rPr>
      </w:pPr>
      <w:r w:rsidRPr="008736D2">
        <w:rPr>
          <w:sz w:val="28"/>
          <w:szCs w:val="28"/>
        </w:rPr>
        <w:t>Конституцией РФ</w:t>
      </w:r>
    </w:p>
    <w:p w:rsidR="000A1245" w:rsidRPr="008736D2" w:rsidRDefault="000A1245" w:rsidP="002B6EF8">
      <w:pPr>
        <w:numPr>
          <w:ilvl w:val="0"/>
          <w:numId w:val="15"/>
        </w:numPr>
        <w:spacing w:line="276" w:lineRule="auto"/>
        <w:jc w:val="both"/>
        <w:rPr>
          <w:sz w:val="28"/>
          <w:szCs w:val="28"/>
        </w:rPr>
      </w:pPr>
      <w:r w:rsidRPr="008736D2">
        <w:rPr>
          <w:sz w:val="28"/>
          <w:szCs w:val="28"/>
        </w:rPr>
        <w:t>Закон «Об образовании РФ»</w:t>
      </w:r>
    </w:p>
    <w:p w:rsidR="00361D92" w:rsidRPr="008736D2" w:rsidRDefault="00361D92" w:rsidP="002B6EF8">
      <w:pPr>
        <w:numPr>
          <w:ilvl w:val="0"/>
          <w:numId w:val="15"/>
        </w:numPr>
        <w:spacing w:line="276" w:lineRule="auto"/>
        <w:jc w:val="both"/>
        <w:rPr>
          <w:sz w:val="28"/>
          <w:szCs w:val="28"/>
        </w:rPr>
      </w:pPr>
      <w:r w:rsidRPr="008736D2">
        <w:rPr>
          <w:sz w:val="28"/>
          <w:szCs w:val="28"/>
        </w:rPr>
        <w:t xml:space="preserve">Федеральным законом « Об основных гарантиях прав ребенка </w:t>
      </w:r>
    </w:p>
    <w:p w:rsidR="00361D92" w:rsidRPr="008736D2" w:rsidRDefault="00361D92" w:rsidP="00361D92">
      <w:pPr>
        <w:spacing w:line="276" w:lineRule="auto"/>
        <w:ind w:left="720"/>
        <w:jc w:val="both"/>
        <w:rPr>
          <w:sz w:val="28"/>
          <w:szCs w:val="28"/>
        </w:rPr>
      </w:pPr>
      <w:r w:rsidRPr="008736D2">
        <w:rPr>
          <w:sz w:val="28"/>
          <w:szCs w:val="28"/>
        </w:rPr>
        <w:t>в Российской Федерации» от 24.07.98г. №124-ф3</w:t>
      </w:r>
    </w:p>
    <w:p w:rsidR="00361D92" w:rsidRPr="008736D2" w:rsidRDefault="00361D92" w:rsidP="002B6EF8">
      <w:pPr>
        <w:pStyle w:val="afa"/>
        <w:numPr>
          <w:ilvl w:val="0"/>
          <w:numId w:val="21"/>
        </w:numPr>
        <w:spacing w:line="276" w:lineRule="auto"/>
        <w:jc w:val="both"/>
        <w:rPr>
          <w:sz w:val="28"/>
          <w:szCs w:val="28"/>
        </w:rPr>
      </w:pPr>
      <w:r w:rsidRPr="008736D2">
        <w:rPr>
          <w:sz w:val="28"/>
          <w:szCs w:val="28"/>
        </w:rPr>
        <w:t>Трудовым кодексом</w:t>
      </w:r>
      <w:r w:rsidR="00AD2528" w:rsidRPr="008736D2">
        <w:rPr>
          <w:sz w:val="28"/>
          <w:szCs w:val="28"/>
        </w:rPr>
        <w:t xml:space="preserve"> Российской Федерации от 30.12.2001г.№197- Ф3</w:t>
      </w:r>
    </w:p>
    <w:p w:rsidR="00AD2528" w:rsidRPr="008736D2" w:rsidRDefault="00AD2528" w:rsidP="002B6EF8">
      <w:pPr>
        <w:pStyle w:val="afa"/>
        <w:numPr>
          <w:ilvl w:val="0"/>
          <w:numId w:val="21"/>
        </w:numPr>
        <w:spacing w:line="276" w:lineRule="auto"/>
        <w:jc w:val="both"/>
        <w:rPr>
          <w:sz w:val="28"/>
          <w:szCs w:val="28"/>
        </w:rPr>
      </w:pPr>
      <w:r w:rsidRPr="008736D2">
        <w:rPr>
          <w:sz w:val="28"/>
          <w:szCs w:val="28"/>
        </w:rPr>
        <w:t>Федеральным законом «О внесении изменений и дополнений в закон РФ «О защите прав потребителей и кодекс РСФСР «Об административных нарушениях» от 09.01.96г.№2 – Ф3</w:t>
      </w:r>
    </w:p>
    <w:p w:rsidR="00AD2528" w:rsidRPr="008736D2" w:rsidRDefault="00AD2528" w:rsidP="002B6EF8">
      <w:pPr>
        <w:pStyle w:val="afa"/>
        <w:numPr>
          <w:ilvl w:val="0"/>
          <w:numId w:val="21"/>
        </w:numPr>
        <w:spacing w:line="276" w:lineRule="auto"/>
        <w:jc w:val="both"/>
        <w:rPr>
          <w:sz w:val="28"/>
          <w:szCs w:val="28"/>
        </w:rPr>
      </w:pPr>
      <w:r w:rsidRPr="008736D2">
        <w:rPr>
          <w:sz w:val="28"/>
          <w:szCs w:val="28"/>
        </w:rPr>
        <w:t>Об учреждении порядка проведения смен профильных лагерей, с дневным пребыванием, лагерей труда и отдыха. Приказ Минобразования РФ от 13.07.2001г. №2688.</w:t>
      </w:r>
    </w:p>
    <w:p w:rsidR="00361D92" w:rsidRPr="008736D2" w:rsidRDefault="00361D92" w:rsidP="00361D92">
      <w:pPr>
        <w:spacing w:line="276" w:lineRule="auto"/>
        <w:ind w:left="720"/>
        <w:jc w:val="both"/>
        <w:rPr>
          <w:sz w:val="28"/>
          <w:szCs w:val="28"/>
        </w:rPr>
      </w:pPr>
    </w:p>
    <w:p w:rsidR="000A1245" w:rsidRPr="008736D2" w:rsidRDefault="000A1245" w:rsidP="000A1245">
      <w:pPr>
        <w:tabs>
          <w:tab w:val="right" w:leader="underscore" w:pos="6405"/>
        </w:tabs>
        <w:autoSpaceDE w:val="0"/>
        <w:autoSpaceDN w:val="0"/>
        <w:adjustRightInd w:val="0"/>
        <w:spacing w:line="252" w:lineRule="auto"/>
        <w:ind w:left="720"/>
        <w:jc w:val="both"/>
        <w:rPr>
          <w:color w:val="000000"/>
          <w:sz w:val="28"/>
          <w:szCs w:val="28"/>
        </w:rPr>
      </w:pPr>
    </w:p>
    <w:p w:rsidR="000A1245" w:rsidRPr="008736D2" w:rsidRDefault="000A1245" w:rsidP="000A1245">
      <w:pPr>
        <w:pStyle w:val="ac"/>
        <w:jc w:val="center"/>
        <w:rPr>
          <w:sz w:val="28"/>
          <w:szCs w:val="28"/>
        </w:rPr>
      </w:pPr>
    </w:p>
    <w:p w:rsidR="00000F5C" w:rsidRPr="008736D2" w:rsidRDefault="00C540D9" w:rsidP="00C540D9">
      <w:pPr>
        <w:jc w:val="both"/>
        <w:rPr>
          <w:sz w:val="28"/>
          <w:szCs w:val="28"/>
        </w:rPr>
      </w:pPr>
      <w:r w:rsidRPr="008736D2">
        <w:rPr>
          <w:sz w:val="28"/>
          <w:szCs w:val="28"/>
        </w:rPr>
        <w:t>Программа летнего оздоровительного лагеря с дневным пребыванием детей и подростков опирается на следующие</w:t>
      </w:r>
    </w:p>
    <w:p w:rsidR="00C540D9" w:rsidRPr="008736D2" w:rsidRDefault="00000F5C" w:rsidP="00C540D9">
      <w:pPr>
        <w:jc w:val="both"/>
        <w:rPr>
          <w:sz w:val="28"/>
          <w:szCs w:val="28"/>
        </w:rPr>
      </w:pPr>
      <w:r w:rsidRPr="008736D2">
        <w:rPr>
          <w:sz w:val="28"/>
          <w:szCs w:val="28"/>
        </w:rPr>
        <w:t xml:space="preserve">                                        </w:t>
      </w:r>
      <w:r w:rsidR="00C540D9" w:rsidRPr="008736D2">
        <w:rPr>
          <w:sz w:val="28"/>
          <w:szCs w:val="28"/>
        </w:rPr>
        <w:t xml:space="preserve"> </w:t>
      </w:r>
      <w:r w:rsidRPr="008736D2">
        <w:rPr>
          <w:b/>
          <w:sz w:val="28"/>
          <w:szCs w:val="28"/>
        </w:rPr>
        <w:t>П</w:t>
      </w:r>
      <w:r w:rsidR="00C540D9" w:rsidRPr="008736D2">
        <w:rPr>
          <w:b/>
          <w:sz w:val="28"/>
          <w:szCs w:val="28"/>
        </w:rPr>
        <w:t>ринципы:</w:t>
      </w:r>
    </w:p>
    <w:p w:rsidR="00C540D9" w:rsidRPr="008736D2" w:rsidRDefault="00C540D9" w:rsidP="00C540D9">
      <w:pPr>
        <w:jc w:val="both"/>
        <w:rPr>
          <w:sz w:val="28"/>
          <w:szCs w:val="28"/>
        </w:rPr>
      </w:pPr>
    </w:p>
    <w:p w:rsidR="00C540D9" w:rsidRPr="008736D2" w:rsidRDefault="00C540D9" w:rsidP="00C540D9">
      <w:pPr>
        <w:ind w:right="-1" w:firstLine="540"/>
        <w:jc w:val="both"/>
        <w:rPr>
          <w:b/>
          <w:sz w:val="28"/>
          <w:szCs w:val="28"/>
        </w:rPr>
      </w:pPr>
    </w:p>
    <w:p w:rsidR="00C540D9" w:rsidRPr="008736D2" w:rsidRDefault="00C540D9" w:rsidP="00C540D9">
      <w:pPr>
        <w:rPr>
          <w:sz w:val="28"/>
          <w:szCs w:val="28"/>
        </w:rPr>
      </w:pPr>
      <w:r w:rsidRPr="008736D2">
        <w:rPr>
          <w:b/>
          <w:sz w:val="28"/>
          <w:szCs w:val="28"/>
        </w:rPr>
        <w:t>1.Личностный подход в воспитании:</w:t>
      </w:r>
      <w:r w:rsidRPr="008736D2">
        <w:rPr>
          <w:b/>
          <w:sz w:val="28"/>
          <w:szCs w:val="28"/>
        </w:rPr>
        <w:br/>
      </w:r>
      <w:r w:rsidRPr="008736D2">
        <w:rPr>
          <w:sz w:val="28"/>
          <w:szCs w:val="28"/>
        </w:rPr>
        <w:t xml:space="preserve">- признание личности развивающегося человека высшей социальной </w:t>
      </w:r>
      <w:r w:rsidRPr="008736D2">
        <w:rPr>
          <w:sz w:val="28"/>
          <w:szCs w:val="28"/>
        </w:rPr>
        <w:lastRenderedPageBreak/>
        <w:t>ценностью;</w:t>
      </w:r>
      <w:r w:rsidRPr="008736D2">
        <w:rPr>
          <w:sz w:val="28"/>
          <w:szCs w:val="28"/>
        </w:rPr>
        <w:br/>
        <w:t>- добровольность включения детей в ту или иную деятельность</w:t>
      </w:r>
      <w:r w:rsidRPr="008736D2">
        <w:rPr>
          <w:iCs/>
          <w:sz w:val="28"/>
          <w:szCs w:val="28"/>
        </w:rPr>
        <w:t xml:space="preserve">.                                                                                     </w:t>
      </w:r>
      <w:r w:rsidRPr="008736D2">
        <w:rPr>
          <w:sz w:val="28"/>
          <w:szCs w:val="28"/>
        </w:rPr>
        <w:br/>
      </w:r>
      <w:r w:rsidRPr="008736D2">
        <w:rPr>
          <w:b/>
          <w:sz w:val="28"/>
          <w:szCs w:val="28"/>
        </w:rPr>
        <w:t>2. Природосообразность воспитания:</w:t>
      </w:r>
      <w:r w:rsidRPr="008736D2">
        <w:rPr>
          <w:b/>
          <w:sz w:val="28"/>
          <w:szCs w:val="28"/>
        </w:rPr>
        <w:br/>
      </w:r>
      <w:r w:rsidRPr="008736D2">
        <w:rPr>
          <w:sz w:val="28"/>
          <w:szCs w:val="28"/>
        </w:rPr>
        <w:t>- обязательный учет возрастных, половозрастных и индивидуальных особенностей воспитанников.</w:t>
      </w:r>
      <w:r w:rsidRPr="008736D2">
        <w:rPr>
          <w:sz w:val="28"/>
          <w:szCs w:val="28"/>
        </w:rPr>
        <w:br/>
      </w:r>
      <w:r w:rsidRPr="008736D2">
        <w:rPr>
          <w:b/>
          <w:sz w:val="28"/>
          <w:szCs w:val="28"/>
        </w:rPr>
        <w:t>3. Культуросообразность воспитания:</w:t>
      </w:r>
      <w:r w:rsidRPr="008736D2">
        <w:rPr>
          <w:b/>
          <w:sz w:val="28"/>
          <w:szCs w:val="28"/>
          <w:highlight w:val="magenta"/>
        </w:rPr>
        <w:br/>
      </w:r>
      <w:r w:rsidRPr="008736D2">
        <w:rPr>
          <w:sz w:val="28"/>
          <w:szCs w:val="28"/>
        </w:rPr>
        <w:t>- опора в воспитании на культурные литературные национальные особенности;</w:t>
      </w:r>
      <w:r w:rsidRPr="008736D2">
        <w:rPr>
          <w:sz w:val="28"/>
          <w:szCs w:val="28"/>
        </w:rPr>
        <w:br/>
        <w:t>- изучение и освоение литературной культуры.</w:t>
      </w:r>
      <w:r w:rsidRPr="008736D2">
        <w:rPr>
          <w:sz w:val="28"/>
          <w:szCs w:val="28"/>
        </w:rPr>
        <w:br/>
      </w:r>
      <w:r w:rsidRPr="008736D2">
        <w:rPr>
          <w:b/>
          <w:sz w:val="28"/>
          <w:szCs w:val="28"/>
        </w:rPr>
        <w:t>4. Гуманизация межличностных отношений:</w:t>
      </w:r>
      <w:r w:rsidRPr="008736D2">
        <w:rPr>
          <w:b/>
          <w:sz w:val="28"/>
          <w:szCs w:val="28"/>
        </w:rPr>
        <w:br/>
      </w:r>
      <w:r w:rsidRPr="008736D2">
        <w:rPr>
          <w:sz w:val="28"/>
          <w:szCs w:val="28"/>
        </w:rPr>
        <w:t>- уважительные демократические отношения между взрослыми и детьми;</w:t>
      </w:r>
      <w:r w:rsidRPr="008736D2">
        <w:rPr>
          <w:sz w:val="28"/>
          <w:szCs w:val="28"/>
        </w:rPr>
        <w:br/>
        <w:t>- уважение и терпимость к мнению детей;</w:t>
      </w:r>
      <w:r w:rsidRPr="008736D2">
        <w:rPr>
          <w:sz w:val="28"/>
          <w:szCs w:val="28"/>
        </w:rPr>
        <w:br/>
        <w:t>- самоуправление в сфере досуга;</w:t>
      </w:r>
      <w:r w:rsidRPr="008736D2">
        <w:rPr>
          <w:sz w:val="28"/>
          <w:szCs w:val="28"/>
        </w:rPr>
        <w:br/>
        <w:t>- создание ситуаций успеха;</w:t>
      </w:r>
      <w:r w:rsidRPr="008736D2">
        <w:rPr>
          <w:sz w:val="28"/>
          <w:szCs w:val="28"/>
        </w:rPr>
        <w:br/>
        <w:t>- приобретение опыта организации коллективных дел и самореализация в ней;</w:t>
      </w:r>
      <w:r w:rsidRPr="008736D2">
        <w:rPr>
          <w:sz w:val="28"/>
          <w:szCs w:val="28"/>
        </w:rPr>
        <w:br/>
        <w:t>- защита каждого члена коллектива от негативного проявления и вредных привычек;</w:t>
      </w:r>
      <w:r w:rsidRPr="008736D2">
        <w:rPr>
          <w:sz w:val="28"/>
          <w:szCs w:val="28"/>
        </w:rPr>
        <w:br/>
        <w:t>- создание ситуаций, требующих принятия коллективного решения, формирование чувства ответственности за принятое решение, за свои поступки и действия.</w:t>
      </w:r>
      <w:r w:rsidRPr="008736D2">
        <w:rPr>
          <w:sz w:val="28"/>
          <w:szCs w:val="28"/>
        </w:rPr>
        <w:br/>
      </w:r>
      <w:r w:rsidRPr="008736D2">
        <w:rPr>
          <w:b/>
          <w:sz w:val="28"/>
          <w:szCs w:val="28"/>
        </w:rPr>
        <w:t>5. Дифференциация воспитания:</w:t>
      </w:r>
      <w:r w:rsidRPr="008736D2">
        <w:rPr>
          <w:b/>
          <w:sz w:val="28"/>
          <w:szCs w:val="28"/>
          <w:u w:val="single"/>
        </w:rPr>
        <w:br/>
      </w:r>
      <w:r w:rsidRPr="008736D2">
        <w:rPr>
          <w:sz w:val="28"/>
          <w:szCs w:val="28"/>
        </w:rPr>
        <w:t>- отбор содержания, форм и методов воспитания в соотношении с индивидуально-психологическими особенностями детей;</w:t>
      </w:r>
    </w:p>
    <w:p w:rsidR="00C540D9" w:rsidRPr="008736D2" w:rsidRDefault="00C540D9" w:rsidP="00C540D9">
      <w:pPr>
        <w:ind w:right="-1" w:firstLine="540"/>
        <w:rPr>
          <w:b/>
          <w:sz w:val="28"/>
          <w:szCs w:val="28"/>
        </w:rPr>
      </w:pPr>
      <w:r w:rsidRPr="008736D2">
        <w:rPr>
          <w:sz w:val="28"/>
          <w:szCs w:val="28"/>
        </w:rPr>
        <w:t xml:space="preserve"> - создание возможности переключения с одного вида деятельности на другой в рамках смены (дня);</w:t>
      </w:r>
      <w:r w:rsidRPr="008736D2">
        <w:rPr>
          <w:sz w:val="28"/>
          <w:szCs w:val="28"/>
        </w:rPr>
        <w:br/>
        <w:t>- взаимосвязь всех мероприятий в рамках тематики дня;</w:t>
      </w:r>
      <w:r w:rsidRPr="008736D2">
        <w:rPr>
          <w:sz w:val="28"/>
          <w:szCs w:val="28"/>
        </w:rPr>
        <w:br/>
        <w:t>- активное участие детей во всех видах деятельности.</w:t>
      </w:r>
      <w:r w:rsidRPr="008736D2">
        <w:rPr>
          <w:sz w:val="28"/>
          <w:szCs w:val="28"/>
        </w:rPr>
        <w:br/>
      </w:r>
      <w:r w:rsidRPr="008736D2">
        <w:rPr>
          <w:b/>
          <w:sz w:val="28"/>
          <w:szCs w:val="28"/>
        </w:rPr>
        <w:t>6. Средовой подход к воспитанию:</w:t>
      </w:r>
      <w:r w:rsidRPr="008736D2">
        <w:rPr>
          <w:b/>
          <w:sz w:val="28"/>
          <w:szCs w:val="28"/>
        </w:rPr>
        <w:br/>
      </w:r>
      <w:r w:rsidRPr="008736D2">
        <w:rPr>
          <w:sz w:val="28"/>
          <w:szCs w:val="28"/>
        </w:rPr>
        <w:t>- педагогическая целесообразная организация среды летнего оздоровительного лагеря, а также использование воспитательных возможностей внешней (социальной, природной) среды.</w:t>
      </w:r>
    </w:p>
    <w:p w:rsidR="00C540D9" w:rsidRPr="008736D2" w:rsidRDefault="00C540D9" w:rsidP="00C540D9">
      <w:pPr>
        <w:rPr>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152105" w:rsidRPr="008736D2" w:rsidRDefault="00152105" w:rsidP="00C540D9">
      <w:pPr>
        <w:pStyle w:val="a5"/>
        <w:shd w:val="clear" w:color="auto" w:fill="FFFFFF"/>
        <w:spacing w:before="0" w:beforeAutospacing="0" w:after="0" w:afterAutospacing="0"/>
        <w:jc w:val="center"/>
        <w:rPr>
          <w:b/>
          <w:bCs/>
          <w:sz w:val="28"/>
          <w:szCs w:val="28"/>
        </w:rPr>
      </w:pPr>
    </w:p>
    <w:p w:rsidR="00C540D9" w:rsidRPr="002B6EF8" w:rsidRDefault="00C540D9" w:rsidP="00C540D9">
      <w:pPr>
        <w:pStyle w:val="a5"/>
        <w:shd w:val="clear" w:color="auto" w:fill="FFFFFF"/>
        <w:spacing w:before="0" w:beforeAutospacing="0" w:after="0" w:afterAutospacing="0"/>
        <w:jc w:val="center"/>
        <w:rPr>
          <w:b/>
          <w:bCs/>
          <w:color w:val="FF0000"/>
          <w:sz w:val="36"/>
          <w:szCs w:val="36"/>
        </w:rPr>
      </w:pPr>
      <w:r w:rsidRPr="002B6EF8">
        <w:rPr>
          <w:b/>
          <w:bCs/>
          <w:color w:val="FF0000"/>
          <w:sz w:val="36"/>
          <w:szCs w:val="36"/>
        </w:rPr>
        <w:lastRenderedPageBreak/>
        <w:t>Законы жизни лагеря</w:t>
      </w:r>
    </w:p>
    <w:p w:rsidR="00C540D9" w:rsidRPr="002B6EF8" w:rsidRDefault="00C540D9" w:rsidP="00C540D9">
      <w:pPr>
        <w:pStyle w:val="a5"/>
        <w:shd w:val="clear" w:color="auto" w:fill="FFFFFF"/>
        <w:spacing w:before="0" w:beforeAutospacing="0" w:after="0" w:afterAutospacing="0"/>
        <w:jc w:val="center"/>
        <w:rPr>
          <w:b/>
          <w:color w:val="FF0000"/>
          <w:sz w:val="36"/>
          <w:szCs w:val="36"/>
        </w:rPr>
      </w:pPr>
    </w:p>
    <w:p w:rsidR="00C540D9" w:rsidRPr="002B6EF8" w:rsidRDefault="00C540D9" w:rsidP="00C540D9">
      <w:pPr>
        <w:pStyle w:val="a5"/>
        <w:shd w:val="clear" w:color="auto" w:fill="FFFFFF"/>
        <w:spacing w:before="0" w:beforeAutospacing="0" w:after="0" w:afterAutospacing="0"/>
        <w:rPr>
          <w:color w:val="FF0000"/>
          <w:sz w:val="36"/>
          <w:szCs w:val="36"/>
        </w:rPr>
      </w:pPr>
      <w:r w:rsidRPr="002B6EF8">
        <w:rPr>
          <w:color w:val="FF0000"/>
          <w:sz w:val="36"/>
          <w:szCs w:val="36"/>
        </w:rPr>
        <w:t>●Закон главной тропы: нельзя нарушать правила дорожного движения, уходить одному с территории лагеря, всегда и везде вместе с отрядом.</w:t>
      </w:r>
    </w:p>
    <w:p w:rsidR="00C540D9" w:rsidRPr="002B6EF8" w:rsidRDefault="00C540D9" w:rsidP="00C540D9">
      <w:pPr>
        <w:shd w:val="clear" w:color="auto" w:fill="FFFFFF"/>
        <w:rPr>
          <w:color w:val="FF0000"/>
          <w:sz w:val="36"/>
          <w:szCs w:val="36"/>
        </w:rPr>
      </w:pPr>
      <w:r w:rsidRPr="002B6EF8">
        <w:rPr>
          <w:color w:val="FF0000"/>
          <w:sz w:val="36"/>
          <w:szCs w:val="36"/>
        </w:rPr>
        <w:t> </w:t>
      </w:r>
    </w:p>
    <w:p w:rsidR="00C540D9" w:rsidRPr="002B6EF8" w:rsidRDefault="00C540D9" w:rsidP="00C540D9">
      <w:pPr>
        <w:pStyle w:val="a5"/>
        <w:shd w:val="clear" w:color="auto" w:fill="FFFFFF"/>
        <w:spacing w:before="0" w:beforeAutospacing="0" w:after="0" w:afterAutospacing="0"/>
        <w:rPr>
          <w:color w:val="FF0000"/>
          <w:sz w:val="36"/>
          <w:szCs w:val="36"/>
        </w:rPr>
      </w:pPr>
      <w:r w:rsidRPr="002B6EF8">
        <w:rPr>
          <w:color w:val="FF0000"/>
          <w:sz w:val="36"/>
          <w:szCs w:val="36"/>
        </w:rPr>
        <w:t>●Закон чистоты: соблюдай чистоту во всём и везде, будь опрятным.</w:t>
      </w:r>
    </w:p>
    <w:p w:rsidR="00C540D9" w:rsidRPr="002B6EF8" w:rsidRDefault="00C540D9" w:rsidP="00C540D9">
      <w:pPr>
        <w:shd w:val="clear" w:color="auto" w:fill="FFFFFF"/>
        <w:rPr>
          <w:color w:val="FF0000"/>
          <w:sz w:val="36"/>
          <w:szCs w:val="36"/>
        </w:rPr>
      </w:pPr>
      <w:r w:rsidRPr="002B6EF8">
        <w:rPr>
          <w:color w:val="FF0000"/>
          <w:sz w:val="36"/>
          <w:szCs w:val="36"/>
        </w:rPr>
        <w:t> </w:t>
      </w:r>
    </w:p>
    <w:p w:rsidR="00C540D9" w:rsidRPr="002B6EF8" w:rsidRDefault="00C540D9" w:rsidP="00C540D9">
      <w:pPr>
        <w:pStyle w:val="a5"/>
        <w:shd w:val="clear" w:color="auto" w:fill="FFFFFF"/>
        <w:spacing w:before="0" w:beforeAutospacing="0" w:after="0" w:afterAutospacing="0"/>
        <w:rPr>
          <w:color w:val="FF0000"/>
          <w:sz w:val="36"/>
          <w:szCs w:val="36"/>
        </w:rPr>
      </w:pPr>
      <w:r w:rsidRPr="002B6EF8">
        <w:rPr>
          <w:color w:val="FF0000"/>
          <w:sz w:val="36"/>
          <w:szCs w:val="36"/>
        </w:rPr>
        <w:t>●Закон единого плеча: поддерживаем  друг друга, не обижаем младших, уважаем старших.</w:t>
      </w:r>
    </w:p>
    <w:p w:rsidR="00C540D9" w:rsidRPr="002B6EF8" w:rsidRDefault="00C540D9" w:rsidP="00C540D9">
      <w:pPr>
        <w:shd w:val="clear" w:color="auto" w:fill="FFFFFF"/>
        <w:rPr>
          <w:color w:val="FF0000"/>
          <w:sz w:val="36"/>
          <w:szCs w:val="36"/>
        </w:rPr>
      </w:pPr>
      <w:r w:rsidRPr="002B6EF8">
        <w:rPr>
          <w:color w:val="FF0000"/>
          <w:sz w:val="36"/>
          <w:szCs w:val="36"/>
        </w:rPr>
        <w:t> </w:t>
      </w:r>
    </w:p>
    <w:p w:rsidR="00C540D9" w:rsidRPr="002B6EF8" w:rsidRDefault="00C540D9" w:rsidP="00C540D9">
      <w:pPr>
        <w:pStyle w:val="a5"/>
        <w:shd w:val="clear" w:color="auto" w:fill="FFFFFF"/>
        <w:spacing w:before="0" w:beforeAutospacing="0" w:after="0" w:afterAutospacing="0"/>
        <w:rPr>
          <w:color w:val="FF0000"/>
          <w:sz w:val="36"/>
          <w:szCs w:val="36"/>
        </w:rPr>
      </w:pPr>
      <w:r w:rsidRPr="002B6EF8">
        <w:rPr>
          <w:color w:val="FF0000"/>
          <w:sz w:val="36"/>
          <w:szCs w:val="36"/>
        </w:rPr>
        <w:t>●Закон здорового духа: начинаем день с утренней зарядки, соревнуемся в честной борьбе, заботимся о своём здоровье.</w:t>
      </w:r>
    </w:p>
    <w:p w:rsidR="00C540D9" w:rsidRPr="002B6EF8" w:rsidRDefault="00C540D9" w:rsidP="00C540D9">
      <w:pPr>
        <w:shd w:val="clear" w:color="auto" w:fill="FFFFFF"/>
        <w:rPr>
          <w:color w:val="FF0000"/>
          <w:sz w:val="36"/>
          <w:szCs w:val="36"/>
        </w:rPr>
      </w:pPr>
      <w:r w:rsidRPr="002B6EF8">
        <w:rPr>
          <w:color w:val="FF0000"/>
          <w:sz w:val="36"/>
          <w:szCs w:val="36"/>
        </w:rPr>
        <w:t> </w:t>
      </w:r>
    </w:p>
    <w:p w:rsidR="00C540D9" w:rsidRPr="002B6EF8" w:rsidRDefault="00C540D9" w:rsidP="00C540D9">
      <w:pPr>
        <w:pStyle w:val="a5"/>
        <w:shd w:val="clear" w:color="auto" w:fill="FFFFFF"/>
        <w:spacing w:before="0" w:beforeAutospacing="0" w:after="0" w:afterAutospacing="0"/>
        <w:rPr>
          <w:color w:val="FF0000"/>
          <w:sz w:val="36"/>
          <w:szCs w:val="36"/>
        </w:rPr>
      </w:pPr>
      <w:r w:rsidRPr="002B6EF8">
        <w:rPr>
          <w:color w:val="FF0000"/>
          <w:sz w:val="36"/>
          <w:szCs w:val="36"/>
        </w:rPr>
        <w:t>●Закон колокольчика: будь весел, принимай участие в праздниках, конкурсах, твори и выдумывай.</w:t>
      </w:r>
    </w:p>
    <w:p w:rsidR="00C540D9" w:rsidRPr="002B6EF8" w:rsidRDefault="00C540D9" w:rsidP="00C540D9">
      <w:pPr>
        <w:shd w:val="clear" w:color="auto" w:fill="FFFFFF"/>
        <w:rPr>
          <w:color w:val="FF0000"/>
          <w:sz w:val="36"/>
          <w:szCs w:val="36"/>
        </w:rPr>
      </w:pPr>
      <w:r w:rsidRPr="002B6EF8">
        <w:rPr>
          <w:color w:val="FF0000"/>
          <w:sz w:val="36"/>
          <w:szCs w:val="36"/>
        </w:rPr>
        <w:t> </w:t>
      </w:r>
    </w:p>
    <w:p w:rsidR="00C540D9" w:rsidRPr="002B6EF8" w:rsidRDefault="00C540D9" w:rsidP="00C540D9">
      <w:pPr>
        <w:pStyle w:val="a5"/>
        <w:shd w:val="clear" w:color="auto" w:fill="FFFFFF"/>
        <w:spacing w:before="0" w:beforeAutospacing="0" w:after="0" w:afterAutospacing="0"/>
        <w:rPr>
          <w:color w:val="FF0000"/>
          <w:sz w:val="36"/>
          <w:szCs w:val="36"/>
        </w:rPr>
      </w:pPr>
      <w:r w:rsidRPr="002B6EF8">
        <w:rPr>
          <w:color w:val="FF0000"/>
          <w:sz w:val="36"/>
          <w:szCs w:val="36"/>
        </w:rPr>
        <w:t>●Закон зелёного друга: береги природу, не обижай братьев меньших.</w:t>
      </w:r>
    </w:p>
    <w:p w:rsidR="00C540D9" w:rsidRPr="002B6EF8" w:rsidRDefault="00C540D9" w:rsidP="00C540D9">
      <w:pPr>
        <w:shd w:val="clear" w:color="auto" w:fill="FFFFFF"/>
        <w:rPr>
          <w:color w:val="FF0000"/>
          <w:sz w:val="36"/>
          <w:szCs w:val="36"/>
        </w:rPr>
      </w:pPr>
      <w:r w:rsidRPr="002B6EF8">
        <w:rPr>
          <w:color w:val="FF0000"/>
          <w:sz w:val="36"/>
          <w:szCs w:val="36"/>
        </w:rPr>
        <w:t> </w:t>
      </w:r>
    </w:p>
    <w:p w:rsidR="00C540D9" w:rsidRPr="002B6EF8" w:rsidRDefault="00C540D9" w:rsidP="00C540D9">
      <w:pPr>
        <w:pStyle w:val="a5"/>
        <w:shd w:val="clear" w:color="auto" w:fill="FFFFFF"/>
        <w:spacing w:before="0" w:beforeAutospacing="0" w:after="0" w:afterAutospacing="0"/>
        <w:rPr>
          <w:color w:val="FF0000"/>
          <w:sz w:val="36"/>
          <w:szCs w:val="36"/>
        </w:rPr>
      </w:pPr>
      <w:r w:rsidRPr="002B6EF8">
        <w:rPr>
          <w:color w:val="FF0000"/>
          <w:sz w:val="36"/>
          <w:szCs w:val="36"/>
        </w:rPr>
        <w:t>●Закон мудрой совы: читай каждый день и будешь умней.</w:t>
      </w:r>
    </w:p>
    <w:p w:rsidR="00C540D9" w:rsidRPr="002B6EF8" w:rsidRDefault="00C540D9" w:rsidP="00C540D9">
      <w:pPr>
        <w:pStyle w:val="a5"/>
        <w:shd w:val="clear" w:color="auto" w:fill="FFFFFF"/>
        <w:spacing w:before="0" w:beforeAutospacing="0" w:after="0" w:afterAutospacing="0"/>
        <w:rPr>
          <w:color w:val="FF0000"/>
          <w:sz w:val="36"/>
          <w:szCs w:val="36"/>
        </w:rPr>
      </w:pPr>
    </w:p>
    <w:p w:rsidR="00152105" w:rsidRPr="002B6EF8" w:rsidRDefault="00152105" w:rsidP="00E020EA">
      <w:pPr>
        <w:ind w:left="1080"/>
        <w:rPr>
          <w:b/>
          <w:bCs/>
          <w:color w:val="FF0000"/>
          <w:sz w:val="36"/>
          <w:szCs w:val="36"/>
        </w:rPr>
      </w:pPr>
    </w:p>
    <w:p w:rsidR="00152105" w:rsidRPr="002B6EF8" w:rsidRDefault="00152105" w:rsidP="00E020EA">
      <w:pPr>
        <w:ind w:left="1080"/>
        <w:rPr>
          <w:b/>
          <w:bCs/>
          <w:color w:val="FF0000"/>
          <w:sz w:val="36"/>
          <w:szCs w:val="36"/>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152105" w:rsidRPr="008736D2" w:rsidRDefault="00152105" w:rsidP="00E020EA">
      <w:pPr>
        <w:ind w:left="1080"/>
        <w:rPr>
          <w:b/>
          <w:bCs/>
          <w:sz w:val="28"/>
          <w:szCs w:val="28"/>
        </w:rPr>
      </w:pPr>
    </w:p>
    <w:p w:rsidR="00E020EA" w:rsidRPr="002B6EF8" w:rsidRDefault="00E020EA" w:rsidP="00E020EA">
      <w:pPr>
        <w:ind w:left="1080"/>
        <w:rPr>
          <w:b/>
          <w:bCs/>
          <w:color w:val="00B0F0"/>
          <w:sz w:val="32"/>
          <w:szCs w:val="32"/>
        </w:rPr>
      </w:pPr>
      <w:r w:rsidRPr="002B6EF8">
        <w:rPr>
          <w:b/>
          <w:bCs/>
          <w:color w:val="00B0F0"/>
          <w:sz w:val="32"/>
          <w:szCs w:val="32"/>
        </w:rPr>
        <w:lastRenderedPageBreak/>
        <w:t>Легенда Острова</w:t>
      </w:r>
      <w:r w:rsidR="00152105" w:rsidRPr="002B6EF8">
        <w:rPr>
          <w:b/>
          <w:bCs/>
          <w:color w:val="00B0F0"/>
          <w:sz w:val="32"/>
          <w:szCs w:val="32"/>
        </w:rPr>
        <w:t>:</w:t>
      </w:r>
    </w:p>
    <w:p w:rsidR="00AA017E" w:rsidRPr="002B6EF8" w:rsidRDefault="00AA017E" w:rsidP="00E020EA">
      <w:pPr>
        <w:jc w:val="both"/>
        <w:rPr>
          <w:bCs/>
          <w:color w:val="00B0F0"/>
          <w:sz w:val="32"/>
          <w:szCs w:val="32"/>
        </w:rPr>
      </w:pPr>
    </w:p>
    <w:p w:rsidR="00E020EA" w:rsidRPr="008736D2" w:rsidRDefault="00E020EA" w:rsidP="00E020EA">
      <w:pPr>
        <w:jc w:val="both"/>
        <w:rPr>
          <w:bCs/>
          <w:sz w:val="28"/>
          <w:szCs w:val="28"/>
        </w:rPr>
      </w:pPr>
      <w:r w:rsidRPr="008736D2">
        <w:rPr>
          <w:bCs/>
          <w:sz w:val="28"/>
          <w:szCs w:val="28"/>
        </w:rPr>
        <w:t>Давным-давно на земле жил всемогущий Волшебник. Люди его уважали и шли к нему за помощью. А помогал он тем, что наделял людей добротой, любовью, дружбой и другими ценностями. Но один человек сказал: «Мы сами можем справиться со своими трудностями». И тогда Волшебник пошёл по миру искать тех людей, которым он был нужен. Он долго ходил по свету и однажды пришёл на красивый Остров. Здесь он чувствовал себя счастливым. Волшебник прожил счастливую жизнь и сохранил все ценности Острова. Всю свою волшебную силу и знания он вложил в Тотемы, которые спрятал на Острове. И нужно ещё найти главный</w:t>
      </w:r>
      <w:r w:rsidR="00AA017E" w:rsidRPr="008736D2">
        <w:rPr>
          <w:bCs/>
          <w:sz w:val="28"/>
          <w:szCs w:val="28"/>
        </w:rPr>
        <w:t xml:space="preserve"> ТОТЕМ и стать  героем острова.</w:t>
      </w:r>
      <w:r w:rsidRPr="008736D2">
        <w:rPr>
          <w:bCs/>
          <w:sz w:val="28"/>
          <w:szCs w:val="28"/>
        </w:rPr>
        <w:t xml:space="preserve"> А достанется он только тем, кто поверит, что эта ценность им нужна. </w:t>
      </w:r>
    </w:p>
    <w:p w:rsidR="00E020EA" w:rsidRPr="008736D2" w:rsidRDefault="00E020EA" w:rsidP="00E020EA">
      <w:pPr>
        <w:jc w:val="both"/>
        <w:rPr>
          <w:bCs/>
          <w:sz w:val="28"/>
          <w:szCs w:val="28"/>
        </w:rPr>
      </w:pPr>
      <w:r w:rsidRPr="008736D2">
        <w:rPr>
          <w:bCs/>
          <w:sz w:val="28"/>
          <w:szCs w:val="28"/>
        </w:rPr>
        <w:t>Остров, на котором Волшебник прожил много лет, был назван «</w:t>
      </w:r>
      <w:r w:rsidR="00AA017E" w:rsidRPr="008736D2">
        <w:rPr>
          <w:bCs/>
          <w:sz w:val="28"/>
          <w:szCs w:val="28"/>
        </w:rPr>
        <w:t>Чудо остров</w:t>
      </w:r>
      <w:r w:rsidRPr="008736D2">
        <w:rPr>
          <w:bCs/>
          <w:sz w:val="28"/>
          <w:szCs w:val="28"/>
        </w:rPr>
        <w:t>». С тех пор очень часто люди приезжают на Остров для того, чтобы разыскать эти сокровища.</w:t>
      </w:r>
    </w:p>
    <w:p w:rsidR="00E020EA" w:rsidRPr="008736D2" w:rsidRDefault="00E020EA" w:rsidP="00E020EA">
      <w:pPr>
        <w:ind w:left="1080"/>
        <w:jc w:val="both"/>
        <w:rPr>
          <w:bCs/>
          <w:sz w:val="28"/>
          <w:szCs w:val="28"/>
        </w:rPr>
      </w:pPr>
      <w:r w:rsidRPr="008736D2">
        <w:rPr>
          <w:bCs/>
          <w:sz w:val="28"/>
          <w:szCs w:val="28"/>
        </w:rPr>
        <w:t xml:space="preserve">                                     </w:t>
      </w:r>
    </w:p>
    <w:p w:rsidR="00E020EA" w:rsidRPr="008736D2" w:rsidRDefault="00E020EA" w:rsidP="00E020EA">
      <w:pPr>
        <w:jc w:val="both"/>
        <w:rPr>
          <w:sz w:val="28"/>
          <w:szCs w:val="28"/>
        </w:rPr>
      </w:pPr>
      <w:r w:rsidRPr="008736D2">
        <w:rPr>
          <w:sz w:val="28"/>
          <w:szCs w:val="28"/>
        </w:rPr>
        <w:t>На маленький необитаемый тропи</w:t>
      </w:r>
      <w:r w:rsidR="00AA017E" w:rsidRPr="008736D2">
        <w:rPr>
          <w:sz w:val="28"/>
          <w:szCs w:val="28"/>
        </w:rPr>
        <w:t xml:space="preserve">ческий островок высаживается </w:t>
      </w:r>
      <w:r w:rsidRPr="008736D2">
        <w:rPr>
          <w:sz w:val="28"/>
          <w:szCs w:val="28"/>
        </w:rPr>
        <w:t xml:space="preserve">5 команд из отважных искателей приключений, которым предстоит не только подобно Робинзону бороться за выживание, но и раз в 6 дней решить, кто из племён должен получить священный Тотем. Для того чтобы стать обладателем священного Тотема, надо победить в трудном и опасном испытании. Та команда, которая за время нахождения на острове наберёт больше всех тотемов,  становится победителем. Пользуясь картой Острова, которую участники племён соберут во второй день смены, они начнут бороться за «выживание» на острове, попытаются найти разумные выходы из «Интеллектуального лабиринта», будут жить яркой и незабываемой жизнью в «Парке развлечений», вместе с нечистой силой из русских сказок проведут день в «Пещере сказок», потренируют здоровое тело для здорового духа в «Долине спорта» и т.д. Карта вывешивается в первый день смены на видном месте в холле. Пройденный путь отмечается на ней флажками. Каждое племя ведёт свой путевой дневник, куда заносят, зарисовывают, вклеивают всё самое интересное, с чем встречаются во время испытаний. </w:t>
      </w:r>
    </w:p>
    <w:p w:rsidR="00E020EA" w:rsidRPr="008736D2" w:rsidRDefault="00E020EA" w:rsidP="00E020EA">
      <w:pPr>
        <w:jc w:val="both"/>
        <w:rPr>
          <w:sz w:val="28"/>
          <w:szCs w:val="28"/>
        </w:rPr>
      </w:pPr>
      <w:r w:rsidRPr="008736D2">
        <w:rPr>
          <w:sz w:val="28"/>
          <w:szCs w:val="28"/>
        </w:rPr>
        <w:t xml:space="preserve">     Введение в игру начинается с момента встречи с детьми в первый день </w:t>
      </w:r>
    </w:p>
    <w:p w:rsidR="00E020EA" w:rsidRPr="008736D2" w:rsidRDefault="00E020EA" w:rsidP="00E020EA">
      <w:pPr>
        <w:jc w:val="both"/>
        <w:rPr>
          <w:sz w:val="28"/>
          <w:szCs w:val="28"/>
        </w:rPr>
      </w:pPr>
      <w:r w:rsidRPr="008736D2">
        <w:rPr>
          <w:sz w:val="28"/>
          <w:szCs w:val="28"/>
        </w:rPr>
        <w:t xml:space="preserve">лагеря. В этот день проводится </w:t>
      </w:r>
      <w:r w:rsidR="00AA017E" w:rsidRPr="008736D2">
        <w:rPr>
          <w:sz w:val="28"/>
          <w:szCs w:val="28"/>
        </w:rPr>
        <w:t>обще лагерная</w:t>
      </w:r>
      <w:r w:rsidRPr="008736D2">
        <w:rPr>
          <w:sz w:val="28"/>
          <w:szCs w:val="28"/>
        </w:rPr>
        <w:t xml:space="preserve"> игра «Зов джунглей!».</w:t>
      </w:r>
    </w:p>
    <w:p w:rsidR="00E020EA" w:rsidRPr="008736D2" w:rsidRDefault="00E020EA" w:rsidP="00E020EA">
      <w:pPr>
        <w:jc w:val="both"/>
        <w:rPr>
          <w:sz w:val="28"/>
          <w:szCs w:val="28"/>
        </w:rPr>
      </w:pPr>
      <w:r w:rsidRPr="008736D2">
        <w:rPr>
          <w:sz w:val="28"/>
          <w:szCs w:val="28"/>
        </w:rPr>
        <w:t xml:space="preserve">    Игра проходит в два этапа: индивидуальный и командный.</w:t>
      </w:r>
    </w:p>
    <w:p w:rsidR="00E020EA" w:rsidRPr="008736D2" w:rsidRDefault="00E020EA" w:rsidP="00E020EA">
      <w:pPr>
        <w:jc w:val="both"/>
        <w:rPr>
          <w:sz w:val="28"/>
          <w:szCs w:val="28"/>
        </w:rPr>
      </w:pPr>
      <w:r w:rsidRPr="008736D2">
        <w:rPr>
          <w:sz w:val="28"/>
          <w:szCs w:val="28"/>
        </w:rPr>
        <w:t>На первом этапе ребята индивидуально зарабатывают для своей команды стартовый взнос для участия в игре. Второй этап</w:t>
      </w:r>
      <w:r w:rsidR="00AA017E" w:rsidRPr="008736D2">
        <w:rPr>
          <w:sz w:val="28"/>
          <w:szCs w:val="28"/>
        </w:rPr>
        <w:t xml:space="preserve"> </w:t>
      </w:r>
      <w:r w:rsidRPr="008736D2">
        <w:rPr>
          <w:sz w:val="28"/>
          <w:szCs w:val="28"/>
        </w:rPr>
        <w:t>- командный, состоит в «постройке» своего жилища. Здесь команда проходит испытания, при выполнении которых ребята получают какую-то вещь нужную для проживания на острове (топор, кружка, ложка, спички, и т.д.).</w:t>
      </w:r>
    </w:p>
    <w:p w:rsidR="00E020EA" w:rsidRPr="008736D2" w:rsidRDefault="00E020EA" w:rsidP="00E020EA">
      <w:pPr>
        <w:jc w:val="both"/>
        <w:rPr>
          <w:sz w:val="28"/>
          <w:szCs w:val="28"/>
        </w:rPr>
      </w:pPr>
      <w:r w:rsidRPr="008736D2">
        <w:rPr>
          <w:sz w:val="28"/>
          <w:szCs w:val="28"/>
        </w:rPr>
        <w:t xml:space="preserve">Включение в игру и её поддержке способствует игровой материал: знаки отличия и успеха, игровые талисманы, эмблемы, тайные знаки, посвящение в племена. Каждое племя  вместе со своими главными вождями придумывает </w:t>
      </w:r>
      <w:r w:rsidRPr="008736D2">
        <w:rPr>
          <w:sz w:val="28"/>
          <w:szCs w:val="28"/>
        </w:rPr>
        <w:lastRenderedPageBreak/>
        <w:t>название, девиз, символику и создаёт свой «Вестник племени». Так же выбирают вождя племени.</w:t>
      </w:r>
    </w:p>
    <w:p w:rsidR="00E020EA" w:rsidRPr="008736D2" w:rsidRDefault="00E020EA" w:rsidP="00E020EA">
      <w:pPr>
        <w:ind w:left="1080"/>
        <w:rPr>
          <w:sz w:val="28"/>
          <w:szCs w:val="28"/>
        </w:rPr>
      </w:pPr>
    </w:p>
    <w:p w:rsidR="00E020EA" w:rsidRPr="008736D2" w:rsidRDefault="00E020EA" w:rsidP="00E020EA">
      <w:pPr>
        <w:jc w:val="both"/>
        <w:rPr>
          <w:sz w:val="28"/>
          <w:szCs w:val="28"/>
        </w:rPr>
      </w:pPr>
      <w:r w:rsidRPr="008736D2">
        <w:rPr>
          <w:sz w:val="28"/>
          <w:szCs w:val="28"/>
        </w:rPr>
        <w:t xml:space="preserve"> </w:t>
      </w:r>
      <w:r w:rsidRPr="008736D2">
        <w:rPr>
          <w:b/>
          <w:bCs/>
          <w:sz w:val="28"/>
          <w:szCs w:val="28"/>
        </w:rPr>
        <w:t>Вся жизнедеятельность в ЛОЛ «Остров Детства»</w:t>
      </w:r>
      <w:r w:rsidRPr="008736D2">
        <w:rPr>
          <w:sz w:val="28"/>
          <w:szCs w:val="28"/>
        </w:rPr>
        <w:t xml:space="preserve"> пронизана духом приключений. В связи с этим многие объекты лагеря переименованы в соответствии с этим:</w:t>
      </w:r>
    </w:p>
    <w:p w:rsidR="00746608" w:rsidRPr="002B6EF8" w:rsidRDefault="00746608" w:rsidP="002B6EF8">
      <w:pPr>
        <w:pStyle w:val="afa"/>
        <w:numPr>
          <w:ilvl w:val="0"/>
          <w:numId w:val="28"/>
        </w:numPr>
        <w:jc w:val="both"/>
        <w:rPr>
          <w:color w:val="00B0F0"/>
          <w:sz w:val="32"/>
          <w:szCs w:val="32"/>
        </w:rPr>
      </w:pPr>
      <w:r w:rsidRPr="002B6EF8">
        <w:rPr>
          <w:b/>
          <w:color w:val="C00000"/>
          <w:sz w:val="32"/>
          <w:szCs w:val="32"/>
        </w:rPr>
        <w:t>«Чудо остров</w:t>
      </w:r>
      <w:r w:rsidR="00E020EA" w:rsidRPr="002B6EF8">
        <w:rPr>
          <w:color w:val="00B0F0"/>
          <w:sz w:val="32"/>
          <w:szCs w:val="32"/>
        </w:rPr>
        <w:t>»- лагерь.</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Племя</w:t>
      </w:r>
      <w:r w:rsidR="00AA017E" w:rsidRPr="002B6EF8">
        <w:rPr>
          <w:b/>
          <w:color w:val="C00000"/>
          <w:sz w:val="32"/>
          <w:szCs w:val="32"/>
        </w:rPr>
        <w:t xml:space="preserve"> </w:t>
      </w:r>
      <w:r w:rsidRPr="002B6EF8">
        <w:rPr>
          <w:color w:val="00B0F0"/>
          <w:sz w:val="32"/>
          <w:szCs w:val="32"/>
        </w:rPr>
        <w:t>- отряд в лагере.</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Хранитель</w:t>
      </w:r>
      <w:r w:rsidRPr="002B6EF8">
        <w:rPr>
          <w:color w:val="00B0F0"/>
          <w:sz w:val="32"/>
          <w:szCs w:val="32"/>
        </w:rPr>
        <w:t>-воспитатель отряда.</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 xml:space="preserve">Правитель Острова </w:t>
      </w:r>
      <w:r w:rsidRPr="002B6EF8">
        <w:rPr>
          <w:color w:val="00B0F0"/>
          <w:sz w:val="32"/>
          <w:szCs w:val="32"/>
        </w:rPr>
        <w:t>- начальник  лагеря</w:t>
      </w:r>
      <w:r w:rsidR="00746608" w:rsidRPr="002B6EF8">
        <w:rPr>
          <w:color w:val="00B0F0"/>
          <w:sz w:val="32"/>
          <w:szCs w:val="32"/>
        </w:rPr>
        <w:t xml:space="preserve"> (старший воспитатель)</w:t>
      </w:r>
      <w:r w:rsidRPr="002B6EF8">
        <w:rPr>
          <w:color w:val="00B0F0"/>
          <w:sz w:val="32"/>
          <w:szCs w:val="32"/>
        </w:rPr>
        <w:t>.</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Мастерская</w:t>
      </w:r>
      <w:r w:rsidRPr="002B6EF8">
        <w:rPr>
          <w:b/>
          <w:color w:val="00B0F0"/>
          <w:sz w:val="32"/>
          <w:szCs w:val="32"/>
        </w:rPr>
        <w:t xml:space="preserve"> </w:t>
      </w:r>
      <w:r w:rsidRPr="002B6EF8">
        <w:rPr>
          <w:color w:val="00B0F0"/>
          <w:sz w:val="32"/>
          <w:szCs w:val="32"/>
        </w:rPr>
        <w:t>- кружки по интересам.</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«Пресс-центр</w:t>
      </w:r>
      <w:r w:rsidRPr="002B6EF8">
        <w:rPr>
          <w:color w:val="00B0F0"/>
          <w:sz w:val="32"/>
          <w:szCs w:val="32"/>
        </w:rPr>
        <w:t>» - место встречи и обсуждения планов действий всех Хранителей и  Правителя Острова.</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 xml:space="preserve">Долина чудес </w:t>
      </w:r>
      <w:r w:rsidRPr="002B6EF8">
        <w:rPr>
          <w:color w:val="00B0F0"/>
          <w:sz w:val="32"/>
          <w:szCs w:val="32"/>
        </w:rPr>
        <w:t>- место для проведения массовых мероприятий и встречи всех племён.</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 xml:space="preserve">Долина спорта </w:t>
      </w:r>
      <w:r w:rsidRPr="002B6EF8">
        <w:rPr>
          <w:color w:val="00B0F0"/>
          <w:sz w:val="32"/>
          <w:szCs w:val="32"/>
        </w:rPr>
        <w:t>- спортивная площадка лагеря.</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Трапезная долина</w:t>
      </w:r>
      <w:r w:rsidR="00746608" w:rsidRPr="002B6EF8">
        <w:rPr>
          <w:b/>
          <w:color w:val="C00000"/>
          <w:sz w:val="32"/>
          <w:szCs w:val="32"/>
        </w:rPr>
        <w:t xml:space="preserve"> </w:t>
      </w:r>
      <w:r w:rsidR="00AA017E" w:rsidRPr="002B6EF8">
        <w:rPr>
          <w:color w:val="00B0F0"/>
          <w:sz w:val="32"/>
          <w:szCs w:val="32"/>
        </w:rPr>
        <w:t>- столовые групп</w:t>
      </w:r>
      <w:r w:rsidRPr="002B6EF8">
        <w:rPr>
          <w:color w:val="00B0F0"/>
          <w:sz w:val="32"/>
          <w:szCs w:val="32"/>
        </w:rPr>
        <w:t>.</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 xml:space="preserve">Храм искусства </w:t>
      </w:r>
      <w:r w:rsidRPr="002B6EF8">
        <w:rPr>
          <w:color w:val="00B0F0"/>
          <w:sz w:val="32"/>
          <w:szCs w:val="32"/>
        </w:rPr>
        <w:t>- зрительный зал.</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Духовный лекарь</w:t>
      </w:r>
      <w:r w:rsidR="00AA017E" w:rsidRPr="002B6EF8">
        <w:rPr>
          <w:b/>
          <w:color w:val="C00000"/>
          <w:sz w:val="32"/>
          <w:szCs w:val="32"/>
        </w:rPr>
        <w:t xml:space="preserve"> </w:t>
      </w:r>
      <w:r w:rsidRPr="002B6EF8">
        <w:rPr>
          <w:color w:val="00B0F0"/>
          <w:sz w:val="32"/>
          <w:szCs w:val="32"/>
        </w:rPr>
        <w:t>- психолог.</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 xml:space="preserve">Совет племени </w:t>
      </w:r>
      <w:r w:rsidRPr="002B6EF8">
        <w:rPr>
          <w:color w:val="00B0F0"/>
          <w:sz w:val="32"/>
          <w:szCs w:val="32"/>
        </w:rPr>
        <w:t>- планёрка.</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Лекарь</w:t>
      </w:r>
      <w:r w:rsidR="00AA017E" w:rsidRPr="002B6EF8">
        <w:rPr>
          <w:b/>
          <w:color w:val="00B0F0"/>
          <w:sz w:val="32"/>
          <w:szCs w:val="32"/>
        </w:rPr>
        <w:t xml:space="preserve"> </w:t>
      </w:r>
      <w:r w:rsidRPr="002B6EF8">
        <w:rPr>
          <w:color w:val="00B0F0"/>
          <w:sz w:val="32"/>
          <w:szCs w:val="32"/>
        </w:rPr>
        <w:t>- врач.</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Старейшина Музы</w:t>
      </w:r>
      <w:r w:rsidR="00AA017E" w:rsidRPr="002B6EF8">
        <w:rPr>
          <w:b/>
          <w:color w:val="C00000"/>
          <w:sz w:val="32"/>
          <w:szCs w:val="32"/>
        </w:rPr>
        <w:t xml:space="preserve"> </w:t>
      </w:r>
      <w:r w:rsidRPr="002B6EF8">
        <w:rPr>
          <w:color w:val="00B0F0"/>
          <w:sz w:val="32"/>
          <w:szCs w:val="32"/>
        </w:rPr>
        <w:t>- музыкальный руководитель</w:t>
      </w:r>
    </w:p>
    <w:p w:rsidR="00E020EA" w:rsidRPr="002B6EF8" w:rsidRDefault="00E020EA" w:rsidP="002B6EF8">
      <w:pPr>
        <w:pStyle w:val="afa"/>
        <w:numPr>
          <w:ilvl w:val="0"/>
          <w:numId w:val="28"/>
        </w:numPr>
        <w:jc w:val="both"/>
        <w:rPr>
          <w:color w:val="00B0F0"/>
          <w:sz w:val="32"/>
          <w:szCs w:val="32"/>
        </w:rPr>
      </w:pPr>
      <w:r w:rsidRPr="002B6EF8">
        <w:rPr>
          <w:b/>
          <w:color w:val="C00000"/>
          <w:sz w:val="32"/>
          <w:szCs w:val="32"/>
        </w:rPr>
        <w:t xml:space="preserve">Старейшина спорта </w:t>
      </w:r>
      <w:r w:rsidRPr="002B6EF8">
        <w:rPr>
          <w:color w:val="00B0F0"/>
          <w:sz w:val="32"/>
          <w:szCs w:val="32"/>
        </w:rPr>
        <w:t>- физрук лагеря</w:t>
      </w:r>
    </w:p>
    <w:p w:rsidR="00E020EA" w:rsidRPr="002B6EF8" w:rsidRDefault="00E020EA" w:rsidP="00E020EA">
      <w:pPr>
        <w:ind w:left="1080"/>
        <w:jc w:val="both"/>
        <w:rPr>
          <w:color w:val="00B0F0"/>
          <w:sz w:val="32"/>
          <w:szCs w:val="32"/>
        </w:rPr>
      </w:pPr>
    </w:p>
    <w:p w:rsidR="00E020EA" w:rsidRPr="008736D2" w:rsidRDefault="00E020EA" w:rsidP="00E020EA">
      <w:pPr>
        <w:jc w:val="both"/>
        <w:rPr>
          <w:sz w:val="28"/>
          <w:szCs w:val="28"/>
        </w:rPr>
      </w:pPr>
      <w:r w:rsidRPr="008736D2">
        <w:rPr>
          <w:sz w:val="28"/>
          <w:szCs w:val="28"/>
        </w:rPr>
        <w:t xml:space="preserve">Все участники включаются в игру, полную приключений, испытаний и трудностей. У каждого испытания есть своё задание. Ребятам предлагается их пройти, получить ТОТЕМ. Дети и взрослые станут участниками различных конкурсов, состязаний, викторин. Когда все преграды будут позади, участники соберутся всей дружной командой в «Долине успеха» для «открытия тайны» и посвящены в «Хранители острова». Только достойные смогут стать почётными «Хранителями». Большой Совет подводит итог игры и проводит награждение активных участников. После подведения итогов все Тотемы (на них написаны буквы), заработанные племенами, выставляются в </w:t>
      </w:r>
      <w:r w:rsidR="00AA017E" w:rsidRPr="008736D2">
        <w:rPr>
          <w:sz w:val="28"/>
          <w:szCs w:val="28"/>
        </w:rPr>
        <w:t>ряд,</w:t>
      </w:r>
      <w:r w:rsidRPr="008736D2">
        <w:rPr>
          <w:sz w:val="28"/>
          <w:szCs w:val="28"/>
        </w:rPr>
        <w:t xml:space="preserve"> и получается надпись: «Дружные ребята». Открывается главная тайна Тотемов, которая хранится не </w:t>
      </w:r>
      <w:r w:rsidR="00D52FBF" w:rsidRPr="008736D2">
        <w:rPr>
          <w:sz w:val="28"/>
          <w:szCs w:val="28"/>
        </w:rPr>
        <w:t>во внешнем облике Тотема, а в</w:t>
      </w:r>
      <w:r w:rsidRPr="008736D2">
        <w:rPr>
          <w:sz w:val="28"/>
          <w:szCs w:val="28"/>
        </w:rPr>
        <w:t>о внутреннем содержании. Для всех участников игры навсегда главным сокровищем остаются: дружба, воспоминания, успехи, понимание,  поддержка, искренность, активность, творчество, лидерство и доброта. И та команда, которая обладала многими этими сокровищами и будет победительница.</w:t>
      </w:r>
    </w:p>
    <w:p w:rsidR="00E020EA" w:rsidRPr="008736D2" w:rsidRDefault="00E020EA" w:rsidP="00E020EA">
      <w:pPr>
        <w:jc w:val="both"/>
        <w:rPr>
          <w:sz w:val="28"/>
          <w:szCs w:val="28"/>
        </w:rPr>
      </w:pPr>
    </w:p>
    <w:p w:rsidR="00E020EA" w:rsidRPr="008736D2" w:rsidRDefault="00E020EA" w:rsidP="00E020EA">
      <w:pPr>
        <w:jc w:val="both"/>
        <w:rPr>
          <w:sz w:val="28"/>
          <w:szCs w:val="28"/>
        </w:rPr>
      </w:pPr>
      <w:r w:rsidRPr="008736D2">
        <w:rPr>
          <w:sz w:val="28"/>
          <w:szCs w:val="28"/>
        </w:rPr>
        <w:lastRenderedPageBreak/>
        <w:t>Игра развивается во все периоды смены, в каждом из которых она имеет свои особенности,  а ребята получат навыки коллективно-творческой деятельности.</w:t>
      </w:r>
    </w:p>
    <w:p w:rsidR="00E020EA" w:rsidRPr="008736D2" w:rsidRDefault="00E020EA" w:rsidP="00E020EA">
      <w:pPr>
        <w:ind w:left="-1080" w:firstLine="540"/>
        <w:jc w:val="center"/>
        <w:rPr>
          <w:b/>
          <w:bCs/>
          <w:sz w:val="28"/>
          <w:szCs w:val="28"/>
        </w:rPr>
      </w:pPr>
    </w:p>
    <w:p w:rsidR="00E020EA" w:rsidRPr="008736D2" w:rsidRDefault="00E020EA" w:rsidP="00E020EA">
      <w:pPr>
        <w:ind w:left="-1080" w:firstLine="540"/>
        <w:jc w:val="center"/>
        <w:rPr>
          <w:b/>
          <w:bCs/>
          <w:sz w:val="28"/>
          <w:szCs w:val="28"/>
        </w:rPr>
      </w:pPr>
    </w:p>
    <w:p w:rsidR="00E020EA" w:rsidRPr="008736D2" w:rsidRDefault="00E020EA" w:rsidP="00E020EA">
      <w:pPr>
        <w:ind w:left="-1080" w:firstLine="540"/>
        <w:jc w:val="center"/>
        <w:rPr>
          <w:b/>
          <w:bCs/>
          <w:sz w:val="28"/>
          <w:szCs w:val="28"/>
        </w:rPr>
      </w:pPr>
    </w:p>
    <w:p w:rsidR="00E020EA" w:rsidRPr="008736D2" w:rsidRDefault="00E020EA" w:rsidP="00E020EA">
      <w:pPr>
        <w:ind w:left="-1080" w:firstLine="540"/>
        <w:jc w:val="center"/>
        <w:rPr>
          <w:b/>
          <w:bCs/>
          <w:sz w:val="28"/>
          <w:szCs w:val="28"/>
        </w:rPr>
      </w:pPr>
      <w:r w:rsidRPr="008736D2">
        <w:rPr>
          <w:b/>
          <w:bCs/>
          <w:sz w:val="28"/>
          <w:szCs w:val="28"/>
        </w:rPr>
        <w:t>Система стимулирования</w:t>
      </w:r>
    </w:p>
    <w:p w:rsidR="00E020EA" w:rsidRPr="008736D2" w:rsidRDefault="00E020EA" w:rsidP="00E020EA">
      <w:pPr>
        <w:ind w:left="-1080" w:firstLine="540"/>
        <w:jc w:val="both"/>
        <w:rPr>
          <w:b/>
          <w:bCs/>
          <w:sz w:val="28"/>
          <w:szCs w:val="28"/>
        </w:rPr>
      </w:pPr>
    </w:p>
    <w:p w:rsidR="00E020EA" w:rsidRPr="008736D2" w:rsidRDefault="00E020EA" w:rsidP="00E020EA">
      <w:pPr>
        <w:pStyle w:val="2"/>
        <w:spacing w:after="0" w:line="240" w:lineRule="auto"/>
        <w:ind w:left="-720"/>
        <w:jc w:val="both"/>
        <w:rPr>
          <w:sz w:val="28"/>
          <w:szCs w:val="28"/>
        </w:rPr>
      </w:pPr>
      <w:r w:rsidRPr="008736D2">
        <w:rPr>
          <w:sz w:val="28"/>
          <w:szCs w:val="28"/>
        </w:rPr>
        <w:t>После старта регаты «Полный вперёд!» каждое племя получает флаг, на который делает и укрепляет эмблему своего племени. После каждого привала оценивается и участие каждого племени. Каждый день на тропинках зажигаются маленькие костры, которые символизируют участие племени в испытаниях. За победу в различных испытаниях (делах) племя может получить знак успеха на свой флаг в виде костра.</w:t>
      </w:r>
    </w:p>
    <w:p w:rsidR="00E020EA" w:rsidRPr="008736D2" w:rsidRDefault="00E020EA" w:rsidP="00E020EA">
      <w:pPr>
        <w:ind w:left="-1080" w:firstLine="540"/>
        <w:jc w:val="both"/>
        <w:rPr>
          <w:sz w:val="28"/>
          <w:szCs w:val="28"/>
        </w:rPr>
      </w:pPr>
      <w:r w:rsidRPr="008736D2">
        <w:rPr>
          <w:sz w:val="28"/>
          <w:szCs w:val="28"/>
        </w:rPr>
        <w:t>Каждый костёр имеет свой цвет и значение:</w:t>
      </w:r>
    </w:p>
    <w:p w:rsidR="00E020EA" w:rsidRPr="008736D2" w:rsidRDefault="00E020EA" w:rsidP="002B6EF8">
      <w:pPr>
        <w:pStyle w:val="afa"/>
        <w:numPr>
          <w:ilvl w:val="0"/>
          <w:numId w:val="23"/>
        </w:numPr>
        <w:jc w:val="both"/>
        <w:rPr>
          <w:sz w:val="28"/>
          <w:szCs w:val="28"/>
        </w:rPr>
      </w:pPr>
      <w:r w:rsidRPr="008736D2">
        <w:rPr>
          <w:sz w:val="28"/>
          <w:szCs w:val="28"/>
        </w:rPr>
        <w:t>Красный костерок -1 место. Все на Острове любуются вами, вы постарались по «полной программе»;</w:t>
      </w:r>
    </w:p>
    <w:p w:rsidR="00E020EA" w:rsidRPr="008736D2" w:rsidRDefault="00E020EA" w:rsidP="002B6EF8">
      <w:pPr>
        <w:pStyle w:val="afa"/>
        <w:numPr>
          <w:ilvl w:val="0"/>
          <w:numId w:val="23"/>
        </w:numPr>
        <w:jc w:val="both"/>
        <w:rPr>
          <w:sz w:val="28"/>
          <w:szCs w:val="28"/>
        </w:rPr>
      </w:pPr>
      <w:r w:rsidRPr="008736D2">
        <w:rPr>
          <w:sz w:val="28"/>
          <w:szCs w:val="28"/>
        </w:rPr>
        <w:t>Красно-жёлтый костерок-2 место. Чуть-чуть не хватило до ликования, но ваше племя достойно признания;</w:t>
      </w:r>
    </w:p>
    <w:p w:rsidR="00E020EA" w:rsidRPr="008736D2" w:rsidRDefault="00E020EA" w:rsidP="002B6EF8">
      <w:pPr>
        <w:pStyle w:val="afa"/>
        <w:numPr>
          <w:ilvl w:val="0"/>
          <w:numId w:val="23"/>
        </w:numPr>
        <w:jc w:val="both"/>
        <w:rPr>
          <w:sz w:val="28"/>
          <w:szCs w:val="28"/>
        </w:rPr>
      </w:pPr>
      <w:r w:rsidRPr="008736D2">
        <w:rPr>
          <w:sz w:val="28"/>
          <w:szCs w:val="28"/>
        </w:rPr>
        <w:t>Жёлтый костерок-3 место. Что-то сегодня вы подкачали, ждём ваших успехов на новом привале.</w:t>
      </w:r>
    </w:p>
    <w:p w:rsidR="00E020EA" w:rsidRPr="008736D2" w:rsidRDefault="00E020EA" w:rsidP="00E020EA">
      <w:pPr>
        <w:ind w:left="-720" w:firstLine="720"/>
        <w:jc w:val="both"/>
        <w:rPr>
          <w:sz w:val="28"/>
          <w:szCs w:val="28"/>
        </w:rPr>
      </w:pPr>
      <w:r w:rsidRPr="008736D2">
        <w:rPr>
          <w:sz w:val="28"/>
          <w:szCs w:val="28"/>
        </w:rPr>
        <w:t xml:space="preserve">           </w:t>
      </w:r>
    </w:p>
    <w:p w:rsidR="00E020EA" w:rsidRPr="008736D2" w:rsidRDefault="00E020EA" w:rsidP="00E020EA">
      <w:pPr>
        <w:ind w:left="-720"/>
        <w:jc w:val="both"/>
        <w:rPr>
          <w:sz w:val="28"/>
          <w:szCs w:val="28"/>
        </w:rPr>
      </w:pPr>
      <w:r w:rsidRPr="008736D2">
        <w:rPr>
          <w:sz w:val="28"/>
          <w:szCs w:val="28"/>
        </w:rPr>
        <w:t>Костерок племенам вручаются утром на сборе всех племён в Долине Чудес. Результаты отражаются на экране соревнований в виде костра. Из маленьких костерков получатся один большой в конце игры, цвет лучика пламени костра символизирует активность всего племени.</w:t>
      </w:r>
    </w:p>
    <w:p w:rsidR="00E020EA" w:rsidRPr="008736D2" w:rsidRDefault="00E020EA" w:rsidP="00E020EA">
      <w:pPr>
        <w:ind w:left="-1080" w:firstLine="540"/>
        <w:jc w:val="both"/>
        <w:rPr>
          <w:sz w:val="28"/>
          <w:szCs w:val="28"/>
        </w:rPr>
      </w:pPr>
      <w:r w:rsidRPr="008736D2">
        <w:rPr>
          <w:sz w:val="28"/>
          <w:szCs w:val="28"/>
        </w:rPr>
        <w:t xml:space="preserve"> Задача каждого экипажа - собрать как можно больше красных костерков и    </w:t>
      </w:r>
    </w:p>
    <w:p w:rsidR="00E020EA" w:rsidRPr="008736D2" w:rsidRDefault="00E020EA" w:rsidP="00E020EA">
      <w:pPr>
        <w:ind w:left="-1080" w:firstLine="540"/>
        <w:jc w:val="both"/>
        <w:rPr>
          <w:sz w:val="28"/>
          <w:szCs w:val="28"/>
        </w:rPr>
      </w:pPr>
      <w:r w:rsidRPr="008736D2">
        <w:rPr>
          <w:sz w:val="28"/>
          <w:szCs w:val="28"/>
        </w:rPr>
        <w:t xml:space="preserve">Тотемов, что может выявить лучшее племя  по номинациям:                                 </w:t>
      </w:r>
    </w:p>
    <w:p w:rsidR="00E020EA" w:rsidRPr="008736D2" w:rsidRDefault="00E020EA" w:rsidP="00E020EA">
      <w:pPr>
        <w:ind w:left="-1080" w:firstLine="540"/>
        <w:jc w:val="both"/>
        <w:rPr>
          <w:sz w:val="28"/>
          <w:szCs w:val="28"/>
        </w:rPr>
      </w:pPr>
      <w:r w:rsidRPr="008736D2">
        <w:rPr>
          <w:sz w:val="28"/>
          <w:szCs w:val="28"/>
        </w:rPr>
        <w:t xml:space="preserve">«Самое дружное», «Самое творческое», «Самое интеллектуальное» </w:t>
      </w:r>
    </w:p>
    <w:p w:rsidR="00E020EA" w:rsidRPr="008736D2" w:rsidRDefault="00E020EA" w:rsidP="00E020EA">
      <w:pPr>
        <w:ind w:left="-540" w:firstLine="540"/>
        <w:jc w:val="both"/>
        <w:rPr>
          <w:sz w:val="28"/>
          <w:szCs w:val="28"/>
        </w:rPr>
      </w:pPr>
      <w:r w:rsidRPr="008736D2">
        <w:rPr>
          <w:sz w:val="28"/>
          <w:szCs w:val="28"/>
        </w:rPr>
        <w:t xml:space="preserve">Для индивидуальной системы роста в каждом племени ведётся дневник, где оформляется система роста каждого члена племени. За победу в различных конкурсах, состязаниях, соревнованиях участник может получить одно из званий и знак успеха на галстук. Вручение знака успеха проходит в племени при подведении итогов дня на вечерних огоньках. </w:t>
      </w:r>
    </w:p>
    <w:p w:rsidR="00D52FBF" w:rsidRPr="008736D2" w:rsidRDefault="00D52FBF" w:rsidP="00C014B4">
      <w:pPr>
        <w:pStyle w:val="afa"/>
        <w:ind w:left="900"/>
        <w:jc w:val="both"/>
        <w:rPr>
          <w:b/>
          <w:sz w:val="28"/>
          <w:szCs w:val="28"/>
        </w:rPr>
      </w:pPr>
    </w:p>
    <w:p w:rsidR="00E020EA" w:rsidRPr="008736D2" w:rsidRDefault="00E020EA" w:rsidP="00C014B4">
      <w:pPr>
        <w:pStyle w:val="afa"/>
        <w:ind w:left="900"/>
        <w:jc w:val="both"/>
        <w:rPr>
          <w:b/>
          <w:sz w:val="28"/>
          <w:szCs w:val="28"/>
        </w:rPr>
      </w:pPr>
      <w:r w:rsidRPr="008736D2">
        <w:rPr>
          <w:b/>
          <w:sz w:val="28"/>
          <w:szCs w:val="28"/>
        </w:rPr>
        <w:t>Варианты нематериальных стимулов</w:t>
      </w:r>
    </w:p>
    <w:p w:rsidR="00E020EA" w:rsidRPr="008736D2" w:rsidRDefault="00E020EA" w:rsidP="002B6EF8">
      <w:pPr>
        <w:pStyle w:val="afa"/>
        <w:numPr>
          <w:ilvl w:val="0"/>
          <w:numId w:val="24"/>
        </w:numPr>
        <w:jc w:val="both"/>
        <w:rPr>
          <w:sz w:val="28"/>
          <w:szCs w:val="28"/>
        </w:rPr>
      </w:pPr>
      <w:r w:rsidRPr="008736D2">
        <w:rPr>
          <w:sz w:val="28"/>
          <w:szCs w:val="28"/>
        </w:rPr>
        <w:t>Исполнение песен по заказу победителя, отличившегося в той или иной деятельности;</w:t>
      </w:r>
    </w:p>
    <w:p w:rsidR="00E020EA" w:rsidRPr="008736D2" w:rsidRDefault="00E020EA" w:rsidP="002B6EF8">
      <w:pPr>
        <w:pStyle w:val="afa"/>
        <w:numPr>
          <w:ilvl w:val="0"/>
          <w:numId w:val="24"/>
        </w:numPr>
        <w:jc w:val="both"/>
        <w:rPr>
          <w:sz w:val="28"/>
          <w:szCs w:val="28"/>
        </w:rPr>
      </w:pPr>
      <w:r w:rsidRPr="008736D2">
        <w:rPr>
          <w:sz w:val="28"/>
          <w:szCs w:val="28"/>
        </w:rPr>
        <w:t>Устная благодарность;</w:t>
      </w:r>
    </w:p>
    <w:p w:rsidR="00E020EA" w:rsidRPr="008736D2" w:rsidRDefault="00E020EA" w:rsidP="002B6EF8">
      <w:pPr>
        <w:pStyle w:val="afa"/>
        <w:numPr>
          <w:ilvl w:val="0"/>
          <w:numId w:val="24"/>
        </w:numPr>
        <w:jc w:val="both"/>
        <w:rPr>
          <w:sz w:val="28"/>
          <w:szCs w:val="28"/>
        </w:rPr>
      </w:pPr>
      <w:r w:rsidRPr="008736D2">
        <w:rPr>
          <w:sz w:val="28"/>
          <w:szCs w:val="28"/>
        </w:rPr>
        <w:t>Занесение имени отличившегося в книгу Почёта жителей Острова.</w:t>
      </w:r>
    </w:p>
    <w:p w:rsidR="00C014B4" w:rsidRPr="008736D2" w:rsidRDefault="00E020EA" w:rsidP="00E020EA">
      <w:pPr>
        <w:rPr>
          <w:b/>
          <w:bCs/>
          <w:sz w:val="28"/>
          <w:szCs w:val="28"/>
        </w:rPr>
      </w:pPr>
      <w:r w:rsidRPr="008736D2">
        <w:rPr>
          <w:b/>
          <w:bCs/>
          <w:sz w:val="28"/>
          <w:szCs w:val="28"/>
        </w:rPr>
        <w:t xml:space="preserve">                                      </w:t>
      </w:r>
    </w:p>
    <w:p w:rsidR="002B6EF8" w:rsidRDefault="00C014B4" w:rsidP="00E020EA">
      <w:pPr>
        <w:rPr>
          <w:b/>
          <w:bCs/>
          <w:sz w:val="28"/>
          <w:szCs w:val="28"/>
        </w:rPr>
      </w:pPr>
      <w:r w:rsidRPr="008736D2">
        <w:rPr>
          <w:b/>
          <w:bCs/>
          <w:sz w:val="28"/>
          <w:szCs w:val="28"/>
        </w:rPr>
        <w:t xml:space="preserve">                           </w:t>
      </w:r>
    </w:p>
    <w:p w:rsidR="002B6EF8" w:rsidRDefault="002B6EF8" w:rsidP="00E020EA">
      <w:pPr>
        <w:rPr>
          <w:b/>
          <w:bCs/>
          <w:sz w:val="28"/>
          <w:szCs w:val="28"/>
        </w:rPr>
      </w:pPr>
    </w:p>
    <w:p w:rsidR="002B6EF8" w:rsidRDefault="002B6EF8" w:rsidP="00E020EA">
      <w:pPr>
        <w:rPr>
          <w:b/>
          <w:bCs/>
          <w:sz w:val="28"/>
          <w:szCs w:val="28"/>
        </w:rPr>
      </w:pPr>
    </w:p>
    <w:p w:rsidR="00E020EA" w:rsidRPr="008736D2" w:rsidRDefault="00C014B4" w:rsidP="00E020EA">
      <w:pPr>
        <w:rPr>
          <w:b/>
          <w:bCs/>
          <w:sz w:val="28"/>
          <w:szCs w:val="28"/>
        </w:rPr>
      </w:pPr>
      <w:r w:rsidRPr="008736D2">
        <w:rPr>
          <w:b/>
          <w:bCs/>
          <w:sz w:val="28"/>
          <w:szCs w:val="28"/>
        </w:rPr>
        <w:lastRenderedPageBreak/>
        <w:t xml:space="preserve"> </w:t>
      </w:r>
      <w:r w:rsidR="00E020EA" w:rsidRPr="008736D2">
        <w:rPr>
          <w:b/>
          <w:bCs/>
          <w:sz w:val="28"/>
          <w:szCs w:val="28"/>
        </w:rPr>
        <w:t xml:space="preserve"> Детское самоуправление.</w:t>
      </w:r>
    </w:p>
    <w:p w:rsidR="00C014B4" w:rsidRPr="008736D2" w:rsidRDefault="00C014B4" w:rsidP="00E020EA">
      <w:pPr>
        <w:ind w:left="-540"/>
        <w:rPr>
          <w:bCs/>
          <w:sz w:val="28"/>
          <w:szCs w:val="28"/>
        </w:rPr>
      </w:pPr>
    </w:p>
    <w:p w:rsidR="00E020EA" w:rsidRPr="008736D2" w:rsidRDefault="00E020EA" w:rsidP="00E020EA">
      <w:pPr>
        <w:ind w:left="-540"/>
        <w:rPr>
          <w:bCs/>
          <w:sz w:val="28"/>
          <w:szCs w:val="28"/>
        </w:rPr>
      </w:pPr>
      <w:r w:rsidRPr="008736D2">
        <w:rPr>
          <w:bCs/>
          <w:sz w:val="28"/>
          <w:szCs w:val="28"/>
        </w:rPr>
        <w:t>Детское самоуправление носит характер ролевой игры. Такие мероприятия способствуют формированию характера, слиянию физического, эмоционально-нравственного и социального аспе</w:t>
      </w:r>
      <w:r w:rsidR="00C014B4" w:rsidRPr="008736D2">
        <w:rPr>
          <w:bCs/>
          <w:sz w:val="28"/>
          <w:szCs w:val="28"/>
        </w:rPr>
        <w:t xml:space="preserve">кта в развитии каждого ребёнка. </w:t>
      </w:r>
      <w:r w:rsidRPr="008736D2">
        <w:rPr>
          <w:bCs/>
          <w:sz w:val="28"/>
          <w:szCs w:val="28"/>
        </w:rPr>
        <w:t>Формируется чувство «команды», ответственности за общее дело, стремление к победе, взаимопомощь и взаимовыручка.</w:t>
      </w:r>
    </w:p>
    <w:p w:rsidR="00E020EA" w:rsidRPr="008736D2" w:rsidRDefault="00E020EA" w:rsidP="00E020EA">
      <w:pPr>
        <w:ind w:left="-1080" w:firstLine="540"/>
        <w:jc w:val="both"/>
        <w:rPr>
          <w:bCs/>
          <w:sz w:val="28"/>
          <w:szCs w:val="28"/>
        </w:rPr>
      </w:pPr>
      <w:r w:rsidRPr="008736D2">
        <w:rPr>
          <w:bCs/>
          <w:sz w:val="28"/>
          <w:szCs w:val="28"/>
        </w:rPr>
        <w:t xml:space="preserve">Самоуправление на Острове складывается из деятельности </w:t>
      </w:r>
      <w:proofErr w:type="gramStart"/>
      <w:r w:rsidRPr="008736D2">
        <w:rPr>
          <w:bCs/>
          <w:sz w:val="28"/>
          <w:szCs w:val="28"/>
        </w:rPr>
        <w:t>временных</w:t>
      </w:r>
      <w:proofErr w:type="gramEnd"/>
      <w:r w:rsidRPr="008736D2">
        <w:rPr>
          <w:bCs/>
          <w:sz w:val="28"/>
          <w:szCs w:val="28"/>
        </w:rPr>
        <w:t xml:space="preserve"> и   </w:t>
      </w:r>
    </w:p>
    <w:p w:rsidR="00E020EA" w:rsidRPr="008736D2" w:rsidRDefault="00E020EA" w:rsidP="00E020EA">
      <w:pPr>
        <w:ind w:left="-1080" w:firstLine="540"/>
        <w:jc w:val="both"/>
        <w:rPr>
          <w:bCs/>
          <w:sz w:val="28"/>
          <w:szCs w:val="28"/>
        </w:rPr>
      </w:pPr>
      <w:r w:rsidRPr="008736D2">
        <w:rPr>
          <w:bCs/>
          <w:sz w:val="28"/>
          <w:szCs w:val="28"/>
        </w:rPr>
        <w:t>постоянных органов самоуправления.</w:t>
      </w:r>
    </w:p>
    <w:p w:rsidR="00E020EA" w:rsidRPr="008736D2" w:rsidRDefault="00E020EA" w:rsidP="00E020EA">
      <w:pPr>
        <w:ind w:left="-1080" w:firstLine="540"/>
        <w:jc w:val="both"/>
        <w:rPr>
          <w:bCs/>
          <w:sz w:val="28"/>
          <w:szCs w:val="28"/>
        </w:rPr>
      </w:pPr>
      <w:r w:rsidRPr="008736D2">
        <w:rPr>
          <w:bCs/>
          <w:sz w:val="28"/>
          <w:szCs w:val="28"/>
        </w:rPr>
        <w:t xml:space="preserve">К временным органам самоуправления относится деятельность </w:t>
      </w:r>
      <w:proofErr w:type="gramStart"/>
      <w:r w:rsidRPr="008736D2">
        <w:rPr>
          <w:bCs/>
          <w:sz w:val="28"/>
          <w:szCs w:val="28"/>
        </w:rPr>
        <w:t>временных</w:t>
      </w:r>
      <w:proofErr w:type="gramEnd"/>
      <w:r w:rsidRPr="008736D2">
        <w:rPr>
          <w:bCs/>
          <w:sz w:val="28"/>
          <w:szCs w:val="28"/>
        </w:rPr>
        <w:t xml:space="preserve"> </w:t>
      </w:r>
    </w:p>
    <w:p w:rsidR="00E020EA" w:rsidRPr="008736D2" w:rsidRDefault="00E020EA" w:rsidP="00E020EA">
      <w:pPr>
        <w:ind w:left="-1080" w:firstLine="540"/>
        <w:jc w:val="both"/>
        <w:rPr>
          <w:bCs/>
          <w:sz w:val="28"/>
          <w:szCs w:val="28"/>
        </w:rPr>
      </w:pPr>
      <w:r w:rsidRPr="008736D2">
        <w:rPr>
          <w:bCs/>
          <w:sz w:val="28"/>
          <w:szCs w:val="28"/>
        </w:rPr>
        <w:t xml:space="preserve">помощников вождей в племени, работа творческих и инициативных групп, </w:t>
      </w:r>
    </w:p>
    <w:p w:rsidR="00E020EA" w:rsidRPr="008736D2" w:rsidRDefault="00E020EA" w:rsidP="00E020EA">
      <w:pPr>
        <w:ind w:left="-1080" w:firstLine="540"/>
        <w:jc w:val="both"/>
        <w:rPr>
          <w:bCs/>
          <w:sz w:val="28"/>
          <w:szCs w:val="28"/>
        </w:rPr>
      </w:pPr>
      <w:r w:rsidRPr="008736D2">
        <w:rPr>
          <w:bCs/>
          <w:sz w:val="28"/>
          <w:szCs w:val="28"/>
        </w:rPr>
        <w:t>чередование творческих поручений (ЧТП), совета дела.</w:t>
      </w:r>
    </w:p>
    <w:p w:rsidR="00E020EA" w:rsidRPr="008736D2" w:rsidRDefault="00E020EA" w:rsidP="00E020EA">
      <w:pPr>
        <w:ind w:left="-1080" w:firstLine="540"/>
        <w:jc w:val="both"/>
        <w:rPr>
          <w:bCs/>
          <w:sz w:val="28"/>
          <w:szCs w:val="28"/>
        </w:rPr>
      </w:pPr>
      <w:r w:rsidRPr="008736D2">
        <w:rPr>
          <w:bCs/>
          <w:sz w:val="28"/>
          <w:szCs w:val="28"/>
        </w:rPr>
        <w:t xml:space="preserve">Всё племя делится на </w:t>
      </w:r>
      <w:r w:rsidR="00C014B4" w:rsidRPr="008736D2">
        <w:rPr>
          <w:bCs/>
          <w:sz w:val="28"/>
          <w:szCs w:val="28"/>
        </w:rPr>
        <w:t>микро группы</w:t>
      </w:r>
      <w:r w:rsidRPr="008736D2">
        <w:rPr>
          <w:bCs/>
          <w:sz w:val="28"/>
          <w:szCs w:val="28"/>
        </w:rPr>
        <w:t xml:space="preserve">, по количеству поручений. Меняются </w:t>
      </w:r>
    </w:p>
    <w:p w:rsidR="00E020EA" w:rsidRPr="008736D2" w:rsidRDefault="00E020EA" w:rsidP="00E020EA">
      <w:pPr>
        <w:ind w:left="-1080" w:firstLine="540"/>
        <w:jc w:val="both"/>
        <w:rPr>
          <w:bCs/>
          <w:sz w:val="28"/>
          <w:szCs w:val="28"/>
        </w:rPr>
      </w:pPr>
      <w:r w:rsidRPr="008736D2">
        <w:rPr>
          <w:bCs/>
          <w:sz w:val="28"/>
          <w:szCs w:val="28"/>
        </w:rPr>
        <w:t>поручения через 2-3 дня.</w:t>
      </w:r>
    </w:p>
    <w:p w:rsidR="00E020EA" w:rsidRPr="008736D2" w:rsidRDefault="00E020EA" w:rsidP="00E020EA">
      <w:pPr>
        <w:ind w:left="-1080" w:firstLine="540"/>
        <w:jc w:val="both"/>
        <w:rPr>
          <w:bCs/>
          <w:sz w:val="28"/>
          <w:szCs w:val="28"/>
        </w:rPr>
      </w:pPr>
    </w:p>
    <w:p w:rsidR="00E020EA" w:rsidRPr="008736D2" w:rsidRDefault="00E020EA" w:rsidP="00E020EA">
      <w:pPr>
        <w:ind w:left="-360"/>
        <w:jc w:val="both"/>
        <w:rPr>
          <w:bCs/>
          <w:sz w:val="28"/>
          <w:szCs w:val="28"/>
        </w:rPr>
      </w:pPr>
      <w:r w:rsidRPr="008736D2">
        <w:rPr>
          <w:bCs/>
          <w:sz w:val="28"/>
          <w:szCs w:val="28"/>
        </w:rPr>
        <w:t>Постоянно действующие органы самоуправления включают  в себя Сбор племён, который избирает Совет племён.</w:t>
      </w:r>
    </w:p>
    <w:p w:rsidR="00D52FBF" w:rsidRPr="008736D2" w:rsidRDefault="00D52FBF" w:rsidP="00E020EA">
      <w:pPr>
        <w:jc w:val="both"/>
        <w:rPr>
          <w:b/>
          <w:bCs/>
          <w:sz w:val="28"/>
          <w:szCs w:val="28"/>
        </w:rPr>
      </w:pPr>
    </w:p>
    <w:p w:rsidR="00E020EA" w:rsidRPr="008736D2" w:rsidRDefault="00E020EA" w:rsidP="00E020EA">
      <w:pPr>
        <w:jc w:val="both"/>
        <w:rPr>
          <w:bCs/>
          <w:sz w:val="28"/>
          <w:szCs w:val="28"/>
        </w:rPr>
      </w:pPr>
      <w:r w:rsidRPr="002B6EF8">
        <w:rPr>
          <w:b/>
          <w:bCs/>
          <w:color w:val="C00000"/>
          <w:sz w:val="28"/>
          <w:szCs w:val="28"/>
        </w:rPr>
        <w:t>Группа «Досуг</w:t>
      </w:r>
      <w:r w:rsidRPr="002B6EF8">
        <w:rPr>
          <w:bCs/>
          <w:color w:val="C00000"/>
          <w:sz w:val="28"/>
          <w:szCs w:val="28"/>
        </w:rPr>
        <w:t xml:space="preserve">». </w:t>
      </w:r>
      <w:r w:rsidRPr="008736D2">
        <w:rPr>
          <w:bCs/>
          <w:sz w:val="28"/>
          <w:szCs w:val="28"/>
        </w:rPr>
        <w:t>Эта группа помогает вождям организовать различные мероприятия в племени, готовиться к большим делам.</w:t>
      </w:r>
    </w:p>
    <w:p w:rsidR="00E020EA" w:rsidRPr="008736D2" w:rsidRDefault="00E020EA" w:rsidP="00E020EA">
      <w:pPr>
        <w:jc w:val="both"/>
        <w:rPr>
          <w:bCs/>
          <w:sz w:val="28"/>
          <w:szCs w:val="28"/>
        </w:rPr>
      </w:pPr>
      <w:r w:rsidRPr="002B6EF8">
        <w:rPr>
          <w:b/>
          <w:bCs/>
          <w:color w:val="C00000"/>
          <w:sz w:val="28"/>
          <w:szCs w:val="28"/>
        </w:rPr>
        <w:t>Группа «Оформитель</w:t>
      </w:r>
      <w:r w:rsidRPr="008736D2">
        <w:rPr>
          <w:bCs/>
          <w:sz w:val="28"/>
          <w:szCs w:val="28"/>
        </w:rPr>
        <w:t>» выпускает ежедневный листок из дневника племени.</w:t>
      </w:r>
    </w:p>
    <w:p w:rsidR="00E020EA" w:rsidRPr="008736D2" w:rsidRDefault="00E020EA" w:rsidP="00E020EA">
      <w:pPr>
        <w:jc w:val="both"/>
        <w:rPr>
          <w:bCs/>
          <w:sz w:val="28"/>
          <w:szCs w:val="28"/>
        </w:rPr>
      </w:pPr>
      <w:r w:rsidRPr="002B6EF8">
        <w:rPr>
          <w:b/>
          <w:bCs/>
          <w:color w:val="C00000"/>
          <w:sz w:val="28"/>
          <w:szCs w:val="28"/>
        </w:rPr>
        <w:t>Группа «Уют</w:t>
      </w:r>
      <w:r w:rsidRPr="002B6EF8">
        <w:rPr>
          <w:bCs/>
          <w:color w:val="C00000"/>
          <w:sz w:val="28"/>
          <w:szCs w:val="28"/>
        </w:rPr>
        <w:t xml:space="preserve">» </w:t>
      </w:r>
      <w:r w:rsidRPr="008736D2">
        <w:rPr>
          <w:bCs/>
          <w:sz w:val="28"/>
          <w:szCs w:val="28"/>
        </w:rPr>
        <w:t>должна внести свой вклад в оформление места сбора племени, сделать его чуть-чуть уютнее, домашнее, красивее.</w:t>
      </w:r>
    </w:p>
    <w:p w:rsidR="00E020EA" w:rsidRPr="008736D2" w:rsidRDefault="00E020EA" w:rsidP="00E020EA">
      <w:pPr>
        <w:jc w:val="both"/>
        <w:rPr>
          <w:bCs/>
          <w:sz w:val="28"/>
          <w:szCs w:val="28"/>
        </w:rPr>
      </w:pPr>
      <w:r w:rsidRPr="002B6EF8">
        <w:rPr>
          <w:b/>
          <w:bCs/>
          <w:color w:val="C00000"/>
          <w:sz w:val="28"/>
          <w:szCs w:val="28"/>
        </w:rPr>
        <w:t>Группа «Сюрприз</w:t>
      </w:r>
      <w:r w:rsidRPr="008736D2">
        <w:rPr>
          <w:bCs/>
          <w:sz w:val="28"/>
          <w:szCs w:val="28"/>
        </w:rPr>
        <w:t>». В течение дня ребята этой группы должны удивить племя каким-то приятным сюрпризом.</w:t>
      </w:r>
    </w:p>
    <w:p w:rsidR="00E020EA" w:rsidRPr="008736D2" w:rsidRDefault="00E020EA" w:rsidP="00E020EA">
      <w:pPr>
        <w:jc w:val="both"/>
        <w:rPr>
          <w:bCs/>
          <w:sz w:val="28"/>
          <w:szCs w:val="28"/>
        </w:rPr>
      </w:pPr>
      <w:r w:rsidRPr="002B6EF8">
        <w:rPr>
          <w:b/>
          <w:bCs/>
          <w:color w:val="C00000"/>
          <w:sz w:val="28"/>
          <w:szCs w:val="28"/>
        </w:rPr>
        <w:t>Группа «Мастер</w:t>
      </w:r>
      <w:r w:rsidRPr="008736D2">
        <w:rPr>
          <w:bCs/>
          <w:sz w:val="28"/>
          <w:szCs w:val="28"/>
        </w:rPr>
        <w:t>». Эти ребята должны пополнить запас сувенирами племени, которыми ребят награждают в ходе дел.</w:t>
      </w:r>
    </w:p>
    <w:p w:rsidR="00E020EA" w:rsidRPr="008736D2" w:rsidRDefault="00E020EA" w:rsidP="00E020EA">
      <w:pPr>
        <w:jc w:val="both"/>
        <w:rPr>
          <w:b/>
          <w:bCs/>
          <w:sz w:val="28"/>
          <w:szCs w:val="28"/>
        </w:rPr>
      </w:pPr>
      <w:r w:rsidRPr="002B6EF8">
        <w:rPr>
          <w:b/>
          <w:bCs/>
          <w:color w:val="C00000"/>
          <w:sz w:val="28"/>
          <w:szCs w:val="28"/>
        </w:rPr>
        <w:t>Группа «Летопись</w:t>
      </w:r>
      <w:r w:rsidRPr="008736D2">
        <w:rPr>
          <w:bCs/>
          <w:sz w:val="28"/>
          <w:szCs w:val="28"/>
        </w:rPr>
        <w:t>». Описать вчерашний день, красочно оформить страничку дневника-летописи племени.</w:t>
      </w:r>
    </w:p>
    <w:p w:rsidR="00E020EA" w:rsidRPr="008736D2" w:rsidRDefault="00E020EA" w:rsidP="00E020EA">
      <w:pPr>
        <w:pStyle w:val="3"/>
        <w:ind w:left="-1080"/>
        <w:rPr>
          <w:b w:val="0"/>
          <w:i w:val="0"/>
          <w:sz w:val="28"/>
          <w:szCs w:val="28"/>
        </w:rPr>
      </w:pPr>
      <w:r w:rsidRPr="002B6EF8">
        <w:rPr>
          <w:i w:val="0"/>
          <w:color w:val="C00000"/>
          <w:sz w:val="28"/>
          <w:szCs w:val="28"/>
        </w:rPr>
        <w:t xml:space="preserve">      </w:t>
      </w:r>
      <w:r w:rsidR="00C014B4" w:rsidRPr="002B6EF8">
        <w:rPr>
          <w:i w:val="0"/>
          <w:color w:val="C00000"/>
          <w:sz w:val="28"/>
          <w:szCs w:val="28"/>
        </w:rPr>
        <w:t xml:space="preserve">        </w:t>
      </w:r>
      <w:r w:rsidRPr="002B6EF8">
        <w:rPr>
          <w:i w:val="0"/>
          <w:color w:val="C00000"/>
          <w:sz w:val="28"/>
          <w:szCs w:val="28"/>
        </w:rPr>
        <w:t xml:space="preserve"> Группа «Спорт</w:t>
      </w:r>
      <w:r w:rsidRPr="008736D2">
        <w:rPr>
          <w:i w:val="0"/>
          <w:sz w:val="28"/>
          <w:szCs w:val="28"/>
        </w:rPr>
        <w:t xml:space="preserve">». </w:t>
      </w:r>
      <w:r w:rsidRPr="008736D2">
        <w:rPr>
          <w:b w:val="0"/>
          <w:i w:val="0"/>
          <w:sz w:val="28"/>
          <w:szCs w:val="28"/>
        </w:rPr>
        <w:t xml:space="preserve">Вместе с вождями  организует различные спортивные  </w:t>
      </w:r>
    </w:p>
    <w:p w:rsidR="00E020EA" w:rsidRPr="008736D2" w:rsidRDefault="00E020EA" w:rsidP="00E020EA">
      <w:pPr>
        <w:pStyle w:val="3"/>
        <w:ind w:left="-1080"/>
        <w:rPr>
          <w:b w:val="0"/>
          <w:i w:val="0"/>
          <w:sz w:val="28"/>
          <w:szCs w:val="28"/>
        </w:rPr>
      </w:pPr>
      <w:r w:rsidRPr="008736D2">
        <w:rPr>
          <w:i w:val="0"/>
          <w:sz w:val="28"/>
          <w:szCs w:val="28"/>
        </w:rPr>
        <w:t xml:space="preserve">        </w:t>
      </w:r>
      <w:r w:rsidR="00C014B4" w:rsidRPr="008736D2">
        <w:rPr>
          <w:i w:val="0"/>
          <w:sz w:val="28"/>
          <w:szCs w:val="28"/>
        </w:rPr>
        <w:t xml:space="preserve">       </w:t>
      </w:r>
      <w:r w:rsidRPr="008736D2">
        <w:rPr>
          <w:b w:val="0"/>
          <w:i w:val="0"/>
          <w:sz w:val="28"/>
          <w:szCs w:val="28"/>
        </w:rPr>
        <w:t>мероприятия в племени, утренние зарядки.</w:t>
      </w:r>
    </w:p>
    <w:p w:rsidR="00E020EA" w:rsidRPr="008736D2" w:rsidRDefault="00E020EA" w:rsidP="00E020EA">
      <w:pPr>
        <w:jc w:val="both"/>
        <w:rPr>
          <w:b/>
          <w:bCs/>
          <w:sz w:val="28"/>
          <w:szCs w:val="28"/>
        </w:rPr>
      </w:pPr>
    </w:p>
    <w:p w:rsidR="00C014B4" w:rsidRPr="008736D2" w:rsidRDefault="00C014B4" w:rsidP="00E020EA">
      <w:pPr>
        <w:jc w:val="both"/>
        <w:rPr>
          <w:b/>
          <w:bCs/>
          <w:sz w:val="28"/>
          <w:szCs w:val="28"/>
        </w:rPr>
      </w:pPr>
    </w:p>
    <w:p w:rsidR="00E020EA" w:rsidRPr="008736D2" w:rsidRDefault="00E020EA" w:rsidP="00E020EA">
      <w:pPr>
        <w:jc w:val="both"/>
        <w:rPr>
          <w:b/>
          <w:bCs/>
          <w:sz w:val="28"/>
          <w:szCs w:val="28"/>
        </w:rPr>
      </w:pPr>
      <w:r w:rsidRPr="008736D2">
        <w:rPr>
          <w:b/>
          <w:bCs/>
          <w:sz w:val="28"/>
          <w:szCs w:val="28"/>
        </w:rPr>
        <w:t>Содержательная модель программы.</w:t>
      </w:r>
    </w:p>
    <w:p w:rsidR="00C014B4" w:rsidRPr="008736D2" w:rsidRDefault="00C014B4" w:rsidP="00E020EA">
      <w:pPr>
        <w:pStyle w:val="2"/>
        <w:ind w:left="-900" w:firstLine="900"/>
        <w:rPr>
          <w:sz w:val="28"/>
          <w:szCs w:val="28"/>
        </w:rPr>
      </w:pPr>
    </w:p>
    <w:p w:rsidR="00E020EA" w:rsidRPr="008736D2" w:rsidRDefault="00E020EA" w:rsidP="00E020EA">
      <w:pPr>
        <w:pStyle w:val="2"/>
        <w:ind w:left="-900" w:firstLine="900"/>
        <w:rPr>
          <w:sz w:val="28"/>
          <w:szCs w:val="28"/>
        </w:rPr>
      </w:pPr>
      <w:r w:rsidRPr="008736D2">
        <w:rPr>
          <w:sz w:val="28"/>
          <w:szCs w:val="28"/>
        </w:rPr>
        <w:t xml:space="preserve">Логика развития смены, логика эмоционального развития, соотношение </w:t>
      </w:r>
      <w:r w:rsidR="00C014B4" w:rsidRPr="008736D2">
        <w:rPr>
          <w:sz w:val="28"/>
          <w:szCs w:val="28"/>
        </w:rPr>
        <w:t xml:space="preserve">               </w:t>
      </w:r>
      <w:r w:rsidRPr="008736D2">
        <w:rPr>
          <w:sz w:val="28"/>
          <w:szCs w:val="28"/>
        </w:rPr>
        <w:t xml:space="preserve">отрядных и </w:t>
      </w:r>
      <w:r w:rsidR="00C014B4" w:rsidRPr="008736D2">
        <w:rPr>
          <w:sz w:val="28"/>
          <w:szCs w:val="28"/>
        </w:rPr>
        <w:t>обще лагерных</w:t>
      </w:r>
      <w:r w:rsidRPr="008736D2">
        <w:rPr>
          <w:sz w:val="28"/>
          <w:szCs w:val="28"/>
        </w:rPr>
        <w:t xml:space="preserve"> дел в разные периоды смены - это факторы, которые составляют содержательную модель смены.</w:t>
      </w:r>
    </w:p>
    <w:p w:rsidR="00E020EA" w:rsidRPr="008736D2" w:rsidRDefault="00E020EA" w:rsidP="00E020EA">
      <w:pPr>
        <w:ind w:left="-1080" w:firstLine="540"/>
        <w:jc w:val="both"/>
        <w:rPr>
          <w:sz w:val="28"/>
          <w:szCs w:val="28"/>
        </w:rPr>
      </w:pPr>
      <w:r w:rsidRPr="008736D2">
        <w:rPr>
          <w:sz w:val="28"/>
          <w:szCs w:val="28"/>
        </w:rPr>
        <w:t>Трад</w:t>
      </w:r>
      <w:r w:rsidR="00C014B4" w:rsidRPr="008736D2">
        <w:rPr>
          <w:sz w:val="28"/>
          <w:szCs w:val="28"/>
        </w:rPr>
        <w:t xml:space="preserve">иционно из детей формируется </w:t>
      </w:r>
      <w:r w:rsidRPr="008736D2">
        <w:rPr>
          <w:sz w:val="28"/>
          <w:szCs w:val="28"/>
        </w:rPr>
        <w:t>5 отрядов. Ребята являются помощниками в организации тематических дней, дел.</w:t>
      </w:r>
    </w:p>
    <w:p w:rsidR="00E020EA" w:rsidRPr="008736D2" w:rsidRDefault="00E020EA" w:rsidP="00E020EA">
      <w:pPr>
        <w:ind w:left="-1080" w:firstLine="540"/>
        <w:jc w:val="both"/>
        <w:rPr>
          <w:sz w:val="28"/>
          <w:szCs w:val="28"/>
        </w:rPr>
      </w:pPr>
      <w:r w:rsidRPr="008736D2">
        <w:rPr>
          <w:sz w:val="28"/>
          <w:szCs w:val="28"/>
        </w:rPr>
        <w:lastRenderedPageBreak/>
        <w:t>Также в рамках программы  в течение всей смены ребята могут посетить любую мастерскую по своим интересам и потребностям. Дл</w:t>
      </w:r>
      <w:r w:rsidR="00C014B4" w:rsidRPr="008736D2">
        <w:rPr>
          <w:sz w:val="28"/>
          <w:szCs w:val="28"/>
        </w:rPr>
        <w:t>я реализации интересов детям предлагаются</w:t>
      </w:r>
      <w:r w:rsidRPr="008736D2">
        <w:rPr>
          <w:sz w:val="28"/>
          <w:szCs w:val="28"/>
        </w:rPr>
        <w:t xml:space="preserve"> разноплановые мастерские:</w:t>
      </w:r>
    </w:p>
    <w:p w:rsidR="00E020EA" w:rsidRPr="008736D2" w:rsidRDefault="00E020EA" w:rsidP="002B6EF8">
      <w:pPr>
        <w:pStyle w:val="afa"/>
        <w:numPr>
          <w:ilvl w:val="0"/>
          <w:numId w:val="25"/>
        </w:numPr>
        <w:jc w:val="both"/>
        <w:rPr>
          <w:sz w:val="28"/>
          <w:szCs w:val="28"/>
        </w:rPr>
      </w:pPr>
      <w:r w:rsidRPr="008736D2">
        <w:rPr>
          <w:sz w:val="28"/>
          <w:szCs w:val="28"/>
        </w:rPr>
        <w:t>Спорт - в этом направлении планируются мастерские: футбола, волейбола. Цель данных мастерских - способствовать оздоровлению участников лагеря (как физическому, так и эмоциональному).</w:t>
      </w:r>
    </w:p>
    <w:p w:rsidR="002B6EF8" w:rsidRDefault="00E020EA" w:rsidP="002B6EF8">
      <w:pPr>
        <w:pStyle w:val="afa"/>
        <w:numPr>
          <w:ilvl w:val="0"/>
          <w:numId w:val="25"/>
        </w:numPr>
        <w:jc w:val="both"/>
        <w:rPr>
          <w:sz w:val="28"/>
          <w:szCs w:val="28"/>
        </w:rPr>
      </w:pPr>
      <w:r w:rsidRPr="008736D2">
        <w:rPr>
          <w:sz w:val="28"/>
          <w:szCs w:val="28"/>
        </w:rPr>
        <w:t xml:space="preserve">Творчество - направление представлено мастерскими: </w:t>
      </w:r>
    </w:p>
    <w:p w:rsidR="002B6EF8" w:rsidRPr="002B6EF8" w:rsidRDefault="00E020EA" w:rsidP="002B6EF8">
      <w:pPr>
        <w:pStyle w:val="afa"/>
        <w:numPr>
          <w:ilvl w:val="0"/>
          <w:numId w:val="25"/>
        </w:numPr>
        <w:jc w:val="both"/>
        <w:rPr>
          <w:sz w:val="28"/>
          <w:szCs w:val="28"/>
        </w:rPr>
      </w:pPr>
      <w:r w:rsidRPr="008736D2">
        <w:rPr>
          <w:b/>
          <w:sz w:val="28"/>
          <w:szCs w:val="28"/>
        </w:rPr>
        <w:t xml:space="preserve">«Весёлые нотки», </w:t>
      </w:r>
    </w:p>
    <w:p w:rsidR="002B6EF8" w:rsidRPr="002B6EF8" w:rsidRDefault="00E020EA" w:rsidP="002B6EF8">
      <w:pPr>
        <w:pStyle w:val="afa"/>
        <w:numPr>
          <w:ilvl w:val="0"/>
          <w:numId w:val="25"/>
        </w:numPr>
        <w:jc w:val="both"/>
        <w:rPr>
          <w:sz w:val="28"/>
          <w:szCs w:val="28"/>
        </w:rPr>
      </w:pPr>
      <w:r w:rsidRPr="008736D2">
        <w:rPr>
          <w:b/>
          <w:sz w:val="28"/>
          <w:szCs w:val="28"/>
        </w:rPr>
        <w:t xml:space="preserve">«Умелые ручки», </w:t>
      </w:r>
    </w:p>
    <w:p w:rsidR="002B6EF8" w:rsidRPr="002B6EF8" w:rsidRDefault="00E020EA" w:rsidP="002B6EF8">
      <w:pPr>
        <w:pStyle w:val="afa"/>
        <w:numPr>
          <w:ilvl w:val="0"/>
          <w:numId w:val="25"/>
        </w:numPr>
        <w:jc w:val="both"/>
        <w:rPr>
          <w:sz w:val="28"/>
          <w:szCs w:val="28"/>
        </w:rPr>
      </w:pPr>
      <w:r w:rsidRPr="008736D2">
        <w:rPr>
          <w:b/>
          <w:sz w:val="28"/>
          <w:szCs w:val="28"/>
        </w:rPr>
        <w:t xml:space="preserve">Биссероплетение,  </w:t>
      </w:r>
    </w:p>
    <w:p w:rsidR="002B6EF8" w:rsidRPr="002B6EF8" w:rsidRDefault="00E020EA" w:rsidP="002B6EF8">
      <w:pPr>
        <w:pStyle w:val="afa"/>
        <w:numPr>
          <w:ilvl w:val="0"/>
          <w:numId w:val="25"/>
        </w:numPr>
        <w:jc w:val="both"/>
        <w:rPr>
          <w:sz w:val="28"/>
          <w:szCs w:val="28"/>
        </w:rPr>
      </w:pPr>
      <w:r w:rsidRPr="008736D2">
        <w:rPr>
          <w:b/>
          <w:sz w:val="28"/>
          <w:szCs w:val="28"/>
        </w:rPr>
        <w:t>«Топотушки»,</w:t>
      </w:r>
    </w:p>
    <w:p w:rsidR="00E020EA" w:rsidRPr="008736D2" w:rsidRDefault="00E020EA" w:rsidP="002B6EF8">
      <w:pPr>
        <w:pStyle w:val="afa"/>
        <w:numPr>
          <w:ilvl w:val="0"/>
          <w:numId w:val="25"/>
        </w:numPr>
        <w:jc w:val="both"/>
        <w:rPr>
          <w:sz w:val="28"/>
          <w:szCs w:val="28"/>
        </w:rPr>
      </w:pPr>
      <w:r w:rsidRPr="008736D2">
        <w:rPr>
          <w:b/>
          <w:sz w:val="28"/>
          <w:szCs w:val="28"/>
        </w:rPr>
        <w:t xml:space="preserve"> Оригами.</w:t>
      </w:r>
    </w:p>
    <w:p w:rsidR="00E020EA" w:rsidRPr="008736D2" w:rsidRDefault="00E020EA" w:rsidP="002B6EF8">
      <w:pPr>
        <w:pStyle w:val="afa"/>
        <w:numPr>
          <w:ilvl w:val="0"/>
          <w:numId w:val="25"/>
        </w:numPr>
        <w:jc w:val="both"/>
        <w:rPr>
          <w:sz w:val="28"/>
          <w:szCs w:val="28"/>
        </w:rPr>
      </w:pPr>
      <w:r w:rsidRPr="008736D2">
        <w:rPr>
          <w:sz w:val="28"/>
          <w:szCs w:val="28"/>
        </w:rPr>
        <w:t>Интеллект: логические игры, шахматы.</w:t>
      </w:r>
    </w:p>
    <w:p w:rsidR="00E020EA" w:rsidRPr="008736D2" w:rsidRDefault="00E020EA" w:rsidP="00E020EA">
      <w:pPr>
        <w:ind w:left="-1080" w:firstLine="540"/>
        <w:jc w:val="both"/>
        <w:rPr>
          <w:sz w:val="28"/>
          <w:szCs w:val="28"/>
        </w:rPr>
      </w:pPr>
    </w:p>
    <w:p w:rsidR="00E020EA" w:rsidRPr="008736D2" w:rsidRDefault="00E020EA" w:rsidP="00E020EA">
      <w:pPr>
        <w:pStyle w:val="2"/>
        <w:spacing w:line="240" w:lineRule="auto"/>
        <w:ind w:left="-1080"/>
        <w:rPr>
          <w:sz w:val="28"/>
          <w:szCs w:val="28"/>
        </w:rPr>
      </w:pPr>
      <w:r w:rsidRPr="008736D2">
        <w:rPr>
          <w:sz w:val="28"/>
          <w:szCs w:val="28"/>
        </w:rPr>
        <w:t>Участники смены являются одной командой. Отряд</w:t>
      </w:r>
      <w:r w:rsidR="00C014B4" w:rsidRPr="008736D2">
        <w:rPr>
          <w:sz w:val="28"/>
          <w:szCs w:val="28"/>
        </w:rPr>
        <w:t xml:space="preserve"> </w:t>
      </w:r>
      <w:r w:rsidRPr="008736D2">
        <w:rPr>
          <w:sz w:val="28"/>
          <w:szCs w:val="28"/>
        </w:rPr>
        <w:t xml:space="preserve">- это племя, входящее в команду. Главной целью всех племён, является получение Тотема, который через 3 дня может получить любое племя от Большого Совета. Тотем выдаётся за определённые качества, проявленные в ходе испытаний и приключений. В племенах устанавливаются взаимоотношения </w:t>
      </w:r>
      <w:r w:rsidR="00C014B4" w:rsidRPr="008736D2">
        <w:rPr>
          <w:sz w:val="28"/>
          <w:szCs w:val="28"/>
        </w:rPr>
        <w:t>с</w:t>
      </w:r>
      <w:r w:rsidRPr="008736D2">
        <w:rPr>
          <w:sz w:val="28"/>
          <w:szCs w:val="28"/>
        </w:rPr>
        <w:t xml:space="preserve"> взрослыми, здесь ребёнок может </w:t>
      </w:r>
      <w:r w:rsidR="00C014B4" w:rsidRPr="008736D2">
        <w:rPr>
          <w:sz w:val="28"/>
          <w:szCs w:val="28"/>
        </w:rPr>
        <w:t>само реализоваться</w:t>
      </w:r>
      <w:r w:rsidRPr="008736D2">
        <w:rPr>
          <w:sz w:val="28"/>
          <w:szCs w:val="28"/>
        </w:rPr>
        <w:t xml:space="preserve">. </w:t>
      </w:r>
    </w:p>
    <w:p w:rsidR="00E020EA" w:rsidRPr="008736D2" w:rsidRDefault="00E020EA" w:rsidP="00E020EA">
      <w:pPr>
        <w:ind w:left="-1080" w:firstLine="540"/>
        <w:jc w:val="both"/>
        <w:rPr>
          <w:sz w:val="28"/>
          <w:szCs w:val="28"/>
        </w:rPr>
      </w:pPr>
      <w:r w:rsidRPr="008736D2">
        <w:rPr>
          <w:sz w:val="28"/>
          <w:szCs w:val="28"/>
        </w:rPr>
        <w:t>План работы отряда (племени) включает в себя:</w:t>
      </w:r>
    </w:p>
    <w:p w:rsidR="00E020EA" w:rsidRPr="008736D2" w:rsidRDefault="00E020EA" w:rsidP="002B6EF8">
      <w:pPr>
        <w:pStyle w:val="afa"/>
        <w:numPr>
          <w:ilvl w:val="0"/>
          <w:numId w:val="26"/>
        </w:numPr>
        <w:jc w:val="both"/>
        <w:rPr>
          <w:sz w:val="28"/>
          <w:szCs w:val="28"/>
        </w:rPr>
      </w:pPr>
      <w:r w:rsidRPr="008736D2">
        <w:rPr>
          <w:sz w:val="28"/>
          <w:szCs w:val="28"/>
        </w:rPr>
        <w:t>Отрядные дела (для всего отряда);</w:t>
      </w:r>
    </w:p>
    <w:p w:rsidR="00E020EA" w:rsidRPr="008736D2" w:rsidRDefault="00E020EA" w:rsidP="002B6EF8">
      <w:pPr>
        <w:pStyle w:val="afa"/>
        <w:numPr>
          <w:ilvl w:val="0"/>
          <w:numId w:val="26"/>
        </w:numPr>
        <w:jc w:val="both"/>
        <w:rPr>
          <w:sz w:val="28"/>
          <w:szCs w:val="28"/>
        </w:rPr>
      </w:pPr>
      <w:r w:rsidRPr="008736D2">
        <w:rPr>
          <w:sz w:val="28"/>
          <w:szCs w:val="28"/>
        </w:rPr>
        <w:t>Групповые (когда организуются несколько одновременно групп по подготовке или проведению дел);</w:t>
      </w:r>
    </w:p>
    <w:p w:rsidR="00E020EA" w:rsidRPr="008736D2" w:rsidRDefault="00C014B4" w:rsidP="002B6EF8">
      <w:pPr>
        <w:pStyle w:val="afa"/>
        <w:numPr>
          <w:ilvl w:val="0"/>
          <w:numId w:val="26"/>
        </w:numPr>
        <w:jc w:val="both"/>
        <w:rPr>
          <w:sz w:val="28"/>
          <w:szCs w:val="28"/>
        </w:rPr>
      </w:pPr>
      <w:r w:rsidRPr="008736D2">
        <w:rPr>
          <w:sz w:val="28"/>
          <w:szCs w:val="28"/>
        </w:rPr>
        <w:t>Меж отрядные</w:t>
      </w:r>
      <w:r w:rsidR="00E020EA" w:rsidRPr="008736D2">
        <w:rPr>
          <w:sz w:val="28"/>
          <w:szCs w:val="28"/>
        </w:rPr>
        <w:t>, направленные на взаимодействие с другими отрядами (племенами) лагеря.</w:t>
      </w:r>
    </w:p>
    <w:p w:rsidR="00C014B4" w:rsidRPr="008736D2" w:rsidRDefault="00E020EA" w:rsidP="00E020EA">
      <w:pPr>
        <w:ind w:left="-1080" w:firstLine="540"/>
        <w:jc w:val="both"/>
        <w:rPr>
          <w:sz w:val="28"/>
          <w:szCs w:val="28"/>
        </w:rPr>
      </w:pPr>
      <w:r w:rsidRPr="008736D2">
        <w:rPr>
          <w:sz w:val="28"/>
          <w:szCs w:val="28"/>
        </w:rPr>
        <w:t xml:space="preserve">Каждый отряд (племя) в лагере имеет свой неповторимый имидж. </w:t>
      </w:r>
    </w:p>
    <w:p w:rsidR="00E020EA" w:rsidRPr="008736D2" w:rsidRDefault="00E020EA" w:rsidP="00E020EA">
      <w:pPr>
        <w:ind w:left="-1080" w:firstLine="540"/>
        <w:jc w:val="both"/>
        <w:rPr>
          <w:sz w:val="28"/>
          <w:szCs w:val="28"/>
        </w:rPr>
      </w:pPr>
      <w:r w:rsidRPr="008736D2">
        <w:rPr>
          <w:sz w:val="28"/>
          <w:szCs w:val="28"/>
        </w:rPr>
        <w:t xml:space="preserve">Он выражается </w:t>
      </w:r>
      <w:proofErr w:type="gramStart"/>
      <w:r w:rsidRPr="008736D2">
        <w:rPr>
          <w:sz w:val="28"/>
          <w:szCs w:val="28"/>
        </w:rPr>
        <w:t>в</w:t>
      </w:r>
      <w:proofErr w:type="gramEnd"/>
      <w:r w:rsidRPr="008736D2">
        <w:rPr>
          <w:sz w:val="28"/>
          <w:szCs w:val="28"/>
        </w:rPr>
        <w:t>:</w:t>
      </w:r>
    </w:p>
    <w:p w:rsidR="00E020EA" w:rsidRPr="008736D2" w:rsidRDefault="00E020EA" w:rsidP="002B6EF8">
      <w:pPr>
        <w:pStyle w:val="afa"/>
        <w:numPr>
          <w:ilvl w:val="0"/>
          <w:numId w:val="27"/>
        </w:numPr>
        <w:jc w:val="both"/>
        <w:rPr>
          <w:sz w:val="28"/>
          <w:szCs w:val="28"/>
        </w:rPr>
      </w:pPr>
      <w:r w:rsidRPr="008736D2">
        <w:rPr>
          <w:sz w:val="28"/>
          <w:szCs w:val="28"/>
        </w:rPr>
        <w:t>названии;</w:t>
      </w:r>
    </w:p>
    <w:p w:rsidR="00E020EA" w:rsidRPr="008736D2" w:rsidRDefault="00E020EA" w:rsidP="002B6EF8">
      <w:pPr>
        <w:pStyle w:val="afa"/>
        <w:numPr>
          <w:ilvl w:val="0"/>
          <w:numId w:val="27"/>
        </w:numPr>
        <w:jc w:val="both"/>
        <w:rPr>
          <w:sz w:val="28"/>
          <w:szCs w:val="28"/>
        </w:rPr>
      </w:pPr>
      <w:r w:rsidRPr="008736D2">
        <w:rPr>
          <w:sz w:val="28"/>
          <w:szCs w:val="28"/>
        </w:rPr>
        <w:t>девизе, которому следует в своей творческой деятельности;</w:t>
      </w:r>
    </w:p>
    <w:p w:rsidR="00E020EA" w:rsidRPr="008736D2" w:rsidRDefault="00E020EA" w:rsidP="002B6EF8">
      <w:pPr>
        <w:pStyle w:val="afa"/>
        <w:numPr>
          <w:ilvl w:val="0"/>
          <w:numId w:val="27"/>
        </w:numPr>
        <w:jc w:val="both"/>
        <w:rPr>
          <w:sz w:val="28"/>
          <w:szCs w:val="28"/>
        </w:rPr>
      </w:pPr>
      <w:r w:rsidRPr="008736D2">
        <w:rPr>
          <w:sz w:val="28"/>
          <w:szCs w:val="28"/>
        </w:rPr>
        <w:t>символах и атрибутах;</w:t>
      </w:r>
    </w:p>
    <w:p w:rsidR="00E020EA" w:rsidRPr="008736D2" w:rsidRDefault="00E020EA" w:rsidP="002B6EF8">
      <w:pPr>
        <w:pStyle w:val="afa"/>
        <w:numPr>
          <w:ilvl w:val="0"/>
          <w:numId w:val="27"/>
        </w:numPr>
        <w:jc w:val="both"/>
        <w:rPr>
          <w:sz w:val="28"/>
          <w:szCs w:val="28"/>
        </w:rPr>
      </w:pPr>
      <w:r w:rsidRPr="008736D2">
        <w:rPr>
          <w:sz w:val="28"/>
          <w:szCs w:val="28"/>
        </w:rPr>
        <w:t>законах и традициях отрядной жизни;</w:t>
      </w:r>
    </w:p>
    <w:p w:rsidR="00E020EA" w:rsidRPr="008736D2" w:rsidRDefault="00E020EA" w:rsidP="002B6EF8">
      <w:pPr>
        <w:pStyle w:val="afa"/>
        <w:numPr>
          <w:ilvl w:val="0"/>
          <w:numId w:val="27"/>
        </w:numPr>
        <w:jc w:val="both"/>
        <w:rPr>
          <w:sz w:val="28"/>
          <w:szCs w:val="28"/>
        </w:rPr>
      </w:pPr>
      <w:r w:rsidRPr="008736D2">
        <w:rPr>
          <w:sz w:val="28"/>
          <w:szCs w:val="28"/>
        </w:rPr>
        <w:t>игровых отрядных условностях, свои особые приветствия, прощания, пожелания успеха, и т.д.</w:t>
      </w:r>
    </w:p>
    <w:p w:rsidR="00E020EA" w:rsidRPr="008736D2" w:rsidRDefault="00E020EA" w:rsidP="002B6EF8">
      <w:pPr>
        <w:pStyle w:val="afa"/>
        <w:numPr>
          <w:ilvl w:val="0"/>
          <w:numId w:val="27"/>
        </w:numPr>
        <w:jc w:val="both"/>
        <w:rPr>
          <w:sz w:val="28"/>
          <w:szCs w:val="28"/>
        </w:rPr>
      </w:pPr>
      <w:r w:rsidRPr="008736D2">
        <w:rPr>
          <w:sz w:val="28"/>
          <w:szCs w:val="28"/>
        </w:rPr>
        <w:t>оформлении уголка племени.</w:t>
      </w:r>
    </w:p>
    <w:p w:rsidR="00E020EA" w:rsidRPr="008736D2" w:rsidRDefault="00E020EA" w:rsidP="00E020EA">
      <w:pPr>
        <w:ind w:left="-1080" w:firstLine="540"/>
        <w:jc w:val="both"/>
        <w:rPr>
          <w:sz w:val="28"/>
          <w:szCs w:val="28"/>
        </w:rPr>
      </w:pPr>
    </w:p>
    <w:p w:rsidR="00E020EA" w:rsidRPr="008736D2" w:rsidRDefault="00E020EA" w:rsidP="00E020EA">
      <w:pPr>
        <w:ind w:left="-1080" w:firstLine="540"/>
        <w:jc w:val="both"/>
        <w:rPr>
          <w:sz w:val="28"/>
          <w:szCs w:val="28"/>
        </w:rPr>
      </w:pPr>
      <w:r w:rsidRPr="008736D2">
        <w:rPr>
          <w:bCs/>
          <w:sz w:val="28"/>
          <w:szCs w:val="28"/>
        </w:rPr>
        <w:t xml:space="preserve">Гласность в игре </w:t>
      </w:r>
      <w:r w:rsidRPr="008736D2">
        <w:rPr>
          <w:sz w:val="28"/>
          <w:szCs w:val="28"/>
        </w:rPr>
        <w:t>осуществляет «</w:t>
      </w:r>
      <w:r w:rsidRPr="008736D2">
        <w:rPr>
          <w:bCs/>
          <w:sz w:val="28"/>
          <w:szCs w:val="28"/>
        </w:rPr>
        <w:t>Информационный - центр»: информационное обеспечение после каждого периода выпуск газеты «Островок».</w:t>
      </w:r>
      <w:r w:rsidRPr="008736D2">
        <w:rPr>
          <w:sz w:val="28"/>
          <w:szCs w:val="28"/>
        </w:rPr>
        <w:t xml:space="preserve"> Информационный центр создаётся из представителей племён (отрядов) и утверждается на общем сборе СОВЕТА ПЛЕМЕНИ. Руководит центром </w:t>
      </w:r>
      <w:r w:rsidR="00746608" w:rsidRPr="008736D2">
        <w:rPr>
          <w:sz w:val="28"/>
          <w:szCs w:val="28"/>
        </w:rPr>
        <w:t>начальник лагеря.</w:t>
      </w:r>
    </w:p>
    <w:p w:rsidR="00E020EA" w:rsidRPr="008736D2" w:rsidRDefault="00E020EA" w:rsidP="00E020EA">
      <w:pPr>
        <w:pStyle w:val="2"/>
        <w:ind w:left="-1080"/>
        <w:rPr>
          <w:sz w:val="28"/>
          <w:szCs w:val="28"/>
        </w:rPr>
      </w:pPr>
      <w:r w:rsidRPr="008736D2">
        <w:rPr>
          <w:sz w:val="28"/>
          <w:szCs w:val="28"/>
        </w:rPr>
        <w:t>Направление деятельности центра следующие:</w:t>
      </w:r>
    </w:p>
    <w:p w:rsidR="00E020EA" w:rsidRPr="008736D2" w:rsidRDefault="00E020EA" w:rsidP="002B6EF8">
      <w:pPr>
        <w:pStyle w:val="2"/>
        <w:numPr>
          <w:ilvl w:val="0"/>
          <w:numId w:val="29"/>
        </w:numPr>
        <w:spacing w:after="0" w:line="240" w:lineRule="auto"/>
        <w:jc w:val="both"/>
        <w:rPr>
          <w:sz w:val="28"/>
          <w:szCs w:val="28"/>
        </w:rPr>
      </w:pPr>
      <w:r w:rsidRPr="008736D2">
        <w:rPr>
          <w:sz w:val="28"/>
          <w:szCs w:val="28"/>
        </w:rPr>
        <w:lastRenderedPageBreak/>
        <w:t>выпуск газеты «Островок», освещающие наиболее важные события из жизни племён;</w:t>
      </w:r>
    </w:p>
    <w:p w:rsidR="00E020EA" w:rsidRPr="008736D2" w:rsidRDefault="00E020EA" w:rsidP="002B6EF8">
      <w:pPr>
        <w:pStyle w:val="2"/>
        <w:numPr>
          <w:ilvl w:val="0"/>
          <w:numId w:val="29"/>
        </w:numPr>
        <w:spacing w:after="0" w:line="240" w:lineRule="auto"/>
        <w:jc w:val="both"/>
        <w:rPr>
          <w:sz w:val="28"/>
          <w:szCs w:val="28"/>
        </w:rPr>
      </w:pPr>
      <w:r w:rsidRPr="008736D2">
        <w:rPr>
          <w:sz w:val="28"/>
          <w:szCs w:val="28"/>
        </w:rPr>
        <w:t>выпуск оперативных информационных листов, отражающих решение Большого Совета;</w:t>
      </w:r>
    </w:p>
    <w:p w:rsidR="00E020EA" w:rsidRPr="008736D2" w:rsidRDefault="00E020EA" w:rsidP="002B6EF8">
      <w:pPr>
        <w:pStyle w:val="2"/>
        <w:numPr>
          <w:ilvl w:val="0"/>
          <w:numId w:val="29"/>
        </w:numPr>
        <w:spacing w:after="0" w:line="240" w:lineRule="auto"/>
        <w:jc w:val="both"/>
        <w:rPr>
          <w:sz w:val="28"/>
          <w:szCs w:val="28"/>
        </w:rPr>
      </w:pPr>
      <w:r w:rsidRPr="008736D2">
        <w:rPr>
          <w:sz w:val="28"/>
          <w:szCs w:val="28"/>
        </w:rPr>
        <w:t>оформление летописи о жизнедеятельности на Острове.</w:t>
      </w:r>
    </w:p>
    <w:p w:rsidR="00E020EA" w:rsidRPr="008736D2" w:rsidRDefault="00E020EA" w:rsidP="00E020EA">
      <w:pPr>
        <w:jc w:val="both"/>
        <w:rPr>
          <w:b/>
          <w:bCs/>
          <w:sz w:val="28"/>
          <w:szCs w:val="28"/>
        </w:rPr>
      </w:pPr>
      <w:r w:rsidRPr="008736D2">
        <w:rPr>
          <w:b/>
          <w:bCs/>
          <w:sz w:val="28"/>
          <w:szCs w:val="28"/>
        </w:rPr>
        <w:t xml:space="preserve">                         </w:t>
      </w:r>
    </w:p>
    <w:p w:rsidR="00E020EA" w:rsidRPr="008736D2" w:rsidRDefault="00E020EA" w:rsidP="00E020EA">
      <w:pPr>
        <w:rPr>
          <w:sz w:val="28"/>
          <w:szCs w:val="28"/>
        </w:rPr>
      </w:pPr>
    </w:p>
    <w:p w:rsidR="00746608" w:rsidRPr="008736D2" w:rsidRDefault="00E020EA" w:rsidP="00E020EA">
      <w:pPr>
        <w:pStyle w:val="textbody"/>
        <w:rPr>
          <w:sz w:val="28"/>
          <w:szCs w:val="28"/>
        </w:rPr>
      </w:pPr>
      <w:r w:rsidRPr="008736D2">
        <w:rPr>
          <w:b/>
          <w:sz w:val="28"/>
          <w:szCs w:val="28"/>
        </w:rPr>
        <w:t>Материально-технические условия предусматривают:</w:t>
      </w:r>
      <w:r w:rsidRPr="008736D2">
        <w:rPr>
          <w:b/>
          <w:sz w:val="28"/>
          <w:szCs w:val="28"/>
        </w:rPr>
        <w:br/>
      </w:r>
    </w:p>
    <w:p w:rsidR="00746608" w:rsidRPr="008736D2" w:rsidRDefault="00E020EA" w:rsidP="00E020EA">
      <w:pPr>
        <w:pStyle w:val="textbody"/>
        <w:rPr>
          <w:sz w:val="28"/>
          <w:szCs w:val="28"/>
        </w:rPr>
      </w:pPr>
      <w:r w:rsidRPr="008736D2">
        <w:rPr>
          <w:sz w:val="28"/>
          <w:szCs w:val="28"/>
        </w:rPr>
        <w:t>а) финансирование  из средств местного бюджета и</w:t>
      </w:r>
      <w:r w:rsidR="00746608" w:rsidRPr="008736D2">
        <w:rPr>
          <w:sz w:val="28"/>
          <w:szCs w:val="28"/>
        </w:rPr>
        <w:t xml:space="preserve"> спонсорская помощь,</w:t>
      </w:r>
      <w:r w:rsidRPr="008736D2">
        <w:rPr>
          <w:sz w:val="28"/>
          <w:szCs w:val="28"/>
        </w:rPr>
        <w:br/>
        <w:t xml:space="preserve">б) игровые комнаты с набором настольных игр, </w:t>
      </w:r>
      <w:r w:rsidR="00746608" w:rsidRPr="008736D2">
        <w:rPr>
          <w:sz w:val="28"/>
          <w:szCs w:val="28"/>
        </w:rPr>
        <w:t>спортивного инвентаря,  столовые помещения</w:t>
      </w:r>
      <w:r w:rsidRPr="008736D2">
        <w:rPr>
          <w:sz w:val="28"/>
          <w:szCs w:val="28"/>
        </w:rPr>
        <w:t>, актовый зал, спортивный зал, стадион, библиотека, игровая площадка.</w:t>
      </w:r>
      <w:r w:rsidRPr="008736D2">
        <w:rPr>
          <w:sz w:val="28"/>
          <w:szCs w:val="28"/>
        </w:rPr>
        <w:br/>
      </w:r>
    </w:p>
    <w:p w:rsidR="001D68E9" w:rsidRPr="008736D2" w:rsidRDefault="00746608" w:rsidP="00E020EA">
      <w:pPr>
        <w:pStyle w:val="textbody"/>
        <w:rPr>
          <w:sz w:val="28"/>
          <w:szCs w:val="28"/>
        </w:rPr>
      </w:pPr>
      <w:r w:rsidRPr="008736D2">
        <w:rPr>
          <w:b/>
          <w:sz w:val="28"/>
          <w:szCs w:val="28"/>
        </w:rPr>
        <w:t xml:space="preserve">                                   </w:t>
      </w:r>
      <w:r w:rsidR="00E020EA" w:rsidRPr="008736D2">
        <w:rPr>
          <w:b/>
          <w:sz w:val="28"/>
          <w:szCs w:val="28"/>
        </w:rPr>
        <w:t xml:space="preserve"> Кадровые условия. </w:t>
      </w:r>
      <w:r w:rsidR="00E020EA" w:rsidRPr="008736D2">
        <w:rPr>
          <w:b/>
          <w:sz w:val="28"/>
          <w:szCs w:val="28"/>
        </w:rPr>
        <w:br/>
      </w:r>
    </w:p>
    <w:p w:rsidR="001D68E9" w:rsidRPr="008736D2" w:rsidRDefault="00E020EA" w:rsidP="00E020EA">
      <w:pPr>
        <w:pStyle w:val="textbody"/>
        <w:rPr>
          <w:b/>
          <w:sz w:val="28"/>
          <w:szCs w:val="28"/>
        </w:rPr>
      </w:pPr>
      <w:r w:rsidRPr="008736D2">
        <w:rPr>
          <w:sz w:val="28"/>
          <w:szCs w:val="28"/>
        </w:rPr>
        <w:t>В соответствии со штатным расписанием в ре</w:t>
      </w:r>
      <w:r w:rsidR="001D68E9" w:rsidRPr="008736D2">
        <w:rPr>
          <w:sz w:val="28"/>
          <w:szCs w:val="28"/>
        </w:rPr>
        <w:t>ализации программы участвуют:</w:t>
      </w:r>
      <w:r w:rsidR="001D68E9" w:rsidRPr="008736D2">
        <w:rPr>
          <w:sz w:val="28"/>
          <w:szCs w:val="28"/>
        </w:rPr>
        <w:br/>
        <w:t>-</w:t>
      </w:r>
      <w:r w:rsidR="002B6EF8">
        <w:rPr>
          <w:sz w:val="28"/>
          <w:szCs w:val="28"/>
        </w:rPr>
        <w:t xml:space="preserve"> </w:t>
      </w:r>
      <w:r w:rsidRPr="008736D2">
        <w:rPr>
          <w:sz w:val="28"/>
          <w:szCs w:val="28"/>
        </w:rPr>
        <w:t>Начальник лагеря – обесп</w:t>
      </w:r>
      <w:r w:rsidR="001D68E9" w:rsidRPr="008736D2">
        <w:rPr>
          <w:sz w:val="28"/>
          <w:szCs w:val="28"/>
        </w:rPr>
        <w:t>ечивает функционирование лагеря</w:t>
      </w:r>
      <w:r w:rsidRPr="008736D2">
        <w:rPr>
          <w:sz w:val="28"/>
          <w:szCs w:val="28"/>
        </w:rPr>
        <w:br/>
        <w:t xml:space="preserve">- Воспитатели </w:t>
      </w:r>
      <w:r w:rsidR="001D68E9" w:rsidRPr="008736D2">
        <w:rPr>
          <w:sz w:val="28"/>
          <w:szCs w:val="28"/>
        </w:rPr>
        <w:t>– организовывают работу отрядов</w:t>
      </w:r>
      <w:r w:rsidRPr="008736D2">
        <w:rPr>
          <w:sz w:val="28"/>
          <w:szCs w:val="28"/>
        </w:rPr>
        <w:br/>
        <w:t>- Вожатые – по</w:t>
      </w:r>
      <w:r w:rsidR="001D68E9" w:rsidRPr="008736D2">
        <w:rPr>
          <w:sz w:val="28"/>
          <w:szCs w:val="28"/>
        </w:rPr>
        <w:t>мощники воспитателей</w:t>
      </w:r>
      <w:r w:rsidRPr="008736D2">
        <w:rPr>
          <w:sz w:val="28"/>
          <w:szCs w:val="28"/>
        </w:rPr>
        <w:br/>
        <w:t>- Физкультурный работник – организует с</w:t>
      </w:r>
      <w:r w:rsidR="001D68E9" w:rsidRPr="008736D2">
        <w:rPr>
          <w:sz w:val="28"/>
          <w:szCs w:val="28"/>
        </w:rPr>
        <w:t>портивно-оздоровительную работу</w:t>
      </w:r>
      <w:r w:rsidRPr="008736D2">
        <w:rPr>
          <w:sz w:val="28"/>
          <w:szCs w:val="28"/>
        </w:rPr>
        <w:br/>
        <w:t>- Музыкальный работник – организует музыкально-досуговые мероприятия.</w:t>
      </w:r>
      <w:r w:rsidRPr="008736D2">
        <w:rPr>
          <w:sz w:val="28"/>
          <w:szCs w:val="28"/>
        </w:rPr>
        <w:br/>
      </w:r>
      <w:r w:rsidR="001D68E9" w:rsidRPr="008736D2">
        <w:rPr>
          <w:b/>
          <w:sz w:val="28"/>
          <w:szCs w:val="28"/>
        </w:rPr>
        <w:t xml:space="preserve">                         </w:t>
      </w:r>
    </w:p>
    <w:p w:rsidR="00E020EA" w:rsidRPr="008736D2" w:rsidRDefault="001D68E9" w:rsidP="00E020EA">
      <w:pPr>
        <w:pStyle w:val="textbody"/>
        <w:rPr>
          <w:sz w:val="28"/>
          <w:szCs w:val="28"/>
        </w:rPr>
      </w:pPr>
      <w:r w:rsidRPr="008736D2">
        <w:rPr>
          <w:b/>
          <w:sz w:val="28"/>
          <w:szCs w:val="28"/>
        </w:rPr>
        <w:t xml:space="preserve">  </w:t>
      </w:r>
      <w:r w:rsidR="00E020EA" w:rsidRPr="008736D2">
        <w:rPr>
          <w:b/>
          <w:sz w:val="28"/>
          <w:szCs w:val="28"/>
        </w:rPr>
        <w:t>Педагогические условия.</w:t>
      </w:r>
      <w:r w:rsidR="00E020EA" w:rsidRPr="008736D2">
        <w:rPr>
          <w:b/>
          <w:sz w:val="28"/>
          <w:szCs w:val="28"/>
          <w:u w:val="single"/>
        </w:rPr>
        <w:br/>
      </w:r>
      <w:r w:rsidR="00E020EA" w:rsidRPr="008736D2">
        <w:rPr>
          <w:sz w:val="28"/>
          <w:szCs w:val="28"/>
        </w:rPr>
        <w:t xml:space="preserve">- Соответствие направления и формирования работы целям и задачам лагерной смены, создание условий для индивидуального развития личности ребенка через участие </w:t>
      </w:r>
      <w:r w:rsidRPr="008736D2">
        <w:rPr>
          <w:sz w:val="28"/>
          <w:szCs w:val="28"/>
        </w:rPr>
        <w:t xml:space="preserve">обще лагерных </w:t>
      </w:r>
      <w:r w:rsidR="00E020EA" w:rsidRPr="008736D2">
        <w:rPr>
          <w:sz w:val="28"/>
          <w:szCs w:val="28"/>
        </w:rPr>
        <w:t xml:space="preserve"> мероприятий в дополнительном образовании по интересам;</w:t>
      </w:r>
      <w:r w:rsidR="00E020EA" w:rsidRPr="008736D2">
        <w:rPr>
          <w:sz w:val="28"/>
          <w:szCs w:val="28"/>
        </w:rPr>
        <w:br/>
        <w:t>- Отбор педагогических приемов и средств с учетом возрастных особенностей детей;</w:t>
      </w:r>
      <w:r w:rsidR="00E020EA" w:rsidRPr="008736D2">
        <w:rPr>
          <w:sz w:val="28"/>
          <w:szCs w:val="28"/>
        </w:rPr>
        <w:br/>
        <w:t>- Обеспечение единства и взаимосвязи управления самоуправления;</w:t>
      </w:r>
      <w:r w:rsidR="00E020EA" w:rsidRPr="008736D2">
        <w:rPr>
          <w:sz w:val="28"/>
          <w:szCs w:val="28"/>
        </w:rPr>
        <w:br/>
        <w:t>- Единство педагогических требований во взаимоотношениях с детьми.</w:t>
      </w:r>
    </w:p>
    <w:p w:rsidR="00E020EA" w:rsidRPr="008736D2" w:rsidRDefault="00E020EA" w:rsidP="00E020EA">
      <w:pPr>
        <w:spacing w:line="360" w:lineRule="auto"/>
        <w:rPr>
          <w:b/>
          <w:sz w:val="28"/>
          <w:szCs w:val="28"/>
        </w:rPr>
      </w:pPr>
      <w:r w:rsidRPr="008736D2">
        <w:rPr>
          <w:b/>
          <w:sz w:val="28"/>
          <w:szCs w:val="28"/>
        </w:rPr>
        <w:t>Методическое и информационное обеспечение предусматривает:</w:t>
      </w:r>
    </w:p>
    <w:p w:rsidR="00E020EA" w:rsidRPr="008736D2" w:rsidRDefault="00E020EA" w:rsidP="00E020EA">
      <w:pPr>
        <w:spacing w:line="360" w:lineRule="auto"/>
        <w:rPr>
          <w:sz w:val="28"/>
          <w:szCs w:val="28"/>
        </w:rPr>
      </w:pPr>
      <w:r w:rsidRPr="008736D2">
        <w:rPr>
          <w:sz w:val="28"/>
          <w:szCs w:val="28"/>
        </w:rPr>
        <w:t>- наличие необходимой документации, программы, плана;</w:t>
      </w:r>
    </w:p>
    <w:p w:rsidR="00E020EA" w:rsidRPr="008736D2" w:rsidRDefault="00E020EA" w:rsidP="00E020EA">
      <w:pPr>
        <w:spacing w:line="360" w:lineRule="auto"/>
        <w:rPr>
          <w:sz w:val="28"/>
          <w:szCs w:val="28"/>
        </w:rPr>
      </w:pPr>
      <w:r w:rsidRPr="008736D2">
        <w:rPr>
          <w:sz w:val="28"/>
          <w:szCs w:val="28"/>
        </w:rPr>
        <w:t xml:space="preserve">- проведение инструктивно-методических сборов с педагогами. </w:t>
      </w:r>
    </w:p>
    <w:p w:rsidR="00E020EA" w:rsidRPr="008736D2" w:rsidRDefault="00E020EA" w:rsidP="00E020EA">
      <w:pPr>
        <w:spacing w:line="360" w:lineRule="auto"/>
        <w:rPr>
          <w:sz w:val="28"/>
          <w:szCs w:val="28"/>
        </w:rPr>
      </w:pPr>
      <w:r w:rsidRPr="008736D2">
        <w:rPr>
          <w:sz w:val="28"/>
          <w:szCs w:val="28"/>
        </w:rPr>
        <w:t>- проведение мероприятий в форме коллективных творческих дел;</w:t>
      </w:r>
    </w:p>
    <w:p w:rsidR="00E020EA" w:rsidRPr="008736D2" w:rsidRDefault="00E020EA" w:rsidP="00E020EA">
      <w:pPr>
        <w:spacing w:line="360" w:lineRule="auto"/>
        <w:rPr>
          <w:sz w:val="28"/>
          <w:szCs w:val="28"/>
        </w:rPr>
      </w:pPr>
      <w:r w:rsidRPr="008736D2">
        <w:rPr>
          <w:sz w:val="28"/>
          <w:szCs w:val="28"/>
        </w:rPr>
        <w:lastRenderedPageBreak/>
        <w:t>- индивидуальная работа;</w:t>
      </w:r>
    </w:p>
    <w:p w:rsidR="00E020EA" w:rsidRPr="008736D2" w:rsidRDefault="00E020EA" w:rsidP="00E020EA">
      <w:pPr>
        <w:spacing w:line="360" w:lineRule="auto"/>
        <w:rPr>
          <w:sz w:val="28"/>
          <w:szCs w:val="28"/>
        </w:rPr>
      </w:pPr>
      <w:r w:rsidRPr="008736D2">
        <w:rPr>
          <w:sz w:val="28"/>
          <w:szCs w:val="28"/>
        </w:rPr>
        <w:t>- деловые и ролевые игры.</w:t>
      </w:r>
    </w:p>
    <w:p w:rsidR="00E020EA" w:rsidRPr="008736D2" w:rsidRDefault="00E020EA" w:rsidP="00E020EA">
      <w:pPr>
        <w:shd w:val="clear" w:color="auto" w:fill="FFFFFF"/>
        <w:spacing w:before="90" w:after="90" w:line="360" w:lineRule="auto"/>
        <w:rPr>
          <w:b/>
          <w:sz w:val="28"/>
          <w:szCs w:val="28"/>
        </w:rPr>
      </w:pPr>
      <w:r w:rsidRPr="008736D2">
        <w:rPr>
          <w:b/>
          <w:sz w:val="28"/>
          <w:szCs w:val="28"/>
        </w:rPr>
        <w:t>Мотивация</w:t>
      </w:r>
    </w:p>
    <w:p w:rsidR="00E020EA" w:rsidRPr="008736D2" w:rsidRDefault="00E020EA" w:rsidP="002B6EF8">
      <w:pPr>
        <w:numPr>
          <w:ilvl w:val="0"/>
          <w:numId w:val="1"/>
        </w:numPr>
        <w:shd w:val="clear" w:color="auto" w:fill="FFFFFF"/>
        <w:spacing w:before="100" w:beforeAutospacing="1" w:after="100" w:afterAutospacing="1" w:line="360" w:lineRule="auto"/>
        <w:ind w:left="750"/>
        <w:rPr>
          <w:sz w:val="28"/>
          <w:szCs w:val="28"/>
        </w:rPr>
      </w:pPr>
      <w:r w:rsidRPr="008736D2">
        <w:rPr>
          <w:sz w:val="28"/>
          <w:szCs w:val="28"/>
        </w:rPr>
        <w:t>организация летнего отдыха детей;</w:t>
      </w:r>
    </w:p>
    <w:p w:rsidR="00E020EA" w:rsidRPr="008736D2" w:rsidRDefault="00E020EA" w:rsidP="002B6EF8">
      <w:pPr>
        <w:numPr>
          <w:ilvl w:val="0"/>
          <w:numId w:val="1"/>
        </w:numPr>
        <w:shd w:val="clear" w:color="auto" w:fill="FFFFFF"/>
        <w:spacing w:before="100" w:beforeAutospacing="1" w:after="100" w:afterAutospacing="1" w:line="360" w:lineRule="auto"/>
        <w:ind w:left="750"/>
        <w:rPr>
          <w:sz w:val="28"/>
          <w:szCs w:val="28"/>
        </w:rPr>
      </w:pPr>
      <w:r w:rsidRPr="008736D2">
        <w:rPr>
          <w:sz w:val="28"/>
          <w:szCs w:val="28"/>
        </w:rPr>
        <w:t>формирование основ здорового образа жизни;</w:t>
      </w:r>
    </w:p>
    <w:p w:rsidR="00E020EA" w:rsidRPr="008736D2" w:rsidRDefault="00E020EA" w:rsidP="002B6EF8">
      <w:pPr>
        <w:numPr>
          <w:ilvl w:val="0"/>
          <w:numId w:val="1"/>
        </w:numPr>
        <w:shd w:val="clear" w:color="auto" w:fill="FFFFFF"/>
        <w:spacing w:before="100" w:beforeAutospacing="1" w:after="100" w:afterAutospacing="1" w:line="360" w:lineRule="auto"/>
        <w:ind w:left="750"/>
        <w:rPr>
          <w:sz w:val="28"/>
          <w:szCs w:val="28"/>
        </w:rPr>
      </w:pPr>
      <w:r w:rsidRPr="008736D2">
        <w:rPr>
          <w:sz w:val="28"/>
          <w:szCs w:val="28"/>
        </w:rPr>
        <w:t xml:space="preserve">развитие индивидуальных способностей каждого ребенка. </w:t>
      </w:r>
    </w:p>
    <w:p w:rsidR="00E020EA" w:rsidRPr="008736D2" w:rsidRDefault="00E020EA" w:rsidP="00E020EA">
      <w:pPr>
        <w:pStyle w:val="c4"/>
        <w:spacing w:line="360" w:lineRule="auto"/>
        <w:ind w:firstLine="708"/>
        <w:rPr>
          <w:sz w:val="28"/>
          <w:szCs w:val="28"/>
        </w:rPr>
      </w:pPr>
      <w:r w:rsidRPr="008736D2">
        <w:rPr>
          <w:sz w:val="28"/>
          <w:szCs w:val="28"/>
        </w:rPr>
        <w:t>Каждый отряд ежедневно может получать награды за активное участие в жизни лагеря. Результаты состязаний и конкурсов отражаются в маршрутной карте на информационном стенде лагеря.</w:t>
      </w:r>
    </w:p>
    <w:p w:rsidR="00E020EA" w:rsidRPr="008736D2" w:rsidRDefault="00E020EA" w:rsidP="00E020EA">
      <w:pPr>
        <w:spacing w:before="90" w:after="90" w:line="360" w:lineRule="auto"/>
        <w:rPr>
          <w:sz w:val="28"/>
          <w:szCs w:val="28"/>
        </w:rPr>
      </w:pPr>
      <w:r w:rsidRPr="008736D2">
        <w:rPr>
          <w:sz w:val="28"/>
          <w:szCs w:val="28"/>
        </w:rPr>
        <w:t xml:space="preserve">В каждом отряде есть свой девиз и гимн, они определяются на конкурсной основе в начале сезона отдельно в каждом отряде. В конкурсе участвует весь отряд. </w:t>
      </w:r>
    </w:p>
    <w:p w:rsidR="00E020EA" w:rsidRPr="008736D2" w:rsidRDefault="00E020EA" w:rsidP="00E020EA">
      <w:pPr>
        <w:spacing w:before="90" w:after="90" w:line="360" w:lineRule="auto"/>
        <w:rPr>
          <w:sz w:val="28"/>
          <w:szCs w:val="28"/>
        </w:rPr>
      </w:pPr>
    </w:p>
    <w:p w:rsidR="00E020EA" w:rsidRPr="008736D2" w:rsidRDefault="00E020EA" w:rsidP="00E020EA">
      <w:pPr>
        <w:spacing w:before="90" w:after="90" w:line="360" w:lineRule="auto"/>
        <w:rPr>
          <w:sz w:val="28"/>
          <w:szCs w:val="28"/>
        </w:rPr>
      </w:pPr>
    </w:p>
    <w:p w:rsidR="001D68E9" w:rsidRPr="008736D2" w:rsidRDefault="001D68E9" w:rsidP="00E020EA">
      <w:pPr>
        <w:jc w:val="center"/>
        <w:rPr>
          <w:b/>
          <w:color w:val="009900"/>
          <w:sz w:val="28"/>
          <w:szCs w:val="28"/>
        </w:rPr>
      </w:pPr>
    </w:p>
    <w:p w:rsidR="001D68E9" w:rsidRPr="008736D2" w:rsidRDefault="001D68E9" w:rsidP="00E020EA">
      <w:pPr>
        <w:jc w:val="center"/>
        <w:rPr>
          <w:b/>
          <w:color w:val="009900"/>
          <w:sz w:val="28"/>
          <w:szCs w:val="28"/>
        </w:rPr>
      </w:pPr>
    </w:p>
    <w:p w:rsidR="001D68E9" w:rsidRPr="008736D2" w:rsidRDefault="001D68E9" w:rsidP="00E020EA">
      <w:pPr>
        <w:jc w:val="center"/>
        <w:rPr>
          <w:b/>
          <w:color w:val="009900"/>
          <w:sz w:val="28"/>
          <w:szCs w:val="28"/>
        </w:rPr>
      </w:pPr>
    </w:p>
    <w:p w:rsidR="001D68E9" w:rsidRPr="008736D2" w:rsidRDefault="001D68E9" w:rsidP="00E020EA">
      <w:pPr>
        <w:jc w:val="center"/>
        <w:rPr>
          <w:b/>
          <w:color w:val="009900"/>
          <w:sz w:val="28"/>
          <w:szCs w:val="28"/>
        </w:rPr>
      </w:pPr>
    </w:p>
    <w:p w:rsidR="00E020EA" w:rsidRPr="008736D2" w:rsidRDefault="00E020EA" w:rsidP="00E020EA">
      <w:pPr>
        <w:jc w:val="center"/>
        <w:rPr>
          <w:b/>
          <w:color w:val="009900"/>
          <w:sz w:val="28"/>
          <w:szCs w:val="28"/>
        </w:rPr>
      </w:pPr>
      <w:r w:rsidRPr="008736D2">
        <w:rPr>
          <w:b/>
          <w:color w:val="009900"/>
          <w:sz w:val="28"/>
          <w:szCs w:val="28"/>
        </w:rPr>
        <w:t>Этапы реализации программы</w:t>
      </w:r>
    </w:p>
    <w:p w:rsidR="00E020EA" w:rsidRPr="008736D2" w:rsidRDefault="00E020EA" w:rsidP="00E020EA">
      <w:pPr>
        <w:spacing w:line="360" w:lineRule="auto"/>
        <w:rPr>
          <w:b/>
          <w:color w:val="009900"/>
          <w:sz w:val="28"/>
          <w:szCs w:val="28"/>
        </w:rPr>
      </w:pPr>
    </w:p>
    <w:p w:rsidR="00E020EA" w:rsidRPr="008736D2" w:rsidRDefault="001D68E9" w:rsidP="00E020EA">
      <w:pPr>
        <w:spacing w:line="360" w:lineRule="auto"/>
        <w:rPr>
          <w:b/>
          <w:sz w:val="28"/>
          <w:szCs w:val="28"/>
        </w:rPr>
      </w:pPr>
      <w:r w:rsidRPr="008736D2">
        <w:rPr>
          <w:b/>
          <w:sz w:val="28"/>
          <w:szCs w:val="28"/>
        </w:rPr>
        <w:t xml:space="preserve">                                   </w:t>
      </w:r>
      <w:r w:rsidR="00E020EA" w:rsidRPr="008736D2">
        <w:rPr>
          <w:b/>
          <w:sz w:val="28"/>
          <w:szCs w:val="28"/>
        </w:rPr>
        <w:t>Подготовительный этап –</w:t>
      </w:r>
      <w:r w:rsidRPr="008736D2">
        <w:rPr>
          <w:b/>
          <w:sz w:val="28"/>
          <w:szCs w:val="28"/>
        </w:rPr>
        <w:t xml:space="preserve"> </w:t>
      </w:r>
      <w:r w:rsidR="00E020EA" w:rsidRPr="008736D2">
        <w:rPr>
          <w:b/>
          <w:sz w:val="28"/>
          <w:szCs w:val="28"/>
        </w:rPr>
        <w:t>май.</w:t>
      </w:r>
    </w:p>
    <w:p w:rsidR="00E020EA" w:rsidRPr="008736D2" w:rsidRDefault="00E020EA" w:rsidP="00E020EA">
      <w:pPr>
        <w:spacing w:line="360" w:lineRule="auto"/>
        <w:rPr>
          <w:sz w:val="28"/>
          <w:szCs w:val="28"/>
        </w:rPr>
      </w:pPr>
      <w:r w:rsidRPr="008736D2">
        <w:rPr>
          <w:sz w:val="28"/>
          <w:szCs w:val="28"/>
        </w:rPr>
        <w:t xml:space="preserve">   Деятельностью этого этапа является:</w:t>
      </w:r>
    </w:p>
    <w:p w:rsidR="00E020EA" w:rsidRPr="008736D2" w:rsidRDefault="00E020EA" w:rsidP="002B6EF8">
      <w:pPr>
        <w:numPr>
          <w:ilvl w:val="0"/>
          <w:numId w:val="2"/>
        </w:numPr>
        <w:spacing w:line="360" w:lineRule="auto"/>
        <w:rPr>
          <w:sz w:val="28"/>
          <w:szCs w:val="28"/>
        </w:rPr>
      </w:pPr>
      <w:r w:rsidRPr="008736D2">
        <w:rPr>
          <w:sz w:val="28"/>
          <w:szCs w:val="28"/>
        </w:rPr>
        <w:t>Проведение совещаний при директоре и заместителе директора по воспитательной работе по подготовке школы к летнему сезону;</w:t>
      </w:r>
    </w:p>
    <w:p w:rsidR="00E020EA" w:rsidRPr="008736D2" w:rsidRDefault="00E020EA" w:rsidP="002B6EF8">
      <w:pPr>
        <w:numPr>
          <w:ilvl w:val="0"/>
          <w:numId w:val="2"/>
        </w:numPr>
        <w:spacing w:line="360" w:lineRule="auto"/>
        <w:rPr>
          <w:sz w:val="28"/>
          <w:szCs w:val="28"/>
        </w:rPr>
      </w:pPr>
      <w:r w:rsidRPr="008736D2">
        <w:rPr>
          <w:sz w:val="28"/>
          <w:szCs w:val="28"/>
        </w:rPr>
        <w:t>Издание приказа по школе о проведении летней кампании;</w:t>
      </w:r>
    </w:p>
    <w:p w:rsidR="00E020EA" w:rsidRPr="008736D2" w:rsidRDefault="00E020EA" w:rsidP="002B6EF8">
      <w:pPr>
        <w:numPr>
          <w:ilvl w:val="0"/>
          <w:numId w:val="2"/>
        </w:numPr>
        <w:spacing w:line="360" w:lineRule="auto"/>
        <w:rPr>
          <w:sz w:val="28"/>
          <w:szCs w:val="28"/>
        </w:rPr>
      </w:pPr>
      <w:r w:rsidRPr="008736D2">
        <w:rPr>
          <w:sz w:val="28"/>
          <w:szCs w:val="28"/>
        </w:rPr>
        <w:t xml:space="preserve">Разработка программы деятельности летнего оздоровительного лагеря с </w:t>
      </w:r>
      <w:r w:rsidR="001D68E9" w:rsidRPr="008736D2">
        <w:rPr>
          <w:sz w:val="28"/>
          <w:szCs w:val="28"/>
        </w:rPr>
        <w:t xml:space="preserve">круглосуточным </w:t>
      </w:r>
      <w:r w:rsidRPr="008736D2">
        <w:rPr>
          <w:sz w:val="28"/>
          <w:szCs w:val="28"/>
        </w:rPr>
        <w:t>пребыванием детей и подростков;</w:t>
      </w:r>
    </w:p>
    <w:p w:rsidR="00E020EA" w:rsidRPr="008736D2" w:rsidRDefault="00E020EA" w:rsidP="002B6EF8">
      <w:pPr>
        <w:numPr>
          <w:ilvl w:val="0"/>
          <w:numId w:val="2"/>
        </w:numPr>
        <w:spacing w:line="360" w:lineRule="auto"/>
        <w:rPr>
          <w:sz w:val="28"/>
          <w:szCs w:val="28"/>
        </w:rPr>
      </w:pPr>
      <w:r w:rsidRPr="008736D2">
        <w:rPr>
          <w:sz w:val="28"/>
          <w:szCs w:val="28"/>
        </w:rPr>
        <w:t>Составление необходимой документации для деятельности</w:t>
      </w:r>
      <w:r w:rsidR="001D68E9" w:rsidRPr="008736D2">
        <w:rPr>
          <w:sz w:val="28"/>
          <w:szCs w:val="28"/>
        </w:rPr>
        <w:t xml:space="preserve"> лагеря (</w:t>
      </w:r>
      <w:r w:rsidRPr="008736D2">
        <w:rPr>
          <w:sz w:val="28"/>
          <w:szCs w:val="28"/>
        </w:rPr>
        <w:t>должностные обязанности, инструкции и т.д.).</w:t>
      </w:r>
    </w:p>
    <w:p w:rsidR="00E020EA" w:rsidRPr="008736D2" w:rsidRDefault="00E020EA" w:rsidP="00E020EA">
      <w:pPr>
        <w:spacing w:line="360" w:lineRule="auto"/>
        <w:ind w:left="720"/>
        <w:rPr>
          <w:sz w:val="28"/>
          <w:szCs w:val="28"/>
        </w:rPr>
      </w:pPr>
    </w:p>
    <w:p w:rsidR="00E020EA" w:rsidRPr="008736D2" w:rsidRDefault="00E020EA" w:rsidP="00E020EA">
      <w:pPr>
        <w:spacing w:line="360" w:lineRule="auto"/>
        <w:rPr>
          <w:sz w:val="28"/>
          <w:szCs w:val="28"/>
        </w:rPr>
      </w:pPr>
    </w:p>
    <w:p w:rsidR="00E020EA" w:rsidRPr="008736D2" w:rsidRDefault="001D68E9" w:rsidP="00E020EA">
      <w:pPr>
        <w:spacing w:line="360" w:lineRule="auto"/>
        <w:rPr>
          <w:b/>
          <w:sz w:val="28"/>
          <w:szCs w:val="28"/>
        </w:rPr>
      </w:pPr>
      <w:r w:rsidRPr="008736D2">
        <w:rPr>
          <w:b/>
          <w:sz w:val="28"/>
          <w:szCs w:val="28"/>
        </w:rPr>
        <w:t xml:space="preserve">                                      </w:t>
      </w:r>
      <w:r w:rsidR="00E020EA" w:rsidRPr="008736D2">
        <w:rPr>
          <w:b/>
          <w:sz w:val="28"/>
          <w:szCs w:val="28"/>
        </w:rPr>
        <w:t>Организационный этап.</w:t>
      </w:r>
    </w:p>
    <w:p w:rsidR="00E020EA" w:rsidRPr="008736D2" w:rsidRDefault="00E020EA" w:rsidP="00E020EA">
      <w:pPr>
        <w:spacing w:line="360" w:lineRule="auto"/>
        <w:rPr>
          <w:sz w:val="28"/>
          <w:szCs w:val="28"/>
        </w:rPr>
      </w:pPr>
      <w:r w:rsidRPr="008736D2">
        <w:rPr>
          <w:sz w:val="28"/>
          <w:szCs w:val="28"/>
        </w:rPr>
        <w:t xml:space="preserve">   Основной деятельностью этого этапа является:</w:t>
      </w:r>
    </w:p>
    <w:p w:rsidR="00E020EA" w:rsidRPr="008736D2" w:rsidRDefault="00E020EA" w:rsidP="002B6EF8">
      <w:pPr>
        <w:numPr>
          <w:ilvl w:val="0"/>
          <w:numId w:val="3"/>
        </w:numPr>
        <w:spacing w:line="360" w:lineRule="auto"/>
        <w:rPr>
          <w:sz w:val="28"/>
          <w:szCs w:val="28"/>
        </w:rPr>
      </w:pPr>
      <w:r w:rsidRPr="008736D2">
        <w:rPr>
          <w:sz w:val="28"/>
          <w:szCs w:val="28"/>
        </w:rPr>
        <w:t>Встреча детей, проведение диагностики по выявлению лидерских, организаторских и творческих способностей;</w:t>
      </w:r>
    </w:p>
    <w:p w:rsidR="00E020EA" w:rsidRPr="008736D2" w:rsidRDefault="00E020EA" w:rsidP="002B6EF8">
      <w:pPr>
        <w:numPr>
          <w:ilvl w:val="0"/>
          <w:numId w:val="4"/>
        </w:numPr>
        <w:spacing w:line="360" w:lineRule="auto"/>
        <w:rPr>
          <w:sz w:val="28"/>
          <w:szCs w:val="28"/>
        </w:rPr>
      </w:pPr>
      <w:r w:rsidRPr="008736D2">
        <w:rPr>
          <w:sz w:val="28"/>
          <w:szCs w:val="28"/>
        </w:rPr>
        <w:t>Запуск программы;</w:t>
      </w:r>
    </w:p>
    <w:p w:rsidR="00E020EA" w:rsidRPr="008736D2" w:rsidRDefault="00E020EA" w:rsidP="002B6EF8">
      <w:pPr>
        <w:numPr>
          <w:ilvl w:val="0"/>
          <w:numId w:val="4"/>
        </w:numPr>
        <w:spacing w:line="360" w:lineRule="auto"/>
        <w:rPr>
          <w:sz w:val="28"/>
          <w:szCs w:val="28"/>
        </w:rPr>
      </w:pPr>
      <w:r w:rsidRPr="008736D2">
        <w:rPr>
          <w:sz w:val="28"/>
          <w:szCs w:val="28"/>
        </w:rPr>
        <w:t>Формирование органов самоуправления;</w:t>
      </w:r>
    </w:p>
    <w:p w:rsidR="00E020EA" w:rsidRPr="008736D2" w:rsidRDefault="00E020EA" w:rsidP="002B6EF8">
      <w:pPr>
        <w:numPr>
          <w:ilvl w:val="0"/>
          <w:numId w:val="4"/>
        </w:numPr>
        <w:spacing w:line="360" w:lineRule="auto"/>
        <w:rPr>
          <w:sz w:val="28"/>
          <w:szCs w:val="28"/>
        </w:rPr>
      </w:pPr>
      <w:r w:rsidRPr="008736D2">
        <w:rPr>
          <w:sz w:val="28"/>
          <w:szCs w:val="28"/>
        </w:rPr>
        <w:t>Знакомство с правилами жизнедеятельности лагеря.</w:t>
      </w:r>
    </w:p>
    <w:p w:rsidR="00E020EA" w:rsidRPr="008736D2" w:rsidRDefault="00E020EA" w:rsidP="00E020EA">
      <w:pPr>
        <w:spacing w:line="360" w:lineRule="auto"/>
        <w:rPr>
          <w:sz w:val="28"/>
          <w:szCs w:val="28"/>
        </w:rPr>
      </w:pPr>
    </w:p>
    <w:p w:rsidR="00E020EA" w:rsidRPr="008736D2" w:rsidRDefault="001D68E9" w:rsidP="00E020EA">
      <w:pPr>
        <w:spacing w:line="360" w:lineRule="auto"/>
        <w:rPr>
          <w:b/>
          <w:sz w:val="28"/>
          <w:szCs w:val="28"/>
        </w:rPr>
      </w:pPr>
      <w:r w:rsidRPr="008736D2">
        <w:rPr>
          <w:b/>
          <w:sz w:val="28"/>
          <w:szCs w:val="28"/>
        </w:rPr>
        <w:t xml:space="preserve">                                             </w:t>
      </w:r>
      <w:r w:rsidR="00E020EA" w:rsidRPr="008736D2">
        <w:rPr>
          <w:b/>
          <w:sz w:val="28"/>
          <w:szCs w:val="28"/>
        </w:rPr>
        <w:t>Основной этап</w:t>
      </w:r>
    </w:p>
    <w:p w:rsidR="00E020EA" w:rsidRPr="008736D2" w:rsidRDefault="00E020EA" w:rsidP="002B6EF8">
      <w:pPr>
        <w:numPr>
          <w:ilvl w:val="0"/>
          <w:numId w:val="5"/>
        </w:numPr>
        <w:spacing w:line="360" w:lineRule="auto"/>
        <w:rPr>
          <w:sz w:val="28"/>
          <w:szCs w:val="28"/>
        </w:rPr>
      </w:pPr>
      <w:r w:rsidRPr="008736D2">
        <w:rPr>
          <w:sz w:val="28"/>
          <w:szCs w:val="28"/>
        </w:rPr>
        <w:t>Реализация основной идеи смены;</w:t>
      </w:r>
    </w:p>
    <w:p w:rsidR="00E020EA" w:rsidRPr="008736D2" w:rsidRDefault="00E020EA" w:rsidP="002B6EF8">
      <w:pPr>
        <w:numPr>
          <w:ilvl w:val="0"/>
          <w:numId w:val="5"/>
        </w:numPr>
        <w:spacing w:line="360" w:lineRule="auto"/>
        <w:rPr>
          <w:sz w:val="28"/>
          <w:szCs w:val="28"/>
        </w:rPr>
      </w:pPr>
      <w:r w:rsidRPr="008736D2">
        <w:rPr>
          <w:sz w:val="28"/>
          <w:szCs w:val="28"/>
        </w:rPr>
        <w:t>Вовлечение детей в различные виды коллективно-творческих дел.</w:t>
      </w:r>
    </w:p>
    <w:p w:rsidR="00E020EA" w:rsidRPr="008736D2" w:rsidRDefault="00E020EA" w:rsidP="00E020EA">
      <w:pPr>
        <w:spacing w:line="360" w:lineRule="auto"/>
        <w:rPr>
          <w:sz w:val="28"/>
          <w:szCs w:val="28"/>
        </w:rPr>
      </w:pPr>
    </w:p>
    <w:p w:rsidR="00E020EA" w:rsidRPr="008736D2" w:rsidRDefault="001D68E9" w:rsidP="00E020EA">
      <w:pPr>
        <w:spacing w:line="360" w:lineRule="auto"/>
        <w:rPr>
          <w:b/>
          <w:sz w:val="28"/>
          <w:szCs w:val="28"/>
        </w:rPr>
      </w:pPr>
      <w:r w:rsidRPr="008736D2">
        <w:rPr>
          <w:b/>
          <w:sz w:val="28"/>
          <w:szCs w:val="28"/>
        </w:rPr>
        <w:t xml:space="preserve">                                       </w:t>
      </w:r>
      <w:r w:rsidR="00E020EA" w:rsidRPr="008736D2">
        <w:rPr>
          <w:b/>
          <w:sz w:val="28"/>
          <w:szCs w:val="28"/>
        </w:rPr>
        <w:t>Заключительный этап.</w:t>
      </w:r>
    </w:p>
    <w:p w:rsidR="00E020EA" w:rsidRPr="008736D2" w:rsidRDefault="00E020EA" w:rsidP="002B6EF8">
      <w:pPr>
        <w:numPr>
          <w:ilvl w:val="0"/>
          <w:numId w:val="6"/>
        </w:numPr>
        <w:spacing w:line="360" w:lineRule="auto"/>
        <w:rPr>
          <w:sz w:val="28"/>
          <w:szCs w:val="28"/>
        </w:rPr>
      </w:pPr>
      <w:r w:rsidRPr="008736D2">
        <w:rPr>
          <w:sz w:val="28"/>
          <w:szCs w:val="28"/>
        </w:rPr>
        <w:t>Подведение итогов смены (совещание);</w:t>
      </w:r>
    </w:p>
    <w:p w:rsidR="00E020EA" w:rsidRPr="008736D2" w:rsidRDefault="00E020EA" w:rsidP="002B6EF8">
      <w:pPr>
        <w:numPr>
          <w:ilvl w:val="0"/>
          <w:numId w:val="6"/>
        </w:numPr>
        <w:spacing w:line="360" w:lineRule="auto"/>
        <w:rPr>
          <w:sz w:val="28"/>
          <w:szCs w:val="28"/>
        </w:rPr>
      </w:pPr>
      <w:r w:rsidRPr="008736D2">
        <w:rPr>
          <w:sz w:val="28"/>
          <w:szCs w:val="28"/>
        </w:rPr>
        <w:t>Выработка перспектив деятельности организации (анализ);</w:t>
      </w:r>
    </w:p>
    <w:p w:rsidR="00E020EA" w:rsidRPr="008736D2" w:rsidRDefault="00E020EA" w:rsidP="002B6EF8">
      <w:pPr>
        <w:numPr>
          <w:ilvl w:val="0"/>
          <w:numId w:val="6"/>
        </w:numPr>
        <w:spacing w:line="360" w:lineRule="auto"/>
        <w:rPr>
          <w:sz w:val="28"/>
          <w:szCs w:val="28"/>
        </w:rPr>
      </w:pPr>
      <w:r w:rsidRPr="008736D2">
        <w:rPr>
          <w:sz w:val="28"/>
          <w:szCs w:val="28"/>
        </w:rPr>
        <w:t>Анализ деятельности летнего оздоровительного лагеря (анкетирование);</w:t>
      </w:r>
    </w:p>
    <w:p w:rsidR="00E020EA" w:rsidRPr="008736D2" w:rsidRDefault="00E020EA" w:rsidP="002B6EF8">
      <w:pPr>
        <w:numPr>
          <w:ilvl w:val="0"/>
          <w:numId w:val="6"/>
        </w:numPr>
        <w:spacing w:line="360" w:lineRule="auto"/>
        <w:rPr>
          <w:sz w:val="28"/>
          <w:szCs w:val="28"/>
        </w:rPr>
      </w:pPr>
      <w:r w:rsidRPr="008736D2">
        <w:rPr>
          <w:sz w:val="28"/>
          <w:szCs w:val="28"/>
        </w:rPr>
        <w:t>Размещение инф</w:t>
      </w:r>
      <w:r w:rsidR="001D68E9" w:rsidRPr="008736D2">
        <w:rPr>
          <w:sz w:val="28"/>
          <w:szCs w:val="28"/>
        </w:rPr>
        <w:t>ормации о деятельности летнего</w:t>
      </w:r>
      <w:r w:rsidRPr="008736D2">
        <w:rPr>
          <w:sz w:val="28"/>
          <w:szCs w:val="28"/>
        </w:rPr>
        <w:t xml:space="preserve">  лагеря на сайте </w:t>
      </w:r>
      <w:r w:rsidR="001D68E9" w:rsidRPr="008736D2">
        <w:rPr>
          <w:sz w:val="28"/>
          <w:szCs w:val="28"/>
        </w:rPr>
        <w:t xml:space="preserve">Детского дома </w:t>
      </w:r>
      <w:r w:rsidRPr="008736D2">
        <w:rPr>
          <w:sz w:val="28"/>
          <w:szCs w:val="28"/>
        </w:rPr>
        <w:t>(презентация с фотографиями).</w:t>
      </w:r>
    </w:p>
    <w:p w:rsidR="00E020EA" w:rsidRPr="008736D2" w:rsidRDefault="00E020EA" w:rsidP="00E020EA">
      <w:pPr>
        <w:spacing w:line="360" w:lineRule="auto"/>
        <w:rPr>
          <w:sz w:val="28"/>
          <w:szCs w:val="28"/>
        </w:rPr>
      </w:pPr>
    </w:p>
    <w:p w:rsidR="00E020EA" w:rsidRPr="008736D2" w:rsidRDefault="00E020EA" w:rsidP="00E020EA">
      <w:pPr>
        <w:jc w:val="center"/>
        <w:rPr>
          <w:b/>
          <w:color w:val="009900"/>
          <w:sz w:val="28"/>
          <w:szCs w:val="28"/>
        </w:rPr>
      </w:pPr>
      <w:r w:rsidRPr="008736D2">
        <w:rPr>
          <w:b/>
          <w:color w:val="009900"/>
          <w:sz w:val="28"/>
          <w:szCs w:val="28"/>
        </w:rPr>
        <w:t>Ожидаемые результаты работы лагеря:</w:t>
      </w:r>
    </w:p>
    <w:p w:rsidR="00E020EA" w:rsidRPr="008736D2" w:rsidRDefault="00E020EA" w:rsidP="00E020EA">
      <w:pPr>
        <w:rPr>
          <w:b/>
          <w:color w:val="339966"/>
          <w:sz w:val="28"/>
          <w:szCs w:val="28"/>
        </w:rPr>
      </w:pPr>
    </w:p>
    <w:p w:rsidR="00E020EA" w:rsidRPr="008736D2" w:rsidRDefault="00E020EA" w:rsidP="00E020EA">
      <w:pPr>
        <w:spacing w:line="360" w:lineRule="auto"/>
        <w:rPr>
          <w:sz w:val="28"/>
          <w:szCs w:val="28"/>
        </w:rPr>
      </w:pPr>
      <w:r w:rsidRPr="008736D2">
        <w:rPr>
          <w:sz w:val="28"/>
          <w:szCs w:val="28"/>
        </w:rPr>
        <w:t>- Создание благоприятных условий для оздоровления детей;</w:t>
      </w:r>
    </w:p>
    <w:p w:rsidR="00E020EA" w:rsidRPr="008736D2" w:rsidRDefault="00E020EA" w:rsidP="00E020EA">
      <w:pPr>
        <w:spacing w:line="360" w:lineRule="auto"/>
        <w:rPr>
          <w:sz w:val="28"/>
          <w:szCs w:val="28"/>
        </w:rPr>
      </w:pPr>
      <w:r w:rsidRPr="008736D2">
        <w:rPr>
          <w:sz w:val="28"/>
          <w:szCs w:val="28"/>
        </w:rPr>
        <w:t>- укрепление здоровья детей;</w:t>
      </w:r>
    </w:p>
    <w:p w:rsidR="00E020EA" w:rsidRPr="008736D2" w:rsidRDefault="00E020EA" w:rsidP="00E020EA">
      <w:pPr>
        <w:spacing w:line="360" w:lineRule="auto"/>
        <w:rPr>
          <w:sz w:val="28"/>
          <w:szCs w:val="28"/>
        </w:rPr>
      </w:pPr>
      <w:r w:rsidRPr="008736D2">
        <w:rPr>
          <w:sz w:val="28"/>
          <w:szCs w:val="28"/>
        </w:rPr>
        <w:t>- развитие у школьников интереса к занятиям физкультурой и спортом, привитие навыков здорового образа жизни;</w:t>
      </w:r>
    </w:p>
    <w:p w:rsidR="00E020EA" w:rsidRPr="008736D2" w:rsidRDefault="00E020EA" w:rsidP="00E020EA">
      <w:pPr>
        <w:shd w:val="clear" w:color="auto" w:fill="FFFFFF"/>
        <w:spacing w:before="100" w:beforeAutospacing="1" w:after="100" w:afterAutospacing="1" w:line="360" w:lineRule="auto"/>
        <w:rPr>
          <w:sz w:val="28"/>
          <w:szCs w:val="28"/>
        </w:rPr>
      </w:pPr>
      <w:r w:rsidRPr="008736D2">
        <w:rPr>
          <w:sz w:val="28"/>
          <w:szCs w:val="28"/>
        </w:rPr>
        <w:t xml:space="preserve">- </w:t>
      </w:r>
      <w:r w:rsidRPr="008736D2">
        <w:rPr>
          <w:rStyle w:val="c0c14"/>
          <w:sz w:val="28"/>
          <w:szCs w:val="28"/>
        </w:rPr>
        <w:t xml:space="preserve">развитие лидерских и организаторских качеств, участвуя в деятельности лагеря, приобретение новых знаний во время бесед и интеллектуальных </w:t>
      </w:r>
      <w:r w:rsidRPr="008736D2">
        <w:rPr>
          <w:rStyle w:val="c0c14"/>
          <w:sz w:val="28"/>
          <w:szCs w:val="28"/>
        </w:rPr>
        <w:lastRenderedPageBreak/>
        <w:t>игр,  в результате занятий в кружках (разучивание песен, игр, составление проектов), развитие творческих способностей, участвуя в конкурсах рисунков и кружках творческого характера, детской самостоятельности;</w:t>
      </w:r>
    </w:p>
    <w:p w:rsidR="00E020EA" w:rsidRPr="008736D2" w:rsidRDefault="00E020EA" w:rsidP="00E020EA">
      <w:pPr>
        <w:shd w:val="clear" w:color="auto" w:fill="FFFFFF"/>
        <w:spacing w:before="100" w:beforeAutospacing="1" w:after="100" w:afterAutospacing="1" w:line="360" w:lineRule="auto"/>
        <w:rPr>
          <w:sz w:val="28"/>
          <w:szCs w:val="28"/>
        </w:rPr>
      </w:pPr>
      <w:r w:rsidRPr="008736D2">
        <w:rPr>
          <w:sz w:val="28"/>
          <w:szCs w:val="28"/>
        </w:rPr>
        <w:t xml:space="preserve">- </w:t>
      </w:r>
      <w:r w:rsidRPr="008736D2">
        <w:rPr>
          <w:rStyle w:val="c0c14"/>
          <w:sz w:val="28"/>
          <w:szCs w:val="28"/>
        </w:rPr>
        <w:t>получение участниками смены умений и навыков  индивидуальной и коллективной творческой и трудовой деятельности;</w:t>
      </w:r>
    </w:p>
    <w:p w:rsidR="00E020EA" w:rsidRPr="008736D2" w:rsidRDefault="00E020EA" w:rsidP="00E020EA">
      <w:pPr>
        <w:spacing w:line="360" w:lineRule="auto"/>
        <w:rPr>
          <w:sz w:val="28"/>
          <w:szCs w:val="28"/>
        </w:rPr>
      </w:pPr>
      <w:r w:rsidRPr="008736D2">
        <w:rPr>
          <w:sz w:val="28"/>
          <w:szCs w:val="28"/>
        </w:rPr>
        <w:t>- расширение социального опыта, пополнение жизни детей интересными  культурными событиями;</w:t>
      </w:r>
    </w:p>
    <w:p w:rsidR="00E020EA" w:rsidRPr="008736D2" w:rsidRDefault="00E020EA" w:rsidP="00E020EA">
      <w:pPr>
        <w:spacing w:line="360" w:lineRule="auto"/>
        <w:rPr>
          <w:sz w:val="28"/>
          <w:szCs w:val="28"/>
        </w:rPr>
      </w:pPr>
      <w:r w:rsidRPr="008736D2">
        <w:rPr>
          <w:sz w:val="28"/>
          <w:szCs w:val="28"/>
        </w:rPr>
        <w:t>- формирование коммуникативных умений, основы правильного поведения, общения, культуры, досуга;</w:t>
      </w:r>
    </w:p>
    <w:p w:rsidR="00E020EA" w:rsidRPr="008736D2" w:rsidRDefault="00E020EA" w:rsidP="00E020EA">
      <w:pPr>
        <w:spacing w:line="360" w:lineRule="auto"/>
        <w:rPr>
          <w:sz w:val="28"/>
          <w:szCs w:val="28"/>
        </w:rPr>
      </w:pPr>
      <w:r w:rsidRPr="008736D2">
        <w:rPr>
          <w:sz w:val="28"/>
          <w:szCs w:val="28"/>
        </w:rPr>
        <w:t>- вырабатывание навыков ручного и общественно-полезного труда;</w:t>
      </w:r>
    </w:p>
    <w:p w:rsidR="00E020EA" w:rsidRPr="008736D2" w:rsidRDefault="00E020EA" w:rsidP="00E020EA">
      <w:pPr>
        <w:spacing w:line="360" w:lineRule="auto"/>
        <w:rPr>
          <w:sz w:val="28"/>
          <w:szCs w:val="28"/>
        </w:rPr>
      </w:pPr>
      <w:r w:rsidRPr="008736D2">
        <w:rPr>
          <w:sz w:val="28"/>
          <w:szCs w:val="28"/>
        </w:rPr>
        <w:t>- формирование осознанного отношения к себе, как к части окружающего мира.</w:t>
      </w:r>
    </w:p>
    <w:p w:rsidR="00E020EA" w:rsidRPr="008736D2" w:rsidRDefault="00E020EA" w:rsidP="00E020EA">
      <w:pPr>
        <w:pStyle w:val="c2c7"/>
        <w:shd w:val="clear" w:color="auto" w:fill="FFFFFF"/>
        <w:spacing w:line="360" w:lineRule="auto"/>
        <w:rPr>
          <w:sz w:val="28"/>
          <w:szCs w:val="28"/>
        </w:rPr>
      </w:pPr>
      <w:r w:rsidRPr="008736D2">
        <w:rPr>
          <w:rStyle w:val="c0"/>
          <w:sz w:val="28"/>
          <w:szCs w:val="28"/>
        </w:rPr>
        <w:t xml:space="preserve">В качестве </w:t>
      </w:r>
      <w:r w:rsidRPr="008736D2">
        <w:rPr>
          <w:rStyle w:val="c0"/>
          <w:b/>
          <w:sz w:val="28"/>
          <w:szCs w:val="28"/>
        </w:rPr>
        <w:t>критериев оценки эффективности</w:t>
      </w:r>
      <w:r w:rsidRPr="008736D2">
        <w:rPr>
          <w:rStyle w:val="c0"/>
          <w:sz w:val="28"/>
          <w:szCs w:val="28"/>
        </w:rPr>
        <w:t xml:space="preserve"> и успешности реализации Программы применяется следующий </w:t>
      </w:r>
      <w:r w:rsidRPr="008736D2">
        <w:rPr>
          <w:rStyle w:val="c0c27"/>
          <w:sz w:val="28"/>
          <w:szCs w:val="28"/>
        </w:rPr>
        <w:t>инструментарий:</w:t>
      </w:r>
    </w:p>
    <w:p w:rsidR="00E020EA" w:rsidRPr="008736D2" w:rsidRDefault="00E020EA" w:rsidP="002B6EF8">
      <w:pPr>
        <w:numPr>
          <w:ilvl w:val="0"/>
          <w:numId w:val="7"/>
        </w:numPr>
        <w:shd w:val="clear" w:color="auto" w:fill="FFFFFF"/>
        <w:spacing w:before="100" w:beforeAutospacing="1" w:after="100" w:afterAutospacing="1" w:line="360" w:lineRule="auto"/>
        <w:ind w:left="686"/>
        <w:rPr>
          <w:sz w:val="28"/>
          <w:szCs w:val="28"/>
        </w:rPr>
      </w:pPr>
      <w:r w:rsidRPr="008736D2">
        <w:rPr>
          <w:rStyle w:val="c0c14"/>
          <w:sz w:val="28"/>
          <w:szCs w:val="28"/>
        </w:rPr>
        <w:t>анкетирование;</w:t>
      </w:r>
    </w:p>
    <w:p w:rsidR="00E020EA" w:rsidRPr="008736D2" w:rsidRDefault="00E020EA" w:rsidP="002B6EF8">
      <w:pPr>
        <w:numPr>
          <w:ilvl w:val="0"/>
          <w:numId w:val="7"/>
        </w:numPr>
        <w:shd w:val="clear" w:color="auto" w:fill="FFFFFF"/>
        <w:spacing w:before="100" w:beforeAutospacing="1" w:after="100" w:afterAutospacing="1" w:line="360" w:lineRule="auto"/>
        <w:ind w:left="686"/>
        <w:rPr>
          <w:sz w:val="28"/>
          <w:szCs w:val="28"/>
        </w:rPr>
      </w:pPr>
      <w:r w:rsidRPr="008736D2">
        <w:rPr>
          <w:rStyle w:val="c0c14"/>
          <w:sz w:val="28"/>
          <w:szCs w:val="28"/>
        </w:rPr>
        <w:t>экран настроения;</w:t>
      </w:r>
    </w:p>
    <w:p w:rsidR="00E020EA" w:rsidRPr="008736D2" w:rsidRDefault="00E020EA" w:rsidP="002B6EF8">
      <w:pPr>
        <w:numPr>
          <w:ilvl w:val="0"/>
          <w:numId w:val="7"/>
        </w:numPr>
        <w:shd w:val="clear" w:color="auto" w:fill="FFFFFF"/>
        <w:spacing w:before="100" w:beforeAutospacing="1" w:after="100" w:afterAutospacing="1" w:line="360" w:lineRule="auto"/>
        <w:ind w:left="686"/>
        <w:rPr>
          <w:rStyle w:val="c0c14"/>
          <w:sz w:val="28"/>
          <w:szCs w:val="28"/>
        </w:rPr>
      </w:pPr>
      <w:r w:rsidRPr="008736D2">
        <w:rPr>
          <w:rStyle w:val="c0c14"/>
          <w:sz w:val="28"/>
          <w:szCs w:val="28"/>
        </w:rPr>
        <w:t>карта наблюдения за состоянием здоровья детей (школьный врач).</w:t>
      </w:r>
    </w:p>
    <w:p w:rsidR="00ED16B2" w:rsidRDefault="00ED16B2" w:rsidP="00ED16B2">
      <w:pPr>
        <w:pStyle w:val="1"/>
        <w:rPr>
          <w:rFonts w:ascii="Times New Roman" w:hAnsi="Times New Roman"/>
          <w:color w:val="76923C"/>
          <w:kern w:val="0"/>
          <w:sz w:val="28"/>
          <w:szCs w:val="28"/>
        </w:rPr>
      </w:pPr>
      <w:r>
        <w:rPr>
          <w:rFonts w:ascii="Times New Roman" w:hAnsi="Times New Roman"/>
          <w:color w:val="76923C"/>
          <w:kern w:val="0"/>
          <w:sz w:val="28"/>
          <w:szCs w:val="28"/>
        </w:rPr>
        <w:t>Список используемой литературы:</w:t>
      </w:r>
    </w:p>
    <w:p w:rsidR="00ED16B2" w:rsidRDefault="00ED16B2" w:rsidP="002B6EF8">
      <w:pPr>
        <w:pStyle w:val="msonormalcxspmiddle"/>
        <w:numPr>
          <w:ilvl w:val="0"/>
          <w:numId w:val="13"/>
        </w:numPr>
        <w:spacing w:before="0" w:beforeAutospacing="0" w:after="0" w:afterAutospacing="0" w:line="360" w:lineRule="auto"/>
        <w:contextualSpacing/>
        <w:rPr>
          <w:color w:val="000000"/>
          <w:sz w:val="28"/>
          <w:szCs w:val="28"/>
        </w:rPr>
      </w:pPr>
      <w:r>
        <w:rPr>
          <w:color w:val="000000"/>
          <w:sz w:val="28"/>
          <w:szCs w:val="28"/>
        </w:rPr>
        <w:t>Гузенко А.П. Как сделать отдых детей незабываемым праздником. Волгоград: Учитель, 2012;</w:t>
      </w:r>
    </w:p>
    <w:p w:rsidR="00ED16B2" w:rsidRDefault="00ED16B2" w:rsidP="002B6EF8">
      <w:pPr>
        <w:pStyle w:val="msonormalcxspmiddle"/>
        <w:numPr>
          <w:ilvl w:val="0"/>
          <w:numId w:val="13"/>
        </w:numPr>
        <w:spacing w:before="0" w:beforeAutospacing="0" w:after="0" w:afterAutospacing="0" w:line="360" w:lineRule="auto"/>
        <w:contextualSpacing/>
        <w:rPr>
          <w:color w:val="000000"/>
          <w:sz w:val="28"/>
          <w:szCs w:val="28"/>
        </w:rPr>
      </w:pPr>
      <w:r>
        <w:rPr>
          <w:sz w:val="28"/>
          <w:szCs w:val="28"/>
        </w:rPr>
        <w:t>Титов С.В. Лето, здравствуй! Методические рекомендации по организации работы в лагере. – Волгоград: Учитель, 2015.</w:t>
      </w:r>
    </w:p>
    <w:p w:rsidR="00ED16B2" w:rsidRDefault="00ED16B2" w:rsidP="002B6EF8">
      <w:pPr>
        <w:numPr>
          <w:ilvl w:val="0"/>
          <w:numId w:val="13"/>
        </w:numPr>
        <w:spacing w:before="30" w:after="30" w:line="360" w:lineRule="auto"/>
        <w:rPr>
          <w:color w:val="000000"/>
          <w:sz w:val="28"/>
          <w:szCs w:val="28"/>
        </w:rPr>
      </w:pPr>
      <w:r>
        <w:rPr>
          <w:color w:val="000000"/>
          <w:sz w:val="28"/>
          <w:szCs w:val="28"/>
        </w:rPr>
        <w:t>«Упражнения и подвижные игры на свежем воздухе»,  Санкт-Петербург: «Детство-пресс» 2015;</w:t>
      </w:r>
    </w:p>
    <w:p w:rsidR="00ED16B2" w:rsidRDefault="00ED16B2" w:rsidP="002B6EF8">
      <w:pPr>
        <w:numPr>
          <w:ilvl w:val="0"/>
          <w:numId w:val="13"/>
        </w:numPr>
        <w:spacing w:before="30" w:after="30" w:line="360" w:lineRule="auto"/>
        <w:rPr>
          <w:color w:val="000000"/>
          <w:sz w:val="28"/>
          <w:szCs w:val="28"/>
        </w:rPr>
      </w:pPr>
      <w:r>
        <w:rPr>
          <w:color w:val="000000"/>
          <w:sz w:val="28"/>
          <w:szCs w:val="28"/>
        </w:rPr>
        <w:t>А.Н. Никульников. «Школьная площадка», Новосибирск, 2006;</w:t>
      </w:r>
    </w:p>
    <w:p w:rsidR="00ED16B2" w:rsidRDefault="00ED16B2" w:rsidP="002B6EF8">
      <w:pPr>
        <w:numPr>
          <w:ilvl w:val="0"/>
          <w:numId w:val="13"/>
        </w:numPr>
        <w:tabs>
          <w:tab w:val="num" w:pos="284"/>
        </w:tabs>
        <w:spacing w:before="30" w:after="30" w:line="360" w:lineRule="auto"/>
        <w:rPr>
          <w:color w:val="000000"/>
          <w:sz w:val="28"/>
          <w:szCs w:val="28"/>
        </w:rPr>
      </w:pPr>
      <w:r>
        <w:rPr>
          <w:color w:val="000000"/>
          <w:sz w:val="28"/>
          <w:szCs w:val="28"/>
        </w:rPr>
        <w:t>Организация досуговых, творческих и игровых мероприятий в летнем лагере. С.И.Лобачева. Москва: ВАКО, 2007 г.</w:t>
      </w:r>
    </w:p>
    <w:p w:rsidR="00E020EA" w:rsidRDefault="00963401" w:rsidP="00E020EA">
      <w:pPr>
        <w:shd w:val="clear" w:color="auto" w:fill="FFFFFF"/>
        <w:spacing w:before="100" w:beforeAutospacing="1" w:after="100" w:afterAutospacing="1" w:line="360" w:lineRule="auto"/>
        <w:rPr>
          <w:b/>
          <w:u w:val="single"/>
        </w:rPr>
      </w:pPr>
      <w:r>
        <w:rPr>
          <w:b/>
          <w:sz w:val="28"/>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13.25pt;height:77.25pt" adj="5665" fillcolor="blue" stroked="f">
            <v:shadow color="#868686"/>
            <v:textpath style="font-family:&quot;Impact&quot;" trim="t" fitpath="t" xscale="f" string="режим дня"/>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3628"/>
        <w:gridCol w:w="3685"/>
      </w:tblGrid>
      <w:tr w:rsidR="00D9369C" w:rsidTr="00A35E7F">
        <w:trPr>
          <w:gridAfter w:val="1"/>
          <w:wAfter w:w="3685" w:type="dxa"/>
          <w:trHeight w:val="289"/>
        </w:trPr>
        <w:tc>
          <w:tcPr>
            <w:tcW w:w="5070" w:type="dxa"/>
            <w:gridSpan w:val="2"/>
            <w:tcBorders>
              <w:top w:val="single" w:sz="18" w:space="0" w:color="FF00FF"/>
              <w:left w:val="single" w:sz="18" w:space="0" w:color="FF00FF"/>
              <w:bottom w:val="single" w:sz="18" w:space="0" w:color="FF00FF"/>
              <w:right w:val="single" w:sz="18" w:space="0" w:color="FF00FF"/>
            </w:tcBorders>
            <w:hideMark/>
          </w:tcPr>
          <w:p w:rsidR="00D9369C" w:rsidRDefault="00D9369C" w:rsidP="00A35E7F">
            <w:pPr>
              <w:pStyle w:val="3"/>
              <w:jc w:val="center"/>
              <w:rPr>
                <w:sz w:val="40"/>
                <w:szCs w:val="40"/>
              </w:rPr>
            </w:pPr>
            <w:r>
              <w:rPr>
                <w:sz w:val="40"/>
                <w:szCs w:val="40"/>
              </w:rPr>
              <w:t>МЕРОПРИЯТИЯ</w:t>
            </w:r>
          </w:p>
        </w:tc>
      </w:tr>
      <w:tr w:rsidR="00D9369C" w:rsidTr="006331B1">
        <w:trPr>
          <w:trHeight w:val="875"/>
        </w:trPr>
        <w:tc>
          <w:tcPr>
            <w:tcW w:w="1442" w:type="dxa"/>
            <w:tcBorders>
              <w:top w:val="single" w:sz="18" w:space="0" w:color="FF00FF"/>
              <w:left w:val="single" w:sz="18" w:space="0" w:color="FF00FF"/>
              <w:bottom w:val="single" w:sz="18" w:space="0" w:color="FF00FF"/>
              <w:right w:val="single" w:sz="18" w:space="0" w:color="FF00FF"/>
            </w:tcBorders>
            <w:hideMark/>
          </w:tcPr>
          <w:p w:rsidR="00D9369C" w:rsidRDefault="00D9369C" w:rsidP="00A35E7F">
            <w:pPr>
              <w:jc w:val="both"/>
              <w:rPr>
                <w:b/>
                <w:bCs/>
                <w:sz w:val="40"/>
              </w:rPr>
            </w:pPr>
            <w:r>
              <w:rPr>
                <w:b/>
                <w:bCs/>
                <w:sz w:val="40"/>
              </w:rPr>
              <w:t>8-30</w:t>
            </w:r>
          </w:p>
        </w:tc>
        <w:tc>
          <w:tcPr>
            <w:tcW w:w="7313" w:type="dxa"/>
            <w:gridSpan w:val="2"/>
            <w:tcBorders>
              <w:top w:val="single" w:sz="18" w:space="0" w:color="FF00FF"/>
              <w:left w:val="single" w:sz="18" w:space="0" w:color="FF00FF"/>
              <w:bottom w:val="single" w:sz="18" w:space="0" w:color="FF00FF"/>
              <w:right w:val="single" w:sz="18" w:space="0" w:color="FF00FF"/>
            </w:tcBorders>
            <w:hideMark/>
          </w:tcPr>
          <w:p w:rsidR="00D9369C" w:rsidRDefault="00E85849" w:rsidP="00A35E7F">
            <w:pPr>
              <w:pStyle w:val="3"/>
              <w:rPr>
                <w:sz w:val="40"/>
                <w:szCs w:val="40"/>
              </w:rPr>
            </w:pPr>
            <w:r>
              <w:rPr>
                <w:sz w:val="40"/>
                <w:szCs w:val="40"/>
              </w:rPr>
              <w:t>Подъем. Гигиенические процедуры</w:t>
            </w:r>
          </w:p>
        </w:tc>
      </w:tr>
      <w:tr w:rsidR="00D9369C" w:rsidTr="006331B1">
        <w:trPr>
          <w:trHeight w:val="445"/>
        </w:trPr>
        <w:tc>
          <w:tcPr>
            <w:tcW w:w="1442" w:type="dxa"/>
            <w:tcBorders>
              <w:top w:val="single" w:sz="18" w:space="0" w:color="FF00FF"/>
              <w:left w:val="single" w:sz="18" w:space="0" w:color="FF00FF"/>
              <w:bottom w:val="single" w:sz="18" w:space="0" w:color="FF00FF"/>
              <w:right w:val="single" w:sz="18" w:space="0" w:color="FF00FF"/>
            </w:tcBorders>
            <w:hideMark/>
          </w:tcPr>
          <w:p w:rsidR="00D9369C" w:rsidRDefault="00D9369C" w:rsidP="00A35E7F">
            <w:pPr>
              <w:jc w:val="both"/>
              <w:rPr>
                <w:b/>
                <w:bCs/>
                <w:sz w:val="40"/>
              </w:rPr>
            </w:pPr>
            <w:r>
              <w:rPr>
                <w:b/>
                <w:bCs/>
                <w:sz w:val="40"/>
              </w:rPr>
              <w:t>8-40</w:t>
            </w:r>
          </w:p>
        </w:tc>
        <w:tc>
          <w:tcPr>
            <w:tcW w:w="7313" w:type="dxa"/>
            <w:gridSpan w:val="2"/>
            <w:tcBorders>
              <w:top w:val="single" w:sz="18" w:space="0" w:color="FF00FF"/>
              <w:left w:val="single" w:sz="18" w:space="0" w:color="FF00FF"/>
              <w:bottom w:val="single" w:sz="18" w:space="0" w:color="FF00FF"/>
              <w:right w:val="single" w:sz="18" w:space="0" w:color="FF00FF"/>
            </w:tcBorders>
            <w:hideMark/>
          </w:tcPr>
          <w:p w:rsidR="00D9369C" w:rsidRDefault="00E85849" w:rsidP="00E85849">
            <w:pPr>
              <w:tabs>
                <w:tab w:val="left" w:pos="3420"/>
              </w:tabs>
              <w:spacing w:line="360" w:lineRule="auto"/>
              <w:rPr>
                <w:b/>
                <w:bCs/>
                <w:iCs/>
                <w:sz w:val="40"/>
                <w:szCs w:val="40"/>
              </w:rPr>
            </w:pPr>
            <w:r>
              <w:rPr>
                <w:b/>
                <w:bCs/>
                <w:iCs/>
                <w:sz w:val="40"/>
                <w:szCs w:val="40"/>
              </w:rPr>
              <w:t>Зарядка/</w:t>
            </w:r>
            <w:r w:rsidR="00D9369C">
              <w:rPr>
                <w:b/>
                <w:bCs/>
                <w:iCs/>
                <w:sz w:val="40"/>
                <w:szCs w:val="40"/>
              </w:rPr>
              <w:t>получение завтрака</w:t>
            </w:r>
          </w:p>
        </w:tc>
      </w:tr>
      <w:tr w:rsidR="00D9369C" w:rsidTr="006331B1">
        <w:trPr>
          <w:trHeight w:val="670"/>
        </w:trPr>
        <w:tc>
          <w:tcPr>
            <w:tcW w:w="1442" w:type="dxa"/>
            <w:tcBorders>
              <w:top w:val="single" w:sz="18" w:space="0" w:color="FF00FF"/>
              <w:left w:val="single" w:sz="18" w:space="0" w:color="FF00FF"/>
              <w:bottom w:val="single" w:sz="18" w:space="0" w:color="FF00FF"/>
              <w:right w:val="single" w:sz="18" w:space="0" w:color="FF00FF"/>
            </w:tcBorders>
            <w:hideMark/>
          </w:tcPr>
          <w:p w:rsidR="00D9369C" w:rsidRDefault="00D9369C" w:rsidP="00A35E7F">
            <w:pPr>
              <w:jc w:val="both"/>
              <w:rPr>
                <w:b/>
                <w:bCs/>
                <w:sz w:val="40"/>
              </w:rPr>
            </w:pPr>
            <w:r>
              <w:rPr>
                <w:b/>
                <w:bCs/>
                <w:sz w:val="40"/>
              </w:rPr>
              <w:t>8-50</w:t>
            </w:r>
          </w:p>
        </w:tc>
        <w:tc>
          <w:tcPr>
            <w:tcW w:w="7313" w:type="dxa"/>
            <w:gridSpan w:val="2"/>
            <w:tcBorders>
              <w:top w:val="single" w:sz="18" w:space="0" w:color="FF00FF"/>
              <w:left w:val="single" w:sz="18" w:space="0" w:color="FF00FF"/>
              <w:bottom w:val="single" w:sz="18" w:space="0" w:color="FF00FF"/>
              <w:right w:val="single" w:sz="18" w:space="0" w:color="FF00FF"/>
            </w:tcBorders>
            <w:hideMark/>
          </w:tcPr>
          <w:p w:rsidR="00D9369C" w:rsidRDefault="00D9369C" w:rsidP="00A35E7F">
            <w:pPr>
              <w:rPr>
                <w:b/>
                <w:bCs/>
                <w:iCs/>
                <w:sz w:val="40"/>
                <w:szCs w:val="40"/>
              </w:rPr>
            </w:pPr>
            <w:r>
              <w:rPr>
                <w:b/>
                <w:bCs/>
                <w:iCs/>
                <w:sz w:val="40"/>
                <w:szCs w:val="40"/>
              </w:rPr>
              <w:t>Закаливающие процедуры</w:t>
            </w:r>
          </w:p>
        </w:tc>
      </w:tr>
      <w:tr w:rsidR="00D9369C" w:rsidTr="006331B1">
        <w:trPr>
          <w:trHeight w:val="483"/>
        </w:trPr>
        <w:tc>
          <w:tcPr>
            <w:tcW w:w="1442" w:type="dxa"/>
            <w:tcBorders>
              <w:top w:val="single" w:sz="18" w:space="0" w:color="FF00FF"/>
              <w:left w:val="single" w:sz="18" w:space="0" w:color="FF00FF"/>
              <w:bottom w:val="single" w:sz="18" w:space="0" w:color="FF00FF"/>
              <w:right w:val="single" w:sz="18" w:space="0" w:color="FF00FF"/>
            </w:tcBorders>
            <w:hideMark/>
          </w:tcPr>
          <w:p w:rsidR="00D9369C" w:rsidRDefault="00D9369C" w:rsidP="00A35E7F">
            <w:pPr>
              <w:jc w:val="both"/>
              <w:rPr>
                <w:b/>
                <w:bCs/>
                <w:sz w:val="40"/>
              </w:rPr>
            </w:pPr>
            <w:r>
              <w:rPr>
                <w:b/>
                <w:bCs/>
                <w:sz w:val="40"/>
              </w:rPr>
              <w:t>9-00</w:t>
            </w:r>
          </w:p>
        </w:tc>
        <w:tc>
          <w:tcPr>
            <w:tcW w:w="7313" w:type="dxa"/>
            <w:gridSpan w:val="2"/>
            <w:tcBorders>
              <w:top w:val="single" w:sz="18" w:space="0" w:color="FF00FF"/>
              <w:left w:val="single" w:sz="18" w:space="0" w:color="FF00FF"/>
              <w:bottom w:val="single" w:sz="18" w:space="0" w:color="FF00FF"/>
              <w:right w:val="single" w:sz="18" w:space="0" w:color="FF00FF"/>
            </w:tcBorders>
            <w:hideMark/>
          </w:tcPr>
          <w:p w:rsidR="00D9369C" w:rsidRDefault="00D9369C" w:rsidP="00A35E7F">
            <w:pPr>
              <w:rPr>
                <w:b/>
                <w:bCs/>
                <w:iCs/>
                <w:sz w:val="40"/>
                <w:szCs w:val="40"/>
              </w:rPr>
            </w:pPr>
            <w:r>
              <w:rPr>
                <w:b/>
                <w:bCs/>
                <w:iCs/>
                <w:sz w:val="40"/>
                <w:szCs w:val="40"/>
              </w:rPr>
              <w:t xml:space="preserve">Завтрак </w:t>
            </w:r>
          </w:p>
        </w:tc>
      </w:tr>
      <w:tr w:rsidR="00D9369C" w:rsidTr="006331B1">
        <w:trPr>
          <w:trHeight w:val="483"/>
        </w:trPr>
        <w:tc>
          <w:tcPr>
            <w:tcW w:w="1442" w:type="dxa"/>
            <w:tcBorders>
              <w:top w:val="single" w:sz="18" w:space="0" w:color="FF00FF"/>
              <w:left w:val="single" w:sz="18" w:space="0" w:color="FF00FF"/>
              <w:bottom w:val="single" w:sz="18" w:space="0" w:color="FF00FF"/>
              <w:right w:val="single" w:sz="18" w:space="0" w:color="FF00FF"/>
            </w:tcBorders>
          </w:tcPr>
          <w:p w:rsidR="00D9369C" w:rsidRDefault="00E85849" w:rsidP="00A35E7F">
            <w:pPr>
              <w:jc w:val="both"/>
              <w:rPr>
                <w:b/>
                <w:bCs/>
                <w:sz w:val="40"/>
              </w:rPr>
            </w:pPr>
            <w:r>
              <w:rPr>
                <w:b/>
                <w:bCs/>
                <w:sz w:val="40"/>
              </w:rPr>
              <w:t>9-30</w:t>
            </w:r>
          </w:p>
        </w:tc>
        <w:tc>
          <w:tcPr>
            <w:tcW w:w="7313" w:type="dxa"/>
            <w:gridSpan w:val="2"/>
            <w:tcBorders>
              <w:top w:val="single" w:sz="18" w:space="0" w:color="FF00FF"/>
              <w:left w:val="single" w:sz="18" w:space="0" w:color="FF00FF"/>
              <w:bottom w:val="single" w:sz="18" w:space="0" w:color="FF00FF"/>
              <w:right w:val="single" w:sz="18" w:space="0" w:color="FF00FF"/>
            </w:tcBorders>
          </w:tcPr>
          <w:p w:rsidR="00D9369C" w:rsidRDefault="00E85849" w:rsidP="00A35E7F">
            <w:pPr>
              <w:rPr>
                <w:b/>
                <w:bCs/>
                <w:iCs/>
                <w:sz w:val="40"/>
                <w:szCs w:val="40"/>
              </w:rPr>
            </w:pPr>
            <w:r>
              <w:rPr>
                <w:b/>
                <w:bCs/>
                <w:iCs/>
                <w:sz w:val="40"/>
                <w:szCs w:val="40"/>
              </w:rPr>
              <w:t>Уборка своих жилищ</w:t>
            </w:r>
          </w:p>
        </w:tc>
      </w:tr>
      <w:tr w:rsidR="00D9369C" w:rsidTr="006331B1">
        <w:trPr>
          <w:trHeight w:val="453"/>
        </w:trPr>
        <w:tc>
          <w:tcPr>
            <w:tcW w:w="1442" w:type="dxa"/>
            <w:tcBorders>
              <w:top w:val="single" w:sz="18" w:space="0" w:color="FF00FF"/>
              <w:left w:val="single" w:sz="18" w:space="0" w:color="FF00FF"/>
              <w:bottom w:val="single" w:sz="18" w:space="0" w:color="FF00FF"/>
              <w:right w:val="single" w:sz="18" w:space="0" w:color="FF00FF"/>
            </w:tcBorders>
          </w:tcPr>
          <w:p w:rsidR="00D9369C" w:rsidRDefault="00E85849" w:rsidP="00A35E7F">
            <w:pPr>
              <w:jc w:val="both"/>
              <w:rPr>
                <w:b/>
                <w:bCs/>
                <w:sz w:val="40"/>
              </w:rPr>
            </w:pPr>
            <w:r>
              <w:rPr>
                <w:b/>
                <w:bCs/>
                <w:sz w:val="40"/>
              </w:rPr>
              <w:t>10-00</w:t>
            </w:r>
          </w:p>
        </w:tc>
        <w:tc>
          <w:tcPr>
            <w:tcW w:w="7313" w:type="dxa"/>
            <w:gridSpan w:val="2"/>
            <w:tcBorders>
              <w:top w:val="single" w:sz="18" w:space="0" w:color="FF00FF"/>
              <w:left w:val="single" w:sz="18" w:space="0" w:color="FF00FF"/>
              <w:bottom w:val="single" w:sz="18" w:space="0" w:color="FF00FF"/>
              <w:right w:val="single" w:sz="18" w:space="0" w:color="FF00FF"/>
            </w:tcBorders>
          </w:tcPr>
          <w:p w:rsidR="00D9369C" w:rsidRDefault="00E85849" w:rsidP="00A35E7F">
            <w:pPr>
              <w:rPr>
                <w:b/>
                <w:bCs/>
                <w:iCs/>
                <w:sz w:val="40"/>
                <w:szCs w:val="40"/>
              </w:rPr>
            </w:pPr>
            <w:r>
              <w:rPr>
                <w:b/>
                <w:bCs/>
                <w:iCs/>
                <w:sz w:val="40"/>
                <w:szCs w:val="40"/>
              </w:rPr>
              <w:t>Линейка (по плану)</w:t>
            </w:r>
          </w:p>
        </w:tc>
      </w:tr>
      <w:tr w:rsidR="00D9369C" w:rsidTr="00DD0742">
        <w:trPr>
          <w:trHeight w:val="668"/>
        </w:trPr>
        <w:tc>
          <w:tcPr>
            <w:tcW w:w="1442" w:type="dxa"/>
            <w:tcBorders>
              <w:top w:val="single" w:sz="18" w:space="0" w:color="FF00FF"/>
              <w:left w:val="single" w:sz="18" w:space="0" w:color="FF00FF"/>
              <w:bottom w:val="single" w:sz="18" w:space="0" w:color="FF00FF"/>
              <w:right w:val="single" w:sz="18" w:space="0" w:color="FF00FF"/>
            </w:tcBorders>
            <w:hideMark/>
          </w:tcPr>
          <w:p w:rsidR="00D9369C" w:rsidRDefault="00E85849" w:rsidP="00A35E7F">
            <w:pPr>
              <w:jc w:val="both"/>
              <w:rPr>
                <w:b/>
                <w:bCs/>
                <w:sz w:val="40"/>
              </w:rPr>
            </w:pPr>
            <w:r>
              <w:rPr>
                <w:b/>
                <w:bCs/>
                <w:sz w:val="40"/>
              </w:rPr>
              <w:t>11-00</w:t>
            </w:r>
          </w:p>
        </w:tc>
        <w:tc>
          <w:tcPr>
            <w:tcW w:w="7313" w:type="dxa"/>
            <w:gridSpan w:val="2"/>
            <w:tcBorders>
              <w:top w:val="single" w:sz="18" w:space="0" w:color="FF00FF"/>
              <w:left w:val="single" w:sz="18" w:space="0" w:color="FF00FF"/>
              <w:bottom w:val="single" w:sz="18" w:space="0" w:color="FF00FF"/>
              <w:right w:val="single" w:sz="18" w:space="0" w:color="FF00FF"/>
            </w:tcBorders>
            <w:hideMark/>
          </w:tcPr>
          <w:p w:rsidR="00D9369C" w:rsidRDefault="00E85849" w:rsidP="00A35E7F">
            <w:pPr>
              <w:rPr>
                <w:b/>
                <w:bCs/>
                <w:iCs/>
                <w:sz w:val="40"/>
                <w:szCs w:val="40"/>
              </w:rPr>
            </w:pPr>
            <w:r>
              <w:rPr>
                <w:b/>
                <w:bCs/>
                <w:iCs/>
                <w:sz w:val="40"/>
                <w:szCs w:val="40"/>
              </w:rPr>
              <w:t>Работа творческих мастерских</w:t>
            </w:r>
          </w:p>
        </w:tc>
      </w:tr>
      <w:tr w:rsidR="00D9369C" w:rsidTr="006331B1">
        <w:trPr>
          <w:trHeight w:val="670"/>
        </w:trPr>
        <w:tc>
          <w:tcPr>
            <w:tcW w:w="1442" w:type="dxa"/>
            <w:tcBorders>
              <w:top w:val="single" w:sz="18" w:space="0" w:color="FF00FF"/>
              <w:left w:val="single" w:sz="18" w:space="0" w:color="FF00FF"/>
              <w:bottom w:val="single" w:sz="18" w:space="0" w:color="FF00FF"/>
              <w:right w:val="single" w:sz="18" w:space="0" w:color="FF00FF"/>
            </w:tcBorders>
            <w:hideMark/>
          </w:tcPr>
          <w:p w:rsidR="00D9369C" w:rsidRDefault="00E85849" w:rsidP="00A35E7F">
            <w:pPr>
              <w:jc w:val="both"/>
              <w:rPr>
                <w:b/>
                <w:bCs/>
                <w:sz w:val="40"/>
              </w:rPr>
            </w:pPr>
            <w:r>
              <w:rPr>
                <w:b/>
                <w:bCs/>
                <w:sz w:val="40"/>
              </w:rPr>
              <w:t>12-00</w:t>
            </w:r>
          </w:p>
        </w:tc>
        <w:tc>
          <w:tcPr>
            <w:tcW w:w="7313" w:type="dxa"/>
            <w:gridSpan w:val="2"/>
            <w:tcBorders>
              <w:top w:val="single" w:sz="18" w:space="0" w:color="FF00FF"/>
              <w:left w:val="single" w:sz="18" w:space="0" w:color="FF00FF"/>
              <w:bottom w:val="single" w:sz="18" w:space="0" w:color="FF00FF"/>
              <w:right w:val="single" w:sz="18" w:space="0" w:color="FF00FF"/>
            </w:tcBorders>
            <w:hideMark/>
          </w:tcPr>
          <w:p w:rsidR="00D9369C" w:rsidRDefault="006331B1" w:rsidP="00A35E7F">
            <w:pPr>
              <w:rPr>
                <w:b/>
                <w:bCs/>
                <w:iCs/>
                <w:sz w:val="40"/>
                <w:szCs w:val="40"/>
              </w:rPr>
            </w:pPr>
            <w:r>
              <w:rPr>
                <w:b/>
                <w:bCs/>
                <w:iCs/>
                <w:sz w:val="40"/>
                <w:szCs w:val="40"/>
              </w:rPr>
              <w:t>Отрядное мероприятие /</w:t>
            </w:r>
            <w:r w:rsidR="00E85849">
              <w:rPr>
                <w:b/>
                <w:bCs/>
                <w:iCs/>
                <w:sz w:val="40"/>
                <w:szCs w:val="40"/>
              </w:rPr>
              <w:t>получение обеда</w:t>
            </w:r>
          </w:p>
        </w:tc>
      </w:tr>
      <w:tr w:rsidR="00D9369C" w:rsidTr="006331B1">
        <w:trPr>
          <w:trHeight w:val="464"/>
        </w:trPr>
        <w:tc>
          <w:tcPr>
            <w:tcW w:w="1442" w:type="dxa"/>
            <w:tcBorders>
              <w:top w:val="single" w:sz="18" w:space="0" w:color="FF00FF"/>
              <w:left w:val="single" w:sz="18" w:space="0" w:color="FF00FF"/>
              <w:bottom w:val="single" w:sz="18" w:space="0" w:color="FF00FF"/>
              <w:right w:val="single" w:sz="18" w:space="0" w:color="FF00FF"/>
            </w:tcBorders>
            <w:hideMark/>
          </w:tcPr>
          <w:p w:rsidR="00D9369C" w:rsidRDefault="00E85849" w:rsidP="00A35E7F">
            <w:pPr>
              <w:jc w:val="both"/>
              <w:rPr>
                <w:b/>
                <w:bCs/>
                <w:sz w:val="40"/>
              </w:rPr>
            </w:pPr>
            <w:r>
              <w:rPr>
                <w:b/>
                <w:bCs/>
                <w:sz w:val="40"/>
              </w:rPr>
              <w:t>13-5</w:t>
            </w:r>
            <w:r w:rsidR="00D9369C">
              <w:rPr>
                <w:b/>
                <w:bCs/>
                <w:sz w:val="40"/>
              </w:rPr>
              <w:t>0</w:t>
            </w:r>
          </w:p>
        </w:tc>
        <w:tc>
          <w:tcPr>
            <w:tcW w:w="7313" w:type="dxa"/>
            <w:gridSpan w:val="2"/>
            <w:tcBorders>
              <w:top w:val="single" w:sz="18" w:space="0" w:color="FF00FF"/>
              <w:left w:val="single" w:sz="18" w:space="0" w:color="FF00FF"/>
              <w:bottom w:val="single" w:sz="18" w:space="0" w:color="FF00FF"/>
              <w:right w:val="single" w:sz="18" w:space="0" w:color="FF00FF"/>
            </w:tcBorders>
            <w:hideMark/>
          </w:tcPr>
          <w:p w:rsidR="00D9369C" w:rsidRDefault="00E85849" w:rsidP="00A35E7F">
            <w:pPr>
              <w:rPr>
                <w:b/>
                <w:bCs/>
                <w:iCs/>
                <w:sz w:val="40"/>
                <w:szCs w:val="40"/>
              </w:rPr>
            </w:pPr>
            <w:r>
              <w:rPr>
                <w:b/>
                <w:bCs/>
                <w:iCs/>
                <w:sz w:val="40"/>
                <w:szCs w:val="40"/>
              </w:rPr>
              <w:t xml:space="preserve">Обед </w:t>
            </w:r>
          </w:p>
        </w:tc>
      </w:tr>
      <w:tr w:rsidR="00D9369C" w:rsidTr="006331B1">
        <w:trPr>
          <w:trHeight w:val="621"/>
        </w:trPr>
        <w:tc>
          <w:tcPr>
            <w:tcW w:w="1442" w:type="dxa"/>
            <w:tcBorders>
              <w:top w:val="single" w:sz="18" w:space="0" w:color="FF00FF"/>
              <w:left w:val="single" w:sz="18" w:space="0" w:color="FF00FF"/>
              <w:bottom w:val="single" w:sz="18" w:space="0" w:color="FF00FF"/>
              <w:right w:val="single" w:sz="18" w:space="0" w:color="FF00FF"/>
            </w:tcBorders>
            <w:hideMark/>
          </w:tcPr>
          <w:p w:rsidR="00D9369C" w:rsidRDefault="00D9369C" w:rsidP="00A35E7F">
            <w:pPr>
              <w:jc w:val="both"/>
              <w:rPr>
                <w:b/>
                <w:bCs/>
                <w:sz w:val="40"/>
              </w:rPr>
            </w:pPr>
            <w:r>
              <w:rPr>
                <w:b/>
                <w:bCs/>
                <w:sz w:val="40"/>
              </w:rPr>
              <w:t>14-00</w:t>
            </w:r>
          </w:p>
        </w:tc>
        <w:tc>
          <w:tcPr>
            <w:tcW w:w="7313" w:type="dxa"/>
            <w:gridSpan w:val="2"/>
            <w:tcBorders>
              <w:top w:val="single" w:sz="18" w:space="0" w:color="FF00FF"/>
              <w:left w:val="single" w:sz="18" w:space="0" w:color="FF00FF"/>
              <w:bottom w:val="single" w:sz="18" w:space="0" w:color="FF00FF"/>
              <w:right w:val="single" w:sz="18" w:space="0" w:color="FF00FF"/>
            </w:tcBorders>
            <w:hideMark/>
          </w:tcPr>
          <w:p w:rsidR="00D9369C" w:rsidRDefault="00E85849" w:rsidP="00A35E7F">
            <w:pPr>
              <w:rPr>
                <w:b/>
                <w:bCs/>
                <w:iCs/>
                <w:sz w:val="40"/>
                <w:szCs w:val="40"/>
              </w:rPr>
            </w:pPr>
            <w:r>
              <w:rPr>
                <w:b/>
                <w:bCs/>
                <w:iCs/>
                <w:sz w:val="40"/>
                <w:szCs w:val="40"/>
              </w:rPr>
              <w:t>Тихий час</w:t>
            </w:r>
          </w:p>
        </w:tc>
      </w:tr>
      <w:tr w:rsidR="00E85849" w:rsidTr="006331B1">
        <w:trPr>
          <w:trHeight w:val="621"/>
        </w:trPr>
        <w:tc>
          <w:tcPr>
            <w:tcW w:w="1442" w:type="dxa"/>
            <w:tcBorders>
              <w:top w:val="single" w:sz="18" w:space="0" w:color="FF00FF"/>
              <w:left w:val="single" w:sz="18" w:space="0" w:color="FF00FF"/>
              <w:bottom w:val="single" w:sz="18" w:space="0" w:color="FF00FF"/>
              <w:right w:val="single" w:sz="18" w:space="0" w:color="FF00FF"/>
            </w:tcBorders>
          </w:tcPr>
          <w:p w:rsidR="00E85849" w:rsidRDefault="006331B1" w:rsidP="00A35E7F">
            <w:pPr>
              <w:jc w:val="both"/>
              <w:rPr>
                <w:b/>
                <w:bCs/>
                <w:sz w:val="40"/>
              </w:rPr>
            </w:pPr>
            <w:r>
              <w:rPr>
                <w:b/>
                <w:bCs/>
                <w:sz w:val="40"/>
              </w:rPr>
              <w:t>16-00</w:t>
            </w:r>
          </w:p>
        </w:tc>
        <w:tc>
          <w:tcPr>
            <w:tcW w:w="7313" w:type="dxa"/>
            <w:gridSpan w:val="2"/>
            <w:tcBorders>
              <w:top w:val="single" w:sz="18" w:space="0" w:color="FF00FF"/>
              <w:left w:val="single" w:sz="18" w:space="0" w:color="FF00FF"/>
              <w:bottom w:val="single" w:sz="18" w:space="0" w:color="FF00FF"/>
              <w:right w:val="single" w:sz="18" w:space="0" w:color="FF00FF"/>
            </w:tcBorders>
          </w:tcPr>
          <w:p w:rsidR="00E85849" w:rsidRDefault="006331B1" w:rsidP="00A35E7F">
            <w:pPr>
              <w:rPr>
                <w:b/>
                <w:bCs/>
                <w:iCs/>
                <w:sz w:val="40"/>
                <w:szCs w:val="40"/>
              </w:rPr>
            </w:pPr>
            <w:r>
              <w:rPr>
                <w:b/>
                <w:bCs/>
                <w:iCs/>
                <w:sz w:val="40"/>
                <w:szCs w:val="40"/>
              </w:rPr>
              <w:t xml:space="preserve">Полдник </w:t>
            </w:r>
          </w:p>
        </w:tc>
      </w:tr>
      <w:tr w:rsidR="00E85849" w:rsidTr="006331B1">
        <w:trPr>
          <w:trHeight w:val="621"/>
        </w:trPr>
        <w:tc>
          <w:tcPr>
            <w:tcW w:w="1442" w:type="dxa"/>
            <w:tcBorders>
              <w:top w:val="single" w:sz="18" w:space="0" w:color="FF00FF"/>
              <w:left w:val="single" w:sz="18" w:space="0" w:color="FF00FF"/>
              <w:bottom w:val="single" w:sz="18" w:space="0" w:color="FF00FF"/>
              <w:right w:val="single" w:sz="18" w:space="0" w:color="FF00FF"/>
            </w:tcBorders>
          </w:tcPr>
          <w:p w:rsidR="00E85849" w:rsidRDefault="006331B1" w:rsidP="00A35E7F">
            <w:pPr>
              <w:jc w:val="both"/>
              <w:rPr>
                <w:b/>
                <w:bCs/>
                <w:sz w:val="40"/>
              </w:rPr>
            </w:pPr>
            <w:r>
              <w:rPr>
                <w:b/>
                <w:bCs/>
                <w:sz w:val="40"/>
              </w:rPr>
              <w:t>16-30</w:t>
            </w:r>
          </w:p>
        </w:tc>
        <w:tc>
          <w:tcPr>
            <w:tcW w:w="7313" w:type="dxa"/>
            <w:gridSpan w:val="2"/>
            <w:tcBorders>
              <w:top w:val="single" w:sz="18" w:space="0" w:color="FF00FF"/>
              <w:left w:val="single" w:sz="18" w:space="0" w:color="FF00FF"/>
              <w:bottom w:val="single" w:sz="18" w:space="0" w:color="FF00FF"/>
              <w:right w:val="single" w:sz="18" w:space="0" w:color="FF00FF"/>
            </w:tcBorders>
          </w:tcPr>
          <w:p w:rsidR="00E85849" w:rsidRDefault="006331B1" w:rsidP="00A35E7F">
            <w:pPr>
              <w:rPr>
                <w:b/>
                <w:bCs/>
                <w:iCs/>
                <w:sz w:val="40"/>
                <w:szCs w:val="40"/>
              </w:rPr>
            </w:pPr>
            <w:r>
              <w:rPr>
                <w:b/>
                <w:bCs/>
                <w:iCs/>
                <w:sz w:val="40"/>
                <w:szCs w:val="40"/>
              </w:rPr>
              <w:t>Общее мероприятие</w:t>
            </w:r>
          </w:p>
        </w:tc>
      </w:tr>
      <w:tr w:rsidR="00E85849" w:rsidTr="006331B1">
        <w:trPr>
          <w:trHeight w:val="621"/>
        </w:trPr>
        <w:tc>
          <w:tcPr>
            <w:tcW w:w="1442" w:type="dxa"/>
            <w:tcBorders>
              <w:top w:val="single" w:sz="18" w:space="0" w:color="FF00FF"/>
              <w:left w:val="single" w:sz="18" w:space="0" w:color="FF00FF"/>
              <w:bottom w:val="single" w:sz="18" w:space="0" w:color="FF00FF"/>
              <w:right w:val="single" w:sz="18" w:space="0" w:color="FF00FF"/>
            </w:tcBorders>
          </w:tcPr>
          <w:p w:rsidR="00E85849" w:rsidRDefault="006331B1" w:rsidP="00A35E7F">
            <w:pPr>
              <w:jc w:val="both"/>
              <w:rPr>
                <w:b/>
                <w:bCs/>
                <w:sz w:val="40"/>
              </w:rPr>
            </w:pPr>
            <w:r>
              <w:rPr>
                <w:b/>
                <w:bCs/>
                <w:sz w:val="40"/>
              </w:rPr>
              <w:t>18-00</w:t>
            </w:r>
          </w:p>
        </w:tc>
        <w:tc>
          <w:tcPr>
            <w:tcW w:w="7313" w:type="dxa"/>
            <w:gridSpan w:val="2"/>
            <w:tcBorders>
              <w:top w:val="single" w:sz="18" w:space="0" w:color="FF00FF"/>
              <w:left w:val="single" w:sz="18" w:space="0" w:color="FF00FF"/>
              <w:bottom w:val="single" w:sz="18" w:space="0" w:color="FF00FF"/>
              <w:right w:val="single" w:sz="18" w:space="0" w:color="FF00FF"/>
            </w:tcBorders>
          </w:tcPr>
          <w:p w:rsidR="00E85849" w:rsidRDefault="006331B1" w:rsidP="00A35E7F">
            <w:pPr>
              <w:rPr>
                <w:b/>
                <w:bCs/>
                <w:iCs/>
                <w:sz w:val="40"/>
                <w:szCs w:val="40"/>
              </w:rPr>
            </w:pPr>
            <w:r>
              <w:rPr>
                <w:b/>
                <w:bCs/>
                <w:iCs/>
                <w:sz w:val="40"/>
                <w:szCs w:val="40"/>
              </w:rPr>
              <w:t>Свободное время</w:t>
            </w:r>
          </w:p>
        </w:tc>
      </w:tr>
      <w:tr w:rsidR="006331B1" w:rsidTr="006331B1">
        <w:trPr>
          <w:trHeight w:val="621"/>
        </w:trPr>
        <w:tc>
          <w:tcPr>
            <w:tcW w:w="1442" w:type="dxa"/>
            <w:tcBorders>
              <w:top w:val="single" w:sz="18" w:space="0" w:color="FF00FF"/>
              <w:left w:val="single" w:sz="18" w:space="0" w:color="FF00FF"/>
              <w:bottom w:val="single" w:sz="18" w:space="0" w:color="FF00FF"/>
              <w:right w:val="single" w:sz="18" w:space="0" w:color="FF00FF"/>
            </w:tcBorders>
          </w:tcPr>
          <w:p w:rsidR="006331B1" w:rsidRDefault="006331B1" w:rsidP="00A35E7F">
            <w:pPr>
              <w:jc w:val="both"/>
              <w:rPr>
                <w:b/>
                <w:bCs/>
                <w:sz w:val="40"/>
              </w:rPr>
            </w:pPr>
            <w:r>
              <w:rPr>
                <w:b/>
                <w:bCs/>
                <w:sz w:val="40"/>
              </w:rPr>
              <w:t>19-00</w:t>
            </w:r>
          </w:p>
        </w:tc>
        <w:tc>
          <w:tcPr>
            <w:tcW w:w="7313" w:type="dxa"/>
            <w:gridSpan w:val="2"/>
            <w:tcBorders>
              <w:top w:val="single" w:sz="18" w:space="0" w:color="FF00FF"/>
              <w:left w:val="single" w:sz="18" w:space="0" w:color="FF00FF"/>
              <w:bottom w:val="single" w:sz="18" w:space="0" w:color="FF00FF"/>
              <w:right w:val="single" w:sz="18" w:space="0" w:color="FF00FF"/>
            </w:tcBorders>
          </w:tcPr>
          <w:p w:rsidR="006331B1" w:rsidRDefault="006331B1" w:rsidP="00A35E7F">
            <w:pPr>
              <w:rPr>
                <w:b/>
                <w:bCs/>
                <w:iCs/>
                <w:sz w:val="40"/>
                <w:szCs w:val="40"/>
              </w:rPr>
            </w:pPr>
            <w:r>
              <w:rPr>
                <w:b/>
                <w:bCs/>
                <w:iCs/>
                <w:sz w:val="40"/>
                <w:szCs w:val="40"/>
              </w:rPr>
              <w:t xml:space="preserve">Ужин </w:t>
            </w:r>
          </w:p>
        </w:tc>
      </w:tr>
      <w:tr w:rsidR="006331B1" w:rsidTr="006331B1">
        <w:trPr>
          <w:trHeight w:val="621"/>
        </w:trPr>
        <w:tc>
          <w:tcPr>
            <w:tcW w:w="1442" w:type="dxa"/>
            <w:tcBorders>
              <w:top w:val="single" w:sz="18" w:space="0" w:color="FF00FF"/>
              <w:left w:val="single" w:sz="18" w:space="0" w:color="FF00FF"/>
              <w:bottom w:val="single" w:sz="18" w:space="0" w:color="FF00FF"/>
              <w:right w:val="single" w:sz="18" w:space="0" w:color="FF00FF"/>
            </w:tcBorders>
          </w:tcPr>
          <w:p w:rsidR="006331B1" w:rsidRDefault="006331B1" w:rsidP="00A35E7F">
            <w:pPr>
              <w:jc w:val="both"/>
              <w:rPr>
                <w:b/>
                <w:bCs/>
                <w:sz w:val="40"/>
              </w:rPr>
            </w:pPr>
            <w:r>
              <w:rPr>
                <w:b/>
                <w:bCs/>
                <w:sz w:val="40"/>
              </w:rPr>
              <w:t>19-20</w:t>
            </w:r>
          </w:p>
        </w:tc>
        <w:tc>
          <w:tcPr>
            <w:tcW w:w="7313" w:type="dxa"/>
            <w:gridSpan w:val="2"/>
            <w:tcBorders>
              <w:top w:val="single" w:sz="18" w:space="0" w:color="FF00FF"/>
              <w:left w:val="single" w:sz="18" w:space="0" w:color="FF00FF"/>
              <w:bottom w:val="single" w:sz="18" w:space="0" w:color="FF00FF"/>
              <w:right w:val="single" w:sz="18" w:space="0" w:color="FF00FF"/>
            </w:tcBorders>
          </w:tcPr>
          <w:p w:rsidR="006331B1" w:rsidRDefault="006331B1" w:rsidP="00A35E7F">
            <w:pPr>
              <w:rPr>
                <w:b/>
                <w:bCs/>
                <w:iCs/>
                <w:sz w:val="40"/>
                <w:szCs w:val="40"/>
              </w:rPr>
            </w:pPr>
            <w:r>
              <w:rPr>
                <w:b/>
                <w:bCs/>
                <w:iCs/>
                <w:sz w:val="40"/>
                <w:szCs w:val="40"/>
              </w:rPr>
              <w:t xml:space="preserve">Кинотеатр </w:t>
            </w:r>
          </w:p>
        </w:tc>
      </w:tr>
      <w:tr w:rsidR="006331B1" w:rsidTr="006331B1">
        <w:trPr>
          <w:trHeight w:val="621"/>
        </w:trPr>
        <w:tc>
          <w:tcPr>
            <w:tcW w:w="1442" w:type="dxa"/>
            <w:tcBorders>
              <w:top w:val="single" w:sz="18" w:space="0" w:color="FF00FF"/>
              <w:left w:val="single" w:sz="18" w:space="0" w:color="FF00FF"/>
              <w:bottom w:val="single" w:sz="18" w:space="0" w:color="FF00FF"/>
              <w:right w:val="single" w:sz="18" w:space="0" w:color="FF00FF"/>
            </w:tcBorders>
          </w:tcPr>
          <w:p w:rsidR="00DD0742" w:rsidRDefault="006331B1" w:rsidP="00A35E7F">
            <w:pPr>
              <w:jc w:val="both"/>
              <w:rPr>
                <w:b/>
                <w:bCs/>
                <w:sz w:val="40"/>
              </w:rPr>
            </w:pPr>
            <w:r>
              <w:rPr>
                <w:b/>
                <w:bCs/>
                <w:sz w:val="40"/>
              </w:rPr>
              <w:t xml:space="preserve">20-40 </w:t>
            </w:r>
          </w:p>
        </w:tc>
        <w:tc>
          <w:tcPr>
            <w:tcW w:w="7313" w:type="dxa"/>
            <w:gridSpan w:val="2"/>
            <w:tcBorders>
              <w:top w:val="single" w:sz="18" w:space="0" w:color="FF00FF"/>
              <w:left w:val="single" w:sz="18" w:space="0" w:color="FF00FF"/>
              <w:bottom w:val="single" w:sz="18" w:space="0" w:color="FF00FF"/>
              <w:right w:val="single" w:sz="18" w:space="0" w:color="FF00FF"/>
            </w:tcBorders>
          </w:tcPr>
          <w:p w:rsidR="006331B1" w:rsidRDefault="006331B1" w:rsidP="00A35E7F">
            <w:pPr>
              <w:rPr>
                <w:b/>
                <w:bCs/>
                <w:iCs/>
                <w:sz w:val="40"/>
                <w:szCs w:val="40"/>
              </w:rPr>
            </w:pPr>
            <w:r>
              <w:rPr>
                <w:b/>
                <w:bCs/>
                <w:iCs/>
                <w:sz w:val="40"/>
                <w:szCs w:val="40"/>
              </w:rPr>
              <w:t>Дежурство в группах</w:t>
            </w:r>
            <w:r w:rsidR="00DD0742">
              <w:rPr>
                <w:b/>
                <w:bCs/>
                <w:iCs/>
                <w:sz w:val="40"/>
                <w:szCs w:val="40"/>
              </w:rPr>
              <w:t>/подготовка ко сну</w:t>
            </w:r>
          </w:p>
        </w:tc>
      </w:tr>
      <w:tr w:rsidR="00DD0742" w:rsidTr="00A35E7F">
        <w:trPr>
          <w:trHeight w:val="621"/>
        </w:trPr>
        <w:tc>
          <w:tcPr>
            <w:tcW w:w="1442" w:type="dxa"/>
            <w:tcBorders>
              <w:top w:val="single" w:sz="18" w:space="0" w:color="FF00FF"/>
              <w:left w:val="single" w:sz="18" w:space="0" w:color="FF00FF"/>
              <w:bottom w:val="single" w:sz="18" w:space="0" w:color="FF00FF"/>
              <w:right w:val="single" w:sz="18" w:space="0" w:color="FF00FF"/>
            </w:tcBorders>
          </w:tcPr>
          <w:p w:rsidR="00DD0742" w:rsidRDefault="00DD0742" w:rsidP="00A35E7F">
            <w:pPr>
              <w:jc w:val="both"/>
              <w:rPr>
                <w:b/>
                <w:bCs/>
                <w:sz w:val="40"/>
              </w:rPr>
            </w:pPr>
            <w:r>
              <w:rPr>
                <w:b/>
                <w:bCs/>
                <w:sz w:val="40"/>
              </w:rPr>
              <w:t>22-00</w:t>
            </w:r>
          </w:p>
        </w:tc>
        <w:tc>
          <w:tcPr>
            <w:tcW w:w="7313" w:type="dxa"/>
            <w:gridSpan w:val="2"/>
            <w:tcBorders>
              <w:top w:val="single" w:sz="18" w:space="0" w:color="FF00FF"/>
              <w:left w:val="single" w:sz="18" w:space="0" w:color="FF00FF"/>
              <w:bottom w:val="single" w:sz="18" w:space="0" w:color="FF00FF"/>
              <w:right w:val="single" w:sz="18" w:space="0" w:color="FF00FF"/>
            </w:tcBorders>
          </w:tcPr>
          <w:p w:rsidR="00DD0742" w:rsidRDefault="00DD0742" w:rsidP="00A35E7F">
            <w:pPr>
              <w:rPr>
                <w:b/>
                <w:bCs/>
                <w:iCs/>
                <w:sz w:val="40"/>
                <w:szCs w:val="40"/>
              </w:rPr>
            </w:pPr>
            <w:r>
              <w:rPr>
                <w:b/>
                <w:bCs/>
                <w:iCs/>
                <w:sz w:val="40"/>
                <w:szCs w:val="40"/>
              </w:rPr>
              <w:t xml:space="preserve">Отбой </w:t>
            </w:r>
          </w:p>
        </w:tc>
      </w:tr>
    </w:tbl>
    <w:p w:rsidR="00D52FBF" w:rsidRDefault="00D52FBF" w:rsidP="00D52FBF">
      <w:pPr>
        <w:shd w:val="clear" w:color="auto" w:fill="FFFFFF"/>
        <w:spacing w:before="100" w:beforeAutospacing="1" w:after="100" w:afterAutospacing="1" w:line="360" w:lineRule="auto"/>
        <w:rPr>
          <w:rStyle w:val="c0c14"/>
          <w:color w:val="FF0000"/>
          <w:sz w:val="72"/>
          <w:szCs w:val="28"/>
        </w:rPr>
      </w:pPr>
      <w:r>
        <w:rPr>
          <w:rStyle w:val="c0c14"/>
          <w:color w:val="FF0000"/>
          <w:sz w:val="72"/>
          <w:szCs w:val="28"/>
        </w:rPr>
        <w:lastRenderedPageBreak/>
        <w:t>ДЕВИЗ:</w:t>
      </w:r>
    </w:p>
    <w:p w:rsidR="00D52FBF" w:rsidRDefault="00D52FBF" w:rsidP="00D52FBF">
      <w:pPr>
        <w:shd w:val="clear" w:color="auto" w:fill="FFFFFF"/>
        <w:spacing w:before="100" w:beforeAutospacing="1" w:after="100" w:afterAutospacing="1" w:line="360" w:lineRule="auto"/>
        <w:jc w:val="center"/>
      </w:pPr>
      <w:r>
        <w:rPr>
          <w:rStyle w:val="c0c14"/>
          <w:color w:val="FF0000"/>
          <w:sz w:val="72"/>
          <w:szCs w:val="28"/>
        </w:rPr>
        <w:t xml:space="preserve"> Стань равным среди лучших, лучшим среди равных!</w:t>
      </w:r>
    </w:p>
    <w:p w:rsidR="00E020EA" w:rsidRDefault="00E020EA" w:rsidP="00E020EA">
      <w:pPr>
        <w:shd w:val="clear" w:color="auto" w:fill="FFFFFF"/>
        <w:spacing w:before="100" w:beforeAutospacing="1" w:after="100" w:afterAutospacing="1" w:line="360" w:lineRule="auto"/>
        <w:jc w:val="center"/>
        <w:rPr>
          <w:rStyle w:val="c0c14"/>
          <w:color w:val="FF0000"/>
          <w:sz w:val="72"/>
          <w:szCs w:val="28"/>
        </w:rPr>
      </w:pPr>
    </w:p>
    <w:p w:rsidR="006331B1" w:rsidRDefault="00D52FBF" w:rsidP="00E020EA">
      <w:pPr>
        <w:shd w:val="clear" w:color="auto" w:fill="FFFFFF"/>
        <w:spacing w:before="100" w:beforeAutospacing="1" w:after="100" w:afterAutospacing="1" w:line="360" w:lineRule="auto"/>
        <w:jc w:val="center"/>
        <w:rPr>
          <w:rStyle w:val="c0c14"/>
          <w:color w:val="FF0000"/>
          <w:sz w:val="72"/>
          <w:szCs w:val="28"/>
        </w:rPr>
      </w:pPr>
      <w:r>
        <w:rPr>
          <w:noProof/>
          <w:color w:val="FF0000"/>
          <w:sz w:val="72"/>
          <w:szCs w:val="28"/>
        </w:rPr>
        <w:drawing>
          <wp:inline distT="0" distB="0" distL="0" distR="0" wp14:anchorId="62F7449F" wp14:editId="4310845E">
            <wp:extent cx="5692863" cy="4716000"/>
            <wp:effectExtent l="0" t="0" r="3175" b="8890"/>
            <wp:docPr id="1" name="Рисунок 1" descr="C:\Users\Лариса\Desktop\чудо ост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риса\Desktop\чудо остров.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2863" cy="4716000"/>
                    </a:xfrm>
                    <a:prstGeom prst="rect">
                      <a:avLst/>
                    </a:prstGeom>
                    <a:noFill/>
                    <a:ln>
                      <a:noFill/>
                    </a:ln>
                  </pic:spPr>
                </pic:pic>
              </a:graphicData>
            </a:graphic>
          </wp:inline>
        </w:drawing>
      </w:r>
    </w:p>
    <w:p w:rsidR="00ED16B2" w:rsidRDefault="00ED16B2" w:rsidP="00ED16B2">
      <w:pPr>
        <w:spacing w:line="276" w:lineRule="auto"/>
        <w:ind w:firstLine="708"/>
        <w:rPr>
          <w:rStyle w:val="c0c14"/>
          <w:color w:val="FF0000"/>
          <w:sz w:val="72"/>
          <w:szCs w:val="28"/>
        </w:rPr>
      </w:pPr>
    </w:p>
    <w:p w:rsidR="00206B17" w:rsidRDefault="00206B17" w:rsidP="00E020EA">
      <w:pPr>
        <w:spacing w:line="276" w:lineRule="auto"/>
        <w:jc w:val="center"/>
        <w:rPr>
          <w:rFonts w:ascii="Monotype Corsiva" w:hAnsi="Monotype Corsiva"/>
          <w:b/>
          <w:color w:val="C00000"/>
          <w:sz w:val="52"/>
          <w:szCs w:val="52"/>
        </w:rPr>
      </w:pPr>
    </w:p>
    <w:tbl>
      <w:tblPr>
        <w:tblpPr w:leftFromText="180" w:rightFromText="180" w:vertAnchor="text" w:tblpX="-3806" w:tblpY="-19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06B17" w:rsidTr="00206B17">
        <w:trPr>
          <w:trHeight w:val="14730"/>
        </w:trPr>
        <w:tc>
          <w:tcPr>
            <w:tcW w:w="324" w:type="dxa"/>
          </w:tcPr>
          <w:p w:rsidR="00206B17" w:rsidRDefault="00206B17" w:rsidP="00206B17">
            <w:pPr>
              <w:spacing w:line="276" w:lineRule="auto"/>
              <w:jc w:val="center"/>
              <w:rPr>
                <w:rFonts w:ascii="Monotype Corsiva" w:hAnsi="Monotype Corsiva"/>
                <w:b/>
                <w:color w:val="C00000"/>
                <w:sz w:val="52"/>
                <w:szCs w:val="52"/>
              </w:rPr>
            </w:pPr>
          </w:p>
        </w:tc>
      </w:tr>
    </w:tbl>
    <w:p w:rsidR="002D6112" w:rsidRDefault="002D6112" w:rsidP="00ED16B2">
      <w:pPr>
        <w:pStyle w:val="a5"/>
        <w:shd w:val="clear" w:color="auto" w:fill="FFFFFF"/>
        <w:spacing w:before="0" w:beforeAutospacing="0" w:after="0" w:afterAutospacing="0"/>
        <w:textAlignment w:val="baseline"/>
        <w:rPr>
          <w:color w:val="333333"/>
          <w:sz w:val="28"/>
          <w:szCs w:val="28"/>
        </w:rPr>
      </w:pPr>
      <w:r>
        <w:rPr>
          <w:rStyle w:val="af0"/>
          <w:b/>
          <w:bCs/>
          <w:color w:val="333333"/>
          <w:sz w:val="28"/>
          <w:szCs w:val="28"/>
          <w:bdr w:val="none" w:sz="0" w:space="0" w:color="auto" w:frame="1"/>
        </w:rPr>
        <w:t xml:space="preserve">АНКЕТА </w:t>
      </w:r>
      <w:r>
        <w:rPr>
          <w:color w:val="333333"/>
          <w:sz w:val="28"/>
          <w:szCs w:val="28"/>
        </w:rPr>
        <w:t>(на входе)</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 </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Мы снова вместе! Для того чтобы сделать жизнь в нашем лагере более интересной, мы просим тебя ответить на некоторые вопросы:</w:t>
      </w:r>
    </w:p>
    <w:p w:rsidR="002D6112" w:rsidRDefault="002D6112" w:rsidP="002B6EF8">
      <w:pPr>
        <w:numPr>
          <w:ilvl w:val="0"/>
          <w:numId w:val="10"/>
        </w:numPr>
        <w:shd w:val="clear" w:color="auto" w:fill="FFFFFF"/>
        <w:ind w:left="360" w:right="360"/>
        <w:jc w:val="both"/>
        <w:textAlignment w:val="baseline"/>
        <w:rPr>
          <w:color w:val="333333"/>
          <w:sz w:val="28"/>
          <w:szCs w:val="28"/>
        </w:rPr>
      </w:pPr>
      <w:r>
        <w:rPr>
          <w:color w:val="333333"/>
          <w:sz w:val="28"/>
          <w:szCs w:val="28"/>
        </w:rPr>
        <w:t>Твои первые впечатления от лагеря?</w:t>
      </w:r>
    </w:p>
    <w:p w:rsidR="002D6112" w:rsidRDefault="002D6112" w:rsidP="002B6EF8">
      <w:pPr>
        <w:numPr>
          <w:ilvl w:val="0"/>
          <w:numId w:val="10"/>
        </w:numPr>
        <w:shd w:val="clear" w:color="auto" w:fill="FFFFFF"/>
        <w:ind w:left="360" w:right="360"/>
        <w:jc w:val="both"/>
        <w:textAlignment w:val="baseline"/>
        <w:rPr>
          <w:color w:val="333333"/>
          <w:sz w:val="28"/>
          <w:szCs w:val="28"/>
        </w:rPr>
      </w:pPr>
      <w:r>
        <w:rPr>
          <w:color w:val="333333"/>
          <w:sz w:val="28"/>
          <w:szCs w:val="28"/>
        </w:rPr>
        <w:t>Что ты ждешь от лагеря?</w:t>
      </w:r>
    </w:p>
    <w:p w:rsidR="002D6112" w:rsidRDefault="002D6112" w:rsidP="002B6EF8">
      <w:pPr>
        <w:numPr>
          <w:ilvl w:val="0"/>
          <w:numId w:val="10"/>
        </w:numPr>
        <w:shd w:val="clear" w:color="auto" w:fill="FFFFFF"/>
        <w:ind w:left="360" w:right="360"/>
        <w:jc w:val="both"/>
        <w:textAlignment w:val="baseline"/>
        <w:rPr>
          <w:color w:val="333333"/>
          <w:sz w:val="28"/>
          <w:szCs w:val="28"/>
        </w:rPr>
      </w:pPr>
      <w:r>
        <w:rPr>
          <w:color w:val="333333"/>
          <w:sz w:val="28"/>
          <w:szCs w:val="28"/>
        </w:rPr>
        <w:t>Есть ли у тебя идеи, как сделать жизнь в нашем лагере интересной и радостной для всех?</w:t>
      </w:r>
    </w:p>
    <w:p w:rsidR="002D6112" w:rsidRDefault="002D6112" w:rsidP="002B6EF8">
      <w:pPr>
        <w:numPr>
          <w:ilvl w:val="0"/>
          <w:numId w:val="10"/>
        </w:numPr>
        <w:shd w:val="clear" w:color="auto" w:fill="FFFFFF"/>
        <w:ind w:left="360" w:right="360"/>
        <w:jc w:val="both"/>
        <w:textAlignment w:val="baseline"/>
        <w:rPr>
          <w:color w:val="333333"/>
          <w:sz w:val="28"/>
          <w:szCs w:val="28"/>
        </w:rPr>
      </w:pPr>
      <w:r>
        <w:rPr>
          <w:color w:val="333333"/>
          <w:sz w:val="28"/>
          <w:szCs w:val="28"/>
        </w:rPr>
        <w:t>В каких делах ты хочешь участвовать?</w:t>
      </w:r>
    </w:p>
    <w:p w:rsidR="002D6112" w:rsidRDefault="002D6112" w:rsidP="002B6EF8">
      <w:pPr>
        <w:numPr>
          <w:ilvl w:val="0"/>
          <w:numId w:val="10"/>
        </w:numPr>
        <w:shd w:val="clear" w:color="auto" w:fill="FFFFFF"/>
        <w:ind w:left="360" w:right="360"/>
        <w:jc w:val="both"/>
        <w:textAlignment w:val="baseline"/>
        <w:rPr>
          <w:color w:val="333333"/>
          <w:sz w:val="28"/>
          <w:szCs w:val="28"/>
        </w:rPr>
      </w:pPr>
      <w:r>
        <w:rPr>
          <w:color w:val="333333"/>
          <w:sz w:val="28"/>
          <w:szCs w:val="28"/>
        </w:rPr>
        <w:t>Что тебе нравиться делать?</w:t>
      </w:r>
    </w:p>
    <w:p w:rsidR="002D6112" w:rsidRDefault="002D6112" w:rsidP="002B6EF8">
      <w:pPr>
        <w:numPr>
          <w:ilvl w:val="0"/>
          <w:numId w:val="10"/>
        </w:numPr>
        <w:shd w:val="clear" w:color="auto" w:fill="FFFFFF"/>
        <w:ind w:left="360" w:right="360"/>
        <w:jc w:val="both"/>
        <w:textAlignment w:val="baseline"/>
        <w:rPr>
          <w:color w:val="333333"/>
          <w:sz w:val="28"/>
          <w:szCs w:val="28"/>
        </w:rPr>
      </w:pPr>
      <w:r>
        <w:rPr>
          <w:color w:val="333333"/>
          <w:sz w:val="28"/>
          <w:szCs w:val="28"/>
        </w:rPr>
        <w:t>Хочешь ли ты чему-нибудь научиться или научить других?</w:t>
      </w:r>
    </w:p>
    <w:p w:rsidR="002D6112" w:rsidRDefault="002D6112" w:rsidP="002B6EF8">
      <w:pPr>
        <w:numPr>
          <w:ilvl w:val="0"/>
          <w:numId w:val="10"/>
        </w:numPr>
        <w:shd w:val="clear" w:color="auto" w:fill="FFFFFF"/>
        <w:ind w:left="360" w:right="360"/>
        <w:jc w:val="both"/>
        <w:textAlignment w:val="baseline"/>
        <w:rPr>
          <w:color w:val="333333"/>
          <w:sz w:val="28"/>
          <w:szCs w:val="28"/>
        </w:rPr>
      </w:pPr>
      <w:r>
        <w:rPr>
          <w:color w:val="333333"/>
          <w:sz w:val="28"/>
          <w:szCs w:val="28"/>
        </w:rPr>
        <w:t>Кто твои друзья в лагере?</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 Пожалуйста, закончи предложения (фразы):</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Я пришел в лагерь, потому, что………………………………………………………….</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Я не хочу, чтобы…………………………………………………………………….</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Я хочу, чтобы………………………………………………………………………..</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Я боюсь, что…………………………………………………………………………….</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Пожалуйста, напиши также:</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Имя…………………….. Фамилия………………………………</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 </w:t>
      </w:r>
    </w:p>
    <w:p w:rsidR="002D6112" w:rsidRDefault="002D6112" w:rsidP="002D6112">
      <w:pPr>
        <w:pStyle w:val="a5"/>
        <w:shd w:val="clear" w:color="auto" w:fill="FFFFFF"/>
        <w:spacing w:before="0" w:beforeAutospacing="0" w:after="0" w:afterAutospacing="0"/>
        <w:jc w:val="center"/>
        <w:textAlignment w:val="baseline"/>
        <w:rPr>
          <w:color w:val="333333"/>
          <w:sz w:val="28"/>
          <w:szCs w:val="28"/>
        </w:rPr>
      </w:pPr>
      <w:r>
        <w:rPr>
          <w:rStyle w:val="af0"/>
          <w:b/>
          <w:bCs/>
          <w:color w:val="333333"/>
          <w:sz w:val="28"/>
          <w:szCs w:val="28"/>
          <w:bdr w:val="none" w:sz="0" w:space="0" w:color="auto" w:frame="1"/>
        </w:rPr>
        <w:t>ВЫБОР</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Детям предлагается прослушать утверждение и оценить степень согласия с их содержанием по следующей шкале:</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4 – совершенно согласен</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3 – согласен</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2 – трудно сказать</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1 – не согласен</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0 – совершенно не согласен</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1. Я жду наступление нового дня в лагере с радостью.</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2. В лагере у меня обычно хорошее настроение.</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3. У нас хорошие вожатые.</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lastRenderedPageBreak/>
        <w:t>4. Ко всем взрослым в нашем лагере можно обратиться за советом и помощью в любое время.</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 </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5. У меня есть любимый взрослый в нашем лагере.</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6. В отряде я всегда могу свободно высказывать своё мнение.</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7. У меня есть любимые занятия в нашем лагере.</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8. Когда смена закончится, я буду скучать по нашему лагерю.</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Обработка полученных данных.</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proofErr w:type="gramStart"/>
      <w:r>
        <w:rPr>
          <w:color w:val="333333"/>
          <w:sz w:val="28"/>
          <w:szCs w:val="28"/>
        </w:rPr>
        <w:t>У</w:t>
      </w:r>
      <w:proofErr w:type="gramEnd"/>
      <w:r>
        <w:rPr>
          <w:color w:val="333333"/>
          <w:sz w:val="28"/>
          <w:szCs w:val="28"/>
        </w:rPr>
        <w:t xml:space="preserve"> = </w:t>
      </w:r>
      <w:proofErr w:type="gramStart"/>
      <w:r>
        <w:rPr>
          <w:color w:val="333333"/>
          <w:sz w:val="28"/>
          <w:szCs w:val="28"/>
        </w:rPr>
        <w:t>общая</w:t>
      </w:r>
      <w:proofErr w:type="gramEnd"/>
      <w:r>
        <w:rPr>
          <w:color w:val="333333"/>
          <w:sz w:val="28"/>
          <w:szCs w:val="28"/>
        </w:rPr>
        <w:t xml:space="preserve"> сумма баллов / общее количество ответов</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Если</w:t>
      </w:r>
      <w:proofErr w:type="gramStart"/>
      <w:r>
        <w:rPr>
          <w:color w:val="333333"/>
          <w:sz w:val="28"/>
          <w:szCs w:val="28"/>
        </w:rPr>
        <w:t xml:space="preserve"> У</w:t>
      </w:r>
      <w:proofErr w:type="gramEnd"/>
      <w:r>
        <w:rPr>
          <w:color w:val="333333"/>
          <w:sz w:val="28"/>
          <w:szCs w:val="28"/>
        </w:rPr>
        <w:t xml:space="preserve">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2D6112" w:rsidRDefault="002D6112" w:rsidP="002D6112">
      <w:pPr>
        <w:pStyle w:val="a5"/>
        <w:shd w:val="clear" w:color="auto" w:fill="FFFFFF"/>
        <w:spacing w:before="0" w:beforeAutospacing="0" w:after="0" w:afterAutospacing="0"/>
        <w:jc w:val="both"/>
        <w:textAlignment w:val="baseline"/>
        <w:rPr>
          <w:color w:val="333333"/>
          <w:sz w:val="28"/>
          <w:szCs w:val="28"/>
        </w:rPr>
      </w:pPr>
      <w:r>
        <w:rPr>
          <w:rStyle w:val="af0"/>
          <w:b/>
          <w:bCs/>
          <w:color w:val="333333"/>
          <w:sz w:val="28"/>
          <w:szCs w:val="28"/>
          <w:bdr w:val="none" w:sz="0" w:space="0" w:color="auto" w:frame="1"/>
        </w:rPr>
        <w:t> </w:t>
      </w:r>
    </w:p>
    <w:p w:rsidR="002D6112" w:rsidRDefault="002D6112" w:rsidP="002D6112">
      <w:pPr>
        <w:pStyle w:val="a5"/>
        <w:shd w:val="clear" w:color="auto" w:fill="FFFFFF"/>
        <w:spacing w:before="0" w:beforeAutospacing="0" w:after="0" w:afterAutospacing="0"/>
        <w:jc w:val="center"/>
        <w:textAlignment w:val="baseline"/>
        <w:rPr>
          <w:color w:val="333333"/>
          <w:sz w:val="28"/>
          <w:szCs w:val="28"/>
        </w:rPr>
      </w:pPr>
      <w:r>
        <w:rPr>
          <w:rStyle w:val="af0"/>
          <w:b/>
          <w:bCs/>
          <w:color w:val="333333"/>
          <w:sz w:val="28"/>
          <w:szCs w:val="28"/>
          <w:bdr w:val="none" w:sz="0" w:space="0" w:color="auto" w:frame="1"/>
        </w:rPr>
        <w:t>МЕТОДИКА ОПРОСНИКА</w:t>
      </w:r>
    </w:p>
    <w:p w:rsidR="002D6112" w:rsidRDefault="002D6112" w:rsidP="002D6112">
      <w:pPr>
        <w:pStyle w:val="a5"/>
        <w:shd w:val="clear" w:color="auto" w:fill="FFFFFF"/>
        <w:spacing w:before="0" w:beforeAutospacing="0" w:after="0" w:afterAutospacing="0"/>
        <w:jc w:val="both"/>
        <w:textAlignment w:val="baseline"/>
        <w:rPr>
          <w:color w:val="333333"/>
          <w:sz w:val="28"/>
          <w:szCs w:val="28"/>
        </w:rPr>
      </w:pPr>
      <w:r>
        <w:rPr>
          <w:rStyle w:val="af0"/>
          <w:color w:val="333333"/>
          <w:sz w:val="28"/>
          <w:szCs w:val="28"/>
          <w:bdr w:val="none" w:sz="0" w:space="0" w:color="auto" w:frame="1"/>
        </w:rPr>
        <w:t> </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Детям даётся задание: написать, что, по их мнению, В лагере (отряде) хорошо и что плохо, или что радует и что огорчает. При этом не ставятся ориентирующие вопросы.</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лагеря.</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rStyle w:val="af1"/>
          <w:color w:val="333333"/>
          <w:sz w:val="28"/>
          <w:szCs w:val="28"/>
        </w:rPr>
        <w:t>В нашем лагере</w:t>
      </w:r>
    </w:p>
    <w:tbl>
      <w:tblPr>
        <w:tblW w:w="8250" w:type="dxa"/>
        <w:tblCellSpacing w:w="0" w:type="dxa"/>
        <w:shd w:val="clear" w:color="auto" w:fill="FFFFFF"/>
        <w:tblCellMar>
          <w:left w:w="0" w:type="dxa"/>
          <w:right w:w="0" w:type="dxa"/>
        </w:tblCellMar>
        <w:tblLook w:val="04A0" w:firstRow="1" w:lastRow="0" w:firstColumn="1" w:lastColumn="0" w:noHBand="0" w:noVBand="1"/>
      </w:tblPr>
      <w:tblGrid>
        <w:gridCol w:w="4242"/>
        <w:gridCol w:w="4008"/>
      </w:tblGrid>
      <w:tr w:rsidR="002D6112" w:rsidTr="00963401">
        <w:trPr>
          <w:tblCellSpacing w:w="0" w:type="dxa"/>
        </w:trPr>
        <w:tc>
          <w:tcPr>
            <w:tcW w:w="4785" w:type="dxa"/>
            <w:shd w:val="clear" w:color="auto" w:fill="FFFFFF"/>
            <w:tcMar>
              <w:top w:w="60" w:type="dxa"/>
              <w:left w:w="75" w:type="dxa"/>
              <w:bottom w:w="60" w:type="dxa"/>
              <w:right w:w="150" w:type="dxa"/>
            </w:tcMar>
            <w:vAlign w:val="center"/>
            <w:hideMark/>
          </w:tcPr>
          <w:p w:rsidR="002D6112" w:rsidRDefault="002D6112" w:rsidP="00963401">
            <w:pPr>
              <w:rPr>
                <w:color w:val="333333"/>
                <w:sz w:val="28"/>
                <w:szCs w:val="28"/>
              </w:rPr>
            </w:pPr>
            <w:r>
              <w:rPr>
                <w:color w:val="333333"/>
                <w:sz w:val="28"/>
                <w:szCs w:val="28"/>
              </w:rPr>
              <w:t>Мне понравилось</w:t>
            </w:r>
          </w:p>
        </w:tc>
        <w:tc>
          <w:tcPr>
            <w:tcW w:w="4500" w:type="dxa"/>
            <w:shd w:val="clear" w:color="auto" w:fill="FFFFFF"/>
            <w:tcMar>
              <w:top w:w="60" w:type="dxa"/>
              <w:left w:w="75" w:type="dxa"/>
              <w:bottom w:w="60" w:type="dxa"/>
              <w:right w:w="150" w:type="dxa"/>
            </w:tcMar>
            <w:vAlign w:val="center"/>
            <w:hideMark/>
          </w:tcPr>
          <w:p w:rsidR="002D6112" w:rsidRDefault="002D6112" w:rsidP="00963401">
            <w:pPr>
              <w:rPr>
                <w:color w:val="333333"/>
                <w:sz w:val="28"/>
                <w:szCs w:val="28"/>
              </w:rPr>
            </w:pPr>
            <w:r>
              <w:rPr>
                <w:color w:val="333333"/>
                <w:sz w:val="28"/>
                <w:szCs w:val="28"/>
              </w:rPr>
              <w:t>Мне не понравилось</w:t>
            </w:r>
          </w:p>
        </w:tc>
      </w:tr>
      <w:tr w:rsidR="002D6112" w:rsidTr="00963401">
        <w:trPr>
          <w:tblCellSpacing w:w="0" w:type="dxa"/>
        </w:trPr>
        <w:tc>
          <w:tcPr>
            <w:tcW w:w="4785" w:type="dxa"/>
            <w:shd w:val="clear" w:color="auto" w:fill="FFFFFF"/>
            <w:tcMar>
              <w:top w:w="60" w:type="dxa"/>
              <w:left w:w="75" w:type="dxa"/>
              <w:bottom w:w="60" w:type="dxa"/>
              <w:right w:w="150" w:type="dxa"/>
            </w:tcMar>
            <w:vAlign w:val="center"/>
            <w:hideMark/>
          </w:tcPr>
          <w:p w:rsidR="002D6112" w:rsidRDefault="002D6112" w:rsidP="00963401">
            <w:pPr>
              <w:rPr>
                <w:color w:val="333333"/>
                <w:sz w:val="28"/>
                <w:szCs w:val="28"/>
              </w:rPr>
            </w:pPr>
            <w:r>
              <w:rPr>
                <w:color w:val="333333"/>
                <w:sz w:val="28"/>
                <w:szCs w:val="28"/>
              </w:rPr>
              <w:t>1</w:t>
            </w:r>
          </w:p>
        </w:tc>
        <w:tc>
          <w:tcPr>
            <w:tcW w:w="4500" w:type="dxa"/>
            <w:shd w:val="clear" w:color="auto" w:fill="FFFFFF"/>
            <w:tcMar>
              <w:top w:w="60" w:type="dxa"/>
              <w:left w:w="75" w:type="dxa"/>
              <w:bottom w:w="60" w:type="dxa"/>
              <w:right w:w="150" w:type="dxa"/>
            </w:tcMar>
            <w:vAlign w:val="center"/>
            <w:hideMark/>
          </w:tcPr>
          <w:p w:rsidR="002D6112" w:rsidRDefault="002D6112" w:rsidP="00963401">
            <w:pPr>
              <w:rPr>
                <w:color w:val="333333"/>
                <w:sz w:val="28"/>
                <w:szCs w:val="28"/>
              </w:rPr>
            </w:pPr>
            <w:r>
              <w:rPr>
                <w:color w:val="333333"/>
                <w:sz w:val="28"/>
                <w:szCs w:val="28"/>
              </w:rPr>
              <w:t>1</w:t>
            </w:r>
          </w:p>
        </w:tc>
      </w:tr>
      <w:tr w:rsidR="002D6112" w:rsidTr="00963401">
        <w:trPr>
          <w:tblCellSpacing w:w="0" w:type="dxa"/>
        </w:trPr>
        <w:tc>
          <w:tcPr>
            <w:tcW w:w="4785" w:type="dxa"/>
            <w:shd w:val="clear" w:color="auto" w:fill="FFFFFF"/>
            <w:tcMar>
              <w:top w:w="60" w:type="dxa"/>
              <w:left w:w="75" w:type="dxa"/>
              <w:bottom w:w="60" w:type="dxa"/>
              <w:right w:w="150" w:type="dxa"/>
            </w:tcMar>
            <w:vAlign w:val="center"/>
            <w:hideMark/>
          </w:tcPr>
          <w:p w:rsidR="002D6112" w:rsidRDefault="002D6112" w:rsidP="00963401">
            <w:pPr>
              <w:rPr>
                <w:color w:val="333333"/>
                <w:sz w:val="28"/>
                <w:szCs w:val="28"/>
              </w:rPr>
            </w:pPr>
            <w:r>
              <w:rPr>
                <w:color w:val="333333"/>
                <w:sz w:val="28"/>
                <w:szCs w:val="28"/>
              </w:rPr>
              <w:t>2</w:t>
            </w:r>
          </w:p>
        </w:tc>
        <w:tc>
          <w:tcPr>
            <w:tcW w:w="4500" w:type="dxa"/>
            <w:shd w:val="clear" w:color="auto" w:fill="FFFFFF"/>
            <w:tcMar>
              <w:top w:w="60" w:type="dxa"/>
              <w:left w:w="75" w:type="dxa"/>
              <w:bottom w:w="60" w:type="dxa"/>
              <w:right w:w="150" w:type="dxa"/>
            </w:tcMar>
            <w:vAlign w:val="center"/>
            <w:hideMark/>
          </w:tcPr>
          <w:p w:rsidR="002D6112" w:rsidRDefault="002D6112" w:rsidP="00963401">
            <w:pPr>
              <w:rPr>
                <w:color w:val="333333"/>
                <w:sz w:val="28"/>
                <w:szCs w:val="28"/>
              </w:rPr>
            </w:pPr>
            <w:r>
              <w:rPr>
                <w:color w:val="333333"/>
                <w:sz w:val="28"/>
                <w:szCs w:val="28"/>
              </w:rPr>
              <w:t>2</w:t>
            </w:r>
          </w:p>
        </w:tc>
      </w:tr>
      <w:tr w:rsidR="002D6112" w:rsidTr="00963401">
        <w:trPr>
          <w:tblCellSpacing w:w="0" w:type="dxa"/>
        </w:trPr>
        <w:tc>
          <w:tcPr>
            <w:tcW w:w="4785" w:type="dxa"/>
            <w:shd w:val="clear" w:color="auto" w:fill="FFFFFF"/>
            <w:tcMar>
              <w:top w:w="60" w:type="dxa"/>
              <w:left w:w="75" w:type="dxa"/>
              <w:bottom w:w="60" w:type="dxa"/>
              <w:right w:w="150" w:type="dxa"/>
            </w:tcMar>
            <w:vAlign w:val="center"/>
            <w:hideMark/>
          </w:tcPr>
          <w:p w:rsidR="002D6112" w:rsidRDefault="002D6112" w:rsidP="00963401">
            <w:pPr>
              <w:rPr>
                <w:color w:val="333333"/>
                <w:sz w:val="28"/>
                <w:szCs w:val="28"/>
              </w:rPr>
            </w:pPr>
            <w:r>
              <w:rPr>
                <w:color w:val="333333"/>
                <w:sz w:val="28"/>
                <w:szCs w:val="28"/>
              </w:rPr>
              <w:t>И т.д.</w:t>
            </w:r>
          </w:p>
        </w:tc>
        <w:tc>
          <w:tcPr>
            <w:tcW w:w="4500" w:type="dxa"/>
            <w:shd w:val="clear" w:color="auto" w:fill="FFFFFF"/>
            <w:tcMar>
              <w:top w:w="60" w:type="dxa"/>
              <w:left w:w="75" w:type="dxa"/>
              <w:bottom w:w="60" w:type="dxa"/>
              <w:right w:w="150" w:type="dxa"/>
            </w:tcMar>
            <w:vAlign w:val="center"/>
            <w:hideMark/>
          </w:tcPr>
          <w:p w:rsidR="002D6112" w:rsidRDefault="002D6112" w:rsidP="00963401">
            <w:pPr>
              <w:rPr>
                <w:color w:val="333333"/>
                <w:sz w:val="28"/>
                <w:szCs w:val="28"/>
              </w:rPr>
            </w:pPr>
            <w:r>
              <w:rPr>
                <w:color w:val="333333"/>
                <w:sz w:val="28"/>
                <w:szCs w:val="28"/>
              </w:rPr>
              <w:t>И т.д.</w:t>
            </w:r>
          </w:p>
        </w:tc>
      </w:tr>
    </w:tbl>
    <w:p w:rsidR="002D6112" w:rsidRDefault="002D6112" w:rsidP="002D6112">
      <w:pPr>
        <w:pStyle w:val="a5"/>
        <w:shd w:val="clear" w:color="auto" w:fill="FFFFFF"/>
        <w:spacing w:before="0" w:beforeAutospacing="0" w:after="0" w:afterAutospacing="0"/>
        <w:jc w:val="both"/>
        <w:textAlignment w:val="baseline"/>
        <w:rPr>
          <w:color w:val="333333"/>
          <w:sz w:val="28"/>
          <w:szCs w:val="28"/>
        </w:rPr>
      </w:pPr>
      <w:r>
        <w:rPr>
          <w:rStyle w:val="af0"/>
          <w:b/>
          <w:bCs/>
          <w:color w:val="333333"/>
          <w:sz w:val="28"/>
          <w:szCs w:val="28"/>
          <w:bdr w:val="none" w:sz="0" w:space="0" w:color="auto" w:frame="1"/>
        </w:rPr>
        <w:t> </w:t>
      </w:r>
    </w:p>
    <w:p w:rsidR="002D6112" w:rsidRDefault="002D6112" w:rsidP="002D6112">
      <w:pPr>
        <w:pStyle w:val="a5"/>
        <w:shd w:val="clear" w:color="auto" w:fill="FFFFFF"/>
        <w:spacing w:before="0" w:beforeAutospacing="0" w:after="0" w:afterAutospacing="0"/>
        <w:jc w:val="both"/>
        <w:textAlignment w:val="baseline"/>
        <w:rPr>
          <w:color w:val="333333"/>
          <w:sz w:val="28"/>
          <w:szCs w:val="28"/>
        </w:rPr>
      </w:pPr>
      <w:r>
        <w:rPr>
          <w:rStyle w:val="af0"/>
          <w:b/>
          <w:bCs/>
          <w:color w:val="333333"/>
          <w:sz w:val="28"/>
          <w:szCs w:val="28"/>
          <w:bdr w:val="none" w:sz="0" w:space="0" w:color="auto" w:frame="1"/>
        </w:rPr>
        <w:t> </w:t>
      </w:r>
    </w:p>
    <w:p w:rsidR="002D6112" w:rsidRDefault="002D6112" w:rsidP="002D6112">
      <w:pPr>
        <w:pStyle w:val="a5"/>
        <w:shd w:val="clear" w:color="auto" w:fill="FFFFFF"/>
        <w:spacing w:before="0" w:beforeAutospacing="0" w:after="0" w:afterAutospacing="0"/>
        <w:jc w:val="both"/>
        <w:textAlignment w:val="baseline"/>
        <w:rPr>
          <w:color w:val="333333"/>
          <w:sz w:val="28"/>
          <w:szCs w:val="28"/>
        </w:rPr>
      </w:pPr>
      <w:r>
        <w:rPr>
          <w:rStyle w:val="af0"/>
          <w:b/>
          <w:bCs/>
          <w:color w:val="333333"/>
          <w:sz w:val="28"/>
          <w:szCs w:val="28"/>
          <w:bdr w:val="none" w:sz="0" w:space="0" w:color="auto" w:frame="1"/>
        </w:rPr>
        <w:t> </w:t>
      </w:r>
    </w:p>
    <w:p w:rsidR="002D6112" w:rsidRDefault="002D6112" w:rsidP="002D6112">
      <w:pPr>
        <w:pStyle w:val="a5"/>
        <w:shd w:val="clear" w:color="auto" w:fill="FFFFFF"/>
        <w:spacing w:before="0" w:beforeAutospacing="0" w:after="0" w:afterAutospacing="0"/>
        <w:jc w:val="both"/>
        <w:textAlignment w:val="baseline"/>
        <w:rPr>
          <w:color w:val="333333"/>
          <w:sz w:val="28"/>
          <w:szCs w:val="28"/>
        </w:rPr>
      </w:pPr>
      <w:r>
        <w:rPr>
          <w:rStyle w:val="af0"/>
          <w:b/>
          <w:bCs/>
          <w:color w:val="333333"/>
          <w:sz w:val="28"/>
          <w:szCs w:val="28"/>
          <w:bdr w:val="none" w:sz="0" w:space="0" w:color="auto" w:frame="1"/>
        </w:rPr>
        <w:t> </w:t>
      </w:r>
    </w:p>
    <w:p w:rsidR="002D6112" w:rsidRDefault="002D6112" w:rsidP="002D6112">
      <w:pPr>
        <w:pStyle w:val="a5"/>
        <w:shd w:val="clear" w:color="auto" w:fill="FFFFFF"/>
        <w:spacing w:before="0" w:beforeAutospacing="0" w:after="0" w:afterAutospacing="0"/>
        <w:jc w:val="both"/>
        <w:textAlignment w:val="baseline"/>
        <w:rPr>
          <w:color w:val="333333"/>
          <w:sz w:val="28"/>
          <w:szCs w:val="28"/>
        </w:rPr>
      </w:pPr>
      <w:r>
        <w:rPr>
          <w:rStyle w:val="af0"/>
          <w:b/>
          <w:bCs/>
          <w:color w:val="333333"/>
          <w:sz w:val="28"/>
          <w:szCs w:val="28"/>
          <w:bdr w:val="none" w:sz="0" w:space="0" w:color="auto" w:frame="1"/>
        </w:rPr>
        <w:t> </w:t>
      </w:r>
    </w:p>
    <w:p w:rsidR="002D6112" w:rsidRDefault="002D6112" w:rsidP="002D6112">
      <w:pPr>
        <w:pStyle w:val="a5"/>
        <w:shd w:val="clear" w:color="auto" w:fill="FFFFFF"/>
        <w:spacing w:before="0" w:beforeAutospacing="0" w:after="0" w:afterAutospacing="0"/>
        <w:jc w:val="center"/>
        <w:textAlignment w:val="baseline"/>
        <w:rPr>
          <w:rStyle w:val="af0"/>
          <w:b/>
          <w:bCs/>
          <w:color w:val="333333"/>
          <w:sz w:val="28"/>
          <w:szCs w:val="28"/>
          <w:bdr w:val="none" w:sz="0" w:space="0" w:color="auto" w:frame="1"/>
        </w:rPr>
      </w:pPr>
    </w:p>
    <w:p w:rsidR="002D6112" w:rsidRDefault="002D6112" w:rsidP="002D6112">
      <w:pPr>
        <w:pStyle w:val="a5"/>
        <w:shd w:val="clear" w:color="auto" w:fill="FFFFFF"/>
        <w:spacing w:before="0" w:beforeAutospacing="0" w:after="0" w:afterAutospacing="0"/>
        <w:jc w:val="center"/>
        <w:textAlignment w:val="baseline"/>
        <w:rPr>
          <w:rStyle w:val="af0"/>
          <w:b/>
          <w:bCs/>
          <w:color w:val="333333"/>
          <w:sz w:val="28"/>
          <w:szCs w:val="28"/>
          <w:bdr w:val="none" w:sz="0" w:space="0" w:color="auto" w:frame="1"/>
        </w:rPr>
      </w:pPr>
    </w:p>
    <w:p w:rsidR="002D6112" w:rsidRDefault="002D6112" w:rsidP="002D6112">
      <w:pPr>
        <w:pStyle w:val="a5"/>
        <w:shd w:val="clear" w:color="auto" w:fill="FFFFFF"/>
        <w:spacing w:before="0" w:beforeAutospacing="0" w:after="0" w:afterAutospacing="0"/>
        <w:jc w:val="center"/>
        <w:textAlignment w:val="baseline"/>
        <w:rPr>
          <w:rStyle w:val="af0"/>
          <w:b/>
          <w:bCs/>
          <w:color w:val="333333"/>
          <w:sz w:val="28"/>
          <w:szCs w:val="28"/>
          <w:bdr w:val="none" w:sz="0" w:space="0" w:color="auto" w:frame="1"/>
        </w:rPr>
      </w:pPr>
    </w:p>
    <w:p w:rsidR="002D6112" w:rsidRDefault="002D6112" w:rsidP="002D6112">
      <w:pPr>
        <w:pStyle w:val="a5"/>
        <w:shd w:val="clear" w:color="auto" w:fill="FFFFFF"/>
        <w:spacing w:before="0" w:beforeAutospacing="0" w:after="0" w:afterAutospacing="0"/>
        <w:jc w:val="center"/>
        <w:textAlignment w:val="baseline"/>
        <w:rPr>
          <w:rStyle w:val="af0"/>
          <w:b/>
          <w:bCs/>
          <w:color w:val="333333"/>
          <w:sz w:val="28"/>
          <w:szCs w:val="28"/>
          <w:bdr w:val="none" w:sz="0" w:space="0" w:color="auto" w:frame="1"/>
        </w:rPr>
      </w:pPr>
    </w:p>
    <w:p w:rsidR="002D6112" w:rsidRDefault="002D6112" w:rsidP="002D6112">
      <w:pPr>
        <w:pStyle w:val="a5"/>
        <w:shd w:val="clear" w:color="auto" w:fill="FFFFFF"/>
        <w:spacing w:before="0" w:beforeAutospacing="0" w:after="0" w:afterAutospacing="0"/>
        <w:jc w:val="center"/>
        <w:textAlignment w:val="baseline"/>
        <w:rPr>
          <w:color w:val="333333"/>
          <w:sz w:val="28"/>
          <w:szCs w:val="28"/>
        </w:rPr>
      </w:pPr>
      <w:r>
        <w:rPr>
          <w:rStyle w:val="af0"/>
          <w:b/>
          <w:bCs/>
          <w:color w:val="333333"/>
          <w:sz w:val="28"/>
          <w:szCs w:val="28"/>
          <w:bdr w:val="none" w:sz="0" w:space="0" w:color="auto" w:frame="1"/>
        </w:rPr>
        <w:lastRenderedPageBreak/>
        <w:t>ИГРА В СЛОВА</w:t>
      </w:r>
    </w:p>
    <w:p w:rsidR="002D6112" w:rsidRDefault="002D6112" w:rsidP="002D6112">
      <w:pPr>
        <w:pStyle w:val="a5"/>
        <w:shd w:val="clear" w:color="auto" w:fill="FFFFFF"/>
        <w:spacing w:before="0" w:beforeAutospacing="0" w:after="0" w:afterAutospacing="0"/>
        <w:jc w:val="both"/>
        <w:textAlignment w:val="baseline"/>
        <w:rPr>
          <w:color w:val="333333"/>
          <w:sz w:val="28"/>
          <w:szCs w:val="28"/>
        </w:rPr>
      </w:pPr>
      <w:r>
        <w:rPr>
          <w:rStyle w:val="af0"/>
          <w:color w:val="333333"/>
          <w:sz w:val="28"/>
          <w:szCs w:val="28"/>
          <w:bdr w:val="none" w:sz="0" w:space="0" w:color="auto" w:frame="1"/>
        </w:rPr>
        <w:t> </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Ребята получают карточку с заданием, которое звучит так: «Дорогой друг! Расставь нужные слова в предложении так, чтобы у тебя получился портрет твоего отряда</w:t>
      </w:r>
      <w:proofErr w:type="gramStart"/>
      <w:r>
        <w:rPr>
          <w:color w:val="333333"/>
          <w:sz w:val="28"/>
          <w:szCs w:val="28"/>
        </w:rPr>
        <w:t>.»</w:t>
      </w:r>
      <w:proofErr w:type="gramEnd"/>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 </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Наш отряд – это _________________ и ________________ люди. Они собрались для того, чтобы ___________________ и __________________ провести время и научиться _______________________________________. Поэтому вместе мы чаще всего занимаемся тем, что _______________________________________________.</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Наш отряд объединяет _______________мальчишек и ____________ девчонок.</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 xml:space="preserve">Наши воспитатели помогают нам </w:t>
      </w:r>
      <w:proofErr w:type="gramStart"/>
      <w:r>
        <w:rPr>
          <w:color w:val="333333"/>
          <w:sz w:val="28"/>
          <w:szCs w:val="28"/>
        </w:rPr>
        <w:t>в</w:t>
      </w:r>
      <w:proofErr w:type="gramEnd"/>
      <w:r>
        <w:rPr>
          <w:color w:val="333333"/>
          <w:sz w:val="28"/>
          <w:szCs w:val="28"/>
        </w:rPr>
        <w:t xml:space="preserve"> ______________________________________ и нам вместе с ними ____________________ и ____________________.</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rStyle w:val="af1"/>
          <w:color w:val="333333"/>
          <w:sz w:val="28"/>
          <w:szCs w:val="28"/>
        </w:rPr>
        <w:t> </w:t>
      </w:r>
    </w:p>
    <w:p w:rsidR="002D6112" w:rsidRDefault="002D6112" w:rsidP="002D6112">
      <w:pPr>
        <w:pStyle w:val="a5"/>
        <w:shd w:val="clear" w:color="auto" w:fill="FFFFFF"/>
        <w:spacing w:before="0" w:beforeAutospacing="0" w:after="0" w:afterAutospacing="0"/>
        <w:jc w:val="center"/>
        <w:textAlignment w:val="baseline"/>
        <w:rPr>
          <w:color w:val="333333"/>
          <w:sz w:val="28"/>
          <w:szCs w:val="28"/>
        </w:rPr>
      </w:pPr>
      <w:r>
        <w:rPr>
          <w:rStyle w:val="af0"/>
          <w:b/>
          <w:bCs/>
          <w:color w:val="333333"/>
          <w:sz w:val="28"/>
          <w:szCs w:val="28"/>
          <w:bdr w:val="none" w:sz="0" w:space="0" w:color="auto" w:frame="1"/>
        </w:rPr>
        <w:t xml:space="preserve">АНКЕТА </w:t>
      </w:r>
      <w:r>
        <w:rPr>
          <w:rStyle w:val="af1"/>
          <w:color w:val="333333"/>
          <w:sz w:val="28"/>
          <w:szCs w:val="28"/>
        </w:rPr>
        <w:t>(</w:t>
      </w:r>
      <w:r>
        <w:rPr>
          <w:color w:val="333333"/>
          <w:sz w:val="28"/>
          <w:szCs w:val="28"/>
        </w:rPr>
        <w:t>в конце смены)</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 </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Что ты ожидал (а) от лагеря?</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Что тебе понравилось в лагере?</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Что тебе не понравилось?</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С кем из ребят ты подружился?</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Какие из мероприятий лагеря понравились тебе больше всего? Почему?</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Какие мероприятия ты будешь рад увидеть в лагере в следующую смену?</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Было ли скучно в лагере?</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Было ли тебе страшно?</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Жалеешь ли ты о чем-то, что произошло за время пребывания в лагере? О чем?</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Что из того, что ты получи (а) в лагере, ты можешь использовать в своей повседневной жизни уже сейчас?</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Что бы ты хоте</w:t>
      </w:r>
      <w:proofErr w:type="gramStart"/>
      <w:r>
        <w:rPr>
          <w:color w:val="333333"/>
          <w:sz w:val="28"/>
          <w:szCs w:val="28"/>
        </w:rPr>
        <w:t>л(</w:t>
      </w:r>
      <w:proofErr w:type="gramEnd"/>
      <w:r>
        <w:rPr>
          <w:color w:val="333333"/>
          <w:sz w:val="28"/>
          <w:szCs w:val="28"/>
        </w:rPr>
        <w:t>а) пожелать себе?</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Что бы ты хоте</w:t>
      </w:r>
      <w:proofErr w:type="gramStart"/>
      <w:r>
        <w:rPr>
          <w:color w:val="333333"/>
          <w:sz w:val="28"/>
          <w:szCs w:val="28"/>
        </w:rPr>
        <w:t>л(</w:t>
      </w:r>
      <w:proofErr w:type="gramEnd"/>
      <w:r>
        <w:rPr>
          <w:color w:val="333333"/>
          <w:sz w:val="28"/>
          <w:szCs w:val="28"/>
        </w:rPr>
        <w:t>а) пожелать другим ребятам?</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Что бы ты хоте</w:t>
      </w:r>
      <w:proofErr w:type="gramStart"/>
      <w:r>
        <w:rPr>
          <w:color w:val="333333"/>
          <w:sz w:val="28"/>
          <w:szCs w:val="28"/>
        </w:rPr>
        <w:t>л(</w:t>
      </w:r>
      <w:proofErr w:type="gramEnd"/>
      <w:r>
        <w:rPr>
          <w:color w:val="333333"/>
          <w:sz w:val="28"/>
          <w:szCs w:val="28"/>
        </w:rPr>
        <w:t>а) пожелать педагогам?.</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Самое важное событие в лагере? Было или оно?</w:t>
      </w:r>
    </w:p>
    <w:p w:rsidR="002D6112" w:rsidRDefault="002D6112" w:rsidP="002B6EF8">
      <w:pPr>
        <w:numPr>
          <w:ilvl w:val="0"/>
          <w:numId w:val="11"/>
        </w:numPr>
        <w:shd w:val="clear" w:color="auto" w:fill="FFFFFF"/>
        <w:ind w:left="360" w:right="360"/>
        <w:jc w:val="both"/>
        <w:textAlignment w:val="baseline"/>
        <w:rPr>
          <w:color w:val="333333"/>
          <w:sz w:val="28"/>
          <w:szCs w:val="28"/>
        </w:rPr>
      </w:pPr>
      <w:r>
        <w:rPr>
          <w:color w:val="333333"/>
          <w:sz w:val="28"/>
          <w:szCs w:val="28"/>
        </w:rPr>
        <w:t>Можно ли сказать, что ты чему-то научился в лагере?</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 Закончи предложения: Я рад, что ……………………………..</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Мне жаль, что………………………………………………………</w:t>
      </w:r>
    </w:p>
    <w:p w:rsidR="002D6112" w:rsidRPr="00C862BB" w:rsidRDefault="002D6112" w:rsidP="002D6112">
      <w:pPr>
        <w:pStyle w:val="a5"/>
        <w:shd w:val="clear" w:color="auto" w:fill="FFFFFF"/>
        <w:spacing w:before="0" w:beforeAutospacing="0" w:after="150" w:afterAutospacing="0"/>
        <w:jc w:val="both"/>
        <w:textAlignment w:val="baseline"/>
        <w:rPr>
          <w:rStyle w:val="apple-converted-space"/>
          <w:color w:val="333333"/>
          <w:sz w:val="28"/>
          <w:szCs w:val="28"/>
        </w:rPr>
      </w:pPr>
      <w:r>
        <w:rPr>
          <w:color w:val="333333"/>
          <w:sz w:val="28"/>
          <w:szCs w:val="28"/>
        </w:rPr>
        <w:t>Я надеюсь, что</w:t>
      </w:r>
      <w:proofErr w:type="gramStart"/>
      <w:r>
        <w:rPr>
          <w:color w:val="333333"/>
          <w:sz w:val="28"/>
          <w:szCs w:val="28"/>
        </w:rPr>
        <w:t>……………………………………………………..</w:t>
      </w:r>
      <w:proofErr w:type="gramEnd"/>
      <w:r>
        <w:rPr>
          <w:color w:val="333333"/>
          <w:sz w:val="28"/>
          <w:szCs w:val="28"/>
        </w:rPr>
        <w:t>Твое имя, фамилия и автограф на память</w:t>
      </w:r>
      <w:r>
        <w:rPr>
          <w:rStyle w:val="apple-converted-space"/>
          <w:color w:val="333333"/>
          <w:sz w:val="28"/>
          <w:szCs w:val="28"/>
        </w:rPr>
        <w:t> </w:t>
      </w:r>
    </w:p>
    <w:p w:rsidR="002D6112" w:rsidRDefault="002D6112" w:rsidP="002D6112">
      <w:pPr>
        <w:pStyle w:val="a5"/>
        <w:shd w:val="clear" w:color="auto" w:fill="FFFFFF"/>
        <w:spacing w:before="0" w:beforeAutospacing="0" w:after="0" w:afterAutospacing="0"/>
        <w:jc w:val="center"/>
        <w:textAlignment w:val="baseline"/>
      </w:pPr>
      <w:r>
        <w:rPr>
          <w:rStyle w:val="af0"/>
          <w:b/>
          <w:bCs/>
          <w:color w:val="333333"/>
          <w:sz w:val="28"/>
          <w:szCs w:val="28"/>
          <w:bdr w:val="none" w:sz="0" w:space="0" w:color="auto" w:frame="1"/>
        </w:rPr>
        <w:lastRenderedPageBreak/>
        <w:t>ИТОГОВОЕ АНКЕТИРОВАНИЕ</w:t>
      </w:r>
    </w:p>
    <w:p w:rsidR="002D6112" w:rsidRDefault="002D6112" w:rsidP="002D6112">
      <w:pPr>
        <w:pStyle w:val="a5"/>
        <w:shd w:val="clear" w:color="auto" w:fill="FFFFFF"/>
        <w:spacing w:before="0" w:beforeAutospacing="0" w:after="0" w:afterAutospacing="0"/>
        <w:jc w:val="both"/>
        <w:textAlignment w:val="baseline"/>
        <w:rPr>
          <w:color w:val="333333"/>
          <w:sz w:val="28"/>
          <w:szCs w:val="28"/>
        </w:rPr>
      </w:pPr>
      <w:r>
        <w:rPr>
          <w:rStyle w:val="af0"/>
          <w:b/>
          <w:bCs/>
          <w:color w:val="333333"/>
          <w:sz w:val="28"/>
          <w:szCs w:val="28"/>
          <w:bdr w:val="none" w:sz="0" w:space="0" w:color="auto" w:frame="1"/>
        </w:rPr>
        <w:t> </w:t>
      </w:r>
    </w:p>
    <w:p w:rsidR="002D6112" w:rsidRDefault="002D6112" w:rsidP="002D6112">
      <w:pPr>
        <w:pStyle w:val="a5"/>
        <w:shd w:val="clear" w:color="auto" w:fill="FFFFFF"/>
        <w:spacing w:before="0" w:beforeAutospacing="0" w:after="150" w:afterAutospacing="0"/>
        <w:jc w:val="both"/>
        <w:textAlignment w:val="baseline"/>
        <w:rPr>
          <w:color w:val="333333"/>
          <w:sz w:val="28"/>
          <w:szCs w:val="28"/>
        </w:rPr>
      </w:pPr>
      <w:r>
        <w:rPr>
          <w:color w:val="333333"/>
          <w:sz w:val="28"/>
          <w:szCs w:val="28"/>
        </w:rPr>
        <w:t>Фамилия, имя.</w:t>
      </w:r>
    </w:p>
    <w:p w:rsidR="002D6112" w:rsidRDefault="002D6112" w:rsidP="002B6EF8">
      <w:pPr>
        <w:numPr>
          <w:ilvl w:val="0"/>
          <w:numId w:val="12"/>
        </w:numPr>
        <w:shd w:val="clear" w:color="auto" w:fill="FFFFFF"/>
        <w:ind w:left="360" w:right="360"/>
        <w:jc w:val="both"/>
        <w:textAlignment w:val="baseline"/>
        <w:rPr>
          <w:color w:val="333333"/>
          <w:sz w:val="28"/>
          <w:szCs w:val="28"/>
        </w:rPr>
      </w:pPr>
      <w:r>
        <w:rPr>
          <w:color w:val="333333"/>
          <w:sz w:val="28"/>
          <w:szCs w:val="28"/>
        </w:rPr>
        <w:t>Самое яркое впечатление за эти дни у меня …</w:t>
      </w:r>
    </w:p>
    <w:p w:rsidR="002D6112" w:rsidRDefault="002D6112" w:rsidP="002B6EF8">
      <w:pPr>
        <w:numPr>
          <w:ilvl w:val="0"/>
          <w:numId w:val="12"/>
        </w:numPr>
        <w:shd w:val="clear" w:color="auto" w:fill="FFFFFF"/>
        <w:ind w:left="360" w:right="360"/>
        <w:jc w:val="both"/>
        <w:textAlignment w:val="baseline"/>
        <w:rPr>
          <w:color w:val="333333"/>
          <w:sz w:val="28"/>
          <w:szCs w:val="28"/>
        </w:rPr>
      </w:pPr>
      <w:r>
        <w:rPr>
          <w:color w:val="333333"/>
          <w:sz w:val="28"/>
          <w:szCs w:val="28"/>
        </w:rPr>
        <w:t>Из дел, проведённых в отряде, мне больше всего понравилось …</w:t>
      </w:r>
    </w:p>
    <w:p w:rsidR="002D6112" w:rsidRDefault="002D6112" w:rsidP="002B6EF8">
      <w:pPr>
        <w:numPr>
          <w:ilvl w:val="0"/>
          <w:numId w:val="12"/>
        </w:numPr>
        <w:shd w:val="clear" w:color="auto" w:fill="FFFFFF"/>
        <w:ind w:left="360" w:right="360"/>
        <w:jc w:val="both"/>
        <w:textAlignment w:val="baseline"/>
        <w:rPr>
          <w:color w:val="333333"/>
          <w:sz w:val="28"/>
          <w:szCs w:val="28"/>
        </w:rPr>
      </w:pPr>
      <w:r>
        <w:rPr>
          <w:color w:val="333333"/>
          <w:sz w:val="28"/>
          <w:szCs w:val="28"/>
        </w:rPr>
        <w:t>Из дел, проведённых в лагере, мне больше всего понравилось …</w:t>
      </w:r>
    </w:p>
    <w:p w:rsidR="002D6112" w:rsidRDefault="002D6112" w:rsidP="002B6EF8">
      <w:pPr>
        <w:numPr>
          <w:ilvl w:val="0"/>
          <w:numId w:val="12"/>
        </w:numPr>
        <w:shd w:val="clear" w:color="auto" w:fill="FFFFFF"/>
        <w:ind w:left="360" w:right="360"/>
        <w:jc w:val="both"/>
        <w:textAlignment w:val="baseline"/>
        <w:rPr>
          <w:color w:val="333333"/>
          <w:sz w:val="28"/>
          <w:szCs w:val="28"/>
        </w:rPr>
      </w:pPr>
      <w:r>
        <w:rPr>
          <w:color w:val="333333"/>
          <w:sz w:val="28"/>
          <w:szCs w:val="28"/>
        </w:rPr>
        <w:t>Несколько слов о нашем отряде …</w:t>
      </w:r>
    </w:p>
    <w:p w:rsidR="002D6112" w:rsidRDefault="002D6112" w:rsidP="002B6EF8">
      <w:pPr>
        <w:numPr>
          <w:ilvl w:val="0"/>
          <w:numId w:val="12"/>
        </w:numPr>
        <w:shd w:val="clear" w:color="auto" w:fill="FFFFFF"/>
        <w:ind w:left="360" w:right="360"/>
        <w:jc w:val="both"/>
        <w:textAlignment w:val="baseline"/>
        <w:rPr>
          <w:color w:val="333333"/>
          <w:sz w:val="28"/>
          <w:szCs w:val="28"/>
        </w:rPr>
      </w:pPr>
      <w:r>
        <w:rPr>
          <w:color w:val="333333"/>
          <w:sz w:val="28"/>
          <w:szCs w:val="28"/>
        </w:rPr>
        <w:t>Мои впечатления о лагере.</w:t>
      </w:r>
    </w:p>
    <w:p w:rsidR="002D6112" w:rsidRDefault="002D6112" w:rsidP="002B6EF8">
      <w:pPr>
        <w:numPr>
          <w:ilvl w:val="0"/>
          <w:numId w:val="12"/>
        </w:numPr>
        <w:shd w:val="clear" w:color="auto" w:fill="FFFFFF"/>
        <w:ind w:left="360" w:right="360"/>
        <w:jc w:val="both"/>
        <w:textAlignment w:val="baseline"/>
        <w:rPr>
          <w:color w:val="333333"/>
          <w:sz w:val="28"/>
          <w:szCs w:val="28"/>
        </w:rPr>
      </w:pPr>
      <w:r>
        <w:rPr>
          <w:color w:val="333333"/>
          <w:sz w:val="28"/>
          <w:szCs w:val="28"/>
        </w:rPr>
        <w:t>Если бы я был вожатым, то бы я …</w:t>
      </w:r>
    </w:p>
    <w:p w:rsidR="002D6112" w:rsidRDefault="002D6112" w:rsidP="002B6EF8">
      <w:pPr>
        <w:numPr>
          <w:ilvl w:val="0"/>
          <w:numId w:val="12"/>
        </w:numPr>
        <w:shd w:val="clear" w:color="auto" w:fill="FFFFFF"/>
        <w:ind w:left="360" w:right="360"/>
        <w:jc w:val="both"/>
        <w:textAlignment w:val="baseline"/>
        <w:rPr>
          <w:color w:val="333333"/>
          <w:sz w:val="28"/>
          <w:szCs w:val="28"/>
        </w:rPr>
      </w:pPr>
      <w:r>
        <w:rPr>
          <w:color w:val="333333"/>
          <w:sz w:val="28"/>
          <w:szCs w:val="28"/>
        </w:rPr>
        <w:t>Хочу пожелать нашему лагерю «Остров детства» …</w:t>
      </w:r>
    </w:p>
    <w:p w:rsidR="002D6112" w:rsidRDefault="002D6112" w:rsidP="002B6EF8">
      <w:pPr>
        <w:numPr>
          <w:ilvl w:val="0"/>
          <w:numId w:val="12"/>
        </w:numPr>
        <w:shd w:val="clear" w:color="auto" w:fill="FFFFFF"/>
        <w:ind w:left="360" w:right="360"/>
        <w:jc w:val="both"/>
        <w:textAlignment w:val="baseline"/>
        <w:rPr>
          <w:rFonts w:ascii="inherit" w:hAnsi="inherit" w:cs="Arial"/>
          <w:color w:val="333333"/>
          <w:sz w:val="28"/>
          <w:szCs w:val="28"/>
        </w:rPr>
      </w:pPr>
      <w:r>
        <w:rPr>
          <w:rFonts w:ascii="inherit" w:hAnsi="inherit" w:cs="Arial"/>
          <w:color w:val="333333"/>
          <w:sz w:val="28"/>
          <w:szCs w:val="28"/>
        </w:rPr>
        <w:t>Хотел бы ты ещё раз отдохнуть в нашем лагере?</w:t>
      </w:r>
    </w:p>
    <w:p w:rsidR="002D6112" w:rsidRDefault="002D6112" w:rsidP="002D6112">
      <w:pPr>
        <w:spacing w:line="276" w:lineRule="auto"/>
        <w:jc w:val="center"/>
        <w:rPr>
          <w:b/>
          <w:color w:val="000000"/>
          <w:sz w:val="56"/>
          <w:szCs w:val="32"/>
          <w:u w:val="single"/>
        </w:rPr>
      </w:pPr>
    </w:p>
    <w:p w:rsidR="002D6112" w:rsidRDefault="002D6112" w:rsidP="002D6112">
      <w:pPr>
        <w:spacing w:line="276" w:lineRule="auto"/>
        <w:jc w:val="center"/>
        <w:rPr>
          <w:b/>
          <w:color w:val="000000"/>
          <w:sz w:val="56"/>
          <w:szCs w:val="32"/>
          <w:u w:val="single"/>
        </w:rPr>
      </w:pPr>
    </w:p>
    <w:p w:rsidR="002D6112" w:rsidRDefault="002D6112" w:rsidP="002D6112">
      <w:pPr>
        <w:spacing w:line="276" w:lineRule="auto"/>
        <w:jc w:val="center"/>
        <w:rPr>
          <w:b/>
          <w:color w:val="000000"/>
          <w:sz w:val="56"/>
          <w:szCs w:val="32"/>
          <w:u w:val="single"/>
        </w:rPr>
      </w:pPr>
    </w:p>
    <w:p w:rsidR="002D6112" w:rsidRDefault="002D6112" w:rsidP="002D6112">
      <w:pPr>
        <w:spacing w:line="276" w:lineRule="auto"/>
        <w:jc w:val="center"/>
        <w:rPr>
          <w:b/>
          <w:color w:val="000000"/>
          <w:sz w:val="56"/>
          <w:szCs w:val="32"/>
          <w:u w:val="single"/>
        </w:rPr>
      </w:pPr>
    </w:p>
    <w:p w:rsidR="00E020EA" w:rsidRDefault="00E020EA" w:rsidP="00C540D9">
      <w:pPr>
        <w:pStyle w:val="c5c2"/>
        <w:shd w:val="clear" w:color="auto" w:fill="FFFFFF"/>
        <w:spacing w:line="360" w:lineRule="auto"/>
        <w:jc w:val="center"/>
        <w:rPr>
          <w:rStyle w:val="c0c27"/>
          <w:b/>
          <w:color w:val="009900"/>
          <w:sz w:val="32"/>
          <w:szCs w:val="32"/>
        </w:rPr>
      </w:pPr>
    </w:p>
    <w:p w:rsidR="00E020EA" w:rsidRDefault="00E020EA" w:rsidP="00C540D9">
      <w:pPr>
        <w:pStyle w:val="c5c2"/>
        <w:shd w:val="clear" w:color="auto" w:fill="FFFFFF"/>
        <w:spacing w:line="360" w:lineRule="auto"/>
        <w:jc w:val="center"/>
        <w:rPr>
          <w:rStyle w:val="c0c27"/>
          <w:b/>
          <w:color w:val="009900"/>
          <w:sz w:val="32"/>
          <w:szCs w:val="32"/>
        </w:rPr>
      </w:pPr>
    </w:p>
    <w:p w:rsidR="00E020EA" w:rsidRDefault="00E020EA" w:rsidP="00C540D9">
      <w:pPr>
        <w:pStyle w:val="c5c2"/>
        <w:shd w:val="clear" w:color="auto" w:fill="FFFFFF"/>
        <w:spacing w:line="360" w:lineRule="auto"/>
        <w:jc w:val="center"/>
        <w:rPr>
          <w:rStyle w:val="c0c27"/>
          <w:b/>
          <w:color w:val="009900"/>
          <w:sz w:val="32"/>
          <w:szCs w:val="32"/>
        </w:rPr>
      </w:pPr>
    </w:p>
    <w:p w:rsidR="00E020EA" w:rsidRDefault="00E020EA" w:rsidP="00C540D9">
      <w:pPr>
        <w:pStyle w:val="c5c2"/>
        <w:shd w:val="clear" w:color="auto" w:fill="FFFFFF"/>
        <w:spacing w:line="360" w:lineRule="auto"/>
        <w:jc w:val="center"/>
        <w:rPr>
          <w:rStyle w:val="c0c27"/>
          <w:b/>
          <w:color w:val="009900"/>
          <w:sz w:val="32"/>
          <w:szCs w:val="32"/>
        </w:rPr>
      </w:pPr>
    </w:p>
    <w:p w:rsidR="00E020EA" w:rsidRDefault="00E020EA" w:rsidP="00C540D9">
      <w:pPr>
        <w:pStyle w:val="c5c2"/>
        <w:shd w:val="clear" w:color="auto" w:fill="FFFFFF"/>
        <w:spacing w:line="360" w:lineRule="auto"/>
        <w:jc w:val="center"/>
        <w:rPr>
          <w:rStyle w:val="c0c27"/>
          <w:b/>
          <w:color w:val="009900"/>
          <w:sz w:val="32"/>
          <w:szCs w:val="32"/>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963401" w:rsidRDefault="00963401" w:rsidP="002D6112">
      <w:pPr>
        <w:rPr>
          <w:i/>
          <w:iCs/>
          <w:color w:val="555555"/>
          <w:sz w:val="32"/>
          <w:szCs w:val="32"/>
          <w:shd w:val="clear" w:color="auto" w:fill="CBE7F1"/>
        </w:rPr>
      </w:pPr>
    </w:p>
    <w:p w:rsidR="00CB6D99" w:rsidRDefault="00CB6D99" w:rsidP="002D6112">
      <w:pPr>
        <w:rPr>
          <w:i/>
          <w:iCs/>
          <w:color w:val="555555"/>
          <w:sz w:val="32"/>
          <w:szCs w:val="32"/>
          <w:shd w:val="clear" w:color="auto" w:fill="CBE7F1"/>
        </w:rPr>
      </w:pPr>
      <w:r>
        <w:rPr>
          <w:i/>
          <w:iCs/>
          <w:color w:val="555555"/>
          <w:sz w:val="32"/>
          <w:szCs w:val="32"/>
          <w:shd w:val="clear" w:color="auto" w:fill="CBE7F1"/>
        </w:rPr>
        <w:t xml:space="preserve"> </w:t>
      </w:r>
    </w:p>
    <w:p w:rsidR="00CB6D99" w:rsidRDefault="00CB6D99" w:rsidP="002D6112">
      <w:pPr>
        <w:rPr>
          <w:i/>
          <w:iCs/>
          <w:color w:val="555555"/>
          <w:sz w:val="32"/>
          <w:szCs w:val="32"/>
          <w:shd w:val="clear" w:color="auto" w:fill="CBE7F1"/>
        </w:rPr>
      </w:pPr>
    </w:p>
    <w:p w:rsidR="00CB6D99" w:rsidRDefault="00CB6D99" w:rsidP="002D6112">
      <w:pPr>
        <w:rPr>
          <w:i/>
          <w:iCs/>
          <w:color w:val="555555"/>
          <w:sz w:val="32"/>
          <w:szCs w:val="32"/>
          <w:shd w:val="clear" w:color="auto" w:fill="CBE7F1"/>
        </w:rPr>
      </w:pPr>
    </w:p>
    <w:p w:rsidR="00CB6D99" w:rsidRDefault="00CB6D99" w:rsidP="002D6112">
      <w:pPr>
        <w:rPr>
          <w:i/>
          <w:iCs/>
          <w:color w:val="555555"/>
          <w:sz w:val="32"/>
          <w:szCs w:val="32"/>
          <w:shd w:val="clear" w:color="auto" w:fill="CBE7F1"/>
        </w:rPr>
      </w:pPr>
    </w:p>
    <w:p w:rsidR="00CB6D99" w:rsidRDefault="00CB6D99" w:rsidP="002D6112">
      <w:pPr>
        <w:rPr>
          <w:i/>
          <w:iCs/>
          <w:color w:val="555555"/>
          <w:sz w:val="32"/>
          <w:szCs w:val="32"/>
          <w:shd w:val="clear" w:color="auto" w:fill="CBE7F1"/>
        </w:rPr>
      </w:pPr>
    </w:p>
    <w:p w:rsidR="00CB6D99" w:rsidRDefault="00CB6D99" w:rsidP="002D6112">
      <w:pPr>
        <w:rPr>
          <w:i/>
          <w:iCs/>
          <w:color w:val="555555"/>
          <w:sz w:val="32"/>
          <w:szCs w:val="32"/>
          <w:shd w:val="clear" w:color="auto" w:fill="CBE7F1"/>
        </w:rPr>
      </w:pPr>
    </w:p>
    <w:p w:rsidR="00CB6D99" w:rsidRDefault="00CB6D99" w:rsidP="002D6112">
      <w:pPr>
        <w:rPr>
          <w:i/>
          <w:iCs/>
          <w:color w:val="555555"/>
          <w:sz w:val="32"/>
          <w:szCs w:val="32"/>
          <w:shd w:val="clear" w:color="auto" w:fill="CBE7F1"/>
        </w:rPr>
      </w:pPr>
    </w:p>
    <w:p w:rsidR="00CB6D99" w:rsidRDefault="00CB6D99" w:rsidP="002D6112">
      <w:pPr>
        <w:rPr>
          <w:i/>
          <w:iCs/>
          <w:color w:val="555555"/>
          <w:sz w:val="32"/>
          <w:szCs w:val="32"/>
          <w:shd w:val="clear" w:color="auto" w:fill="CBE7F1"/>
        </w:rPr>
      </w:pPr>
    </w:p>
    <w:p w:rsidR="00CB6D99" w:rsidRDefault="00CB6D99" w:rsidP="002D6112">
      <w:pPr>
        <w:rPr>
          <w:i/>
          <w:iCs/>
          <w:color w:val="555555"/>
          <w:sz w:val="32"/>
          <w:szCs w:val="32"/>
          <w:shd w:val="clear" w:color="auto" w:fill="CBE7F1"/>
        </w:rPr>
      </w:pPr>
    </w:p>
    <w:p w:rsidR="00CB6D99" w:rsidRDefault="00CB6D99" w:rsidP="002D6112">
      <w:pPr>
        <w:rPr>
          <w:i/>
          <w:iCs/>
          <w:color w:val="555555"/>
          <w:sz w:val="32"/>
          <w:szCs w:val="32"/>
          <w:shd w:val="clear" w:color="auto" w:fill="CBE7F1"/>
        </w:rPr>
      </w:pPr>
    </w:p>
    <w:p w:rsidR="002D6112" w:rsidRPr="002D6112" w:rsidRDefault="002D6112" w:rsidP="002D6112">
      <w:pPr>
        <w:rPr>
          <w:sz w:val="32"/>
          <w:szCs w:val="32"/>
        </w:rPr>
      </w:pPr>
      <w:bookmarkStart w:id="0" w:name="_GoBack"/>
      <w:bookmarkEnd w:id="0"/>
      <w:r w:rsidRPr="002D6112">
        <w:rPr>
          <w:i/>
          <w:iCs/>
          <w:color w:val="555555"/>
          <w:sz w:val="32"/>
          <w:szCs w:val="32"/>
          <w:shd w:val="clear" w:color="auto" w:fill="CBE7F1"/>
        </w:rPr>
        <w:t>День семьи, любви и верности»</w:t>
      </w:r>
      <w:r w:rsidRPr="002D6112">
        <w:rPr>
          <w:rStyle w:val="apple-converted-space"/>
          <w:i/>
          <w:iCs/>
          <w:color w:val="555555"/>
          <w:sz w:val="32"/>
          <w:szCs w:val="32"/>
          <w:shd w:val="clear" w:color="auto" w:fill="CBE7F1"/>
        </w:rPr>
        <w:t> (сценарий праздника)</w:t>
      </w:r>
      <w:r w:rsidRPr="002D6112">
        <w:rPr>
          <w:i/>
          <w:iCs/>
          <w:color w:val="555555"/>
          <w:sz w:val="32"/>
          <w:szCs w:val="32"/>
          <w:shd w:val="clear" w:color="auto" w:fill="CBE7F1"/>
        </w:rPr>
        <w:br/>
      </w:r>
      <w:r w:rsidRPr="002D6112">
        <w:rPr>
          <w:i/>
          <w:iCs/>
          <w:color w:val="555555"/>
          <w:sz w:val="32"/>
          <w:szCs w:val="32"/>
          <w:shd w:val="clear" w:color="auto" w:fill="CBE7F1"/>
        </w:rPr>
        <w:br/>
        <w:t>ЦЕЛЬ: воспитание ответственного отношения к семье как к базовой ценности общества.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ЗАДАЧИ:</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1. Формировать высоконравственный подход к вопросу поддержания семейного благополучия;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2. Развивать способности коммуникативного общения;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3. Развивать положительные эмоции и чувства;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4. Воспитывать у дошкольников осознания доли собственного участия в создании тёплых семейных отношений.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proofErr w:type="gramStart"/>
      <w:r w:rsidRPr="002D6112">
        <w:rPr>
          <w:i/>
          <w:iCs/>
          <w:color w:val="555555"/>
          <w:sz w:val="32"/>
          <w:szCs w:val="32"/>
          <w:shd w:val="clear" w:color="auto" w:fill="CBE7F1"/>
        </w:rPr>
        <w:t xml:space="preserve">ОБОРУДОВАНИЕ: мультимедийная </w:t>
      </w:r>
      <w:proofErr w:type="spellStart"/>
      <w:r w:rsidRPr="002D6112">
        <w:rPr>
          <w:i/>
          <w:iCs/>
          <w:color w:val="555555"/>
          <w:sz w:val="32"/>
          <w:szCs w:val="32"/>
          <w:shd w:val="clear" w:color="auto" w:fill="CBE7F1"/>
        </w:rPr>
        <w:t>комьпьютерная</w:t>
      </w:r>
      <w:proofErr w:type="spellEnd"/>
      <w:r w:rsidRPr="002D6112">
        <w:rPr>
          <w:i/>
          <w:iCs/>
          <w:color w:val="555555"/>
          <w:sz w:val="32"/>
          <w:szCs w:val="32"/>
          <w:shd w:val="clear" w:color="auto" w:fill="CBE7F1"/>
        </w:rPr>
        <w:t xml:space="preserve"> презентация по теме занятия, бумага, цветные карандаши, фломастеры, иголки, нитки, прихватки, воздушные шары, куклы, плакаты с высказываниями.</w:t>
      </w:r>
      <w:proofErr w:type="gramEnd"/>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ХОД МЕРОПРИЯТИЯ: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Ведущий: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Здравствуйте, уважаемые гости! Сегодня мы собрались для того, чтобы встретить один из самых замечательных праздников - Всероссийский день семьи, любви и верности, Этот праздник у нас в России празднуется с 2008 года благодаря усилиям Светланы Медведевой.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proofErr w:type="gramStart"/>
      <w:r w:rsidRPr="002D6112">
        <w:rPr>
          <w:i/>
          <w:iCs/>
          <w:color w:val="555555"/>
          <w:sz w:val="32"/>
          <w:szCs w:val="32"/>
          <w:shd w:val="clear" w:color="auto" w:fill="CBE7F1"/>
        </w:rPr>
        <w:br/>
        <w:t>-</w:t>
      </w:r>
      <w:proofErr w:type="gramEnd"/>
      <w:r w:rsidRPr="002D6112">
        <w:rPr>
          <w:i/>
          <w:iCs/>
          <w:color w:val="555555"/>
          <w:sz w:val="32"/>
          <w:szCs w:val="32"/>
          <w:shd w:val="clear" w:color="auto" w:fill="CBE7F1"/>
        </w:rPr>
        <w:t>И в старину, и теперь люди мечтают о счастье, о дружной и крепкой семье, о большой любви.</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Кто является покровителями семьи, любви и верности у россиян?</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xml:space="preserve">Предлагаю вашему вниманию мультфильм «Сказание о Петре и </w:t>
      </w:r>
      <w:proofErr w:type="spellStart"/>
      <w:r w:rsidRPr="002D6112">
        <w:rPr>
          <w:i/>
          <w:iCs/>
          <w:color w:val="555555"/>
          <w:sz w:val="32"/>
          <w:szCs w:val="32"/>
          <w:shd w:val="clear" w:color="auto" w:fill="CBE7F1"/>
        </w:rPr>
        <w:t>Февронии</w:t>
      </w:r>
      <w:proofErr w:type="spellEnd"/>
      <w:r w:rsidRPr="002D6112">
        <w:rPr>
          <w:i/>
          <w:iCs/>
          <w:color w:val="555555"/>
          <w:sz w:val="32"/>
          <w:szCs w:val="32"/>
          <w:shd w:val="clear" w:color="auto" w:fill="CBE7F1"/>
        </w:rPr>
        <w:t>». Свет их любви и верности доходит до нас и поныне.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Показ мультфильма.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shd w:val="clear" w:color="auto" w:fill="CBE7F1"/>
        </w:rPr>
        <w:lastRenderedPageBreak/>
        <w:t>Вопросы по содержанию мультфильма: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xml:space="preserve">1.Понравилась ли вам история о Петре и </w:t>
      </w:r>
      <w:proofErr w:type="spellStart"/>
      <w:r w:rsidRPr="002D6112">
        <w:rPr>
          <w:i/>
          <w:iCs/>
          <w:color w:val="555555"/>
          <w:sz w:val="32"/>
          <w:szCs w:val="32"/>
          <w:shd w:val="clear" w:color="auto" w:fill="CBE7F1"/>
        </w:rPr>
        <w:t>Февронии</w:t>
      </w:r>
      <w:proofErr w:type="spellEnd"/>
      <w:r w:rsidRPr="002D6112">
        <w:rPr>
          <w:i/>
          <w:iCs/>
          <w:color w:val="555555"/>
          <w:sz w:val="32"/>
          <w:szCs w:val="32"/>
          <w:shd w:val="clear" w:color="auto" w:fill="CBE7F1"/>
        </w:rPr>
        <w:t>?</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xml:space="preserve">2. Из знатного ли рода происходила </w:t>
      </w:r>
      <w:proofErr w:type="spellStart"/>
      <w:r w:rsidRPr="002D6112">
        <w:rPr>
          <w:i/>
          <w:iCs/>
          <w:color w:val="555555"/>
          <w:sz w:val="32"/>
          <w:szCs w:val="32"/>
          <w:shd w:val="clear" w:color="auto" w:fill="CBE7F1"/>
        </w:rPr>
        <w:t>Феврония</w:t>
      </w:r>
      <w:proofErr w:type="spellEnd"/>
      <w:r w:rsidRPr="002D6112">
        <w:rPr>
          <w:i/>
          <w:iCs/>
          <w:color w:val="555555"/>
          <w:sz w:val="32"/>
          <w:szCs w:val="32"/>
          <w:shd w:val="clear" w:color="auto" w:fill="CBE7F1"/>
        </w:rPr>
        <w:t xml:space="preserve"> или кем она была?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3. Что особенного она сделала для князя Петра? (исцелила его от проказы)</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xml:space="preserve">4. Как прожили свою жизнь Пётр и </w:t>
      </w:r>
      <w:proofErr w:type="spellStart"/>
      <w:r w:rsidRPr="002D6112">
        <w:rPr>
          <w:i/>
          <w:iCs/>
          <w:color w:val="555555"/>
          <w:sz w:val="32"/>
          <w:szCs w:val="32"/>
          <w:shd w:val="clear" w:color="auto" w:fill="CBE7F1"/>
        </w:rPr>
        <w:t>Феврония</w:t>
      </w:r>
      <w:proofErr w:type="spellEnd"/>
      <w:r w:rsidRPr="002D6112">
        <w:rPr>
          <w:i/>
          <w:iCs/>
          <w:color w:val="555555"/>
          <w:sz w:val="32"/>
          <w:szCs w:val="32"/>
          <w:shd w:val="clear" w:color="auto" w:fill="CBE7F1"/>
        </w:rPr>
        <w:t>? (в любви, в верности, в согласии)</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highlight w:val="yellow"/>
          <w:shd w:val="clear" w:color="auto" w:fill="CBE7F1"/>
        </w:rPr>
        <w:t>Ведущий: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Мы очень рады, что сегодня в нашем уютном зале собрались дружные семьи. Ведь семья – главное богатство в жизни каждого человека.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Ребенок</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Лучистое солнышко, нам улыбайся!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Сегодня праздник планеты Семья!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Добра Вам! Улыбок! Огромного счастья!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 xml:space="preserve">И </w:t>
      </w:r>
      <w:proofErr w:type="gramStart"/>
      <w:r w:rsidRPr="002D6112">
        <w:rPr>
          <w:i/>
          <w:iCs/>
          <w:color w:val="555555"/>
          <w:sz w:val="32"/>
          <w:szCs w:val="32"/>
          <w:shd w:val="clear" w:color="auto" w:fill="CBE7F1"/>
        </w:rPr>
        <w:t>самый</w:t>
      </w:r>
      <w:proofErr w:type="gramEnd"/>
      <w:r w:rsidRPr="002D6112">
        <w:rPr>
          <w:i/>
          <w:iCs/>
          <w:color w:val="555555"/>
          <w:sz w:val="32"/>
          <w:szCs w:val="32"/>
          <w:shd w:val="clear" w:color="auto" w:fill="CBE7F1"/>
        </w:rPr>
        <w:t xml:space="preserve"> теплые наши слова!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Ребенок</w:t>
      </w:r>
      <w:proofErr w:type="gramStart"/>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К</w:t>
      </w:r>
      <w:proofErr w:type="gramEnd"/>
      <w:r w:rsidRPr="002D6112">
        <w:rPr>
          <w:i/>
          <w:iCs/>
          <w:color w:val="555555"/>
          <w:sz w:val="32"/>
          <w:szCs w:val="32"/>
          <w:shd w:val="clear" w:color="auto" w:fill="CBE7F1"/>
        </w:rPr>
        <w:t>огда родилась наша дружная семья,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Рядом с папой и мамой не было меня.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Часто я смотрю на фото их красивое,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И немножко злюсь, и чуть – чуть завидую.</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Спрашиваю папу: «Где я был тогда?»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Отвечает папа: «Не было тебя!»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shd w:val="clear" w:color="auto" w:fill="CBE7F1"/>
        </w:rPr>
        <w:lastRenderedPageBreak/>
        <w:t>Как же может быть такое, чтобы без меня</w:t>
      </w:r>
      <w:proofErr w:type="gramStart"/>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w:t>
      </w:r>
      <w:proofErr w:type="gramEnd"/>
      <w:r w:rsidRPr="002D6112">
        <w:rPr>
          <w:i/>
          <w:iCs/>
          <w:color w:val="555555"/>
          <w:sz w:val="32"/>
          <w:szCs w:val="32"/>
          <w:shd w:val="clear" w:color="auto" w:fill="CBE7F1"/>
        </w:rPr>
        <w:t>одилась такая дружная счастливая семья?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xml:space="preserve">- Как вы думаете, ребята, кто опора семьи, на ком держится дом? Конечно </w:t>
      </w:r>
      <w:proofErr w:type="gramStart"/>
      <w:r w:rsidRPr="002D6112">
        <w:rPr>
          <w:i/>
          <w:iCs/>
          <w:color w:val="555555"/>
          <w:sz w:val="32"/>
          <w:szCs w:val="32"/>
          <w:shd w:val="clear" w:color="auto" w:fill="CBE7F1"/>
        </w:rPr>
        <w:t>же</w:t>
      </w:r>
      <w:proofErr w:type="gramEnd"/>
      <w:r w:rsidRPr="002D6112">
        <w:rPr>
          <w:i/>
          <w:iCs/>
          <w:color w:val="555555"/>
          <w:sz w:val="32"/>
          <w:szCs w:val="32"/>
          <w:shd w:val="clear" w:color="auto" w:fill="CBE7F1"/>
        </w:rPr>
        <w:t xml:space="preserve"> это мама! Счастлив тот, кто с детства знает материнскую любовь, ласку, заботу. И как счастлива мама, когда ей отвечают тем же.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Стихи:</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РЕБЕНОК.</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xml:space="preserve">Очень редко, но всё же </w:t>
      </w:r>
      <w:proofErr w:type="gramStart"/>
      <w:r w:rsidRPr="002D6112">
        <w:rPr>
          <w:i/>
          <w:iCs/>
          <w:color w:val="555555"/>
          <w:sz w:val="32"/>
          <w:szCs w:val="32"/>
          <w:shd w:val="clear" w:color="auto" w:fill="CBE7F1"/>
        </w:rPr>
        <w:t>бывает</w:t>
      </w:r>
      <w:proofErr w:type="gramEnd"/>
      <w:r w:rsidRPr="002D6112">
        <w:rPr>
          <w:i/>
          <w:iCs/>
          <w:color w:val="555555"/>
          <w:sz w:val="32"/>
          <w:szCs w:val="32"/>
          <w:shd w:val="clear" w:color="auto" w:fill="CBE7F1"/>
        </w:rPr>
        <w:t xml:space="preserve"> больна,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И тогда всё вокруг кувырком, кверху дном,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Потому что она, потому что она –</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Человек, на котором держится дом.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РЕБЕНОК.</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Нас куда- то уносит стремительный век.</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В суете мы порой забываем о том,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Что она не фундамент, она человек.</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Человек, на котором держится дом.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РЕБЕНОК.</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Чтобы было и сердце и доме светло,</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На её доброту отвечайте добром.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Пусть всегда ощущает любовь и тепло</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shd w:val="clear" w:color="auto" w:fill="CBE7F1"/>
        </w:rPr>
        <w:lastRenderedPageBreak/>
        <w:t>Человек, на котором держится дом.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highlight w:val="yellow"/>
          <w:shd w:val="clear" w:color="auto" w:fill="CBE7F1"/>
        </w:rPr>
        <w:t>Ведущий: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xml:space="preserve">Мама должна уметь всё. А самое первое, чему она должна научиться - пеленать ребёнка. Но маме сложно справится без своих помощников. Приглашаю семьи </w:t>
      </w:r>
      <w:proofErr w:type="gramStart"/>
      <w:r w:rsidRPr="002D6112">
        <w:rPr>
          <w:i/>
          <w:iCs/>
          <w:color w:val="555555"/>
          <w:sz w:val="32"/>
          <w:szCs w:val="32"/>
          <w:shd w:val="clear" w:color="auto" w:fill="CBE7F1"/>
        </w:rPr>
        <w:t>показать</w:t>
      </w:r>
      <w:proofErr w:type="gramEnd"/>
      <w:r w:rsidRPr="002D6112">
        <w:rPr>
          <w:i/>
          <w:iCs/>
          <w:color w:val="555555"/>
          <w:sz w:val="32"/>
          <w:szCs w:val="32"/>
          <w:shd w:val="clear" w:color="auto" w:fill="CBE7F1"/>
        </w:rPr>
        <w:t xml:space="preserve"> как они умеют ловко пеленать малышей (2-3 семьи)</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(Звучит песня «Стань человеком»)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1.Конкурс «Запеленай младенца»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РЕБЕНОК.</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Заботливая женская рук</w:t>
      </w:r>
      <w:proofErr w:type="gramStart"/>
      <w:r w:rsidRPr="002D6112">
        <w:rPr>
          <w:i/>
          <w:iCs/>
          <w:color w:val="555555"/>
          <w:sz w:val="32"/>
          <w:szCs w:val="32"/>
          <w:shd w:val="clear" w:color="auto" w:fill="CBE7F1"/>
        </w:rPr>
        <w:t>а-</w:t>
      </w:r>
      <w:proofErr w:type="gramEnd"/>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На вид она не очень- то крепка,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Когда дитя качает в колыбели.</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Но как, друзья, она крепка на дел</w:t>
      </w:r>
      <w:proofErr w:type="gramStart"/>
      <w:r w:rsidRPr="002D6112">
        <w:rPr>
          <w:i/>
          <w:iCs/>
          <w:color w:val="555555"/>
          <w:sz w:val="32"/>
          <w:szCs w:val="32"/>
          <w:shd w:val="clear" w:color="auto" w:fill="CBE7F1"/>
        </w:rPr>
        <w:t>е-</w:t>
      </w:r>
      <w:proofErr w:type="gramEnd"/>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Заботливая женская рука.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Гимнастический номер</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highlight w:val="yellow"/>
          <w:shd w:val="clear" w:color="auto" w:fill="CBE7F1"/>
        </w:rPr>
        <w:t>Ведущий: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И мы с вами только что в этом убедились.</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Папа - это опора, папа - это сила, крепкое плечо. Давайте проверим силу наших пап, но мы же знаем, что без помощи своей семьи они никуда. Поэтому я снова приглашаю семьи, для участия в конкурсе.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Звучит песня «Про папу».</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xml:space="preserve">2.Конкурс «Самый ловкий» (под музыку двигаются по кругу музыка </w:t>
      </w:r>
      <w:proofErr w:type="gramStart"/>
      <w:r w:rsidRPr="002D6112">
        <w:rPr>
          <w:i/>
          <w:iCs/>
          <w:color w:val="555555"/>
          <w:sz w:val="32"/>
          <w:szCs w:val="32"/>
          <w:shd w:val="clear" w:color="auto" w:fill="CBE7F1"/>
        </w:rPr>
        <w:lastRenderedPageBreak/>
        <w:t>остановилась</w:t>
      </w:r>
      <w:proofErr w:type="gramEnd"/>
      <w:r w:rsidRPr="002D6112">
        <w:rPr>
          <w:i/>
          <w:iCs/>
          <w:color w:val="555555"/>
          <w:sz w:val="32"/>
          <w:szCs w:val="32"/>
          <w:shd w:val="clear" w:color="auto" w:fill="CBE7F1"/>
        </w:rPr>
        <w:t xml:space="preserve"> папа садится на стул, мама садится к папе на колени и сажают ребенка после этого громко дунуть в свисток)</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РЕБЕНОК.</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1. Семья – это счастье, любовь и удача,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2. Семья – это летом поездки на дачу.</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3. Семья – это праздник, семейные даты,</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4. Подарки, покупки, приятные траты.</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5. Ведущий: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Рождение детей, первый шаг, первый лепет,</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xml:space="preserve">Мечты о </w:t>
      </w:r>
      <w:proofErr w:type="gramStart"/>
      <w:r w:rsidRPr="002D6112">
        <w:rPr>
          <w:i/>
          <w:iCs/>
          <w:color w:val="555555"/>
          <w:sz w:val="32"/>
          <w:szCs w:val="32"/>
          <w:shd w:val="clear" w:color="auto" w:fill="CBE7F1"/>
        </w:rPr>
        <w:t>хорошем</w:t>
      </w:r>
      <w:proofErr w:type="gramEnd"/>
      <w:r w:rsidRPr="002D6112">
        <w:rPr>
          <w:i/>
          <w:iCs/>
          <w:color w:val="555555"/>
          <w:sz w:val="32"/>
          <w:szCs w:val="32"/>
          <w:shd w:val="clear" w:color="auto" w:fill="CBE7F1"/>
        </w:rPr>
        <w:t>, волнение и трепет.</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1. Семья – это труд, друг о друге забота,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2. Семья – это много домашней работы.</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3. Семья – это важно!</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t>4. Семья – это сложно!</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Вместе: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Но счастливо жить одному невозможно!</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highlight w:val="yellow"/>
          <w:shd w:val="clear" w:color="auto" w:fill="CBE7F1"/>
        </w:rPr>
        <w:t>Ведущий: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Всегда будьте вместе, любовь берегите,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proofErr w:type="gramStart"/>
      <w:r w:rsidRPr="002D6112">
        <w:rPr>
          <w:i/>
          <w:iCs/>
          <w:color w:val="555555"/>
          <w:sz w:val="32"/>
          <w:szCs w:val="32"/>
          <w:shd w:val="clear" w:color="auto" w:fill="CBE7F1"/>
        </w:rPr>
        <w:t>Обиды</w:t>
      </w:r>
      <w:proofErr w:type="gramEnd"/>
      <w:r w:rsidRPr="002D6112">
        <w:rPr>
          <w:i/>
          <w:iCs/>
          <w:color w:val="555555"/>
          <w:sz w:val="32"/>
          <w:szCs w:val="32"/>
          <w:shd w:val="clear" w:color="auto" w:fill="CBE7F1"/>
        </w:rPr>
        <w:t xml:space="preserve"> и ссоры подальше гоните,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Хочу, чтоб про вас говорили друзья: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Какая хорошая Ваша семья!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Ведущий: Сейчас мы хотели бы проверить родителей, насколько хорошо они знают своего ребенка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«Знаем ли мы друг друга»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Вопросы для родителей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shd w:val="clear" w:color="auto" w:fill="CBE7F1"/>
        </w:rPr>
        <w:lastRenderedPageBreak/>
        <w:t>Любимый цвет вашего ребенка?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Любимый праздник вашего ребенка?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Любимая игрушка вашего ребенка?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Как зовут друга вашего ребенка?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Любимый мультфильм?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Любимое блюдо?</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highlight w:val="yellow"/>
          <w:shd w:val="clear" w:color="auto" w:fill="CBE7F1"/>
        </w:rPr>
        <w:t>Ведущий: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xml:space="preserve">- Семья это ведь не только, папа, мама, дети, это еще и бабушки, дедушки…. Наши бабушки всегда славились своими кулинарными способностями. Для участия в конкурсе приглашаются бабушки и дедушки. Необходимо срезать с апельсина самую длинную полоску кожуры! А дедушки тоже не просто так пришли как думаете для чего мы их пригласили, конечно </w:t>
      </w:r>
      <w:proofErr w:type="gramStart"/>
      <w:r w:rsidRPr="002D6112">
        <w:rPr>
          <w:i/>
          <w:iCs/>
          <w:color w:val="555555"/>
          <w:sz w:val="32"/>
          <w:szCs w:val="32"/>
          <w:shd w:val="clear" w:color="auto" w:fill="CBE7F1"/>
        </w:rPr>
        <w:t>же</w:t>
      </w:r>
      <w:proofErr w:type="gramEnd"/>
      <w:r w:rsidRPr="002D6112">
        <w:rPr>
          <w:i/>
          <w:iCs/>
          <w:color w:val="555555"/>
          <w:sz w:val="32"/>
          <w:szCs w:val="32"/>
          <w:shd w:val="clear" w:color="auto" w:fill="CBE7F1"/>
        </w:rPr>
        <w:t xml:space="preserve"> чтобы они как можно быстрее съели этот апельсин!!!</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3.Конкурс «Кулинары».</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РЕБЕНОК.</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Семья – мой дом родной.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Там я живу, там мой покой,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Мое пристанище и кров,</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Мои мечты, моя любовь.</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Что может быть семьи дороже?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Теплом встречает отчий дом,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Здесь ждут тебя всегда с любовью,</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lastRenderedPageBreak/>
        <w:br/>
        <w:t>И провожают в путь с добром!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Любите! И цените счастье!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Оно рождается в семье,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Что может быть ее дороже</w:t>
      </w:r>
      <w:proofErr w:type="gramStart"/>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Н</w:t>
      </w:r>
      <w:proofErr w:type="gramEnd"/>
      <w:r w:rsidRPr="002D6112">
        <w:rPr>
          <w:i/>
          <w:iCs/>
          <w:color w:val="555555"/>
          <w:sz w:val="32"/>
          <w:szCs w:val="32"/>
          <w:shd w:val="clear" w:color="auto" w:fill="CBE7F1"/>
        </w:rPr>
        <w:t>а этой сказочной земле.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highlight w:val="yellow"/>
          <w:shd w:val="clear" w:color="auto" w:fill="CBE7F1"/>
        </w:rPr>
        <w:t>Ведущий: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proofErr w:type="gramStart"/>
      <w:r w:rsidRPr="002D6112">
        <w:rPr>
          <w:i/>
          <w:iCs/>
          <w:color w:val="555555"/>
          <w:sz w:val="32"/>
          <w:szCs w:val="32"/>
          <w:shd w:val="clear" w:color="auto" w:fill="CBE7F1"/>
        </w:rPr>
        <w:br/>
        <w:t>-</w:t>
      </w:r>
      <w:proofErr w:type="gramEnd"/>
      <w:r w:rsidRPr="002D6112">
        <w:rPr>
          <w:i/>
          <w:iCs/>
          <w:color w:val="555555"/>
          <w:sz w:val="32"/>
          <w:szCs w:val="32"/>
          <w:shd w:val="clear" w:color="auto" w:fill="CBE7F1"/>
        </w:rPr>
        <w:t>Наши ребята тоже очень старательные, они всегда хотят удивить нас своими действиями, своими поступками. Сейчас предлагаем им показать, насколько они сильны духом. Для участия в конкурсе « Сильный духом» приглашаются все желающие, им необходимо надуть самый большой шар.</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5. Конкурс «Сильный духом»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highlight w:val="yellow"/>
          <w:shd w:val="clear" w:color="auto" w:fill="CBE7F1"/>
        </w:rPr>
        <w:t>Ведущий: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Молодцы, ребята. Мне кажется, из вас получатся замечательные мамы и папы: заботливые, ответственные, любящие.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highlight w:val="yellow"/>
          <w:shd w:val="clear" w:color="auto" w:fill="CBE7F1"/>
        </w:rPr>
        <w:t>Ведущий:</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Семья – единство помыслов и дел. Семья - это первооснова жизни.</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Ребята, скажите, какой же праздник празднуется у нас в России 8 июля?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Почему именно 8 июля?</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Кто выступил учредителем праздника?</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shd w:val="clear" w:color="auto" w:fill="CBE7F1"/>
        </w:rPr>
        <w:lastRenderedPageBreak/>
        <w:t>Какой символ имеет День семьи, любви и верности?</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 Да, действительно символом этого праздника является ромашка. Пусть в нашем доме расцветёт этот чистый, солнечный цветок. А на его лепестках напишите, пожалуйста, какими качествами должен обладать человек, чтобы суметь создать крепкую, дружную семью.</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r>
      <w:r w:rsidRPr="002D6112">
        <w:rPr>
          <w:i/>
          <w:iCs/>
          <w:color w:val="555555"/>
          <w:sz w:val="32"/>
          <w:szCs w:val="32"/>
          <w:highlight w:val="yellow"/>
          <w:shd w:val="clear" w:color="auto" w:fill="CBE7F1"/>
        </w:rPr>
        <w:t>Ведущий</w:t>
      </w:r>
      <w:r w:rsidRPr="002D6112">
        <w:rPr>
          <w:i/>
          <w:iCs/>
          <w:color w:val="555555"/>
          <w:sz w:val="32"/>
          <w:szCs w:val="32"/>
          <w:shd w:val="clear" w:color="auto" w:fill="CBE7F1"/>
        </w:rPr>
        <w:t>:</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Зажигая сегодня свечи,</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И сердца любовью зажгите.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Чтобы были вы вместе вечно,</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Заступничества попросите.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И дарите ромашки любимым.</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Знаком верности и чистоты</w:t>
      </w:r>
      <w:proofErr w:type="gramStart"/>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П</w:t>
      </w:r>
      <w:proofErr w:type="gramEnd"/>
      <w:r w:rsidRPr="002D6112">
        <w:rPr>
          <w:i/>
          <w:iCs/>
          <w:color w:val="555555"/>
          <w:sz w:val="32"/>
          <w:szCs w:val="32"/>
          <w:shd w:val="clear" w:color="auto" w:fill="CBE7F1"/>
        </w:rPr>
        <w:t>усть станут они отныне</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Русского поля цветы.</w:t>
      </w:r>
      <w:r w:rsidRPr="002D6112">
        <w:rPr>
          <w:rStyle w:val="apple-converted-space"/>
          <w:i/>
          <w:iCs/>
          <w:color w:val="555555"/>
          <w:sz w:val="32"/>
          <w:szCs w:val="32"/>
          <w:shd w:val="clear" w:color="auto" w:fill="CBE7F1"/>
        </w:rPr>
        <w:t> </w:t>
      </w:r>
      <w:r w:rsidRPr="002D6112">
        <w:rPr>
          <w:i/>
          <w:iCs/>
          <w:color w:val="555555"/>
          <w:sz w:val="32"/>
          <w:szCs w:val="32"/>
          <w:shd w:val="clear" w:color="auto" w:fill="CBE7F1"/>
        </w:rPr>
        <w:br/>
      </w:r>
      <w:r w:rsidRPr="002D6112">
        <w:rPr>
          <w:i/>
          <w:iCs/>
          <w:color w:val="555555"/>
          <w:sz w:val="32"/>
          <w:szCs w:val="32"/>
          <w:shd w:val="clear" w:color="auto" w:fill="CBE7F1"/>
        </w:rPr>
        <w:br/>
        <w:t>Звучит песня «Гимн семьи» И. Резника</w:t>
      </w:r>
    </w:p>
    <w:p w:rsidR="002D6112" w:rsidRPr="002D6112" w:rsidRDefault="002D6112" w:rsidP="002D6112">
      <w:pPr>
        <w:rPr>
          <w:sz w:val="32"/>
          <w:szCs w:val="32"/>
        </w:rPr>
      </w:pPr>
    </w:p>
    <w:p w:rsidR="002D6112" w:rsidRPr="002D6112" w:rsidRDefault="002D6112" w:rsidP="002D6112">
      <w:pPr>
        <w:rPr>
          <w:sz w:val="32"/>
          <w:szCs w:val="32"/>
        </w:rPr>
      </w:pPr>
    </w:p>
    <w:p w:rsidR="002D6112" w:rsidRPr="002D6112" w:rsidRDefault="002D6112" w:rsidP="002D6112">
      <w:pPr>
        <w:rPr>
          <w:sz w:val="32"/>
          <w:szCs w:val="32"/>
        </w:rPr>
      </w:pPr>
    </w:p>
    <w:p w:rsidR="002D6112" w:rsidRPr="002D6112" w:rsidRDefault="002D6112" w:rsidP="002D6112">
      <w:pPr>
        <w:pStyle w:val="c1c2"/>
        <w:rPr>
          <w:sz w:val="32"/>
          <w:szCs w:val="32"/>
        </w:rPr>
      </w:pPr>
      <w:r w:rsidRPr="002D6112">
        <w:rPr>
          <w:rStyle w:val="c8c0c4"/>
          <w:sz w:val="32"/>
          <w:szCs w:val="32"/>
        </w:rPr>
        <w:t>Сценарий  познавательн</w:t>
      </w:r>
      <w:proofErr w:type="gramStart"/>
      <w:r w:rsidRPr="002D6112">
        <w:rPr>
          <w:rStyle w:val="c8c0c4"/>
          <w:sz w:val="32"/>
          <w:szCs w:val="32"/>
        </w:rPr>
        <w:t>о-</w:t>
      </w:r>
      <w:proofErr w:type="gramEnd"/>
      <w:r w:rsidRPr="002D6112">
        <w:rPr>
          <w:rStyle w:val="c8c0c4"/>
          <w:sz w:val="32"/>
          <w:szCs w:val="32"/>
        </w:rPr>
        <w:t xml:space="preserve"> спортивного развлечения   «В мире спорта и сказок - в поисках ВОЛШЕБНОГО КЛАДА»</w:t>
      </w:r>
    </w:p>
    <w:p w:rsidR="002D6112" w:rsidRPr="002D6112" w:rsidRDefault="002D6112" w:rsidP="002D6112">
      <w:pPr>
        <w:pStyle w:val="c1c2"/>
        <w:rPr>
          <w:sz w:val="32"/>
          <w:szCs w:val="32"/>
        </w:rPr>
      </w:pPr>
      <w:r w:rsidRPr="002D6112">
        <w:rPr>
          <w:rStyle w:val="c8c0c4"/>
          <w:sz w:val="32"/>
          <w:szCs w:val="32"/>
        </w:rPr>
        <w:t>                 </w:t>
      </w:r>
    </w:p>
    <w:p w:rsidR="002D6112" w:rsidRPr="002D6112" w:rsidRDefault="002D6112" w:rsidP="002D6112">
      <w:pPr>
        <w:pStyle w:val="c1"/>
        <w:rPr>
          <w:sz w:val="32"/>
          <w:szCs w:val="32"/>
        </w:rPr>
      </w:pPr>
      <w:r w:rsidRPr="002D6112">
        <w:rPr>
          <w:rStyle w:val="c0c4"/>
          <w:sz w:val="32"/>
          <w:szCs w:val="32"/>
        </w:rPr>
        <w:t> </w:t>
      </w:r>
      <w:r w:rsidRPr="002D6112">
        <w:rPr>
          <w:rStyle w:val="c8c0c4"/>
          <w:sz w:val="32"/>
          <w:szCs w:val="32"/>
        </w:rPr>
        <w:t>Задачи:</w:t>
      </w:r>
      <w:r w:rsidRPr="002D6112">
        <w:rPr>
          <w:rStyle w:val="c0c4"/>
          <w:sz w:val="32"/>
          <w:szCs w:val="32"/>
        </w:rPr>
        <w:t> совершенствовать умение и навыки в ходьбе и беге, прыжках, ползании в игровой, сюжетной форме. Воспитать целеустремленность, быстроту, смелость в преодолении препятствий, командный дух.</w:t>
      </w:r>
    </w:p>
    <w:p w:rsidR="002D6112" w:rsidRPr="002D6112" w:rsidRDefault="002D6112" w:rsidP="002D6112">
      <w:pPr>
        <w:pStyle w:val="c1c2"/>
        <w:rPr>
          <w:sz w:val="32"/>
          <w:szCs w:val="32"/>
        </w:rPr>
      </w:pPr>
      <w:r w:rsidRPr="002D6112">
        <w:rPr>
          <w:rStyle w:val="c8c0c4"/>
          <w:sz w:val="32"/>
          <w:szCs w:val="32"/>
        </w:rPr>
        <w:lastRenderedPageBreak/>
        <w:t xml:space="preserve">                                 Ход развлечения:</w:t>
      </w:r>
    </w:p>
    <w:p w:rsidR="002D6112" w:rsidRPr="002D6112" w:rsidRDefault="002D6112" w:rsidP="002D6112">
      <w:pPr>
        <w:pStyle w:val="c1"/>
        <w:rPr>
          <w:sz w:val="32"/>
          <w:szCs w:val="32"/>
        </w:rPr>
      </w:pPr>
      <w:r w:rsidRPr="002D6112">
        <w:rPr>
          <w:rStyle w:val="c0c4"/>
          <w:sz w:val="32"/>
          <w:szCs w:val="32"/>
        </w:rPr>
        <w:t>      Дети заходят на летнюю  площадку и строятся в шеренги, здороваются.</w:t>
      </w:r>
    </w:p>
    <w:p w:rsidR="002D6112" w:rsidRPr="002D6112" w:rsidRDefault="002D6112" w:rsidP="002D6112">
      <w:pPr>
        <w:pStyle w:val="c1"/>
        <w:rPr>
          <w:sz w:val="32"/>
          <w:szCs w:val="32"/>
        </w:rPr>
      </w:pPr>
      <w:r w:rsidRPr="002D6112">
        <w:rPr>
          <w:rStyle w:val="c8c0c4"/>
          <w:sz w:val="32"/>
          <w:szCs w:val="32"/>
        </w:rPr>
        <w:t>Ведущий:</w:t>
      </w:r>
      <w:r w:rsidRPr="002D6112">
        <w:rPr>
          <w:rStyle w:val="c0c4"/>
          <w:sz w:val="32"/>
          <w:szCs w:val="32"/>
        </w:rPr>
        <w:t>  Ребята,  сегодня необычный летний день.</w:t>
      </w:r>
    </w:p>
    <w:p w:rsidR="002D6112" w:rsidRPr="002D6112" w:rsidRDefault="002D6112" w:rsidP="002D6112">
      <w:pPr>
        <w:pStyle w:val="c1"/>
        <w:rPr>
          <w:sz w:val="32"/>
          <w:szCs w:val="32"/>
        </w:rPr>
      </w:pPr>
      <w:r w:rsidRPr="002D6112">
        <w:rPr>
          <w:rStyle w:val="c0c4"/>
          <w:sz w:val="32"/>
          <w:szCs w:val="32"/>
        </w:rPr>
        <w:t>                  Пусть летнее солнце услышит ваши песни, увидит вас весёлыми,  ловкими и  умелыми.</w:t>
      </w:r>
    </w:p>
    <w:p w:rsidR="002D6112" w:rsidRPr="002D6112" w:rsidRDefault="002D6112" w:rsidP="002D6112">
      <w:pPr>
        <w:pStyle w:val="c1"/>
        <w:rPr>
          <w:sz w:val="32"/>
          <w:szCs w:val="32"/>
        </w:rPr>
      </w:pPr>
      <w:r w:rsidRPr="002D6112">
        <w:rPr>
          <w:rStyle w:val="c0c4"/>
          <w:sz w:val="32"/>
          <w:szCs w:val="32"/>
        </w:rPr>
        <w:t>                  Представьте, что мы попали с Вами на таинственный остров.</w:t>
      </w:r>
    </w:p>
    <w:p w:rsidR="002D6112" w:rsidRPr="002D6112" w:rsidRDefault="002D6112" w:rsidP="002D6112">
      <w:pPr>
        <w:pStyle w:val="c1"/>
        <w:rPr>
          <w:sz w:val="32"/>
          <w:szCs w:val="32"/>
        </w:rPr>
      </w:pPr>
      <w:r w:rsidRPr="002D6112">
        <w:rPr>
          <w:rStyle w:val="c0c4"/>
          <w:sz w:val="32"/>
          <w:szCs w:val="32"/>
        </w:rPr>
        <w:t>                  А значит,  на нем есть -  КЛАД!!!!!!!!</w:t>
      </w:r>
    </w:p>
    <w:p w:rsidR="002D6112" w:rsidRPr="002D6112" w:rsidRDefault="002D6112" w:rsidP="002D6112">
      <w:pPr>
        <w:pStyle w:val="c1"/>
        <w:rPr>
          <w:sz w:val="32"/>
          <w:szCs w:val="32"/>
        </w:rPr>
      </w:pPr>
      <w:r w:rsidRPr="002D6112">
        <w:rPr>
          <w:rStyle w:val="c0c4"/>
          <w:sz w:val="32"/>
          <w:szCs w:val="32"/>
        </w:rPr>
        <w:t>                  Сегодня волшебный клад мы отправляемся искать!</w:t>
      </w:r>
    </w:p>
    <w:p w:rsidR="002D6112" w:rsidRPr="002D6112" w:rsidRDefault="002D6112" w:rsidP="002D6112">
      <w:pPr>
        <w:pStyle w:val="c1"/>
        <w:rPr>
          <w:sz w:val="32"/>
          <w:szCs w:val="32"/>
        </w:rPr>
      </w:pPr>
      <w:r w:rsidRPr="002D6112">
        <w:rPr>
          <w:rStyle w:val="c0c4"/>
          <w:sz w:val="32"/>
          <w:szCs w:val="32"/>
        </w:rPr>
        <w:t>                  Давайте же с вами подготовимся серьезно</w:t>
      </w:r>
    </w:p>
    <w:p w:rsidR="002D6112" w:rsidRPr="002D6112" w:rsidRDefault="002D6112" w:rsidP="002D6112">
      <w:pPr>
        <w:pStyle w:val="c1"/>
        <w:rPr>
          <w:sz w:val="32"/>
          <w:szCs w:val="32"/>
        </w:rPr>
      </w:pPr>
      <w:r w:rsidRPr="002D6112">
        <w:rPr>
          <w:rStyle w:val="c0c4"/>
          <w:sz w:val="32"/>
          <w:szCs w:val="32"/>
        </w:rPr>
        <w:t>                  Чтоб справиться с опасностями было возможно.</w:t>
      </w:r>
    </w:p>
    <w:p w:rsidR="002D6112" w:rsidRPr="002D6112" w:rsidRDefault="002D6112" w:rsidP="002D6112">
      <w:pPr>
        <w:pStyle w:val="c1"/>
        <w:rPr>
          <w:sz w:val="32"/>
          <w:szCs w:val="32"/>
        </w:rPr>
      </w:pPr>
      <w:r w:rsidRPr="002D6112">
        <w:rPr>
          <w:rStyle w:val="c0c4"/>
          <w:sz w:val="32"/>
          <w:szCs w:val="32"/>
        </w:rPr>
        <w:t>                  Только слабеньким, друзьям, в наш поход идти нельзя.</w:t>
      </w:r>
    </w:p>
    <w:p w:rsidR="002D6112" w:rsidRPr="002D6112" w:rsidRDefault="002D6112" w:rsidP="002D6112">
      <w:pPr>
        <w:pStyle w:val="c1"/>
        <w:rPr>
          <w:sz w:val="32"/>
          <w:szCs w:val="32"/>
        </w:rPr>
      </w:pPr>
      <w:r w:rsidRPr="002D6112">
        <w:rPr>
          <w:rStyle w:val="c8c0c4"/>
          <w:sz w:val="32"/>
          <w:szCs w:val="32"/>
        </w:rPr>
        <w:t>Ведущий:</w:t>
      </w:r>
      <w:r w:rsidRPr="002D6112">
        <w:rPr>
          <w:rStyle w:val="c0c4"/>
          <w:sz w:val="32"/>
          <w:szCs w:val="32"/>
        </w:rPr>
        <w:t>  Состязания ребята, мы начнем сейчас с зарядки</w:t>
      </w:r>
    </w:p>
    <w:p w:rsidR="002D6112" w:rsidRPr="002D6112" w:rsidRDefault="002D6112" w:rsidP="002D6112">
      <w:pPr>
        <w:pStyle w:val="c1"/>
        <w:rPr>
          <w:sz w:val="32"/>
          <w:szCs w:val="32"/>
        </w:rPr>
      </w:pPr>
      <w:r w:rsidRPr="002D6112">
        <w:rPr>
          <w:rStyle w:val="c0c4"/>
          <w:sz w:val="32"/>
          <w:szCs w:val="32"/>
        </w:rPr>
        <w:t>                 Для чего нужна зарядка, это вовсе не загадка!</w:t>
      </w:r>
    </w:p>
    <w:p w:rsidR="002D6112" w:rsidRPr="002D6112" w:rsidRDefault="002D6112" w:rsidP="002D6112">
      <w:pPr>
        <w:pStyle w:val="c1"/>
        <w:rPr>
          <w:sz w:val="32"/>
          <w:szCs w:val="32"/>
        </w:rPr>
      </w:pPr>
      <w:r w:rsidRPr="002D6112">
        <w:rPr>
          <w:rStyle w:val="c0c4"/>
          <w:sz w:val="32"/>
          <w:szCs w:val="32"/>
        </w:rPr>
        <w:t>                 Чтобы силу развивать, и весь день не уставать.</w:t>
      </w:r>
    </w:p>
    <w:p w:rsidR="002D6112" w:rsidRPr="002D6112" w:rsidRDefault="002D6112" w:rsidP="002D6112">
      <w:pPr>
        <w:pStyle w:val="c1"/>
        <w:rPr>
          <w:sz w:val="32"/>
          <w:szCs w:val="32"/>
        </w:rPr>
      </w:pPr>
      <w:r w:rsidRPr="002D6112">
        <w:rPr>
          <w:rStyle w:val="c0c4"/>
          <w:sz w:val="32"/>
          <w:szCs w:val="32"/>
        </w:rPr>
        <w:t>                 Выходите-ка ребята, дружно сделаем зарядку.</w:t>
      </w:r>
    </w:p>
    <w:p w:rsidR="002D6112" w:rsidRPr="002D6112" w:rsidRDefault="002D6112" w:rsidP="002D6112">
      <w:pPr>
        <w:pStyle w:val="c1c2"/>
        <w:rPr>
          <w:sz w:val="32"/>
          <w:szCs w:val="32"/>
        </w:rPr>
      </w:pPr>
      <w:r w:rsidRPr="002D6112">
        <w:rPr>
          <w:rStyle w:val="c0c4c11"/>
          <w:sz w:val="32"/>
          <w:szCs w:val="32"/>
        </w:rPr>
        <w:t>Музыкальная зарядка «ТАНЕЦ ЧЕРВЯЧКОВ».</w:t>
      </w:r>
    </w:p>
    <w:p w:rsidR="002D6112" w:rsidRPr="002D6112" w:rsidRDefault="002D6112" w:rsidP="002D6112">
      <w:pPr>
        <w:pStyle w:val="c1"/>
        <w:rPr>
          <w:sz w:val="32"/>
          <w:szCs w:val="32"/>
        </w:rPr>
      </w:pPr>
      <w:r w:rsidRPr="002D6112">
        <w:rPr>
          <w:rStyle w:val="c0c4"/>
          <w:sz w:val="32"/>
          <w:szCs w:val="32"/>
        </w:rPr>
        <w:t>Провели зарядку ловко!  Вы устали?</w:t>
      </w:r>
    </w:p>
    <w:p w:rsidR="002D6112" w:rsidRPr="002D6112" w:rsidRDefault="002D6112" w:rsidP="002D6112">
      <w:pPr>
        <w:pStyle w:val="c1"/>
        <w:rPr>
          <w:sz w:val="32"/>
          <w:szCs w:val="32"/>
        </w:rPr>
      </w:pPr>
      <w:r w:rsidRPr="002D6112">
        <w:rPr>
          <w:rStyle w:val="c8c0c4"/>
          <w:sz w:val="32"/>
          <w:szCs w:val="32"/>
        </w:rPr>
        <w:t>Дети:</w:t>
      </w:r>
      <w:r w:rsidRPr="002D6112">
        <w:rPr>
          <w:rStyle w:val="c0c4"/>
          <w:sz w:val="32"/>
          <w:szCs w:val="32"/>
        </w:rPr>
        <w:t> Нет!!!!!</w:t>
      </w:r>
    </w:p>
    <w:p w:rsidR="002D6112" w:rsidRPr="002D6112" w:rsidRDefault="002D6112" w:rsidP="002D6112">
      <w:pPr>
        <w:pStyle w:val="c1"/>
        <w:rPr>
          <w:sz w:val="32"/>
          <w:szCs w:val="32"/>
        </w:rPr>
      </w:pPr>
      <w:r w:rsidRPr="002D6112">
        <w:rPr>
          <w:rStyle w:val="c0c4"/>
          <w:sz w:val="32"/>
          <w:szCs w:val="32"/>
        </w:rPr>
        <w:t xml:space="preserve">Я смотрю, что у нас на острове необычные команды, а загадочные и волшебные. Они превратились </w:t>
      </w:r>
      <w:proofErr w:type="gramStart"/>
      <w:r w:rsidRPr="002D6112">
        <w:rPr>
          <w:rStyle w:val="c0c4"/>
          <w:sz w:val="32"/>
          <w:szCs w:val="32"/>
        </w:rPr>
        <w:t>в</w:t>
      </w:r>
      <w:proofErr w:type="gramEnd"/>
      <w:r w:rsidRPr="002D6112">
        <w:rPr>
          <w:rStyle w:val="c0c4"/>
          <w:sz w:val="32"/>
          <w:szCs w:val="32"/>
        </w:rPr>
        <w:t xml:space="preserve"> </w:t>
      </w:r>
    </w:p>
    <w:p w:rsidR="002D6112" w:rsidRPr="002D6112" w:rsidRDefault="002D6112" w:rsidP="002D6112">
      <w:pPr>
        <w:pStyle w:val="c1"/>
        <w:rPr>
          <w:sz w:val="32"/>
          <w:szCs w:val="32"/>
        </w:rPr>
      </w:pPr>
      <w:r w:rsidRPr="002D6112">
        <w:rPr>
          <w:rStyle w:val="c8c0c4"/>
          <w:sz w:val="32"/>
          <w:szCs w:val="32"/>
        </w:rPr>
        <w:t>2  группа – «Пираты»</w:t>
      </w:r>
    </w:p>
    <w:p w:rsidR="002D6112" w:rsidRPr="002D6112" w:rsidRDefault="002D6112" w:rsidP="002D6112">
      <w:pPr>
        <w:pStyle w:val="c1"/>
        <w:rPr>
          <w:sz w:val="32"/>
          <w:szCs w:val="32"/>
        </w:rPr>
      </w:pPr>
      <w:r w:rsidRPr="002D6112">
        <w:rPr>
          <w:rStyle w:val="c8c0c4"/>
          <w:sz w:val="32"/>
          <w:szCs w:val="32"/>
        </w:rPr>
        <w:t>9 группа – «Отважные»</w:t>
      </w:r>
    </w:p>
    <w:p w:rsidR="002D6112" w:rsidRPr="002D6112" w:rsidRDefault="002D6112" w:rsidP="002D6112">
      <w:pPr>
        <w:pStyle w:val="c1"/>
        <w:rPr>
          <w:sz w:val="32"/>
          <w:szCs w:val="32"/>
        </w:rPr>
      </w:pPr>
      <w:r w:rsidRPr="002D6112">
        <w:rPr>
          <w:rStyle w:val="c8c0c4"/>
          <w:sz w:val="32"/>
          <w:szCs w:val="32"/>
        </w:rPr>
        <w:lastRenderedPageBreak/>
        <w:t>5 группа – отряд «Индейцы»</w:t>
      </w:r>
    </w:p>
    <w:p w:rsidR="002D6112" w:rsidRPr="002D6112" w:rsidRDefault="002D6112" w:rsidP="002D6112">
      <w:pPr>
        <w:pStyle w:val="c1"/>
        <w:rPr>
          <w:sz w:val="32"/>
          <w:szCs w:val="32"/>
        </w:rPr>
      </w:pPr>
      <w:r w:rsidRPr="002D6112">
        <w:rPr>
          <w:rStyle w:val="c8c0c4"/>
          <w:sz w:val="32"/>
          <w:szCs w:val="32"/>
        </w:rPr>
        <w:t>10 группа -  отряд « Смелый».</w:t>
      </w:r>
    </w:p>
    <w:p w:rsidR="002D6112" w:rsidRPr="002D6112" w:rsidRDefault="002D6112" w:rsidP="002D6112">
      <w:pPr>
        <w:pStyle w:val="c1"/>
        <w:rPr>
          <w:sz w:val="32"/>
          <w:szCs w:val="32"/>
        </w:rPr>
      </w:pPr>
      <w:r w:rsidRPr="002D6112">
        <w:rPr>
          <w:rStyle w:val="c0c4"/>
          <w:sz w:val="32"/>
          <w:szCs w:val="32"/>
        </w:rPr>
        <w:t>А теперь мы дружно  и смело отправляемся на дело.</w:t>
      </w:r>
    </w:p>
    <w:p w:rsidR="002D6112" w:rsidRPr="002D6112" w:rsidRDefault="002D6112" w:rsidP="002D6112">
      <w:pPr>
        <w:pStyle w:val="c1"/>
        <w:rPr>
          <w:sz w:val="32"/>
          <w:szCs w:val="32"/>
        </w:rPr>
      </w:pPr>
      <w:r w:rsidRPr="002D6112">
        <w:rPr>
          <w:rStyle w:val="c0c4"/>
          <w:sz w:val="32"/>
          <w:szCs w:val="32"/>
        </w:rPr>
        <w:t>Клад  должны мы разыскать, ждут препятствия ребят!</w:t>
      </w:r>
    </w:p>
    <w:p w:rsidR="002D6112" w:rsidRPr="002D6112" w:rsidRDefault="002D6112" w:rsidP="002D6112">
      <w:pPr>
        <w:pStyle w:val="c1"/>
        <w:rPr>
          <w:sz w:val="32"/>
          <w:szCs w:val="32"/>
        </w:rPr>
      </w:pPr>
      <w:r w:rsidRPr="002D6112">
        <w:rPr>
          <w:rStyle w:val="c0c4"/>
          <w:sz w:val="32"/>
          <w:szCs w:val="32"/>
        </w:rPr>
        <w:t>Отправляемся в дорогу, дружно зашагаем в ногу! Удачи!!!!</w:t>
      </w:r>
    </w:p>
    <w:p w:rsidR="002D6112" w:rsidRPr="002D6112" w:rsidRDefault="002D6112" w:rsidP="002D6112">
      <w:pPr>
        <w:pStyle w:val="c15"/>
        <w:rPr>
          <w:sz w:val="32"/>
          <w:szCs w:val="32"/>
        </w:rPr>
      </w:pPr>
      <w:r w:rsidRPr="002D6112">
        <w:rPr>
          <w:rStyle w:val="c0c4"/>
          <w:sz w:val="32"/>
          <w:szCs w:val="32"/>
        </w:rPr>
        <w:t> </w:t>
      </w:r>
      <w:r w:rsidRPr="002D6112">
        <w:rPr>
          <w:rStyle w:val="c8c0c4"/>
          <w:sz w:val="32"/>
          <w:szCs w:val="32"/>
        </w:rPr>
        <w:t>Ведущий:  Первое задание  «Юные туристы».</w:t>
      </w:r>
    </w:p>
    <w:p w:rsidR="002D6112" w:rsidRPr="002D6112" w:rsidRDefault="002D6112" w:rsidP="002D6112">
      <w:pPr>
        <w:pStyle w:val="c15"/>
        <w:rPr>
          <w:sz w:val="32"/>
          <w:szCs w:val="32"/>
        </w:rPr>
      </w:pPr>
      <w:r w:rsidRPr="002D6112">
        <w:rPr>
          <w:rStyle w:val="c0c4"/>
          <w:sz w:val="32"/>
          <w:szCs w:val="32"/>
        </w:rPr>
        <w:t>                    1. Уходя с привала, вы</w:t>
      </w:r>
    </w:p>
    <w:p w:rsidR="002D6112" w:rsidRPr="002D6112" w:rsidRDefault="002D6112" w:rsidP="002D6112">
      <w:pPr>
        <w:pStyle w:val="c5"/>
        <w:rPr>
          <w:sz w:val="32"/>
          <w:szCs w:val="32"/>
        </w:rPr>
      </w:pPr>
      <w:r w:rsidRPr="002D6112">
        <w:rPr>
          <w:rStyle w:val="c0c4"/>
          <w:sz w:val="32"/>
          <w:szCs w:val="32"/>
        </w:rPr>
        <w:t>      а) зальете костер</w:t>
      </w:r>
    </w:p>
    <w:p w:rsidR="002D6112" w:rsidRPr="002D6112" w:rsidRDefault="002D6112" w:rsidP="002D6112">
      <w:pPr>
        <w:pStyle w:val="c5"/>
        <w:rPr>
          <w:sz w:val="32"/>
          <w:szCs w:val="32"/>
        </w:rPr>
      </w:pPr>
      <w:r w:rsidRPr="002D6112">
        <w:rPr>
          <w:rStyle w:val="c0c4"/>
          <w:sz w:val="32"/>
          <w:szCs w:val="32"/>
        </w:rPr>
        <w:t>     б) разворошите угли и затопчите их ногами</w:t>
      </w:r>
    </w:p>
    <w:p w:rsidR="002D6112" w:rsidRPr="002D6112" w:rsidRDefault="002D6112" w:rsidP="002D6112">
      <w:pPr>
        <w:pStyle w:val="c5"/>
        <w:rPr>
          <w:sz w:val="32"/>
          <w:szCs w:val="32"/>
        </w:rPr>
      </w:pPr>
      <w:r w:rsidRPr="002D6112">
        <w:rPr>
          <w:rStyle w:val="c0c4"/>
          <w:sz w:val="32"/>
          <w:szCs w:val="32"/>
        </w:rPr>
        <w:t>     в) засыплете костер мусором</w:t>
      </w:r>
    </w:p>
    <w:p w:rsidR="002D6112" w:rsidRPr="002D6112" w:rsidRDefault="002D6112" w:rsidP="002D6112">
      <w:pPr>
        <w:pStyle w:val="c5"/>
        <w:rPr>
          <w:sz w:val="32"/>
          <w:szCs w:val="32"/>
        </w:rPr>
      </w:pPr>
      <w:r w:rsidRPr="002D6112">
        <w:rPr>
          <w:rStyle w:val="c0c4"/>
          <w:sz w:val="32"/>
          <w:szCs w:val="32"/>
        </w:rPr>
        <w:t>2. Использованные консервные банки нужно</w:t>
      </w:r>
    </w:p>
    <w:p w:rsidR="002D6112" w:rsidRPr="002D6112" w:rsidRDefault="002D6112" w:rsidP="002D6112">
      <w:pPr>
        <w:pStyle w:val="c5"/>
        <w:rPr>
          <w:sz w:val="32"/>
          <w:szCs w:val="32"/>
        </w:rPr>
      </w:pPr>
      <w:r w:rsidRPr="002D6112">
        <w:rPr>
          <w:rStyle w:val="c0c4"/>
          <w:sz w:val="32"/>
          <w:szCs w:val="32"/>
        </w:rPr>
        <w:t>      а) обжечь в костре и выбросить</w:t>
      </w:r>
    </w:p>
    <w:p w:rsidR="002D6112" w:rsidRPr="002D6112" w:rsidRDefault="002D6112" w:rsidP="002D6112">
      <w:pPr>
        <w:pStyle w:val="c5"/>
        <w:rPr>
          <w:sz w:val="32"/>
          <w:szCs w:val="32"/>
        </w:rPr>
      </w:pPr>
      <w:r w:rsidRPr="002D6112">
        <w:rPr>
          <w:rStyle w:val="c0c4"/>
          <w:sz w:val="32"/>
          <w:szCs w:val="32"/>
        </w:rPr>
        <w:t>      б) закопать в яму для отходов</w:t>
      </w:r>
    </w:p>
    <w:p w:rsidR="002D6112" w:rsidRPr="002D6112" w:rsidRDefault="002D6112" w:rsidP="002D6112">
      <w:pPr>
        <w:pStyle w:val="c5"/>
        <w:rPr>
          <w:sz w:val="32"/>
          <w:szCs w:val="32"/>
        </w:rPr>
      </w:pPr>
      <w:r w:rsidRPr="002D6112">
        <w:rPr>
          <w:rStyle w:val="c0c4"/>
          <w:sz w:val="32"/>
          <w:szCs w:val="32"/>
        </w:rPr>
        <w:t>      в) уходя, оставить на полянке.</w:t>
      </w:r>
    </w:p>
    <w:p w:rsidR="002D6112" w:rsidRPr="002D6112" w:rsidRDefault="002D6112" w:rsidP="002D6112">
      <w:pPr>
        <w:pStyle w:val="c5"/>
        <w:rPr>
          <w:sz w:val="32"/>
          <w:szCs w:val="32"/>
        </w:rPr>
      </w:pPr>
      <w:r w:rsidRPr="002D6112">
        <w:rPr>
          <w:rStyle w:val="c0c4"/>
          <w:sz w:val="32"/>
          <w:szCs w:val="32"/>
        </w:rPr>
        <w:t>3. Палатки следует устанавливать</w:t>
      </w:r>
    </w:p>
    <w:p w:rsidR="002D6112" w:rsidRPr="002D6112" w:rsidRDefault="002D6112" w:rsidP="002D6112">
      <w:pPr>
        <w:pStyle w:val="c5"/>
        <w:rPr>
          <w:sz w:val="32"/>
          <w:szCs w:val="32"/>
        </w:rPr>
      </w:pPr>
      <w:r w:rsidRPr="002D6112">
        <w:rPr>
          <w:rStyle w:val="c0c4"/>
          <w:sz w:val="32"/>
          <w:szCs w:val="32"/>
        </w:rPr>
        <w:t>      а) на ровном, сухом месте</w:t>
      </w:r>
    </w:p>
    <w:p w:rsidR="002D6112" w:rsidRPr="002D6112" w:rsidRDefault="002D6112" w:rsidP="002D6112">
      <w:pPr>
        <w:pStyle w:val="c5"/>
        <w:rPr>
          <w:sz w:val="32"/>
          <w:szCs w:val="32"/>
        </w:rPr>
      </w:pPr>
      <w:r w:rsidRPr="002D6112">
        <w:rPr>
          <w:rStyle w:val="c0c4"/>
          <w:sz w:val="32"/>
          <w:szCs w:val="32"/>
        </w:rPr>
        <w:t>      б) на поляне, поросшей высокой травой</w:t>
      </w:r>
    </w:p>
    <w:p w:rsidR="002D6112" w:rsidRPr="002D6112" w:rsidRDefault="002D6112" w:rsidP="002D6112">
      <w:pPr>
        <w:pStyle w:val="c5"/>
        <w:rPr>
          <w:sz w:val="32"/>
          <w:szCs w:val="32"/>
        </w:rPr>
      </w:pPr>
      <w:r w:rsidRPr="002D6112">
        <w:rPr>
          <w:rStyle w:val="c0c4"/>
          <w:sz w:val="32"/>
          <w:szCs w:val="32"/>
        </w:rPr>
        <w:t>      в) в понижении на склоне</w:t>
      </w:r>
    </w:p>
    <w:p w:rsidR="002D6112" w:rsidRPr="002D6112" w:rsidRDefault="002D6112" w:rsidP="002D6112">
      <w:pPr>
        <w:pStyle w:val="c5"/>
        <w:rPr>
          <w:sz w:val="32"/>
          <w:szCs w:val="32"/>
        </w:rPr>
      </w:pPr>
      <w:r w:rsidRPr="002D6112">
        <w:rPr>
          <w:rStyle w:val="c0c4"/>
          <w:sz w:val="32"/>
          <w:szCs w:val="32"/>
        </w:rPr>
        <w:t>4. Дежурные у костра должны находиться</w:t>
      </w:r>
    </w:p>
    <w:p w:rsidR="002D6112" w:rsidRPr="002D6112" w:rsidRDefault="002D6112" w:rsidP="002D6112">
      <w:pPr>
        <w:pStyle w:val="c5"/>
        <w:rPr>
          <w:sz w:val="32"/>
          <w:szCs w:val="32"/>
        </w:rPr>
      </w:pPr>
      <w:r w:rsidRPr="002D6112">
        <w:rPr>
          <w:rStyle w:val="c0c4"/>
          <w:sz w:val="32"/>
          <w:szCs w:val="32"/>
        </w:rPr>
        <w:t>      а) в одежде с длинными рукавами, брюках, обуви и рукавицах</w:t>
      </w:r>
    </w:p>
    <w:p w:rsidR="002D6112" w:rsidRPr="002D6112" w:rsidRDefault="002D6112" w:rsidP="002D6112">
      <w:pPr>
        <w:pStyle w:val="c5"/>
        <w:rPr>
          <w:sz w:val="32"/>
          <w:szCs w:val="32"/>
        </w:rPr>
      </w:pPr>
      <w:r w:rsidRPr="002D6112">
        <w:rPr>
          <w:rStyle w:val="c0c4"/>
          <w:sz w:val="32"/>
          <w:szCs w:val="32"/>
        </w:rPr>
        <w:t>      б) в купальнике и босиком</w:t>
      </w:r>
    </w:p>
    <w:p w:rsidR="002D6112" w:rsidRPr="002D6112" w:rsidRDefault="002D6112" w:rsidP="002D6112">
      <w:pPr>
        <w:pStyle w:val="c5"/>
        <w:rPr>
          <w:sz w:val="32"/>
          <w:szCs w:val="32"/>
        </w:rPr>
      </w:pPr>
      <w:r w:rsidRPr="002D6112">
        <w:rPr>
          <w:rStyle w:val="c0c4"/>
          <w:sz w:val="32"/>
          <w:szCs w:val="32"/>
        </w:rPr>
        <w:t>      в) в шортах, майке и резиновых сапогах</w:t>
      </w:r>
    </w:p>
    <w:p w:rsidR="002D6112" w:rsidRPr="002D6112" w:rsidRDefault="002D6112" w:rsidP="002D6112">
      <w:pPr>
        <w:pStyle w:val="c5"/>
        <w:rPr>
          <w:sz w:val="32"/>
          <w:szCs w:val="32"/>
        </w:rPr>
      </w:pPr>
      <w:r w:rsidRPr="002D6112">
        <w:rPr>
          <w:rStyle w:val="c0c4"/>
          <w:sz w:val="32"/>
          <w:szCs w:val="32"/>
        </w:rPr>
        <w:lastRenderedPageBreak/>
        <w:t>5. Сырую резиновую обувь на ночь</w:t>
      </w:r>
    </w:p>
    <w:p w:rsidR="002D6112" w:rsidRPr="002D6112" w:rsidRDefault="002D6112" w:rsidP="002D6112">
      <w:pPr>
        <w:pStyle w:val="c5"/>
        <w:rPr>
          <w:sz w:val="32"/>
          <w:szCs w:val="32"/>
        </w:rPr>
      </w:pPr>
      <w:r w:rsidRPr="002D6112">
        <w:rPr>
          <w:rStyle w:val="c0c4"/>
          <w:sz w:val="32"/>
          <w:szCs w:val="32"/>
        </w:rPr>
        <w:t>      а) оставите у костра</w:t>
      </w:r>
    </w:p>
    <w:p w:rsidR="002D6112" w:rsidRPr="002D6112" w:rsidRDefault="002D6112" w:rsidP="002D6112">
      <w:pPr>
        <w:pStyle w:val="c5"/>
        <w:rPr>
          <w:sz w:val="32"/>
          <w:szCs w:val="32"/>
        </w:rPr>
      </w:pPr>
      <w:r w:rsidRPr="002D6112">
        <w:rPr>
          <w:rStyle w:val="c0c4"/>
          <w:sz w:val="32"/>
          <w:szCs w:val="32"/>
        </w:rPr>
        <w:t>      б) положите в спальник</w:t>
      </w:r>
    </w:p>
    <w:p w:rsidR="002D6112" w:rsidRPr="002D6112" w:rsidRDefault="002D6112" w:rsidP="002D6112">
      <w:pPr>
        <w:pStyle w:val="c5"/>
        <w:rPr>
          <w:sz w:val="32"/>
          <w:szCs w:val="32"/>
        </w:rPr>
      </w:pPr>
      <w:r w:rsidRPr="002D6112">
        <w:rPr>
          <w:rStyle w:val="c0c4"/>
          <w:sz w:val="32"/>
          <w:szCs w:val="32"/>
        </w:rPr>
        <w:t>      в) набьете сухим мхом и бумагой</w:t>
      </w:r>
    </w:p>
    <w:p w:rsidR="002D6112" w:rsidRPr="002D6112" w:rsidRDefault="002D6112" w:rsidP="002D6112">
      <w:pPr>
        <w:pStyle w:val="c5"/>
        <w:rPr>
          <w:sz w:val="32"/>
          <w:szCs w:val="32"/>
        </w:rPr>
      </w:pPr>
      <w:r w:rsidRPr="002D6112">
        <w:rPr>
          <w:rStyle w:val="c8c0c4"/>
          <w:sz w:val="32"/>
          <w:szCs w:val="32"/>
        </w:rPr>
        <w:t>Молодцы! Так держать, юные туристы!</w:t>
      </w:r>
      <w:r w:rsidRPr="002D6112">
        <w:rPr>
          <w:rStyle w:val="c0c4"/>
          <w:sz w:val="32"/>
          <w:szCs w:val="32"/>
        </w:rPr>
        <w:t> </w:t>
      </w:r>
    </w:p>
    <w:p w:rsidR="002D6112" w:rsidRPr="002D6112" w:rsidRDefault="002D6112" w:rsidP="002D6112">
      <w:pPr>
        <w:pStyle w:val="c5"/>
        <w:rPr>
          <w:sz w:val="32"/>
          <w:szCs w:val="32"/>
        </w:rPr>
      </w:pPr>
      <w:r w:rsidRPr="002D6112">
        <w:rPr>
          <w:rStyle w:val="c0c4"/>
          <w:sz w:val="32"/>
          <w:szCs w:val="32"/>
        </w:rPr>
        <w:t>Следующее письмо вас  ждет! Повернитесь налево, идите прямо</w:t>
      </w:r>
      <w:proofErr w:type="gramStart"/>
      <w:r w:rsidRPr="002D6112">
        <w:rPr>
          <w:rStyle w:val="c0c4"/>
          <w:sz w:val="32"/>
          <w:szCs w:val="32"/>
        </w:rPr>
        <w:t>……..</w:t>
      </w:r>
      <w:proofErr w:type="gramEnd"/>
      <w:r w:rsidRPr="002D6112">
        <w:rPr>
          <w:rStyle w:val="c0c4"/>
          <w:sz w:val="32"/>
          <w:szCs w:val="32"/>
        </w:rPr>
        <w:t xml:space="preserve">шагов, поверните направо. </w:t>
      </w:r>
    </w:p>
    <w:p w:rsidR="002D6112" w:rsidRPr="002D6112" w:rsidRDefault="002D6112" w:rsidP="002D6112">
      <w:pPr>
        <w:pStyle w:val="c5"/>
        <w:rPr>
          <w:sz w:val="32"/>
          <w:szCs w:val="32"/>
        </w:rPr>
      </w:pPr>
      <w:r w:rsidRPr="002D6112">
        <w:rPr>
          <w:rStyle w:val="c8c0c4"/>
          <w:sz w:val="32"/>
          <w:szCs w:val="32"/>
        </w:rPr>
        <w:t>Второе задание «Зашифрованное слово».</w:t>
      </w:r>
    </w:p>
    <w:p w:rsidR="002D6112" w:rsidRPr="002D6112" w:rsidRDefault="002D6112" w:rsidP="002D6112">
      <w:pPr>
        <w:pStyle w:val="c5"/>
        <w:rPr>
          <w:sz w:val="32"/>
          <w:szCs w:val="32"/>
        </w:rPr>
      </w:pPr>
      <w:r w:rsidRPr="002D6112">
        <w:rPr>
          <w:rStyle w:val="c8c0c4"/>
          <w:sz w:val="32"/>
          <w:szCs w:val="32"/>
        </w:rPr>
        <w:t xml:space="preserve">Ведущий: </w:t>
      </w:r>
      <w:r w:rsidRPr="002D6112">
        <w:rPr>
          <w:rStyle w:val="c0c4"/>
          <w:sz w:val="32"/>
          <w:szCs w:val="32"/>
        </w:rPr>
        <w:t>Я буду говорить слова, а вы из первых букв должны составить слово.</w:t>
      </w:r>
    </w:p>
    <w:p w:rsidR="002D6112" w:rsidRPr="002D6112" w:rsidRDefault="002D6112" w:rsidP="002D6112">
      <w:pPr>
        <w:pStyle w:val="c5"/>
        <w:rPr>
          <w:sz w:val="32"/>
          <w:szCs w:val="32"/>
        </w:rPr>
      </w:pPr>
      <w:r w:rsidRPr="002D6112">
        <w:rPr>
          <w:rStyle w:val="c8c0c4"/>
          <w:sz w:val="32"/>
          <w:szCs w:val="32"/>
        </w:rPr>
        <w:t xml:space="preserve">С – </w:t>
      </w:r>
      <w:r w:rsidRPr="002D6112">
        <w:rPr>
          <w:rStyle w:val="c0c4"/>
          <w:sz w:val="32"/>
          <w:szCs w:val="32"/>
        </w:rPr>
        <w:t>сова  </w:t>
      </w:r>
      <w:r w:rsidRPr="002D6112">
        <w:rPr>
          <w:rStyle w:val="c8c0c4"/>
          <w:sz w:val="32"/>
          <w:szCs w:val="32"/>
        </w:rPr>
        <w:t xml:space="preserve">О </w:t>
      </w:r>
      <w:r w:rsidRPr="002D6112">
        <w:rPr>
          <w:rStyle w:val="c0c4"/>
          <w:sz w:val="32"/>
          <w:szCs w:val="32"/>
        </w:rPr>
        <w:t>– облако  </w:t>
      </w:r>
      <w:r w:rsidRPr="002D6112">
        <w:rPr>
          <w:rStyle w:val="c8c0c4"/>
          <w:sz w:val="32"/>
          <w:szCs w:val="32"/>
        </w:rPr>
        <w:t xml:space="preserve">Л – </w:t>
      </w:r>
      <w:r w:rsidRPr="002D6112">
        <w:rPr>
          <w:rStyle w:val="c0c4"/>
          <w:sz w:val="32"/>
          <w:szCs w:val="32"/>
        </w:rPr>
        <w:t>ласточка  </w:t>
      </w:r>
      <w:r w:rsidRPr="002D6112">
        <w:rPr>
          <w:rStyle w:val="c8c0c4"/>
          <w:sz w:val="32"/>
          <w:szCs w:val="32"/>
        </w:rPr>
        <w:t xml:space="preserve">Н </w:t>
      </w:r>
      <w:r w:rsidRPr="002D6112">
        <w:rPr>
          <w:rStyle w:val="c0c4"/>
          <w:sz w:val="32"/>
          <w:szCs w:val="32"/>
        </w:rPr>
        <w:t xml:space="preserve">– ночь </w:t>
      </w:r>
      <w:r w:rsidRPr="002D6112">
        <w:rPr>
          <w:rStyle w:val="c8c0c4"/>
          <w:sz w:val="32"/>
          <w:szCs w:val="32"/>
        </w:rPr>
        <w:t xml:space="preserve">Ц </w:t>
      </w:r>
      <w:r w:rsidRPr="002D6112">
        <w:rPr>
          <w:rStyle w:val="c0c4"/>
          <w:sz w:val="32"/>
          <w:szCs w:val="32"/>
        </w:rPr>
        <w:t>– цапля</w:t>
      </w:r>
      <w:proofErr w:type="gramStart"/>
      <w:r w:rsidRPr="002D6112">
        <w:rPr>
          <w:rStyle w:val="c0c4"/>
          <w:sz w:val="32"/>
          <w:szCs w:val="32"/>
        </w:rPr>
        <w:t xml:space="preserve">   </w:t>
      </w:r>
      <w:r w:rsidRPr="002D6112">
        <w:rPr>
          <w:rStyle w:val="c8c0c4"/>
          <w:sz w:val="32"/>
          <w:szCs w:val="32"/>
        </w:rPr>
        <w:t>Е</w:t>
      </w:r>
      <w:proofErr w:type="gramEnd"/>
      <w:r w:rsidRPr="002D6112">
        <w:rPr>
          <w:rStyle w:val="c8c0c4"/>
          <w:sz w:val="32"/>
          <w:szCs w:val="32"/>
        </w:rPr>
        <w:t xml:space="preserve"> </w:t>
      </w:r>
      <w:r w:rsidRPr="002D6112">
        <w:rPr>
          <w:rStyle w:val="c0c4"/>
          <w:sz w:val="32"/>
          <w:szCs w:val="32"/>
        </w:rPr>
        <w:t>– енот.</w:t>
      </w:r>
    </w:p>
    <w:p w:rsidR="002D6112" w:rsidRPr="002D6112" w:rsidRDefault="002D6112" w:rsidP="002D6112">
      <w:pPr>
        <w:pStyle w:val="c5"/>
        <w:rPr>
          <w:sz w:val="32"/>
          <w:szCs w:val="32"/>
        </w:rPr>
      </w:pPr>
      <w:r w:rsidRPr="002D6112">
        <w:rPr>
          <w:rStyle w:val="c8c0c4"/>
          <w:sz w:val="32"/>
          <w:szCs w:val="32"/>
        </w:rPr>
        <w:t>Ведущий:</w:t>
      </w:r>
      <w:r w:rsidRPr="002D6112">
        <w:rPr>
          <w:rStyle w:val="c0c4"/>
          <w:sz w:val="32"/>
          <w:szCs w:val="32"/>
        </w:rPr>
        <w:t> Молодцы, отряды</w:t>
      </w:r>
      <w:proofErr w:type="gramStart"/>
      <w:r w:rsidRPr="002D6112">
        <w:rPr>
          <w:rStyle w:val="c0c4"/>
          <w:sz w:val="32"/>
          <w:szCs w:val="32"/>
        </w:rPr>
        <w:t xml:space="preserve"> :</w:t>
      </w:r>
      <w:proofErr w:type="gramEnd"/>
      <w:r w:rsidRPr="002D6112">
        <w:rPr>
          <w:rStyle w:val="c0c4"/>
          <w:sz w:val="32"/>
          <w:szCs w:val="32"/>
        </w:rPr>
        <w:t xml:space="preserve"> индейцы, пираты, отважные и смелые. Следующее письмо  ждёт вас в сказочном лесу. Добраться до него нужно прыжками на двух ногах.</w:t>
      </w:r>
    </w:p>
    <w:p w:rsidR="002D6112" w:rsidRPr="002D6112" w:rsidRDefault="002D6112" w:rsidP="002D6112">
      <w:pPr>
        <w:pStyle w:val="c5"/>
        <w:rPr>
          <w:sz w:val="32"/>
          <w:szCs w:val="32"/>
        </w:rPr>
      </w:pPr>
      <w:r w:rsidRPr="002D6112">
        <w:rPr>
          <w:rStyle w:val="c8c0c4"/>
          <w:sz w:val="32"/>
          <w:szCs w:val="32"/>
        </w:rPr>
        <w:t>Третье задание «Сказочный лес».</w:t>
      </w:r>
      <w:r w:rsidRPr="002D6112">
        <w:rPr>
          <w:rStyle w:val="c8c7c0c4"/>
          <w:sz w:val="32"/>
          <w:szCs w:val="32"/>
        </w:rPr>
        <w:t> Встречает Баба – Яга.</w:t>
      </w:r>
    </w:p>
    <w:p w:rsidR="002D6112" w:rsidRPr="002D6112" w:rsidRDefault="002D6112" w:rsidP="002D6112">
      <w:pPr>
        <w:pStyle w:val="c10"/>
        <w:rPr>
          <w:sz w:val="32"/>
          <w:szCs w:val="32"/>
        </w:rPr>
      </w:pPr>
      <w:r w:rsidRPr="002D6112">
        <w:rPr>
          <w:rStyle w:val="c8c0c4"/>
          <w:sz w:val="32"/>
          <w:szCs w:val="32"/>
        </w:rPr>
        <w:t>Баба –</w:t>
      </w:r>
      <w:r w:rsidRPr="002D6112">
        <w:rPr>
          <w:rStyle w:val="c7c0c4c8"/>
          <w:sz w:val="32"/>
          <w:szCs w:val="32"/>
        </w:rPr>
        <w:t> </w:t>
      </w:r>
      <w:r w:rsidRPr="002D6112">
        <w:rPr>
          <w:rStyle w:val="c8c0c4"/>
          <w:sz w:val="32"/>
          <w:szCs w:val="32"/>
        </w:rPr>
        <w:t xml:space="preserve">Яга: </w:t>
      </w:r>
      <w:r w:rsidRPr="002D6112">
        <w:rPr>
          <w:rStyle w:val="c0c4"/>
          <w:sz w:val="32"/>
          <w:szCs w:val="32"/>
        </w:rPr>
        <w:t>Здравствуйте, ребятишки!</w:t>
      </w:r>
    </w:p>
    <w:p w:rsidR="002D6112" w:rsidRPr="002D6112" w:rsidRDefault="002D6112" w:rsidP="002D6112">
      <w:pPr>
        <w:pStyle w:val="c10"/>
        <w:rPr>
          <w:sz w:val="32"/>
          <w:szCs w:val="32"/>
        </w:rPr>
      </w:pPr>
      <w:r w:rsidRPr="002D6112">
        <w:rPr>
          <w:rStyle w:val="c0c4"/>
          <w:sz w:val="32"/>
          <w:szCs w:val="32"/>
        </w:rPr>
        <w:t>                        Девчонки и мальчишки!</w:t>
      </w:r>
    </w:p>
    <w:p w:rsidR="002D6112" w:rsidRPr="002D6112" w:rsidRDefault="002D6112" w:rsidP="002D6112">
      <w:pPr>
        <w:pStyle w:val="c10"/>
        <w:rPr>
          <w:sz w:val="32"/>
          <w:szCs w:val="32"/>
        </w:rPr>
      </w:pPr>
      <w:r w:rsidRPr="002D6112">
        <w:rPr>
          <w:rStyle w:val="c0c4"/>
          <w:sz w:val="32"/>
          <w:szCs w:val="32"/>
        </w:rPr>
        <w:t xml:space="preserve">                      </w:t>
      </w:r>
      <w:r w:rsidRPr="002D6112">
        <w:rPr>
          <w:rStyle w:val="c8c0c4"/>
          <w:sz w:val="32"/>
          <w:szCs w:val="32"/>
        </w:rPr>
        <w:t xml:space="preserve">  </w:t>
      </w:r>
      <w:r w:rsidRPr="002D6112">
        <w:rPr>
          <w:rStyle w:val="c0c4"/>
          <w:sz w:val="32"/>
          <w:szCs w:val="32"/>
        </w:rPr>
        <w:t>В круг вставайте дружно,</w:t>
      </w:r>
      <w:r w:rsidRPr="002D6112">
        <w:rPr>
          <w:sz w:val="32"/>
          <w:szCs w:val="32"/>
        </w:rPr>
        <w:br/>
      </w:r>
      <w:r w:rsidRPr="002D6112">
        <w:rPr>
          <w:rStyle w:val="c0c4"/>
          <w:sz w:val="32"/>
          <w:szCs w:val="32"/>
        </w:rPr>
        <w:t>                        В сказки поиграть нам нужно!</w:t>
      </w:r>
    </w:p>
    <w:p w:rsidR="002D6112" w:rsidRPr="002D6112" w:rsidRDefault="002D6112" w:rsidP="002D6112">
      <w:pPr>
        <w:pStyle w:val="c10"/>
        <w:rPr>
          <w:sz w:val="32"/>
          <w:szCs w:val="32"/>
        </w:rPr>
      </w:pPr>
      <w:r w:rsidRPr="002D6112">
        <w:rPr>
          <w:rStyle w:val="c0c4"/>
          <w:sz w:val="32"/>
          <w:szCs w:val="32"/>
        </w:rPr>
        <w:t xml:space="preserve">Однажды я целую </w:t>
      </w:r>
      <w:proofErr w:type="gramStart"/>
      <w:r w:rsidRPr="002D6112">
        <w:rPr>
          <w:rStyle w:val="c0c4"/>
          <w:sz w:val="32"/>
          <w:szCs w:val="32"/>
        </w:rPr>
        <w:t>неделю</w:t>
      </w:r>
      <w:proofErr w:type="gramEnd"/>
      <w:r w:rsidRPr="002D6112">
        <w:rPr>
          <w:rStyle w:val="c0c4"/>
          <w:sz w:val="32"/>
          <w:szCs w:val="32"/>
        </w:rPr>
        <w:t xml:space="preserve"> читала  сказки. Слушайте внимательно и постарайтесь исправить меня, если я вдруг ошибусь.</w:t>
      </w:r>
    </w:p>
    <w:p w:rsidR="002D6112" w:rsidRPr="002D6112" w:rsidRDefault="002D6112" w:rsidP="002D6112">
      <w:pPr>
        <w:pStyle w:val="c10"/>
        <w:rPr>
          <w:sz w:val="32"/>
          <w:szCs w:val="32"/>
        </w:rPr>
      </w:pPr>
      <w:r w:rsidRPr="002D6112">
        <w:rPr>
          <w:rStyle w:val="c0c4"/>
          <w:sz w:val="32"/>
          <w:szCs w:val="32"/>
        </w:rPr>
        <w:t>– «Царевна-Индюшка»;</w:t>
      </w:r>
    </w:p>
    <w:p w:rsidR="002D6112" w:rsidRPr="002D6112" w:rsidRDefault="002D6112" w:rsidP="002D6112">
      <w:pPr>
        <w:pStyle w:val="c10"/>
        <w:rPr>
          <w:sz w:val="32"/>
          <w:szCs w:val="32"/>
        </w:rPr>
      </w:pPr>
      <w:r w:rsidRPr="002D6112">
        <w:rPr>
          <w:rStyle w:val="c0c4"/>
          <w:sz w:val="32"/>
          <w:szCs w:val="32"/>
        </w:rPr>
        <w:t>– «По собачьему веленью»;</w:t>
      </w:r>
    </w:p>
    <w:p w:rsidR="002D6112" w:rsidRPr="002D6112" w:rsidRDefault="002D6112" w:rsidP="002D6112">
      <w:pPr>
        <w:pStyle w:val="c10"/>
        <w:rPr>
          <w:sz w:val="32"/>
          <w:szCs w:val="32"/>
        </w:rPr>
      </w:pPr>
      <w:r w:rsidRPr="002D6112">
        <w:rPr>
          <w:rStyle w:val="c0c4"/>
          <w:sz w:val="32"/>
          <w:szCs w:val="32"/>
        </w:rPr>
        <w:t>– «Иван царевич и зеленый волк»;</w:t>
      </w:r>
    </w:p>
    <w:p w:rsidR="002D6112" w:rsidRPr="002D6112" w:rsidRDefault="002D6112" w:rsidP="002D6112">
      <w:pPr>
        <w:pStyle w:val="c10"/>
        <w:rPr>
          <w:sz w:val="32"/>
          <w:szCs w:val="32"/>
        </w:rPr>
      </w:pPr>
      <w:r w:rsidRPr="002D6112">
        <w:rPr>
          <w:rStyle w:val="c0c4"/>
          <w:sz w:val="32"/>
          <w:szCs w:val="32"/>
        </w:rPr>
        <w:t>– «Сестрица Аленушка и братец Никитушка»;</w:t>
      </w:r>
    </w:p>
    <w:p w:rsidR="002D6112" w:rsidRPr="002D6112" w:rsidRDefault="002D6112" w:rsidP="002D6112">
      <w:pPr>
        <w:pStyle w:val="c10"/>
        <w:rPr>
          <w:sz w:val="32"/>
          <w:szCs w:val="32"/>
        </w:rPr>
      </w:pPr>
      <w:r w:rsidRPr="002D6112">
        <w:rPr>
          <w:rStyle w:val="c0c4"/>
          <w:sz w:val="32"/>
          <w:szCs w:val="32"/>
        </w:rPr>
        <w:lastRenderedPageBreak/>
        <w:t>– «Петушок — золотой пастушок»;</w:t>
      </w:r>
    </w:p>
    <w:p w:rsidR="002D6112" w:rsidRPr="002D6112" w:rsidRDefault="002D6112" w:rsidP="002D6112">
      <w:pPr>
        <w:pStyle w:val="c10"/>
        <w:rPr>
          <w:sz w:val="32"/>
          <w:szCs w:val="32"/>
        </w:rPr>
      </w:pPr>
      <w:r w:rsidRPr="002D6112">
        <w:rPr>
          <w:rStyle w:val="c0c4"/>
          <w:sz w:val="32"/>
          <w:szCs w:val="32"/>
        </w:rPr>
        <w:t>– «Мальчик-с-кулачок»;</w:t>
      </w:r>
    </w:p>
    <w:p w:rsidR="002D6112" w:rsidRPr="002D6112" w:rsidRDefault="002D6112" w:rsidP="002D6112">
      <w:pPr>
        <w:pStyle w:val="c10"/>
        <w:rPr>
          <w:sz w:val="32"/>
          <w:szCs w:val="32"/>
        </w:rPr>
      </w:pPr>
      <w:r w:rsidRPr="002D6112">
        <w:rPr>
          <w:rStyle w:val="c0c4"/>
          <w:sz w:val="32"/>
          <w:szCs w:val="32"/>
        </w:rPr>
        <w:t>– «У страха уши велики»;</w:t>
      </w:r>
    </w:p>
    <w:p w:rsidR="002D6112" w:rsidRPr="002D6112" w:rsidRDefault="002D6112" w:rsidP="002D6112">
      <w:pPr>
        <w:pStyle w:val="c5"/>
        <w:rPr>
          <w:sz w:val="32"/>
          <w:szCs w:val="32"/>
        </w:rPr>
      </w:pPr>
      <w:r w:rsidRPr="002D6112">
        <w:rPr>
          <w:rStyle w:val="c8c0c4"/>
          <w:sz w:val="32"/>
          <w:szCs w:val="32"/>
        </w:rPr>
        <w:t>Баб</w:t>
      </w:r>
      <w:proofErr w:type="gramStart"/>
      <w:r w:rsidRPr="002D6112">
        <w:rPr>
          <w:rStyle w:val="c8c0c4"/>
          <w:sz w:val="32"/>
          <w:szCs w:val="32"/>
        </w:rPr>
        <w:t>а-</w:t>
      </w:r>
      <w:proofErr w:type="gramEnd"/>
      <w:r w:rsidRPr="002D6112">
        <w:rPr>
          <w:rStyle w:val="c8c0c4"/>
          <w:sz w:val="32"/>
          <w:szCs w:val="32"/>
        </w:rPr>
        <w:t xml:space="preserve"> Яга:  </w:t>
      </w:r>
      <w:r w:rsidRPr="002D6112">
        <w:rPr>
          <w:rStyle w:val="c0c4"/>
          <w:sz w:val="32"/>
          <w:szCs w:val="32"/>
        </w:rPr>
        <w:t>Вокруг нас и там и тут</w:t>
      </w:r>
      <w:r w:rsidRPr="002D6112">
        <w:rPr>
          <w:sz w:val="32"/>
          <w:szCs w:val="32"/>
        </w:rPr>
        <w:br/>
      </w:r>
      <w:r w:rsidRPr="002D6112">
        <w:rPr>
          <w:rStyle w:val="c0c4"/>
          <w:sz w:val="32"/>
          <w:szCs w:val="32"/>
        </w:rPr>
        <w:t>                 Сказки разные живут.</w:t>
      </w:r>
      <w:r w:rsidRPr="002D6112">
        <w:rPr>
          <w:sz w:val="32"/>
          <w:szCs w:val="32"/>
        </w:rPr>
        <w:br/>
      </w:r>
      <w:r w:rsidRPr="002D6112">
        <w:rPr>
          <w:rStyle w:val="c0c4"/>
          <w:sz w:val="32"/>
          <w:szCs w:val="32"/>
        </w:rPr>
        <w:t>                Отгадайте без подсказки,</w:t>
      </w:r>
      <w:r w:rsidRPr="002D6112">
        <w:rPr>
          <w:sz w:val="32"/>
          <w:szCs w:val="32"/>
        </w:rPr>
        <w:br/>
      </w:r>
      <w:r w:rsidRPr="002D6112">
        <w:rPr>
          <w:rStyle w:val="c0c4"/>
          <w:sz w:val="32"/>
          <w:szCs w:val="32"/>
        </w:rPr>
        <w:t>                  Называйте, посмелей</w:t>
      </w:r>
      <w:proofErr w:type="gramStart"/>
      <w:r w:rsidRPr="002D6112">
        <w:rPr>
          <w:sz w:val="32"/>
          <w:szCs w:val="32"/>
        </w:rPr>
        <w:br/>
      </w:r>
      <w:r w:rsidRPr="002D6112">
        <w:rPr>
          <w:rStyle w:val="c0c4"/>
          <w:sz w:val="32"/>
          <w:szCs w:val="32"/>
        </w:rPr>
        <w:t>                  Э</w:t>
      </w:r>
      <w:proofErr w:type="gramEnd"/>
      <w:r w:rsidRPr="002D6112">
        <w:rPr>
          <w:rStyle w:val="c0c4"/>
          <w:sz w:val="32"/>
          <w:szCs w:val="32"/>
        </w:rPr>
        <w:t>тих сказочных друзей!</w:t>
      </w:r>
      <w:r w:rsidRPr="002D6112">
        <w:rPr>
          <w:sz w:val="32"/>
          <w:szCs w:val="32"/>
        </w:rPr>
        <w:br/>
      </w:r>
      <w:r w:rsidRPr="002D6112">
        <w:rPr>
          <w:rStyle w:val="c0c4"/>
          <w:sz w:val="32"/>
          <w:szCs w:val="32"/>
        </w:rPr>
        <w:t xml:space="preserve">1. </w:t>
      </w:r>
      <w:proofErr w:type="gramStart"/>
      <w:r w:rsidRPr="002D6112">
        <w:rPr>
          <w:rStyle w:val="c0c4"/>
          <w:sz w:val="32"/>
          <w:szCs w:val="32"/>
        </w:rPr>
        <w:t>Красна девица  грустна</w:t>
      </w:r>
      <w:proofErr w:type="gramEnd"/>
      <w:r w:rsidRPr="002D6112">
        <w:rPr>
          <w:rStyle w:val="c0c4"/>
          <w:sz w:val="32"/>
          <w:szCs w:val="32"/>
        </w:rPr>
        <w:t>,</w:t>
      </w:r>
      <w:r w:rsidRPr="002D6112">
        <w:rPr>
          <w:sz w:val="32"/>
          <w:szCs w:val="32"/>
        </w:rPr>
        <w:br/>
      </w:r>
      <w:r w:rsidRPr="002D6112">
        <w:rPr>
          <w:rStyle w:val="c0c4"/>
          <w:sz w:val="32"/>
          <w:szCs w:val="32"/>
        </w:rPr>
        <w:t>Ей не нравится весна.</w:t>
      </w:r>
      <w:r w:rsidRPr="002D6112">
        <w:rPr>
          <w:sz w:val="32"/>
          <w:szCs w:val="32"/>
        </w:rPr>
        <w:br/>
      </w:r>
      <w:r w:rsidRPr="002D6112">
        <w:rPr>
          <w:rStyle w:val="c0c4"/>
          <w:sz w:val="32"/>
          <w:szCs w:val="32"/>
        </w:rPr>
        <w:t>Ей на солнце тяжко,</w:t>
      </w:r>
      <w:r w:rsidRPr="002D6112">
        <w:rPr>
          <w:sz w:val="32"/>
          <w:szCs w:val="32"/>
        </w:rPr>
        <w:br/>
      </w:r>
      <w:r w:rsidRPr="002D6112">
        <w:rPr>
          <w:rStyle w:val="c0c4"/>
          <w:sz w:val="32"/>
          <w:szCs w:val="32"/>
        </w:rPr>
        <w:t>Слезы льет бедняжка.</w:t>
      </w:r>
      <w:r w:rsidRPr="002D6112">
        <w:rPr>
          <w:sz w:val="32"/>
          <w:szCs w:val="32"/>
        </w:rPr>
        <w:br/>
      </w:r>
      <w:r w:rsidRPr="002D6112">
        <w:rPr>
          <w:rStyle w:val="c7c0c4"/>
          <w:sz w:val="32"/>
          <w:szCs w:val="32"/>
        </w:rPr>
        <w:t>Снегурочка</w:t>
      </w:r>
      <w:r w:rsidRPr="002D6112">
        <w:rPr>
          <w:sz w:val="32"/>
          <w:szCs w:val="32"/>
        </w:rPr>
        <w:br/>
      </w:r>
      <w:r w:rsidRPr="002D6112">
        <w:rPr>
          <w:rStyle w:val="c0c4"/>
          <w:sz w:val="32"/>
          <w:szCs w:val="32"/>
        </w:rPr>
        <w:t>2. В небесах и на земле скачет баба на метле,</w:t>
      </w:r>
      <w:r w:rsidRPr="002D6112">
        <w:rPr>
          <w:sz w:val="32"/>
          <w:szCs w:val="32"/>
        </w:rPr>
        <w:br/>
      </w:r>
      <w:r w:rsidRPr="002D6112">
        <w:rPr>
          <w:rStyle w:val="c0c4"/>
          <w:sz w:val="32"/>
          <w:szCs w:val="32"/>
        </w:rPr>
        <w:t>Страшная, злая, кто она такая?</w:t>
      </w:r>
      <w:r w:rsidRPr="002D6112">
        <w:rPr>
          <w:sz w:val="32"/>
          <w:szCs w:val="32"/>
        </w:rPr>
        <w:br/>
      </w:r>
      <w:r w:rsidRPr="002D6112">
        <w:rPr>
          <w:rStyle w:val="c7c0c4"/>
          <w:sz w:val="32"/>
          <w:szCs w:val="32"/>
        </w:rPr>
        <w:t>Баба-Яга</w:t>
      </w:r>
      <w:r w:rsidRPr="002D6112">
        <w:rPr>
          <w:sz w:val="32"/>
          <w:szCs w:val="32"/>
        </w:rPr>
        <w:br/>
      </w:r>
      <w:r w:rsidRPr="002D6112">
        <w:rPr>
          <w:rStyle w:val="c0c4"/>
          <w:sz w:val="32"/>
          <w:szCs w:val="32"/>
        </w:rPr>
        <w:t>3. У Аленушки-сестрицы</w:t>
      </w:r>
      <w:proofErr w:type="gramStart"/>
      <w:r w:rsidRPr="002D6112">
        <w:rPr>
          <w:sz w:val="32"/>
          <w:szCs w:val="32"/>
        </w:rPr>
        <w:br/>
      </w:r>
      <w:r w:rsidRPr="002D6112">
        <w:rPr>
          <w:rStyle w:val="c0c4"/>
          <w:sz w:val="32"/>
          <w:szCs w:val="32"/>
        </w:rPr>
        <w:t>У</w:t>
      </w:r>
      <w:proofErr w:type="gramEnd"/>
      <w:r w:rsidRPr="002D6112">
        <w:rPr>
          <w:rStyle w:val="c0c4"/>
          <w:sz w:val="32"/>
          <w:szCs w:val="32"/>
        </w:rPr>
        <w:t>несли братишку птицы.</w:t>
      </w:r>
      <w:r w:rsidRPr="002D6112">
        <w:rPr>
          <w:sz w:val="32"/>
          <w:szCs w:val="32"/>
        </w:rPr>
        <w:br/>
      </w:r>
      <w:r w:rsidRPr="002D6112">
        <w:rPr>
          <w:rStyle w:val="c0c4"/>
          <w:sz w:val="32"/>
          <w:szCs w:val="32"/>
        </w:rPr>
        <w:t xml:space="preserve">Высоко они </w:t>
      </w:r>
      <w:proofErr w:type="gramStart"/>
      <w:r w:rsidRPr="002D6112">
        <w:rPr>
          <w:rStyle w:val="c0c4"/>
          <w:sz w:val="32"/>
          <w:szCs w:val="32"/>
        </w:rPr>
        <w:t>летят</w:t>
      </w:r>
      <w:r w:rsidRPr="002D6112">
        <w:rPr>
          <w:sz w:val="32"/>
          <w:szCs w:val="32"/>
        </w:rPr>
        <w:br/>
      </w:r>
      <w:r w:rsidRPr="002D6112">
        <w:rPr>
          <w:rStyle w:val="c0c4"/>
          <w:sz w:val="32"/>
          <w:szCs w:val="32"/>
        </w:rPr>
        <w:t>Далеко они глядят</w:t>
      </w:r>
      <w:proofErr w:type="gramEnd"/>
      <w:r w:rsidRPr="002D6112">
        <w:rPr>
          <w:sz w:val="32"/>
          <w:szCs w:val="32"/>
        </w:rPr>
        <w:br/>
      </w:r>
      <w:r w:rsidRPr="002D6112">
        <w:rPr>
          <w:rStyle w:val="c7c0c4"/>
          <w:sz w:val="32"/>
          <w:szCs w:val="32"/>
        </w:rPr>
        <w:t>Гуси-лебеди</w:t>
      </w:r>
      <w:r w:rsidRPr="002D6112">
        <w:rPr>
          <w:sz w:val="32"/>
          <w:szCs w:val="32"/>
        </w:rPr>
        <w:br/>
      </w:r>
      <w:r w:rsidRPr="002D6112">
        <w:rPr>
          <w:rStyle w:val="c0c4"/>
          <w:sz w:val="32"/>
          <w:szCs w:val="32"/>
        </w:rPr>
        <w:t>4. Летела стрела и попала в болото,</w:t>
      </w:r>
      <w:r w:rsidRPr="002D6112">
        <w:rPr>
          <w:sz w:val="32"/>
          <w:szCs w:val="32"/>
        </w:rPr>
        <w:br/>
      </w:r>
      <w:r w:rsidRPr="002D6112">
        <w:rPr>
          <w:rStyle w:val="c0c4"/>
          <w:sz w:val="32"/>
          <w:szCs w:val="32"/>
        </w:rPr>
        <w:t>И в этом болоте поймал ее кто-то.</w:t>
      </w:r>
      <w:r w:rsidRPr="002D6112">
        <w:rPr>
          <w:sz w:val="32"/>
          <w:szCs w:val="32"/>
        </w:rPr>
        <w:br/>
      </w:r>
      <w:r w:rsidRPr="002D6112">
        <w:rPr>
          <w:rStyle w:val="c0c4"/>
          <w:sz w:val="32"/>
          <w:szCs w:val="32"/>
        </w:rPr>
        <w:t>Кто, распростившись с зеленою кожей.</w:t>
      </w:r>
      <w:r w:rsidRPr="002D6112">
        <w:rPr>
          <w:sz w:val="32"/>
          <w:szCs w:val="32"/>
        </w:rPr>
        <w:br/>
      </w:r>
      <w:r w:rsidRPr="002D6112">
        <w:rPr>
          <w:rStyle w:val="c0c4"/>
          <w:sz w:val="32"/>
          <w:szCs w:val="32"/>
        </w:rPr>
        <w:t>Сделался милой, красивой, пригожей?</w:t>
      </w:r>
      <w:r w:rsidRPr="002D6112">
        <w:rPr>
          <w:sz w:val="32"/>
          <w:szCs w:val="32"/>
        </w:rPr>
        <w:br/>
      </w:r>
      <w:r w:rsidRPr="002D6112">
        <w:rPr>
          <w:rStyle w:val="c7c0c4"/>
          <w:sz w:val="32"/>
          <w:szCs w:val="32"/>
        </w:rPr>
        <w:t>Царевна лягушка</w:t>
      </w:r>
      <w:r w:rsidRPr="002D6112">
        <w:rPr>
          <w:sz w:val="32"/>
          <w:szCs w:val="32"/>
        </w:rPr>
        <w:br/>
      </w:r>
      <w:r w:rsidRPr="002D6112">
        <w:rPr>
          <w:rStyle w:val="c0c4"/>
          <w:sz w:val="32"/>
          <w:szCs w:val="32"/>
        </w:rPr>
        <w:t xml:space="preserve">5. </w:t>
      </w:r>
      <w:proofErr w:type="gramStart"/>
      <w:r w:rsidRPr="002D6112">
        <w:rPr>
          <w:rStyle w:val="c0c4"/>
          <w:sz w:val="32"/>
          <w:szCs w:val="32"/>
        </w:rPr>
        <w:t>Посадил ее дед в поле</w:t>
      </w:r>
      <w:r w:rsidRPr="002D6112">
        <w:rPr>
          <w:sz w:val="32"/>
          <w:szCs w:val="32"/>
        </w:rPr>
        <w:br/>
      </w:r>
      <w:r w:rsidRPr="002D6112">
        <w:rPr>
          <w:rStyle w:val="c0c4"/>
          <w:sz w:val="32"/>
          <w:szCs w:val="32"/>
        </w:rPr>
        <w:t>Лето целое росла</w:t>
      </w:r>
      <w:proofErr w:type="gramEnd"/>
      <w:r w:rsidRPr="002D6112">
        <w:rPr>
          <w:rStyle w:val="c0c4"/>
          <w:sz w:val="32"/>
          <w:szCs w:val="32"/>
        </w:rPr>
        <w:t>.</w:t>
      </w:r>
      <w:r w:rsidRPr="002D6112">
        <w:rPr>
          <w:sz w:val="32"/>
          <w:szCs w:val="32"/>
        </w:rPr>
        <w:br/>
      </w:r>
      <w:r w:rsidRPr="002D6112">
        <w:rPr>
          <w:rStyle w:val="c0c4"/>
          <w:sz w:val="32"/>
          <w:szCs w:val="32"/>
        </w:rPr>
        <w:t>Всей семьей ее тянули</w:t>
      </w:r>
      <w:proofErr w:type="gramStart"/>
      <w:r w:rsidRPr="002D6112">
        <w:rPr>
          <w:sz w:val="32"/>
          <w:szCs w:val="32"/>
        </w:rPr>
        <w:br/>
      </w:r>
      <w:r w:rsidRPr="002D6112">
        <w:rPr>
          <w:rStyle w:val="c0c4"/>
          <w:sz w:val="32"/>
          <w:szCs w:val="32"/>
        </w:rPr>
        <w:t>О</w:t>
      </w:r>
      <w:proofErr w:type="gramEnd"/>
      <w:r w:rsidRPr="002D6112">
        <w:rPr>
          <w:rStyle w:val="c0c4"/>
          <w:sz w:val="32"/>
          <w:szCs w:val="32"/>
        </w:rPr>
        <w:t>чень крупная была.</w:t>
      </w:r>
      <w:r w:rsidRPr="002D6112">
        <w:rPr>
          <w:sz w:val="32"/>
          <w:szCs w:val="32"/>
        </w:rPr>
        <w:br/>
      </w:r>
      <w:r w:rsidRPr="002D6112">
        <w:rPr>
          <w:rStyle w:val="c7c0c4"/>
          <w:sz w:val="32"/>
          <w:szCs w:val="32"/>
        </w:rPr>
        <w:t>Репка</w:t>
      </w:r>
      <w:r w:rsidRPr="002D6112">
        <w:rPr>
          <w:sz w:val="32"/>
          <w:szCs w:val="32"/>
        </w:rPr>
        <w:br/>
      </w:r>
      <w:r w:rsidRPr="002D6112">
        <w:rPr>
          <w:rStyle w:val="c0c4"/>
          <w:sz w:val="32"/>
          <w:szCs w:val="32"/>
        </w:rPr>
        <w:t>6. На сметане был мешен</w:t>
      </w:r>
      <w:proofErr w:type="gramStart"/>
      <w:r w:rsidRPr="002D6112">
        <w:rPr>
          <w:sz w:val="32"/>
          <w:szCs w:val="32"/>
        </w:rPr>
        <w:br/>
      </w:r>
      <w:r w:rsidRPr="002D6112">
        <w:rPr>
          <w:rStyle w:val="c0c4"/>
          <w:sz w:val="32"/>
          <w:szCs w:val="32"/>
        </w:rPr>
        <w:t>В</w:t>
      </w:r>
      <w:proofErr w:type="gramEnd"/>
      <w:r w:rsidRPr="002D6112">
        <w:rPr>
          <w:rStyle w:val="c0c4"/>
          <w:sz w:val="32"/>
          <w:szCs w:val="32"/>
        </w:rPr>
        <w:t xml:space="preserve"> русской печке испечен.</w:t>
      </w:r>
      <w:r w:rsidRPr="002D6112">
        <w:rPr>
          <w:sz w:val="32"/>
          <w:szCs w:val="32"/>
        </w:rPr>
        <w:br/>
      </w:r>
      <w:r w:rsidRPr="002D6112">
        <w:rPr>
          <w:rStyle w:val="c0c4"/>
          <w:sz w:val="32"/>
          <w:szCs w:val="32"/>
        </w:rPr>
        <w:t>Повстречал в лесу зверей</w:t>
      </w:r>
      <w:proofErr w:type="gramStart"/>
      <w:r w:rsidRPr="002D6112">
        <w:rPr>
          <w:sz w:val="32"/>
          <w:szCs w:val="32"/>
        </w:rPr>
        <w:br/>
      </w:r>
      <w:r w:rsidRPr="002D6112">
        <w:rPr>
          <w:rStyle w:val="c0c4"/>
          <w:sz w:val="32"/>
          <w:szCs w:val="32"/>
        </w:rPr>
        <w:t>И</w:t>
      </w:r>
      <w:proofErr w:type="gramEnd"/>
      <w:r w:rsidRPr="002D6112">
        <w:rPr>
          <w:rStyle w:val="c0c4"/>
          <w:sz w:val="32"/>
          <w:szCs w:val="32"/>
        </w:rPr>
        <w:t xml:space="preserve"> ушел от них скорей.</w:t>
      </w:r>
      <w:r w:rsidRPr="002D6112">
        <w:rPr>
          <w:sz w:val="32"/>
          <w:szCs w:val="32"/>
        </w:rPr>
        <w:br/>
      </w:r>
      <w:r w:rsidRPr="002D6112">
        <w:rPr>
          <w:rStyle w:val="c0c4c7"/>
          <w:sz w:val="32"/>
          <w:szCs w:val="32"/>
        </w:rPr>
        <w:t>Колобок</w:t>
      </w:r>
      <w:r w:rsidRPr="002D6112">
        <w:rPr>
          <w:sz w:val="32"/>
          <w:szCs w:val="32"/>
        </w:rPr>
        <w:br/>
      </w:r>
      <w:r w:rsidRPr="002D6112">
        <w:rPr>
          <w:rStyle w:val="c0c4"/>
          <w:sz w:val="32"/>
          <w:szCs w:val="32"/>
        </w:rPr>
        <w:t>7. Жили-были семь ребят</w:t>
      </w:r>
      <w:r w:rsidRPr="002D6112">
        <w:rPr>
          <w:sz w:val="32"/>
          <w:szCs w:val="32"/>
        </w:rPr>
        <w:br/>
      </w:r>
      <w:r w:rsidRPr="002D6112">
        <w:rPr>
          <w:rStyle w:val="c0c4"/>
          <w:sz w:val="32"/>
          <w:szCs w:val="32"/>
        </w:rPr>
        <w:lastRenderedPageBreak/>
        <w:t>Белых маленьких козлят.</w:t>
      </w:r>
      <w:r w:rsidRPr="002D6112">
        <w:rPr>
          <w:sz w:val="32"/>
          <w:szCs w:val="32"/>
        </w:rPr>
        <w:br/>
      </w:r>
      <w:proofErr w:type="gramStart"/>
      <w:r w:rsidRPr="002D6112">
        <w:rPr>
          <w:rStyle w:val="c0c4"/>
          <w:sz w:val="32"/>
          <w:szCs w:val="32"/>
        </w:rPr>
        <w:t>Проник обманом серый в дом.</w:t>
      </w:r>
      <w:proofErr w:type="gramEnd"/>
      <w:r w:rsidRPr="002D6112">
        <w:rPr>
          <w:sz w:val="32"/>
          <w:szCs w:val="32"/>
        </w:rPr>
        <w:br/>
      </w:r>
      <w:r w:rsidRPr="002D6112">
        <w:rPr>
          <w:rStyle w:val="c0c4"/>
          <w:sz w:val="32"/>
          <w:szCs w:val="32"/>
        </w:rPr>
        <w:t>Коза потом его нашла,</w:t>
      </w:r>
      <w:r w:rsidRPr="002D6112">
        <w:rPr>
          <w:sz w:val="32"/>
          <w:szCs w:val="32"/>
        </w:rPr>
        <w:br/>
      </w:r>
      <w:r w:rsidRPr="002D6112">
        <w:rPr>
          <w:rStyle w:val="c0c4"/>
          <w:sz w:val="32"/>
          <w:szCs w:val="32"/>
        </w:rPr>
        <w:t>Перехитрить его смогла.</w:t>
      </w:r>
      <w:r w:rsidRPr="002D6112">
        <w:rPr>
          <w:sz w:val="32"/>
          <w:szCs w:val="32"/>
        </w:rPr>
        <w:br/>
      </w:r>
      <w:r w:rsidRPr="002D6112">
        <w:rPr>
          <w:rStyle w:val="c0c4"/>
          <w:sz w:val="32"/>
          <w:szCs w:val="32"/>
        </w:rPr>
        <w:t>И всех детей своих спасла.</w:t>
      </w:r>
      <w:r w:rsidRPr="002D6112">
        <w:rPr>
          <w:sz w:val="32"/>
          <w:szCs w:val="32"/>
        </w:rPr>
        <w:br/>
      </w:r>
      <w:r w:rsidRPr="002D6112">
        <w:rPr>
          <w:rStyle w:val="c7c0c4"/>
          <w:sz w:val="32"/>
          <w:szCs w:val="32"/>
        </w:rPr>
        <w:t>Козлята</w:t>
      </w:r>
      <w:r w:rsidRPr="002D6112">
        <w:rPr>
          <w:sz w:val="32"/>
          <w:szCs w:val="32"/>
        </w:rPr>
        <w:br/>
      </w:r>
      <w:r w:rsidRPr="002D6112">
        <w:rPr>
          <w:rStyle w:val="c8c0c4"/>
          <w:sz w:val="32"/>
          <w:szCs w:val="32"/>
        </w:rPr>
        <w:t>Баб</w:t>
      </w:r>
      <w:proofErr w:type="gramStart"/>
      <w:r w:rsidRPr="002D6112">
        <w:rPr>
          <w:rStyle w:val="c8c0c4"/>
          <w:sz w:val="32"/>
          <w:szCs w:val="32"/>
        </w:rPr>
        <w:t>а-</w:t>
      </w:r>
      <w:proofErr w:type="gramEnd"/>
      <w:r w:rsidRPr="002D6112">
        <w:rPr>
          <w:rStyle w:val="c8c0c4"/>
          <w:sz w:val="32"/>
          <w:szCs w:val="32"/>
        </w:rPr>
        <w:t xml:space="preserve"> Яга:  </w:t>
      </w:r>
      <w:r w:rsidRPr="002D6112">
        <w:rPr>
          <w:rStyle w:val="c0c4"/>
          <w:sz w:val="32"/>
          <w:szCs w:val="32"/>
        </w:rPr>
        <w:t>Все загадки отгадали и героев всех назвали. Вот ваше письмо</w:t>
      </w:r>
      <w:proofErr w:type="gramStart"/>
      <w:r w:rsidRPr="002D6112">
        <w:rPr>
          <w:rStyle w:val="c0c4"/>
          <w:sz w:val="32"/>
          <w:szCs w:val="32"/>
        </w:rPr>
        <w:t xml:space="preserve"> :</w:t>
      </w:r>
      <w:proofErr w:type="gramEnd"/>
      <w:r w:rsidRPr="002D6112">
        <w:rPr>
          <w:rStyle w:val="c0c4"/>
          <w:sz w:val="32"/>
          <w:szCs w:val="32"/>
        </w:rPr>
        <w:t xml:space="preserve"> идите на спортивную площадку, да не простой дорогою, а по волшебным тропинкам, там ждет вас письмо волшебное! </w:t>
      </w:r>
    </w:p>
    <w:p w:rsidR="002D6112" w:rsidRPr="002D6112" w:rsidRDefault="002D6112" w:rsidP="002D6112">
      <w:pPr>
        <w:pStyle w:val="c5"/>
        <w:rPr>
          <w:sz w:val="32"/>
          <w:szCs w:val="32"/>
        </w:rPr>
      </w:pPr>
      <w:r w:rsidRPr="002D6112">
        <w:rPr>
          <w:rStyle w:val="c8c0c4"/>
          <w:sz w:val="32"/>
          <w:szCs w:val="32"/>
        </w:rPr>
        <w:t>Четвёртое задание: «Спортивное состязание».</w:t>
      </w:r>
    </w:p>
    <w:p w:rsidR="002D6112" w:rsidRPr="002D6112" w:rsidRDefault="002D6112" w:rsidP="002D6112">
      <w:pPr>
        <w:pStyle w:val="c5"/>
        <w:rPr>
          <w:sz w:val="32"/>
          <w:szCs w:val="32"/>
        </w:rPr>
      </w:pPr>
      <w:r w:rsidRPr="002D6112">
        <w:rPr>
          <w:rStyle w:val="c8c7c0c4"/>
          <w:sz w:val="32"/>
          <w:szCs w:val="32"/>
        </w:rPr>
        <w:t>Подготовительные группы – «полоса препятствий»</w:t>
      </w:r>
    </w:p>
    <w:p w:rsidR="002D6112" w:rsidRPr="002D6112" w:rsidRDefault="002D6112" w:rsidP="002D6112">
      <w:pPr>
        <w:pStyle w:val="c5"/>
        <w:rPr>
          <w:sz w:val="32"/>
          <w:szCs w:val="32"/>
        </w:rPr>
      </w:pPr>
      <w:r w:rsidRPr="002D6112">
        <w:rPr>
          <w:rStyle w:val="c8c7c0c4"/>
          <w:sz w:val="32"/>
          <w:szCs w:val="32"/>
        </w:rPr>
        <w:t>Старшие группы – «Боулинг» (кегли).</w:t>
      </w:r>
    </w:p>
    <w:p w:rsidR="002D6112" w:rsidRPr="002D6112" w:rsidRDefault="002D6112" w:rsidP="002D6112">
      <w:pPr>
        <w:pStyle w:val="c5"/>
        <w:rPr>
          <w:sz w:val="32"/>
          <w:szCs w:val="32"/>
        </w:rPr>
      </w:pPr>
      <w:r w:rsidRPr="002D6112">
        <w:rPr>
          <w:rStyle w:val="c8c0c4"/>
          <w:sz w:val="32"/>
          <w:szCs w:val="32"/>
        </w:rPr>
        <w:t xml:space="preserve">Ведущий: </w:t>
      </w:r>
      <w:r w:rsidRPr="002D6112">
        <w:rPr>
          <w:rStyle w:val="c0c4"/>
          <w:sz w:val="32"/>
          <w:szCs w:val="32"/>
        </w:rPr>
        <w:t>Отряды, внимание! Чтобы найти следующее письмо надо пройти …… шагов прямо и  повернуть направо.</w:t>
      </w:r>
    </w:p>
    <w:p w:rsidR="002D6112" w:rsidRPr="002D6112" w:rsidRDefault="002D6112" w:rsidP="002D6112">
      <w:pPr>
        <w:pStyle w:val="c16"/>
        <w:rPr>
          <w:sz w:val="32"/>
          <w:szCs w:val="32"/>
        </w:rPr>
      </w:pPr>
      <w:r w:rsidRPr="002D6112">
        <w:rPr>
          <w:rStyle w:val="c8c0c4"/>
          <w:sz w:val="32"/>
          <w:szCs w:val="32"/>
        </w:rPr>
        <w:t>Пятое задание «Вопросы на засыпку».</w:t>
      </w:r>
      <w:r w:rsidRPr="002D6112">
        <w:rPr>
          <w:rStyle w:val="c0c4"/>
          <w:sz w:val="32"/>
          <w:szCs w:val="32"/>
        </w:rPr>
        <w:t>   </w:t>
      </w:r>
    </w:p>
    <w:p w:rsidR="002D6112" w:rsidRPr="002D6112" w:rsidRDefault="002D6112" w:rsidP="002D6112">
      <w:pPr>
        <w:pStyle w:val="c16"/>
        <w:rPr>
          <w:sz w:val="32"/>
          <w:szCs w:val="32"/>
        </w:rPr>
      </w:pPr>
      <w:r w:rsidRPr="002D6112">
        <w:rPr>
          <w:rStyle w:val="c0c4"/>
          <w:sz w:val="32"/>
          <w:szCs w:val="32"/>
        </w:rPr>
        <w:t>        1.   Как называется остановка для отдыха группы туристов? (привал)</w:t>
      </w:r>
    </w:p>
    <w:p w:rsidR="002D6112" w:rsidRPr="002D6112" w:rsidRDefault="002D6112" w:rsidP="002D6112">
      <w:pPr>
        <w:pStyle w:val="c3"/>
        <w:rPr>
          <w:sz w:val="32"/>
          <w:szCs w:val="32"/>
        </w:rPr>
      </w:pPr>
      <w:r w:rsidRPr="002D6112">
        <w:rPr>
          <w:rStyle w:val="c0c4"/>
          <w:sz w:val="32"/>
          <w:szCs w:val="32"/>
        </w:rPr>
        <w:t>2. Как называются люди, которые любят путешествовать? (турист)</w:t>
      </w:r>
    </w:p>
    <w:p w:rsidR="002D6112" w:rsidRPr="002D6112" w:rsidRDefault="002D6112" w:rsidP="002D6112">
      <w:pPr>
        <w:pStyle w:val="c3"/>
        <w:rPr>
          <w:sz w:val="32"/>
          <w:szCs w:val="32"/>
        </w:rPr>
      </w:pPr>
      <w:r w:rsidRPr="002D6112">
        <w:rPr>
          <w:rStyle w:val="c0c4"/>
          <w:sz w:val="32"/>
          <w:szCs w:val="32"/>
        </w:rPr>
        <w:t>3. В чем туристы готовят пищу в походе? (котелок)</w:t>
      </w:r>
    </w:p>
    <w:p w:rsidR="002D6112" w:rsidRPr="002D6112" w:rsidRDefault="002D6112" w:rsidP="002D6112">
      <w:pPr>
        <w:pStyle w:val="c3"/>
        <w:rPr>
          <w:sz w:val="32"/>
          <w:szCs w:val="32"/>
        </w:rPr>
      </w:pPr>
      <w:r w:rsidRPr="002D6112">
        <w:rPr>
          <w:rStyle w:val="c0c4"/>
          <w:sz w:val="32"/>
          <w:szCs w:val="32"/>
        </w:rPr>
        <w:t>4. Как называют туристы преодолеваемый ими путь (маршрут)</w:t>
      </w:r>
    </w:p>
    <w:p w:rsidR="002D6112" w:rsidRPr="002D6112" w:rsidRDefault="002D6112" w:rsidP="002D6112">
      <w:pPr>
        <w:pStyle w:val="c3"/>
        <w:rPr>
          <w:sz w:val="32"/>
          <w:szCs w:val="32"/>
        </w:rPr>
      </w:pPr>
      <w:r w:rsidRPr="002D6112">
        <w:rPr>
          <w:rStyle w:val="c0c4"/>
          <w:sz w:val="32"/>
          <w:szCs w:val="32"/>
        </w:rPr>
        <w:t>5.В чем туристы носят свои вещи за спиной? (рюкзак)</w:t>
      </w:r>
    </w:p>
    <w:p w:rsidR="002D6112" w:rsidRPr="002D6112" w:rsidRDefault="002D6112" w:rsidP="002D6112">
      <w:pPr>
        <w:pStyle w:val="c3"/>
        <w:rPr>
          <w:sz w:val="32"/>
          <w:szCs w:val="32"/>
        </w:rPr>
      </w:pPr>
      <w:r w:rsidRPr="002D6112">
        <w:rPr>
          <w:rStyle w:val="c0c4"/>
          <w:sz w:val="32"/>
          <w:szCs w:val="32"/>
        </w:rPr>
        <w:t>6.Как называется домик, в котором спят туристы? (палатка)</w:t>
      </w:r>
    </w:p>
    <w:p w:rsidR="002D6112" w:rsidRPr="002D6112" w:rsidRDefault="002D6112" w:rsidP="002B6EF8">
      <w:pPr>
        <w:numPr>
          <w:ilvl w:val="0"/>
          <w:numId w:val="8"/>
        </w:numPr>
        <w:spacing w:before="100" w:beforeAutospacing="1" w:after="100" w:afterAutospacing="1"/>
        <w:rPr>
          <w:sz w:val="32"/>
          <w:szCs w:val="32"/>
        </w:rPr>
      </w:pPr>
      <w:r w:rsidRPr="002D6112">
        <w:rPr>
          <w:rStyle w:val="c0c4"/>
          <w:sz w:val="32"/>
          <w:szCs w:val="32"/>
        </w:rPr>
        <w:t>На привале туристы отдыхают, готовят пищу, разжигая…(костер)</w:t>
      </w:r>
    </w:p>
    <w:p w:rsidR="002D6112" w:rsidRPr="002D6112" w:rsidRDefault="002D6112" w:rsidP="002D6112">
      <w:pPr>
        <w:pStyle w:val="c20"/>
        <w:rPr>
          <w:sz w:val="32"/>
          <w:szCs w:val="32"/>
        </w:rPr>
      </w:pPr>
      <w:r w:rsidRPr="002D6112">
        <w:rPr>
          <w:rStyle w:val="c8c0c4"/>
          <w:sz w:val="32"/>
          <w:szCs w:val="32"/>
        </w:rPr>
        <w:t xml:space="preserve">Ведущий: </w:t>
      </w:r>
      <w:r w:rsidRPr="002D6112">
        <w:rPr>
          <w:rStyle w:val="c0c4"/>
          <w:sz w:val="32"/>
          <w:szCs w:val="32"/>
        </w:rPr>
        <w:t> Молодцы ребята. Ловкими, умелыми, быстрыми и смелыми вы были. А теперь пришла пора раздать  вам планы</w:t>
      </w:r>
      <w:proofErr w:type="gramStart"/>
      <w:r w:rsidRPr="002D6112">
        <w:rPr>
          <w:rStyle w:val="c0c4"/>
          <w:sz w:val="32"/>
          <w:szCs w:val="32"/>
        </w:rPr>
        <w:t xml:space="preserve"> ,</w:t>
      </w:r>
      <w:proofErr w:type="gramEnd"/>
      <w:r w:rsidRPr="002D6112">
        <w:rPr>
          <w:rStyle w:val="c0c4"/>
          <w:sz w:val="32"/>
          <w:szCs w:val="32"/>
        </w:rPr>
        <w:t xml:space="preserve"> детвора!</w:t>
      </w:r>
    </w:p>
    <w:p w:rsidR="002D6112" w:rsidRPr="002D6112" w:rsidRDefault="002D6112" w:rsidP="002D6112">
      <w:pPr>
        <w:pStyle w:val="c13"/>
        <w:rPr>
          <w:sz w:val="32"/>
          <w:szCs w:val="32"/>
        </w:rPr>
      </w:pPr>
      <w:r w:rsidRPr="002D6112">
        <w:rPr>
          <w:rStyle w:val="c0c4"/>
          <w:sz w:val="32"/>
          <w:szCs w:val="32"/>
        </w:rPr>
        <w:lastRenderedPageBreak/>
        <w:t>На свои участки вы идите,  планы свои прочтите. И найдёте – КЛАД!!!! Удачи, друзья!</w:t>
      </w:r>
    </w:p>
    <w:p w:rsidR="002D6112" w:rsidRPr="002D6112" w:rsidRDefault="002D6112" w:rsidP="002D6112">
      <w:pPr>
        <w:pStyle w:val="a5"/>
        <w:jc w:val="center"/>
        <w:rPr>
          <w:color w:val="000000"/>
          <w:sz w:val="32"/>
          <w:szCs w:val="32"/>
          <w:u w:val="single"/>
        </w:rPr>
      </w:pPr>
      <w:r w:rsidRPr="002D6112">
        <w:rPr>
          <w:b/>
          <w:bCs/>
          <w:color w:val="000000"/>
          <w:sz w:val="32"/>
          <w:szCs w:val="32"/>
          <w:u w:val="single"/>
        </w:rPr>
        <w:t>КВН «Знатоки природы».</w:t>
      </w:r>
    </w:p>
    <w:p w:rsidR="002D6112" w:rsidRPr="002D6112" w:rsidRDefault="002D6112" w:rsidP="002D6112">
      <w:pPr>
        <w:pStyle w:val="a5"/>
        <w:rPr>
          <w:color w:val="000000"/>
          <w:sz w:val="32"/>
          <w:szCs w:val="32"/>
        </w:rPr>
      </w:pPr>
    </w:p>
    <w:p w:rsidR="002D6112" w:rsidRPr="002D6112" w:rsidRDefault="002D6112" w:rsidP="002D6112">
      <w:pPr>
        <w:pStyle w:val="a5"/>
        <w:rPr>
          <w:color w:val="000000"/>
          <w:sz w:val="32"/>
          <w:szCs w:val="32"/>
        </w:rPr>
      </w:pPr>
      <w:r w:rsidRPr="002D6112">
        <w:rPr>
          <w:b/>
          <w:bCs/>
          <w:color w:val="000000"/>
          <w:sz w:val="32"/>
          <w:szCs w:val="32"/>
        </w:rPr>
        <w:t>Цель</w:t>
      </w:r>
      <w:r w:rsidRPr="002D6112">
        <w:rPr>
          <w:color w:val="000000"/>
          <w:sz w:val="32"/>
          <w:szCs w:val="32"/>
        </w:rPr>
        <w:t>: Формирование любознательности, бережного отношения к природе.</w:t>
      </w:r>
      <w:r w:rsidRPr="002D6112">
        <w:rPr>
          <w:noProof/>
          <w:sz w:val="32"/>
          <w:szCs w:val="32"/>
        </w:rPr>
        <w:drawing>
          <wp:anchor distT="0" distB="0" distL="114300" distR="114300" simplePos="0" relativeHeight="251675648" behindDoc="0" locked="0" layoutInCell="1" allowOverlap="0" wp14:anchorId="1B348B45" wp14:editId="49CF850C">
            <wp:simplePos x="0" y="0"/>
            <wp:positionH relativeFrom="column">
              <wp:align>left</wp:align>
            </wp:positionH>
            <wp:positionV relativeFrom="line">
              <wp:posOffset>0</wp:posOffset>
            </wp:positionV>
            <wp:extent cx="2667000" cy="1695450"/>
            <wp:effectExtent l="0" t="0" r="0" b="0"/>
            <wp:wrapSquare wrapText="bothSides"/>
            <wp:docPr id="2" name="Рисунок 2" descr="0001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000153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695450"/>
                    </a:xfrm>
                    <a:prstGeom prst="rect">
                      <a:avLst/>
                    </a:prstGeom>
                    <a:noFill/>
                  </pic:spPr>
                </pic:pic>
              </a:graphicData>
            </a:graphic>
            <wp14:sizeRelH relativeFrom="page">
              <wp14:pctWidth>0</wp14:pctWidth>
            </wp14:sizeRelH>
            <wp14:sizeRelV relativeFrom="page">
              <wp14:pctHeight>0</wp14:pctHeight>
            </wp14:sizeRelV>
          </wp:anchor>
        </w:drawing>
      </w:r>
    </w:p>
    <w:p w:rsidR="002D6112" w:rsidRPr="002D6112" w:rsidRDefault="002D6112" w:rsidP="002D6112">
      <w:pPr>
        <w:pStyle w:val="a5"/>
        <w:rPr>
          <w:color w:val="000000"/>
          <w:sz w:val="32"/>
          <w:szCs w:val="32"/>
        </w:rPr>
      </w:pPr>
    </w:p>
    <w:p w:rsidR="002D6112" w:rsidRPr="002D6112" w:rsidRDefault="002D6112" w:rsidP="002D6112">
      <w:pPr>
        <w:pStyle w:val="a5"/>
        <w:rPr>
          <w:color w:val="000000"/>
          <w:sz w:val="32"/>
          <w:szCs w:val="32"/>
        </w:rPr>
      </w:pPr>
      <w:r w:rsidRPr="002D6112">
        <w:rPr>
          <w:b/>
          <w:bCs/>
          <w:color w:val="000000"/>
          <w:sz w:val="32"/>
          <w:szCs w:val="32"/>
        </w:rPr>
        <w:t>Оформление:</w:t>
      </w:r>
      <w:r w:rsidRPr="002D6112">
        <w:rPr>
          <w:rStyle w:val="apple-converted-space"/>
          <w:color w:val="000000"/>
          <w:sz w:val="32"/>
          <w:szCs w:val="32"/>
        </w:rPr>
        <w:t> </w:t>
      </w:r>
      <w:r w:rsidRPr="002D6112">
        <w:rPr>
          <w:color w:val="000000"/>
          <w:sz w:val="32"/>
          <w:szCs w:val="32"/>
        </w:rPr>
        <w:t>Плакат «Счастье – это быть с природой, видеть её, говорить с ней».</w:t>
      </w:r>
    </w:p>
    <w:p w:rsidR="002D6112" w:rsidRPr="002D6112" w:rsidRDefault="002D6112" w:rsidP="002D6112">
      <w:pPr>
        <w:pStyle w:val="a5"/>
        <w:rPr>
          <w:color w:val="000000"/>
          <w:sz w:val="32"/>
          <w:szCs w:val="32"/>
        </w:rPr>
      </w:pPr>
      <w:r w:rsidRPr="002D6112">
        <w:rPr>
          <w:color w:val="000000"/>
          <w:sz w:val="32"/>
          <w:szCs w:val="32"/>
        </w:rPr>
        <w:t>Л.Н. Толстой.</w:t>
      </w:r>
    </w:p>
    <w:p w:rsidR="002D6112" w:rsidRPr="002D6112" w:rsidRDefault="002D6112" w:rsidP="002D6112">
      <w:pPr>
        <w:pStyle w:val="a5"/>
        <w:rPr>
          <w:color w:val="000000"/>
          <w:sz w:val="32"/>
          <w:szCs w:val="32"/>
        </w:rPr>
      </w:pPr>
      <w:r w:rsidRPr="002D6112">
        <w:rPr>
          <w:b/>
          <w:bCs/>
          <w:color w:val="000000"/>
          <w:sz w:val="32"/>
          <w:szCs w:val="32"/>
        </w:rPr>
        <w:t>Ведущий:</w:t>
      </w:r>
      <w:r w:rsidRPr="002D6112">
        <w:rPr>
          <w:rStyle w:val="apple-converted-space"/>
          <w:color w:val="000000"/>
          <w:sz w:val="32"/>
          <w:szCs w:val="32"/>
        </w:rPr>
        <w:t> </w:t>
      </w:r>
      <w:r w:rsidRPr="002D6112">
        <w:rPr>
          <w:color w:val="000000"/>
          <w:sz w:val="32"/>
          <w:szCs w:val="32"/>
        </w:rPr>
        <w:t>Ребята, сегодня мы проводим КВН «Знатоки природы» не случайно. Вы знаете, что наша природа находится в опасности. А что бы ей помочь, мы должны знать природу.</w:t>
      </w:r>
    </w:p>
    <w:p w:rsidR="002D6112" w:rsidRPr="002D6112" w:rsidRDefault="002D6112" w:rsidP="002D6112">
      <w:pPr>
        <w:pStyle w:val="a5"/>
        <w:rPr>
          <w:color w:val="000000"/>
          <w:sz w:val="32"/>
          <w:szCs w:val="32"/>
        </w:rPr>
      </w:pPr>
    </w:p>
    <w:p w:rsidR="002D6112" w:rsidRPr="002D6112" w:rsidRDefault="002D6112" w:rsidP="002D6112">
      <w:pPr>
        <w:pStyle w:val="a5"/>
        <w:rPr>
          <w:color w:val="000000"/>
          <w:sz w:val="32"/>
          <w:szCs w:val="32"/>
        </w:rPr>
      </w:pPr>
      <w:r w:rsidRPr="002D6112">
        <w:rPr>
          <w:b/>
          <w:bCs/>
          <w:color w:val="000000"/>
          <w:sz w:val="32"/>
          <w:szCs w:val="32"/>
        </w:rPr>
        <w:t>Конкурсы.</w:t>
      </w:r>
    </w:p>
    <w:p w:rsidR="002D6112" w:rsidRPr="002D6112" w:rsidRDefault="002D6112" w:rsidP="002B6EF8">
      <w:pPr>
        <w:pStyle w:val="a5"/>
        <w:numPr>
          <w:ilvl w:val="0"/>
          <w:numId w:val="9"/>
        </w:numPr>
        <w:rPr>
          <w:color w:val="000000"/>
          <w:sz w:val="32"/>
          <w:szCs w:val="32"/>
        </w:rPr>
      </w:pPr>
      <w:r w:rsidRPr="002D6112">
        <w:rPr>
          <w:b/>
          <w:bCs/>
          <w:color w:val="000000"/>
          <w:sz w:val="32"/>
          <w:szCs w:val="32"/>
        </w:rPr>
        <w:t>Конкурс капитанов.</w:t>
      </w:r>
      <w:r w:rsidRPr="002D6112">
        <w:rPr>
          <w:rStyle w:val="apple-converted-space"/>
          <w:b/>
          <w:bCs/>
          <w:color w:val="000000"/>
          <w:sz w:val="32"/>
          <w:szCs w:val="32"/>
        </w:rPr>
        <w:t> </w:t>
      </w:r>
      <w:r w:rsidRPr="002D6112">
        <w:rPr>
          <w:color w:val="000000"/>
          <w:sz w:val="32"/>
          <w:szCs w:val="32"/>
        </w:rPr>
        <w:t>( Представление команды: название, приветствие).</w:t>
      </w:r>
    </w:p>
    <w:p w:rsidR="002D6112" w:rsidRPr="002D6112" w:rsidRDefault="002D6112" w:rsidP="002B6EF8">
      <w:pPr>
        <w:pStyle w:val="a5"/>
        <w:numPr>
          <w:ilvl w:val="0"/>
          <w:numId w:val="9"/>
        </w:numPr>
        <w:rPr>
          <w:color w:val="000000"/>
          <w:sz w:val="32"/>
          <w:szCs w:val="32"/>
        </w:rPr>
      </w:pPr>
      <w:r w:rsidRPr="002D6112">
        <w:rPr>
          <w:b/>
          <w:bCs/>
          <w:color w:val="000000"/>
          <w:sz w:val="32"/>
          <w:szCs w:val="32"/>
        </w:rPr>
        <w:t>Конкурс «Разминка».</w:t>
      </w:r>
      <w:r w:rsidRPr="002D6112">
        <w:rPr>
          <w:rStyle w:val="apple-converted-space"/>
          <w:color w:val="000000"/>
          <w:sz w:val="32"/>
          <w:szCs w:val="32"/>
        </w:rPr>
        <w:t> </w:t>
      </w:r>
      <w:r w:rsidRPr="002D6112">
        <w:rPr>
          <w:color w:val="000000"/>
          <w:sz w:val="32"/>
          <w:szCs w:val="32"/>
        </w:rPr>
        <w:t>(Каждая команда называет животных на букву «Б»).</w:t>
      </w:r>
    </w:p>
    <w:p w:rsidR="002D6112" w:rsidRPr="002D6112" w:rsidRDefault="002D6112" w:rsidP="002B6EF8">
      <w:pPr>
        <w:pStyle w:val="a5"/>
        <w:numPr>
          <w:ilvl w:val="0"/>
          <w:numId w:val="9"/>
        </w:numPr>
        <w:rPr>
          <w:color w:val="000000"/>
          <w:sz w:val="32"/>
          <w:szCs w:val="32"/>
        </w:rPr>
      </w:pPr>
      <w:r w:rsidRPr="002D6112">
        <w:rPr>
          <w:b/>
          <w:bCs/>
          <w:color w:val="000000"/>
          <w:sz w:val="32"/>
          <w:szCs w:val="32"/>
        </w:rPr>
        <w:t>Конкурс «Узнай растение».</w:t>
      </w:r>
      <w:r w:rsidRPr="002D6112">
        <w:rPr>
          <w:rStyle w:val="apple-converted-space"/>
          <w:b/>
          <w:bCs/>
          <w:color w:val="000000"/>
          <w:sz w:val="32"/>
          <w:szCs w:val="32"/>
        </w:rPr>
        <w:t> </w:t>
      </w:r>
      <w:r w:rsidRPr="002D6112">
        <w:rPr>
          <w:color w:val="000000"/>
          <w:sz w:val="32"/>
          <w:szCs w:val="32"/>
        </w:rPr>
        <w:t>(Сложить из частей открытки растение и назвать его).</w:t>
      </w:r>
    </w:p>
    <w:p w:rsidR="002D6112" w:rsidRPr="002D6112" w:rsidRDefault="002D6112" w:rsidP="002B6EF8">
      <w:pPr>
        <w:pStyle w:val="a5"/>
        <w:numPr>
          <w:ilvl w:val="0"/>
          <w:numId w:val="9"/>
        </w:numPr>
        <w:rPr>
          <w:color w:val="000000"/>
          <w:sz w:val="32"/>
          <w:szCs w:val="32"/>
        </w:rPr>
      </w:pPr>
      <w:r w:rsidRPr="002D6112">
        <w:rPr>
          <w:b/>
          <w:bCs/>
          <w:color w:val="000000"/>
          <w:sz w:val="32"/>
          <w:szCs w:val="32"/>
        </w:rPr>
        <w:t>Конкурс «Моё любимое животное».</w:t>
      </w:r>
      <w:r w:rsidRPr="002D6112">
        <w:rPr>
          <w:rStyle w:val="apple-converted-space"/>
          <w:b/>
          <w:bCs/>
          <w:color w:val="000000"/>
          <w:sz w:val="32"/>
          <w:szCs w:val="32"/>
        </w:rPr>
        <w:t> </w:t>
      </w:r>
      <w:r w:rsidRPr="002D6112">
        <w:rPr>
          <w:color w:val="000000"/>
          <w:sz w:val="32"/>
          <w:szCs w:val="32"/>
        </w:rPr>
        <w:t>(Нарисовать с закрытыми глазами любимое животное, если болельщики его отгадают, то игрок зарабатывает баллы).</w:t>
      </w:r>
    </w:p>
    <w:p w:rsidR="002D6112" w:rsidRPr="002D6112" w:rsidRDefault="002D6112" w:rsidP="002B6EF8">
      <w:pPr>
        <w:pStyle w:val="a5"/>
        <w:numPr>
          <w:ilvl w:val="0"/>
          <w:numId w:val="9"/>
        </w:numPr>
        <w:rPr>
          <w:color w:val="000000"/>
          <w:sz w:val="32"/>
          <w:szCs w:val="32"/>
        </w:rPr>
      </w:pPr>
      <w:r w:rsidRPr="002D6112">
        <w:rPr>
          <w:b/>
          <w:bCs/>
          <w:color w:val="000000"/>
          <w:sz w:val="32"/>
          <w:szCs w:val="32"/>
        </w:rPr>
        <w:t>Конкурс болельщиков.</w:t>
      </w:r>
      <w:r w:rsidRPr="002D6112">
        <w:rPr>
          <w:rStyle w:val="apple-converted-space"/>
          <w:b/>
          <w:bCs/>
          <w:color w:val="000000"/>
          <w:sz w:val="32"/>
          <w:szCs w:val="32"/>
        </w:rPr>
        <w:t> </w:t>
      </w:r>
      <w:r w:rsidRPr="002D6112">
        <w:rPr>
          <w:color w:val="000000"/>
          <w:sz w:val="32"/>
          <w:szCs w:val="32"/>
        </w:rPr>
        <w:t xml:space="preserve">Отгадать загадки. </w:t>
      </w:r>
      <w:proofErr w:type="gramStart"/>
      <w:r w:rsidRPr="002D6112">
        <w:rPr>
          <w:color w:val="000000"/>
          <w:sz w:val="32"/>
          <w:szCs w:val="32"/>
        </w:rPr>
        <w:t>(По очереди болельщикам загадывается загадка.</w:t>
      </w:r>
      <w:proofErr w:type="gramEnd"/>
      <w:r w:rsidRPr="002D6112">
        <w:rPr>
          <w:color w:val="000000"/>
          <w:sz w:val="32"/>
          <w:szCs w:val="32"/>
        </w:rPr>
        <w:t xml:space="preserve"> </w:t>
      </w:r>
      <w:proofErr w:type="gramStart"/>
      <w:r w:rsidRPr="002D6112">
        <w:rPr>
          <w:color w:val="000000"/>
          <w:sz w:val="32"/>
          <w:szCs w:val="32"/>
        </w:rPr>
        <w:t>Если угадывается – 1балл команде).</w:t>
      </w:r>
      <w:proofErr w:type="gramEnd"/>
    </w:p>
    <w:p w:rsidR="002D6112" w:rsidRPr="002D6112" w:rsidRDefault="002D6112" w:rsidP="002D6112">
      <w:pPr>
        <w:pStyle w:val="a5"/>
        <w:rPr>
          <w:color w:val="000000"/>
          <w:sz w:val="32"/>
          <w:szCs w:val="32"/>
        </w:rPr>
      </w:pPr>
      <w:r w:rsidRPr="002D6112">
        <w:rPr>
          <w:color w:val="000000"/>
          <w:sz w:val="32"/>
          <w:szCs w:val="32"/>
        </w:rPr>
        <w:t>А. Дровосек срубил осину, на обед и на плотину</w:t>
      </w:r>
      <w:proofErr w:type="gramStart"/>
      <w:r w:rsidRPr="002D6112">
        <w:rPr>
          <w:color w:val="000000"/>
          <w:sz w:val="32"/>
          <w:szCs w:val="32"/>
        </w:rPr>
        <w:t>.</w:t>
      </w:r>
      <w:proofErr w:type="gramEnd"/>
      <w:r w:rsidRPr="002D6112">
        <w:rPr>
          <w:color w:val="000000"/>
          <w:sz w:val="32"/>
          <w:szCs w:val="32"/>
        </w:rPr>
        <w:t xml:space="preserve"> (</w:t>
      </w:r>
      <w:proofErr w:type="gramStart"/>
      <w:r w:rsidRPr="002D6112">
        <w:rPr>
          <w:color w:val="000000"/>
          <w:sz w:val="32"/>
          <w:szCs w:val="32"/>
        </w:rPr>
        <w:t>б</w:t>
      </w:r>
      <w:proofErr w:type="gramEnd"/>
      <w:r w:rsidRPr="002D6112">
        <w:rPr>
          <w:color w:val="000000"/>
          <w:sz w:val="32"/>
          <w:szCs w:val="32"/>
        </w:rPr>
        <w:t>обр).</w:t>
      </w:r>
    </w:p>
    <w:p w:rsidR="002D6112" w:rsidRPr="002D6112" w:rsidRDefault="002D6112" w:rsidP="002D6112">
      <w:pPr>
        <w:pStyle w:val="a5"/>
        <w:rPr>
          <w:color w:val="000000"/>
          <w:sz w:val="32"/>
          <w:szCs w:val="32"/>
        </w:rPr>
      </w:pPr>
      <w:r w:rsidRPr="002D6112">
        <w:rPr>
          <w:color w:val="000000"/>
          <w:sz w:val="32"/>
          <w:szCs w:val="32"/>
        </w:rPr>
        <w:t>Б. Днём спала, а к ночи выкатила очи</w:t>
      </w:r>
    </w:p>
    <w:p w:rsidR="002D6112" w:rsidRPr="002D6112" w:rsidRDefault="002D6112" w:rsidP="002D6112">
      <w:pPr>
        <w:pStyle w:val="a5"/>
        <w:rPr>
          <w:color w:val="000000"/>
          <w:sz w:val="32"/>
          <w:szCs w:val="32"/>
        </w:rPr>
      </w:pPr>
      <w:r w:rsidRPr="002D6112">
        <w:rPr>
          <w:color w:val="000000"/>
          <w:sz w:val="32"/>
          <w:szCs w:val="32"/>
        </w:rPr>
        <w:lastRenderedPageBreak/>
        <w:t>Прячьтесь, мыши – крошки,</w:t>
      </w:r>
    </w:p>
    <w:p w:rsidR="002D6112" w:rsidRPr="002D6112" w:rsidRDefault="002D6112" w:rsidP="002D6112">
      <w:pPr>
        <w:pStyle w:val="a5"/>
        <w:rPr>
          <w:color w:val="000000"/>
          <w:sz w:val="32"/>
          <w:szCs w:val="32"/>
        </w:rPr>
      </w:pPr>
      <w:r w:rsidRPr="002D6112">
        <w:rPr>
          <w:color w:val="000000"/>
          <w:sz w:val="32"/>
          <w:szCs w:val="32"/>
        </w:rPr>
        <w:t>От крылатой кошки. (Сова).</w:t>
      </w:r>
    </w:p>
    <w:p w:rsidR="002D6112" w:rsidRPr="002D6112" w:rsidRDefault="002D6112" w:rsidP="002D6112">
      <w:pPr>
        <w:pStyle w:val="a5"/>
        <w:rPr>
          <w:color w:val="000000"/>
          <w:sz w:val="32"/>
          <w:szCs w:val="32"/>
        </w:rPr>
      </w:pPr>
      <w:r w:rsidRPr="002D6112">
        <w:rPr>
          <w:color w:val="000000"/>
          <w:sz w:val="32"/>
          <w:szCs w:val="32"/>
        </w:rPr>
        <w:t>В. В баню лезет чёрный, а из бани красный. (Рак).</w:t>
      </w:r>
    </w:p>
    <w:p w:rsidR="002D6112" w:rsidRPr="002D6112" w:rsidRDefault="002D6112" w:rsidP="002D6112">
      <w:pPr>
        <w:pStyle w:val="a5"/>
        <w:rPr>
          <w:color w:val="000000"/>
          <w:sz w:val="32"/>
          <w:szCs w:val="32"/>
        </w:rPr>
      </w:pPr>
      <w:r w:rsidRPr="002D6112">
        <w:rPr>
          <w:color w:val="000000"/>
          <w:sz w:val="32"/>
          <w:szCs w:val="32"/>
        </w:rPr>
        <w:t>Г. Не зверь, не птица, а поёт как спица. (Комар).</w:t>
      </w:r>
    </w:p>
    <w:p w:rsidR="002D6112" w:rsidRPr="002D6112" w:rsidRDefault="002D6112" w:rsidP="002D6112">
      <w:pPr>
        <w:pStyle w:val="a5"/>
        <w:rPr>
          <w:color w:val="000000"/>
          <w:sz w:val="32"/>
          <w:szCs w:val="32"/>
        </w:rPr>
      </w:pPr>
      <w:r w:rsidRPr="002D6112">
        <w:rPr>
          <w:color w:val="000000"/>
          <w:sz w:val="32"/>
          <w:szCs w:val="32"/>
        </w:rPr>
        <w:t>Д. Весной веселит, летом холодит,</w:t>
      </w:r>
    </w:p>
    <w:p w:rsidR="002D6112" w:rsidRPr="002D6112" w:rsidRDefault="002D6112" w:rsidP="002D6112">
      <w:pPr>
        <w:pStyle w:val="a5"/>
        <w:rPr>
          <w:color w:val="000000"/>
          <w:sz w:val="32"/>
          <w:szCs w:val="32"/>
        </w:rPr>
      </w:pPr>
      <w:r w:rsidRPr="002D6112">
        <w:rPr>
          <w:color w:val="000000"/>
          <w:sz w:val="32"/>
          <w:szCs w:val="32"/>
        </w:rPr>
        <w:t>Осенью питает, зимой согревает. (Лес).</w:t>
      </w:r>
    </w:p>
    <w:p w:rsidR="002D6112" w:rsidRPr="002D6112" w:rsidRDefault="002D6112" w:rsidP="002D6112">
      <w:pPr>
        <w:pStyle w:val="a5"/>
        <w:rPr>
          <w:color w:val="000000"/>
          <w:sz w:val="32"/>
          <w:szCs w:val="32"/>
        </w:rPr>
      </w:pPr>
      <w:r w:rsidRPr="002D6112">
        <w:rPr>
          <w:color w:val="000000"/>
          <w:sz w:val="32"/>
          <w:szCs w:val="32"/>
        </w:rPr>
        <w:t>Е. В землю крошки, а из Земли лепёшки. (Пшеница).</w:t>
      </w:r>
    </w:p>
    <w:p w:rsidR="002D6112" w:rsidRPr="002D6112" w:rsidRDefault="002D6112" w:rsidP="002D6112">
      <w:pPr>
        <w:pStyle w:val="a5"/>
        <w:rPr>
          <w:color w:val="000000"/>
          <w:sz w:val="32"/>
          <w:szCs w:val="32"/>
        </w:rPr>
      </w:pPr>
      <w:r w:rsidRPr="002D6112">
        <w:rPr>
          <w:color w:val="000000"/>
          <w:sz w:val="32"/>
          <w:szCs w:val="32"/>
        </w:rPr>
        <w:t>Ж. Дышит и растёт, а ходить не может. (Растение).</w:t>
      </w:r>
    </w:p>
    <w:p w:rsidR="002D6112" w:rsidRPr="002D6112" w:rsidRDefault="002D6112" w:rsidP="002D6112">
      <w:pPr>
        <w:pStyle w:val="a5"/>
        <w:rPr>
          <w:color w:val="000000"/>
          <w:sz w:val="32"/>
          <w:szCs w:val="32"/>
        </w:rPr>
      </w:pPr>
      <w:r w:rsidRPr="002D6112">
        <w:rPr>
          <w:color w:val="000000"/>
          <w:sz w:val="32"/>
          <w:szCs w:val="32"/>
        </w:rPr>
        <w:t>З. Это что за дом такой, до краёв налит водой. (Аквариум).</w:t>
      </w:r>
    </w:p>
    <w:p w:rsidR="002D6112" w:rsidRPr="002D6112" w:rsidRDefault="002D6112" w:rsidP="002D6112">
      <w:pPr>
        <w:pStyle w:val="a5"/>
        <w:rPr>
          <w:color w:val="000000"/>
          <w:sz w:val="32"/>
          <w:szCs w:val="32"/>
        </w:rPr>
      </w:pPr>
      <w:r w:rsidRPr="002D6112">
        <w:rPr>
          <w:color w:val="000000"/>
          <w:sz w:val="32"/>
          <w:szCs w:val="32"/>
        </w:rPr>
        <w:t>6.</w:t>
      </w:r>
      <w:r w:rsidRPr="002D6112">
        <w:rPr>
          <w:rStyle w:val="apple-converted-space"/>
          <w:b/>
          <w:bCs/>
          <w:color w:val="000000"/>
          <w:sz w:val="32"/>
          <w:szCs w:val="32"/>
        </w:rPr>
        <w:t> </w:t>
      </w:r>
      <w:r w:rsidRPr="002D6112">
        <w:rPr>
          <w:b/>
          <w:bCs/>
          <w:color w:val="000000"/>
          <w:sz w:val="32"/>
          <w:szCs w:val="32"/>
        </w:rPr>
        <w:t>Конкурс «Слова перевёртыши».</w:t>
      </w:r>
      <w:r w:rsidRPr="002D6112">
        <w:rPr>
          <w:rStyle w:val="apple-converted-space"/>
          <w:b/>
          <w:bCs/>
          <w:color w:val="000000"/>
          <w:sz w:val="32"/>
          <w:szCs w:val="32"/>
        </w:rPr>
        <w:t> </w:t>
      </w:r>
      <w:proofErr w:type="gramStart"/>
      <w:r w:rsidRPr="002D6112">
        <w:rPr>
          <w:color w:val="000000"/>
          <w:sz w:val="32"/>
          <w:szCs w:val="32"/>
        </w:rPr>
        <w:t>(Кто быстрее разгадает слово.</w:t>
      </w:r>
      <w:proofErr w:type="gramEnd"/>
    </w:p>
    <w:p w:rsidR="002D6112" w:rsidRPr="002D6112" w:rsidRDefault="002D6112" w:rsidP="002D6112">
      <w:pPr>
        <w:pStyle w:val="a5"/>
        <w:rPr>
          <w:color w:val="000000"/>
          <w:sz w:val="32"/>
          <w:szCs w:val="32"/>
        </w:rPr>
      </w:pPr>
      <w:r w:rsidRPr="002D6112">
        <w:rPr>
          <w:color w:val="000000"/>
          <w:sz w:val="32"/>
          <w:szCs w:val="32"/>
        </w:rPr>
        <w:t xml:space="preserve">Корова – </w:t>
      </w:r>
      <w:proofErr w:type="spellStart"/>
      <w:r w:rsidRPr="002D6112">
        <w:rPr>
          <w:color w:val="000000"/>
          <w:sz w:val="32"/>
          <w:szCs w:val="32"/>
        </w:rPr>
        <w:t>рокова</w:t>
      </w:r>
      <w:proofErr w:type="spellEnd"/>
      <w:r w:rsidRPr="002D6112">
        <w:rPr>
          <w:color w:val="000000"/>
          <w:sz w:val="32"/>
          <w:szCs w:val="32"/>
        </w:rPr>
        <w:t xml:space="preserve">. </w:t>
      </w:r>
      <w:proofErr w:type="gramStart"/>
      <w:r w:rsidRPr="002D6112">
        <w:rPr>
          <w:color w:val="000000"/>
          <w:sz w:val="32"/>
          <w:szCs w:val="32"/>
        </w:rPr>
        <w:t xml:space="preserve">Собака – </w:t>
      </w:r>
      <w:proofErr w:type="spellStart"/>
      <w:r w:rsidRPr="002D6112">
        <w:rPr>
          <w:color w:val="000000"/>
          <w:sz w:val="32"/>
          <w:szCs w:val="32"/>
        </w:rPr>
        <w:t>боаска</w:t>
      </w:r>
      <w:proofErr w:type="spellEnd"/>
      <w:r w:rsidRPr="002D6112">
        <w:rPr>
          <w:color w:val="000000"/>
          <w:sz w:val="32"/>
          <w:szCs w:val="32"/>
        </w:rPr>
        <w:t>).</w:t>
      </w:r>
      <w:proofErr w:type="gramEnd"/>
    </w:p>
    <w:p w:rsidR="002D6112" w:rsidRPr="002D6112" w:rsidRDefault="002D6112" w:rsidP="002D6112">
      <w:pPr>
        <w:pStyle w:val="a5"/>
        <w:rPr>
          <w:color w:val="000000"/>
          <w:sz w:val="32"/>
          <w:szCs w:val="32"/>
        </w:rPr>
      </w:pPr>
      <w:r w:rsidRPr="002D6112">
        <w:rPr>
          <w:color w:val="000000"/>
          <w:sz w:val="32"/>
          <w:szCs w:val="32"/>
        </w:rPr>
        <w:t>7.</w:t>
      </w:r>
      <w:r w:rsidRPr="002D6112">
        <w:rPr>
          <w:rStyle w:val="apple-converted-space"/>
          <w:color w:val="000000"/>
          <w:sz w:val="32"/>
          <w:szCs w:val="32"/>
        </w:rPr>
        <w:t> </w:t>
      </w:r>
      <w:r w:rsidRPr="002D6112">
        <w:rPr>
          <w:b/>
          <w:bCs/>
          <w:color w:val="000000"/>
          <w:sz w:val="32"/>
          <w:szCs w:val="32"/>
        </w:rPr>
        <w:t>Конкурс «Угадай».</w:t>
      </w:r>
      <w:r w:rsidRPr="002D6112">
        <w:rPr>
          <w:rStyle w:val="apple-converted-space"/>
          <w:b/>
          <w:bCs/>
          <w:color w:val="000000"/>
          <w:sz w:val="32"/>
          <w:szCs w:val="32"/>
        </w:rPr>
        <w:t> </w:t>
      </w:r>
      <w:r w:rsidRPr="002D6112">
        <w:rPr>
          <w:color w:val="000000"/>
          <w:sz w:val="32"/>
          <w:szCs w:val="32"/>
        </w:rPr>
        <w:t>(Изобразить любое животное, а болельщики должны его узнать).</w:t>
      </w:r>
    </w:p>
    <w:p w:rsidR="002D6112" w:rsidRPr="002D6112" w:rsidRDefault="002D6112" w:rsidP="002D6112">
      <w:pPr>
        <w:pStyle w:val="a5"/>
        <w:rPr>
          <w:color w:val="000000"/>
          <w:sz w:val="32"/>
          <w:szCs w:val="32"/>
        </w:rPr>
      </w:pPr>
      <w:r w:rsidRPr="002D6112">
        <w:rPr>
          <w:color w:val="000000"/>
          <w:sz w:val="32"/>
          <w:szCs w:val="32"/>
        </w:rPr>
        <w:t xml:space="preserve">8. Конкурс «Шифровка». </w:t>
      </w:r>
      <w:proofErr w:type="gramStart"/>
      <w:r w:rsidRPr="002D6112">
        <w:rPr>
          <w:color w:val="000000"/>
          <w:sz w:val="32"/>
          <w:szCs w:val="32"/>
        </w:rPr>
        <w:t>(Какое животное здесь зашифровано?</w:t>
      </w:r>
      <w:proofErr w:type="gramEnd"/>
      <w:r w:rsidRPr="002D6112">
        <w:rPr>
          <w:color w:val="000000"/>
          <w:sz w:val="32"/>
          <w:szCs w:val="32"/>
        </w:rPr>
        <w:t xml:space="preserve"> </w:t>
      </w:r>
      <w:proofErr w:type="gramStart"/>
      <w:r w:rsidRPr="002D6112">
        <w:rPr>
          <w:color w:val="000000"/>
          <w:sz w:val="32"/>
          <w:szCs w:val="32"/>
        </w:rPr>
        <w:t>Ж…., З….).</w:t>
      </w:r>
      <w:proofErr w:type="gramEnd"/>
    </w:p>
    <w:p w:rsidR="002D6112" w:rsidRPr="002D6112" w:rsidRDefault="002D6112" w:rsidP="002D6112">
      <w:pPr>
        <w:pStyle w:val="a5"/>
        <w:rPr>
          <w:color w:val="000000"/>
          <w:sz w:val="32"/>
          <w:szCs w:val="32"/>
        </w:rPr>
      </w:pPr>
      <w:r w:rsidRPr="002D6112">
        <w:rPr>
          <w:color w:val="000000"/>
          <w:sz w:val="32"/>
          <w:szCs w:val="32"/>
        </w:rPr>
        <w:t>9.</w:t>
      </w:r>
      <w:r w:rsidRPr="002D6112">
        <w:rPr>
          <w:rStyle w:val="apple-converted-space"/>
          <w:color w:val="000000"/>
          <w:sz w:val="32"/>
          <w:szCs w:val="32"/>
        </w:rPr>
        <w:t> </w:t>
      </w:r>
      <w:r w:rsidRPr="002D6112">
        <w:rPr>
          <w:b/>
          <w:bCs/>
          <w:color w:val="000000"/>
          <w:sz w:val="32"/>
          <w:szCs w:val="32"/>
        </w:rPr>
        <w:t>Конкурс «Охраняем природу».</w:t>
      </w:r>
      <w:r w:rsidRPr="002D6112">
        <w:rPr>
          <w:rStyle w:val="apple-converted-space"/>
          <w:b/>
          <w:bCs/>
          <w:color w:val="000000"/>
          <w:sz w:val="32"/>
          <w:szCs w:val="32"/>
        </w:rPr>
        <w:t> </w:t>
      </w:r>
      <w:r w:rsidRPr="002D6112">
        <w:rPr>
          <w:color w:val="000000"/>
          <w:sz w:val="32"/>
          <w:szCs w:val="32"/>
        </w:rPr>
        <w:t>(За одну минуту придумать как можно больше правил по охране природы).</w:t>
      </w:r>
    </w:p>
    <w:p w:rsidR="002D6112" w:rsidRPr="002D6112" w:rsidRDefault="002D6112" w:rsidP="002D6112">
      <w:pPr>
        <w:pStyle w:val="a5"/>
        <w:rPr>
          <w:color w:val="000000"/>
          <w:sz w:val="32"/>
          <w:szCs w:val="32"/>
        </w:rPr>
      </w:pPr>
      <w:r w:rsidRPr="002D6112">
        <w:rPr>
          <w:color w:val="000000"/>
          <w:sz w:val="32"/>
          <w:szCs w:val="32"/>
        </w:rPr>
        <w:t>10.</w:t>
      </w:r>
      <w:r w:rsidRPr="002D6112">
        <w:rPr>
          <w:rStyle w:val="apple-converted-space"/>
          <w:color w:val="000000"/>
          <w:sz w:val="32"/>
          <w:szCs w:val="32"/>
        </w:rPr>
        <w:t> </w:t>
      </w:r>
      <w:r w:rsidRPr="002D6112">
        <w:rPr>
          <w:b/>
          <w:bCs/>
          <w:color w:val="000000"/>
          <w:sz w:val="32"/>
          <w:szCs w:val="32"/>
        </w:rPr>
        <w:t>Конкурс болельщиков.</w:t>
      </w:r>
      <w:r w:rsidRPr="002D6112">
        <w:rPr>
          <w:rStyle w:val="apple-converted-space"/>
          <w:b/>
          <w:bCs/>
          <w:color w:val="000000"/>
          <w:sz w:val="32"/>
          <w:szCs w:val="32"/>
        </w:rPr>
        <w:t> </w:t>
      </w:r>
      <w:r w:rsidRPr="002D6112">
        <w:rPr>
          <w:color w:val="000000"/>
          <w:sz w:val="32"/>
          <w:szCs w:val="32"/>
        </w:rPr>
        <w:t>(За каждый правильный ответ 1 бал команде).</w:t>
      </w:r>
    </w:p>
    <w:p w:rsidR="002D6112" w:rsidRPr="002D6112" w:rsidRDefault="002D6112" w:rsidP="002D6112">
      <w:pPr>
        <w:pStyle w:val="a5"/>
        <w:rPr>
          <w:color w:val="000000"/>
          <w:sz w:val="32"/>
          <w:szCs w:val="32"/>
        </w:rPr>
      </w:pPr>
      <w:r w:rsidRPr="002D6112">
        <w:rPr>
          <w:color w:val="000000"/>
          <w:sz w:val="32"/>
          <w:szCs w:val="32"/>
        </w:rPr>
        <w:t>А. В названии какой птицы сорок букв «А». (Сорока).</w:t>
      </w:r>
    </w:p>
    <w:p w:rsidR="002D6112" w:rsidRPr="002D6112" w:rsidRDefault="002D6112" w:rsidP="002D6112">
      <w:pPr>
        <w:pStyle w:val="a5"/>
        <w:rPr>
          <w:color w:val="000000"/>
          <w:sz w:val="32"/>
          <w:szCs w:val="32"/>
        </w:rPr>
      </w:pPr>
      <w:proofErr w:type="gramStart"/>
      <w:r w:rsidRPr="002D6112">
        <w:rPr>
          <w:color w:val="000000"/>
          <w:sz w:val="32"/>
          <w:szCs w:val="32"/>
        </w:rPr>
        <w:t>Б.</w:t>
      </w:r>
      <w:proofErr w:type="gramEnd"/>
      <w:r w:rsidRPr="002D6112">
        <w:rPr>
          <w:color w:val="000000"/>
          <w:sz w:val="32"/>
          <w:szCs w:val="32"/>
        </w:rPr>
        <w:t xml:space="preserve"> Какая рыба не имеет чешуи. (Сом).</w:t>
      </w:r>
    </w:p>
    <w:p w:rsidR="002D6112" w:rsidRPr="002D6112" w:rsidRDefault="002D6112" w:rsidP="002D6112">
      <w:pPr>
        <w:pStyle w:val="a5"/>
        <w:rPr>
          <w:color w:val="000000"/>
          <w:sz w:val="32"/>
          <w:szCs w:val="32"/>
        </w:rPr>
      </w:pPr>
      <w:proofErr w:type="gramStart"/>
      <w:r w:rsidRPr="002D6112">
        <w:rPr>
          <w:color w:val="000000"/>
          <w:sz w:val="32"/>
          <w:szCs w:val="32"/>
        </w:rPr>
        <w:t>В.</w:t>
      </w:r>
      <w:proofErr w:type="gramEnd"/>
      <w:r w:rsidRPr="002D6112">
        <w:rPr>
          <w:color w:val="000000"/>
          <w:sz w:val="32"/>
          <w:szCs w:val="32"/>
        </w:rPr>
        <w:t xml:space="preserve"> Какая птица самая большая? (Страус).</w:t>
      </w:r>
    </w:p>
    <w:p w:rsidR="002D6112" w:rsidRPr="002D6112" w:rsidRDefault="002D6112" w:rsidP="002D6112">
      <w:pPr>
        <w:pStyle w:val="a5"/>
        <w:rPr>
          <w:color w:val="000000"/>
          <w:sz w:val="32"/>
          <w:szCs w:val="32"/>
        </w:rPr>
      </w:pPr>
      <w:r w:rsidRPr="002D6112">
        <w:rPr>
          <w:color w:val="000000"/>
          <w:sz w:val="32"/>
          <w:szCs w:val="32"/>
        </w:rPr>
        <w:t>Г. На жарком солнышке подсох и рвется из стручков (горох).</w:t>
      </w:r>
    </w:p>
    <w:p w:rsidR="002D6112" w:rsidRPr="002D6112" w:rsidRDefault="002D6112" w:rsidP="002D6112">
      <w:pPr>
        <w:pStyle w:val="a5"/>
        <w:rPr>
          <w:color w:val="000000"/>
          <w:sz w:val="32"/>
          <w:szCs w:val="32"/>
        </w:rPr>
      </w:pPr>
      <w:r w:rsidRPr="002D6112">
        <w:rPr>
          <w:color w:val="000000"/>
          <w:sz w:val="32"/>
          <w:szCs w:val="32"/>
        </w:rPr>
        <w:t>Д. Кто спит с открытыми глазами? (рыба).</w:t>
      </w:r>
    </w:p>
    <w:p w:rsidR="002D6112" w:rsidRPr="002D6112" w:rsidRDefault="002D6112" w:rsidP="002D6112">
      <w:pPr>
        <w:pStyle w:val="a5"/>
        <w:rPr>
          <w:color w:val="000000"/>
          <w:sz w:val="32"/>
          <w:szCs w:val="32"/>
        </w:rPr>
      </w:pPr>
      <w:r w:rsidRPr="002D6112">
        <w:rPr>
          <w:color w:val="000000"/>
          <w:sz w:val="32"/>
          <w:szCs w:val="32"/>
        </w:rPr>
        <w:lastRenderedPageBreak/>
        <w:t>Е. Это старый наш знакомый он живет на крыше дома? (аист).</w:t>
      </w:r>
    </w:p>
    <w:p w:rsidR="002D6112" w:rsidRPr="002D6112" w:rsidRDefault="002D6112" w:rsidP="002D6112">
      <w:pPr>
        <w:pStyle w:val="a5"/>
        <w:rPr>
          <w:color w:val="000000"/>
          <w:sz w:val="32"/>
          <w:szCs w:val="32"/>
        </w:rPr>
      </w:pPr>
      <w:proofErr w:type="gramStart"/>
      <w:r w:rsidRPr="002D6112">
        <w:rPr>
          <w:color w:val="000000"/>
          <w:sz w:val="32"/>
          <w:szCs w:val="32"/>
        </w:rPr>
        <w:t>Ж.</w:t>
      </w:r>
      <w:proofErr w:type="gramEnd"/>
      <w:r w:rsidRPr="002D6112">
        <w:rPr>
          <w:color w:val="000000"/>
          <w:sz w:val="32"/>
          <w:szCs w:val="32"/>
        </w:rPr>
        <w:t xml:space="preserve"> Какая рыба называется именем человека? (карп).</w:t>
      </w:r>
    </w:p>
    <w:p w:rsidR="002D6112" w:rsidRPr="002D6112" w:rsidRDefault="002D6112" w:rsidP="002D6112">
      <w:pPr>
        <w:pStyle w:val="a5"/>
        <w:rPr>
          <w:color w:val="000000"/>
          <w:sz w:val="32"/>
          <w:szCs w:val="32"/>
        </w:rPr>
      </w:pPr>
      <w:proofErr w:type="gramStart"/>
      <w:r w:rsidRPr="002D6112">
        <w:rPr>
          <w:color w:val="000000"/>
          <w:sz w:val="32"/>
          <w:szCs w:val="32"/>
        </w:rPr>
        <w:t>З.</w:t>
      </w:r>
      <w:proofErr w:type="gramEnd"/>
      <w:r w:rsidRPr="002D6112">
        <w:rPr>
          <w:color w:val="000000"/>
          <w:sz w:val="32"/>
          <w:szCs w:val="32"/>
        </w:rPr>
        <w:t xml:space="preserve"> Какая рыба похожа на змею? (угорь).</w:t>
      </w:r>
    </w:p>
    <w:p w:rsidR="002D6112" w:rsidRPr="002D6112" w:rsidRDefault="002D6112" w:rsidP="002D6112">
      <w:pPr>
        <w:pStyle w:val="a5"/>
        <w:rPr>
          <w:color w:val="000000"/>
          <w:sz w:val="32"/>
          <w:szCs w:val="32"/>
        </w:rPr>
      </w:pPr>
      <w:r w:rsidRPr="002D6112">
        <w:rPr>
          <w:color w:val="000000"/>
          <w:sz w:val="32"/>
          <w:szCs w:val="32"/>
        </w:rPr>
        <w:t>11.</w:t>
      </w:r>
      <w:r w:rsidRPr="002D6112">
        <w:rPr>
          <w:rStyle w:val="apple-converted-space"/>
          <w:color w:val="000000"/>
          <w:sz w:val="32"/>
          <w:szCs w:val="32"/>
        </w:rPr>
        <w:t> </w:t>
      </w:r>
      <w:r w:rsidRPr="002D6112">
        <w:rPr>
          <w:b/>
          <w:bCs/>
          <w:color w:val="000000"/>
          <w:sz w:val="32"/>
          <w:szCs w:val="32"/>
        </w:rPr>
        <w:t>Конкурс капитан</w:t>
      </w:r>
      <w:r w:rsidRPr="002D6112">
        <w:rPr>
          <w:rStyle w:val="apple-converted-space"/>
          <w:color w:val="000000"/>
          <w:sz w:val="32"/>
          <w:szCs w:val="32"/>
        </w:rPr>
        <w:t> </w:t>
      </w:r>
      <w:r w:rsidRPr="002D6112">
        <w:rPr>
          <w:color w:val="000000"/>
          <w:sz w:val="32"/>
          <w:szCs w:val="32"/>
        </w:rPr>
        <w:t>(Кто больше составит слов из слова «Собака»).</w:t>
      </w:r>
    </w:p>
    <w:p w:rsidR="002D6112" w:rsidRPr="002D6112" w:rsidRDefault="002D6112" w:rsidP="002D6112">
      <w:pPr>
        <w:pStyle w:val="a5"/>
        <w:rPr>
          <w:color w:val="000000"/>
          <w:sz w:val="32"/>
          <w:szCs w:val="32"/>
        </w:rPr>
      </w:pPr>
      <w:r w:rsidRPr="002D6112">
        <w:rPr>
          <w:color w:val="000000"/>
          <w:sz w:val="32"/>
          <w:szCs w:val="32"/>
        </w:rPr>
        <w:t>12.</w:t>
      </w:r>
      <w:r w:rsidRPr="002D6112">
        <w:rPr>
          <w:rStyle w:val="apple-converted-space"/>
          <w:color w:val="000000"/>
          <w:sz w:val="32"/>
          <w:szCs w:val="32"/>
        </w:rPr>
        <w:t> </w:t>
      </w:r>
      <w:r w:rsidRPr="002D6112">
        <w:rPr>
          <w:b/>
          <w:bCs/>
          <w:color w:val="000000"/>
          <w:sz w:val="32"/>
          <w:szCs w:val="32"/>
        </w:rPr>
        <w:t>Конкурс «Поэт».</w:t>
      </w:r>
      <w:r w:rsidRPr="002D6112">
        <w:rPr>
          <w:rStyle w:val="apple-converted-space"/>
          <w:b/>
          <w:bCs/>
          <w:color w:val="000000"/>
          <w:sz w:val="32"/>
          <w:szCs w:val="32"/>
        </w:rPr>
        <w:t> </w:t>
      </w:r>
      <w:r w:rsidRPr="002D6112">
        <w:rPr>
          <w:color w:val="000000"/>
          <w:sz w:val="32"/>
          <w:szCs w:val="32"/>
        </w:rPr>
        <w:t>(Составить четверостишие о природе).</w:t>
      </w:r>
    </w:p>
    <w:p w:rsidR="002D6112" w:rsidRPr="002D6112" w:rsidRDefault="002D6112" w:rsidP="002D6112">
      <w:pPr>
        <w:pStyle w:val="a5"/>
        <w:rPr>
          <w:color w:val="000000"/>
          <w:sz w:val="32"/>
          <w:szCs w:val="32"/>
        </w:rPr>
      </w:pPr>
      <w:r w:rsidRPr="002D6112">
        <w:rPr>
          <w:b/>
          <w:bCs/>
          <w:color w:val="000000"/>
          <w:sz w:val="32"/>
          <w:szCs w:val="32"/>
        </w:rPr>
        <w:t>Подведение итогов. Награждение.</w:t>
      </w:r>
    </w:p>
    <w:p w:rsidR="002D6112" w:rsidRPr="002D6112" w:rsidRDefault="002D6112" w:rsidP="002D6112">
      <w:pPr>
        <w:pStyle w:val="a5"/>
        <w:rPr>
          <w:color w:val="000000"/>
          <w:sz w:val="32"/>
          <w:szCs w:val="32"/>
        </w:rPr>
      </w:pPr>
      <w:proofErr w:type="gramStart"/>
      <w:r w:rsidRPr="002D6112">
        <w:rPr>
          <w:color w:val="000000"/>
          <w:sz w:val="32"/>
          <w:szCs w:val="32"/>
        </w:rPr>
        <w:t>(Примечания: каждый конкурс оценивается по 1 баллу</w:t>
      </w:r>
      <w:proofErr w:type="gramEnd"/>
    </w:p>
    <w:p w:rsidR="002D6112" w:rsidRPr="002D6112" w:rsidRDefault="002D6112" w:rsidP="002D6112">
      <w:pPr>
        <w:pStyle w:val="3"/>
        <w:spacing w:line="211" w:lineRule="atLeast"/>
        <w:jc w:val="center"/>
        <w:rPr>
          <w:color w:val="000000"/>
          <w:sz w:val="32"/>
          <w:szCs w:val="32"/>
        </w:rPr>
      </w:pPr>
      <w:r w:rsidRPr="002D6112">
        <w:rPr>
          <w:color w:val="00000A"/>
          <w:sz w:val="32"/>
          <w:szCs w:val="32"/>
        </w:rPr>
        <w:t>«Кто быстрей»</w:t>
      </w:r>
    </w:p>
    <w:p w:rsidR="002D6112" w:rsidRPr="002D6112" w:rsidRDefault="002D6112" w:rsidP="002D6112">
      <w:pPr>
        <w:pStyle w:val="a5"/>
        <w:rPr>
          <w:color w:val="000000"/>
          <w:sz w:val="32"/>
          <w:szCs w:val="32"/>
        </w:rPr>
      </w:pPr>
    </w:p>
    <w:p w:rsidR="002D6112" w:rsidRPr="002D6112" w:rsidRDefault="002D6112" w:rsidP="002D6112">
      <w:pPr>
        <w:pStyle w:val="a5"/>
        <w:rPr>
          <w:color w:val="000000"/>
          <w:sz w:val="32"/>
          <w:szCs w:val="32"/>
        </w:rPr>
      </w:pPr>
      <w:r w:rsidRPr="002D6112">
        <w:rPr>
          <w:color w:val="000000"/>
          <w:sz w:val="32"/>
          <w:szCs w:val="32"/>
        </w:rPr>
        <w:t xml:space="preserve">Отряд делится на 2 команды. Между командами помощники держат ширму (например, покрывало). По одному человеку от команды подходят к ширме и приседают, они не должны видеть друг друга. По команде ведущего ширма опускаются и игроки, сидящие около нее, должны назвать имена друг друга. Побеждает тот, кто называет быстрее. </w:t>
      </w:r>
      <w:proofErr w:type="gramStart"/>
      <w:r w:rsidRPr="002D6112">
        <w:rPr>
          <w:color w:val="000000"/>
          <w:sz w:val="32"/>
          <w:szCs w:val="32"/>
        </w:rPr>
        <w:t>Проигравший</w:t>
      </w:r>
      <w:proofErr w:type="gramEnd"/>
      <w:r w:rsidRPr="002D6112">
        <w:rPr>
          <w:color w:val="000000"/>
          <w:sz w:val="32"/>
          <w:szCs w:val="32"/>
        </w:rPr>
        <w:t xml:space="preserve"> переходит в команду соперников. И т.д.</w:t>
      </w:r>
    </w:p>
    <w:p w:rsidR="002D6112" w:rsidRPr="002D6112" w:rsidRDefault="002D6112" w:rsidP="002D6112">
      <w:pPr>
        <w:pStyle w:val="a5"/>
        <w:rPr>
          <w:color w:val="000000"/>
          <w:sz w:val="32"/>
          <w:szCs w:val="32"/>
        </w:rPr>
      </w:pPr>
      <w:r w:rsidRPr="002D6112">
        <w:rPr>
          <w:color w:val="000000"/>
          <w:sz w:val="32"/>
          <w:szCs w:val="32"/>
        </w:rPr>
        <w:br/>
      </w:r>
    </w:p>
    <w:p w:rsidR="002D6112" w:rsidRPr="002D6112" w:rsidRDefault="002D6112" w:rsidP="002D6112">
      <w:pPr>
        <w:pStyle w:val="a5"/>
        <w:jc w:val="center"/>
        <w:rPr>
          <w:color w:val="000000"/>
          <w:sz w:val="32"/>
          <w:szCs w:val="32"/>
        </w:rPr>
      </w:pPr>
      <w:r w:rsidRPr="002D6112">
        <w:rPr>
          <w:color w:val="000000"/>
          <w:sz w:val="32"/>
          <w:szCs w:val="32"/>
        </w:rPr>
        <w:t>«</w:t>
      </w:r>
      <w:r w:rsidRPr="002D6112">
        <w:rPr>
          <w:b/>
          <w:bCs/>
          <w:color w:val="000000"/>
          <w:sz w:val="32"/>
          <w:szCs w:val="32"/>
        </w:rPr>
        <w:t>Перебежчики</w:t>
      </w:r>
      <w:r w:rsidRPr="002D6112">
        <w:rPr>
          <w:color w:val="000000"/>
          <w:sz w:val="32"/>
          <w:szCs w:val="32"/>
        </w:rPr>
        <w:t>»</w:t>
      </w:r>
    </w:p>
    <w:p w:rsidR="002D6112" w:rsidRPr="002D6112" w:rsidRDefault="002D6112" w:rsidP="002D6112">
      <w:pPr>
        <w:pStyle w:val="a5"/>
        <w:rPr>
          <w:color w:val="000000"/>
          <w:sz w:val="32"/>
          <w:szCs w:val="32"/>
        </w:rPr>
      </w:pPr>
      <w:r w:rsidRPr="002D6112">
        <w:rPr>
          <w:color w:val="000000"/>
          <w:sz w:val="32"/>
          <w:szCs w:val="32"/>
        </w:rPr>
        <w:t>Участники сидят в кругу на стульях (лишних стульев не должно быть). Водящий находится в центре круга и называет предметы, которые есть у участников, например: у кого светлая обувь. Те участники, у кого светлая обувь, меняются между собой местами. Задача водящего - занять свободное место. Кто из перебежчиков не успел занять место, становится вод</w:t>
      </w:r>
    </w:p>
    <w:p w:rsidR="002D6112" w:rsidRPr="002D6112" w:rsidRDefault="002D6112" w:rsidP="002D6112">
      <w:pPr>
        <w:pStyle w:val="a5"/>
        <w:shd w:val="clear" w:color="auto" w:fill="FFFFFF"/>
        <w:jc w:val="center"/>
        <w:rPr>
          <w:color w:val="000000"/>
          <w:sz w:val="32"/>
          <w:szCs w:val="32"/>
        </w:rPr>
      </w:pPr>
      <w:proofErr w:type="spellStart"/>
      <w:proofErr w:type="gramStart"/>
      <w:r w:rsidRPr="002D6112">
        <w:rPr>
          <w:b/>
          <w:bCs/>
          <w:color w:val="000000"/>
          <w:sz w:val="32"/>
          <w:szCs w:val="32"/>
        </w:rPr>
        <w:t>O</w:t>
      </w:r>
      <w:proofErr w:type="gramEnd"/>
      <w:r w:rsidRPr="002D6112">
        <w:rPr>
          <w:b/>
          <w:bCs/>
          <w:color w:val="000000"/>
          <w:sz w:val="32"/>
          <w:szCs w:val="32"/>
        </w:rPr>
        <w:t>трядное</w:t>
      </w:r>
      <w:proofErr w:type="spellEnd"/>
      <w:r w:rsidRPr="002D6112">
        <w:rPr>
          <w:b/>
          <w:bCs/>
          <w:color w:val="000000"/>
          <w:sz w:val="32"/>
          <w:szCs w:val="32"/>
        </w:rPr>
        <w:t xml:space="preserve"> дело «РОМАШКА»</w:t>
      </w:r>
    </w:p>
    <w:p w:rsidR="002D6112" w:rsidRPr="002D6112" w:rsidRDefault="002D6112" w:rsidP="002D6112">
      <w:pPr>
        <w:pStyle w:val="a5"/>
        <w:shd w:val="clear" w:color="auto" w:fill="FFFFFF"/>
        <w:rPr>
          <w:color w:val="000000"/>
          <w:sz w:val="32"/>
          <w:szCs w:val="32"/>
        </w:rPr>
      </w:pPr>
      <w:r w:rsidRPr="002D6112">
        <w:rPr>
          <w:i/>
          <w:iCs/>
          <w:color w:val="000000"/>
          <w:sz w:val="32"/>
          <w:szCs w:val="32"/>
          <w:u w:val="single"/>
        </w:rPr>
        <w:t>Время проведения:</w:t>
      </w:r>
      <w:r w:rsidRPr="002D6112">
        <w:rPr>
          <w:rStyle w:val="apple-converted-space"/>
          <w:i/>
          <w:iCs/>
          <w:color w:val="000000"/>
          <w:sz w:val="32"/>
          <w:szCs w:val="32"/>
          <w:u w:val="single"/>
        </w:rPr>
        <w:t> </w:t>
      </w:r>
      <w:r w:rsidRPr="002D6112">
        <w:rPr>
          <w:i/>
          <w:iCs/>
          <w:color w:val="000000"/>
          <w:sz w:val="32"/>
          <w:szCs w:val="32"/>
        </w:rPr>
        <w:t>основной период смены</w:t>
      </w:r>
    </w:p>
    <w:p w:rsidR="002D6112" w:rsidRPr="002D6112" w:rsidRDefault="002D6112" w:rsidP="002D6112">
      <w:pPr>
        <w:pStyle w:val="a5"/>
        <w:shd w:val="clear" w:color="auto" w:fill="FFFFFF"/>
        <w:rPr>
          <w:color w:val="000000"/>
          <w:sz w:val="32"/>
          <w:szCs w:val="32"/>
        </w:rPr>
      </w:pPr>
      <w:r w:rsidRPr="002D6112">
        <w:rPr>
          <w:i/>
          <w:iCs/>
          <w:color w:val="000000"/>
          <w:sz w:val="32"/>
          <w:szCs w:val="32"/>
          <w:u w:val="single"/>
        </w:rPr>
        <w:lastRenderedPageBreak/>
        <w:t>Возраст</w:t>
      </w:r>
      <w:r w:rsidRPr="002D6112">
        <w:rPr>
          <w:i/>
          <w:iCs/>
          <w:color w:val="000000"/>
          <w:sz w:val="32"/>
          <w:szCs w:val="32"/>
        </w:rPr>
        <w:t>: в данном од есть разграничения по возрастам, поэтому им можно пользоваться на любом отряде.</w:t>
      </w:r>
    </w:p>
    <w:p w:rsidR="002D6112" w:rsidRPr="002D6112" w:rsidRDefault="002D6112" w:rsidP="002D6112">
      <w:pPr>
        <w:pStyle w:val="a5"/>
        <w:shd w:val="clear" w:color="auto" w:fill="FFFFFF"/>
        <w:rPr>
          <w:color w:val="000000"/>
          <w:sz w:val="32"/>
          <w:szCs w:val="32"/>
        </w:rPr>
      </w:pPr>
      <w:r w:rsidRPr="002D6112">
        <w:rPr>
          <w:i/>
          <w:iCs/>
          <w:color w:val="000000"/>
          <w:sz w:val="32"/>
          <w:szCs w:val="32"/>
          <w:u w:val="single"/>
        </w:rPr>
        <w:t>Количество детей:</w:t>
      </w:r>
      <w:r w:rsidRPr="002D6112">
        <w:rPr>
          <w:rStyle w:val="apple-converted-space"/>
          <w:i/>
          <w:iCs/>
          <w:color w:val="000000"/>
          <w:sz w:val="32"/>
          <w:szCs w:val="32"/>
        </w:rPr>
        <w:t> </w:t>
      </w:r>
      <w:r w:rsidRPr="002D6112">
        <w:rPr>
          <w:i/>
          <w:iCs/>
          <w:color w:val="000000"/>
          <w:sz w:val="32"/>
          <w:szCs w:val="32"/>
        </w:rPr>
        <w:t>участие в деле принимает весь отряд (совет: самых активных детей лучше посадить в жюри, чтобы дать возможность проявиться остальным).</w:t>
      </w:r>
    </w:p>
    <w:p w:rsidR="002D6112" w:rsidRPr="002D6112" w:rsidRDefault="002D6112" w:rsidP="002D6112">
      <w:pPr>
        <w:pStyle w:val="a5"/>
        <w:shd w:val="clear" w:color="auto" w:fill="FFFFFF"/>
        <w:rPr>
          <w:color w:val="000000"/>
          <w:sz w:val="32"/>
          <w:szCs w:val="32"/>
        </w:rPr>
      </w:pPr>
      <w:r w:rsidRPr="002D6112">
        <w:rPr>
          <w:i/>
          <w:iCs/>
          <w:color w:val="000000"/>
          <w:sz w:val="32"/>
          <w:szCs w:val="32"/>
          <w:u w:val="single"/>
        </w:rPr>
        <w:t>Продолжительность:</w:t>
      </w:r>
      <w:r w:rsidRPr="002D6112">
        <w:rPr>
          <w:rStyle w:val="apple-converted-space"/>
          <w:i/>
          <w:iCs/>
          <w:color w:val="000000"/>
          <w:sz w:val="32"/>
          <w:szCs w:val="32"/>
        </w:rPr>
        <w:t> </w:t>
      </w:r>
      <w:r w:rsidRPr="002D6112">
        <w:rPr>
          <w:i/>
          <w:iCs/>
          <w:color w:val="000000"/>
          <w:sz w:val="32"/>
          <w:szCs w:val="32"/>
        </w:rPr>
        <w:t>около 1(1.5</w:t>
      </w:r>
      <w:proofErr w:type="gramStart"/>
      <w:r w:rsidRPr="002D6112">
        <w:rPr>
          <w:i/>
          <w:iCs/>
          <w:color w:val="000000"/>
          <w:sz w:val="32"/>
          <w:szCs w:val="32"/>
        </w:rPr>
        <w:t xml:space="preserve"> )</w:t>
      </w:r>
      <w:proofErr w:type="gramEnd"/>
      <w:r w:rsidRPr="002D6112">
        <w:rPr>
          <w:i/>
          <w:iCs/>
          <w:color w:val="000000"/>
          <w:sz w:val="32"/>
          <w:szCs w:val="32"/>
        </w:rPr>
        <w:t>часа, лучше не затягивать, чтобы дети не устали.</w:t>
      </w:r>
    </w:p>
    <w:p w:rsidR="002D6112" w:rsidRPr="002D6112" w:rsidRDefault="002D6112" w:rsidP="002D6112">
      <w:pPr>
        <w:pStyle w:val="a5"/>
        <w:shd w:val="clear" w:color="auto" w:fill="FFFFFF"/>
        <w:rPr>
          <w:color w:val="000000"/>
          <w:sz w:val="32"/>
          <w:szCs w:val="32"/>
        </w:rPr>
      </w:pPr>
      <w:r w:rsidRPr="002D6112">
        <w:rPr>
          <w:i/>
          <w:iCs/>
          <w:color w:val="000000"/>
          <w:sz w:val="32"/>
          <w:szCs w:val="32"/>
          <w:u w:val="single"/>
        </w:rPr>
        <w:t>Место проведения:</w:t>
      </w:r>
      <w:r w:rsidRPr="002D6112">
        <w:rPr>
          <w:rStyle w:val="apple-converted-space"/>
          <w:i/>
          <w:iCs/>
          <w:color w:val="000000"/>
          <w:sz w:val="32"/>
          <w:szCs w:val="32"/>
        </w:rPr>
        <w:t> </w:t>
      </w:r>
      <w:r w:rsidRPr="002D6112">
        <w:rPr>
          <w:i/>
          <w:iCs/>
          <w:color w:val="000000"/>
          <w:sz w:val="32"/>
          <w:szCs w:val="32"/>
        </w:rPr>
        <w:t>отрядное место (возможно, клуб)</w:t>
      </w:r>
    </w:p>
    <w:p w:rsidR="002D6112" w:rsidRPr="002D6112" w:rsidRDefault="002D6112" w:rsidP="002D6112">
      <w:pPr>
        <w:pStyle w:val="a5"/>
        <w:shd w:val="clear" w:color="auto" w:fill="FFFFFF"/>
        <w:rPr>
          <w:color w:val="000000"/>
          <w:sz w:val="32"/>
          <w:szCs w:val="32"/>
        </w:rPr>
      </w:pPr>
      <w:r w:rsidRPr="002D6112">
        <w:rPr>
          <w:i/>
          <w:iCs/>
          <w:color w:val="000000"/>
          <w:sz w:val="32"/>
          <w:szCs w:val="32"/>
          <w:u w:val="single"/>
        </w:rPr>
        <w:t>Задачи:</w:t>
      </w:r>
      <w:r w:rsidRPr="002D6112">
        <w:rPr>
          <w:rStyle w:val="apple-converted-space"/>
          <w:i/>
          <w:iCs/>
          <w:color w:val="000000"/>
          <w:sz w:val="32"/>
          <w:szCs w:val="32"/>
        </w:rPr>
        <w:t> </w:t>
      </w:r>
      <w:r w:rsidRPr="002D6112">
        <w:rPr>
          <w:i/>
          <w:iCs/>
          <w:color w:val="000000"/>
          <w:sz w:val="32"/>
          <w:szCs w:val="32"/>
        </w:rPr>
        <w:t>провести творческое отрядное дело, выявить талантливых, инициативных детей</w:t>
      </w:r>
    </w:p>
    <w:p w:rsidR="002D6112" w:rsidRPr="002D6112" w:rsidRDefault="002D6112" w:rsidP="002D6112">
      <w:pPr>
        <w:pStyle w:val="a5"/>
        <w:shd w:val="clear" w:color="auto" w:fill="FFFFFF"/>
        <w:rPr>
          <w:color w:val="000000"/>
          <w:sz w:val="32"/>
          <w:szCs w:val="32"/>
        </w:rPr>
      </w:pPr>
      <w:r w:rsidRPr="002D6112">
        <w:rPr>
          <w:i/>
          <w:iCs/>
          <w:color w:val="000000"/>
          <w:sz w:val="32"/>
          <w:szCs w:val="32"/>
          <w:u w:val="single"/>
        </w:rPr>
        <w:t>Цели:</w:t>
      </w:r>
      <w:r w:rsidRPr="002D6112">
        <w:rPr>
          <w:rStyle w:val="apple-converted-space"/>
          <w:i/>
          <w:iCs/>
          <w:color w:val="000000"/>
          <w:sz w:val="32"/>
          <w:szCs w:val="32"/>
          <w:u w:val="single"/>
        </w:rPr>
        <w:t> </w:t>
      </w:r>
      <w:r w:rsidRPr="002D6112">
        <w:rPr>
          <w:i/>
          <w:iCs/>
          <w:color w:val="000000"/>
          <w:sz w:val="32"/>
          <w:szCs w:val="32"/>
        </w:rPr>
        <w:t>развить в детях творческие способности, помочь им избавиться от комплексов и самоутвердиться</w:t>
      </w:r>
    </w:p>
    <w:p w:rsidR="002D6112" w:rsidRPr="002D6112" w:rsidRDefault="002D6112" w:rsidP="002D6112">
      <w:pPr>
        <w:pStyle w:val="a5"/>
        <w:shd w:val="clear" w:color="auto" w:fill="FFFFFF"/>
        <w:rPr>
          <w:color w:val="000000"/>
          <w:sz w:val="32"/>
          <w:szCs w:val="32"/>
        </w:rPr>
      </w:pPr>
      <w:r w:rsidRPr="002D6112">
        <w:rPr>
          <w:i/>
          <w:iCs/>
          <w:color w:val="000000"/>
          <w:sz w:val="32"/>
          <w:szCs w:val="32"/>
          <w:u w:val="single"/>
        </w:rPr>
        <w:t>Форма проведения</w:t>
      </w:r>
      <w:proofErr w:type="gramStart"/>
      <w:r w:rsidRPr="002D6112">
        <w:rPr>
          <w:i/>
          <w:iCs/>
          <w:color w:val="000000"/>
          <w:sz w:val="32"/>
          <w:szCs w:val="32"/>
          <w:u w:val="single"/>
        </w:rPr>
        <w:t xml:space="preserve"> </w:t>
      </w:r>
      <w:r w:rsidRPr="002D6112">
        <w:rPr>
          <w:i/>
          <w:iCs/>
          <w:color w:val="000000"/>
          <w:sz w:val="32"/>
          <w:szCs w:val="32"/>
        </w:rPr>
        <w:t>:</w:t>
      </w:r>
      <w:proofErr w:type="gramEnd"/>
      <w:r w:rsidRPr="002D6112">
        <w:rPr>
          <w:i/>
          <w:iCs/>
          <w:color w:val="000000"/>
          <w:sz w:val="32"/>
          <w:szCs w:val="32"/>
        </w:rPr>
        <w:t xml:space="preserve"> отряд делится на 2 части, в каждой из которых выбирается название, командир, возможно, девиз. Затем один за другим проводятся несложные конкурсы (предложены ниже), по результатам которых жюри (дети или вожатый другого отряда) выбирают команду-победителя.</w:t>
      </w:r>
    </w:p>
    <w:p w:rsidR="002D6112" w:rsidRPr="002D6112" w:rsidRDefault="002D6112" w:rsidP="002D6112">
      <w:pPr>
        <w:pStyle w:val="a5"/>
        <w:shd w:val="clear" w:color="auto" w:fill="FFFFFF"/>
        <w:rPr>
          <w:color w:val="000000"/>
          <w:sz w:val="32"/>
          <w:szCs w:val="32"/>
        </w:rPr>
      </w:pPr>
      <w:r w:rsidRPr="002D6112">
        <w:rPr>
          <w:i/>
          <w:iCs/>
          <w:color w:val="000000"/>
          <w:sz w:val="32"/>
          <w:szCs w:val="32"/>
          <w:u w:val="single"/>
        </w:rPr>
        <w:t>Замечание</w:t>
      </w:r>
      <w:r w:rsidRPr="002D6112">
        <w:rPr>
          <w:i/>
          <w:iCs/>
          <w:color w:val="000000"/>
          <w:sz w:val="32"/>
          <w:szCs w:val="32"/>
        </w:rPr>
        <w:t>: конкурсы достаточно гибки к преобразованиям, поэтому</w:t>
      </w:r>
      <w:r w:rsidRPr="002D6112">
        <w:rPr>
          <w:rStyle w:val="apple-converted-space"/>
          <w:i/>
          <w:iCs/>
          <w:color w:val="000000"/>
          <w:sz w:val="32"/>
          <w:szCs w:val="32"/>
          <w:u w:val="single"/>
        </w:rPr>
        <w:t> </w:t>
      </w:r>
      <w:r w:rsidRPr="002D6112">
        <w:rPr>
          <w:i/>
          <w:iCs/>
          <w:color w:val="000000"/>
          <w:sz w:val="32"/>
          <w:szCs w:val="32"/>
        </w:rPr>
        <w:t>их можно приспособить к данному лагерю и данному отряду.</w:t>
      </w:r>
    </w:p>
    <w:p w:rsidR="002D6112" w:rsidRPr="002D6112" w:rsidRDefault="002D6112" w:rsidP="002D6112">
      <w:pPr>
        <w:pStyle w:val="a5"/>
        <w:shd w:val="clear" w:color="auto" w:fill="FFFFFF"/>
        <w:rPr>
          <w:color w:val="000000"/>
          <w:sz w:val="32"/>
          <w:szCs w:val="32"/>
        </w:rPr>
      </w:pPr>
      <w:r w:rsidRPr="002D6112">
        <w:rPr>
          <w:b/>
          <w:bCs/>
          <w:color w:val="000000"/>
          <w:sz w:val="32"/>
          <w:szCs w:val="32"/>
        </w:rPr>
        <w:t>МЛАДШИЙ ВОЗРАСТ</w:t>
      </w:r>
    </w:p>
    <w:p w:rsidR="002D6112" w:rsidRPr="002D6112" w:rsidRDefault="002D6112" w:rsidP="002D6112">
      <w:pPr>
        <w:pStyle w:val="a5"/>
        <w:shd w:val="clear" w:color="auto" w:fill="FFFFFF"/>
        <w:rPr>
          <w:color w:val="000000"/>
          <w:sz w:val="32"/>
          <w:szCs w:val="32"/>
        </w:rPr>
      </w:pPr>
      <w:r w:rsidRPr="002D6112">
        <w:rPr>
          <w:color w:val="000000"/>
          <w:sz w:val="32"/>
          <w:szCs w:val="32"/>
        </w:rPr>
        <w:t>1. Изобразить (зрителям угадать): - утюг, - будильник, - чайник, - телефон, - кофемолку.</w:t>
      </w:r>
    </w:p>
    <w:p w:rsidR="002D6112" w:rsidRPr="002D6112" w:rsidRDefault="002D6112" w:rsidP="002D6112">
      <w:pPr>
        <w:pStyle w:val="a5"/>
        <w:shd w:val="clear" w:color="auto" w:fill="FFFFFF"/>
        <w:rPr>
          <w:color w:val="000000"/>
          <w:sz w:val="32"/>
          <w:szCs w:val="32"/>
        </w:rPr>
      </w:pPr>
      <w:r w:rsidRPr="002D6112">
        <w:rPr>
          <w:color w:val="000000"/>
          <w:sz w:val="32"/>
          <w:szCs w:val="32"/>
        </w:rPr>
        <w:t>2. Изобразите походку человека: - хорошо пообедавшего, - у которого жмут ботинки, - неудачно пнувшего кирпич, - с острым приступом радикулита, - одного оставшегося ночью</w:t>
      </w:r>
      <w:r w:rsidRPr="002D6112">
        <w:rPr>
          <w:rStyle w:val="apple-converted-space"/>
          <w:color w:val="000000"/>
          <w:sz w:val="32"/>
          <w:szCs w:val="32"/>
        </w:rPr>
        <w:t> </w:t>
      </w:r>
    </w:p>
    <w:p w:rsidR="002D6112" w:rsidRPr="002D6112" w:rsidRDefault="002D6112" w:rsidP="002D6112">
      <w:pPr>
        <w:pStyle w:val="a5"/>
        <w:shd w:val="clear" w:color="auto" w:fill="FFFFFF"/>
        <w:rPr>
          <w:color w:val="000000"/>
          <w:sz w:val="32"/>
          <w:szCs w:val="32"/>
        </w:rPr>
      </w:pPr>
      <w:r w:rsidRPr="002D6112">
        <w:rPr>
          <w:color w:val="000000"/>
          <w:sz w:val="32"/>
          <w:szCs w:val="32"/>
        </w:rPr>
        <w:t>в лесу.</w:t>
      </w:r>
    </w:p>
    <w:p w:rsidR="002D6112" w:rsidRPr="002D6112" w:rsidRDefault="002D6112" w:rsidP="002D6112">
      <w:pPr>
        <w:pStyle w:val="a5"/>
        <w:shd w:val="clear" w:color="auto" w:fill="FFFFFF"/>
        <w:rPr>
          <w:color w:val="000000"/>
          <w:sz w:val="32"/>
          <w:szCs w:val="32"/>
        </w:rPr>
      </w:pPr>
      <w:r w:rsidRPr="002D6112">
        <w:rPr>
          <w:color w:val="000000"/>
          <w:sz w:val="32"/>
          <w:szCs w:val="32"/>
        </w:rPr>
        <w:t>3. Мимикой и звуками изобразить: - встревоженного кота, - грустного пингвина, - восторженного кролика, - хмурого орла, - разгневанного поросенка.</w:t>
      </w:r>
    </w:p>
    <w:p w:rsidR="002D6112" w:rsidRPr="002D6112" w:rsidRDefault="002D6112" w:rsidP="002D6112">
      <w:pPr>
        <w:pStyle w:val="a5"/>
        <w:shd w:val="clear" w:color="auto" w:fill="FFFFFF"/>
        <w:rPr>
          <w:color w:val="000000"/>
          <w:sz w:val="32"/>
          <w:szCs w:val="32"/>
        </w:rPr>
      </w:pPr>
      <w:r w:rsidRPr="002D6112">
        <w:rPr>
          <w:color w:val="000000"/>
          <w:sz w:val="32"/>
          <w:szCs w:val="32"/>
        </w:rPr>
        <w:lastRenderedPageBreak/>
        <w:t>4. Мелодию песни "Солнечный круг": - прогавкать, - промяукать, - промычать, - прокрякать, - прокудахтать (прокукарекать).</w:t>
      </w:r>
    </w:p>
    <w:p w:rsidR="002D6112" w:rsidRPr="002D6112" w:rsidRDefault="002D6112" w:rsidP="002D6112">
      <w:pPr>
        <w:pStyle w:val="a5"/>
        <w:shd w:val="clear" w:color="auto" w:fill="FFFFFF"/>
        <w:rPr>
          <w:color w:val="000000"/>
          <w:sz w:val="32"/>
          <w:szCs w:val="32"/>
        </w:rPr>
      </w:pPr>
      <w:r w:rsidRPr="002D6112">
        <w:rPr>
          <w:color w:val="000000"/>
          <w:sz w:val="32"/>
          <w:szCs w:val="32"/>
        </w:rPr>
        <w:t>5. Прочитать стихотворение "Идет бычок, качается..." словно: - оправдываясь перед товарищем, - обиделись на бабушку, - хвастаетесь перед ребятами, - рассердились на младшего брата, - испугались собаки.</w:t>
      </w:r>
    </w:p>
    <w:p w:rsidR="002D6112" w:rsidRPr="002D6112" w:rsidRDefault="002D6112" w:rsidP="002D6112">
      <w:pPr>
        <w:pStyle w:val="a5"/>
        <w:shd w:val="clear" w:color="auto" w:fill="FFFFFF"/>
        <w:rPr>
          <w:color w:val="000000"/>
          <w:sz w:val="32"/>
          <w:szCs w:val="32"/>
        </w:rPr>
      </w:pPr>
      <w:r w:rsidRPr="002D6112">
        <w:rPr>
          <w:color w:val="000000"/>
          <w:sz w:val="32"/>
          <w:szCs w:val="32"/>
        </w:rPr>
        <w:t>6. Попрыгать как: - воробей, - кенгуру, - лягушка, - кузнечик, - бегемот.</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7. Нарисовать животное или растение, которое никогда не </w:t>
      </w:r>
      <w:proofErr w:type="gramStart"/>
      <w:r w:rsidRPr="002D6112">
        <w:rPr>
          <w:color w:val="000000"/>
          <w:sz w:val="32"/>
          <w:szCs w:val="32"/>
        </w:rPr>
        <w:t>существовало</w:t>
      </w:r>
      <w:proofErr w:type="gramEnd"/>
      <w:r w:rsidRPr="002D6112">
        <w:rPr>
          <w:color w:val="000000"/>
          <w:sz w:val="32"/>
          <w:szCs w:val="32"/>
        </w:rPr>
        <w:t xml:space="preserve"> и дать ему название.</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8. Песню "В лесу родилась елочка" поют: - африканские аборигены, - индийские йоги, - кавказские горцы, - оленеводы Чукотки, - индейцы племени </w:t>
      </w:r>
      <w:proofErr w:type="spellStart"/>
      <w:r w:rsidRPr="002D6112">
        <w:rPr>
          <w:color w:val="000000"/>
          <w:sz w:val="32"/>
          <w:szCs w:val="32"/>
        </w:rPr>
        <w:t>апачи</w:t>
      </w:r>
      <w:proofErr w:type="spellEnd"/>
      <w:r w:rsidRPr="002D6112">
        <w:rPr>
          <w:color w:val="000000"/>
          <w:sz w:val="32"/>
          <w:szCs w:val="32"/>
        </w:rPr>
        <w:t>, - английские джентльмены.</w:t>
      </w:r>
    </w:p>
    <w:p w:rsidR="002D6112" w:rsidRPr="002D6112" w:rsidRDefault="002D6112" w:rsidP="002D6112">
      <w:pPr>
        <w:pStyle w:val="a5"/>
        <w:shd w:val="clear" w:color="auto" w:fill="FFFFFF"/>
        <w:rPr>
          <w:color w:val="000000"/>
          <w:sz w:val="32"/>
          <w:szCs w:val="32"/>
        </w:rPr>
      </w:pPr>
      <w:r w:rsidRPr="002D6112">
        <w:rPr>
          <w:color w:val="000000"/>
          <w:sz w:val="32"/>
          <w:szCs w:val="32"/>
        </w:rPr>
        <w:t>9. Песню "Во поле березка стояла" исполняют: - хор Красной Армии, - хор ветеранов труда, - хор детского сада, - казачий кубанский хор, - хор духовной семинарии.</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10. Изобразить пантомимой пословицу: - "На чужой каравай рот не </w:t>
      </w:r>
      <w:proofErr w:type="gramStart"/>
      <w:r w:rsidRPr="002D6112">
        <w:rPr>
          <w:color w:val="000000"/>
          <w:sz w:val="32"/>
          <w:szCs w:val="32"/>
        </w:rPr>
        <w:t>разевай</w:t>
      </w:r>
      <w:proofErr w:type="gramEnd"/>
      <w:r w:rsidRPr="002D6112">
        <w:rPr>
          <w:color w:val="000000"/>
          <w:sz w:val="32"/>
          <w:szCs w:val="32"/>
        </w:rPr>
        <w:t>", - "За двумя зайцами погонишься - ни одного не поймаешь", - Дареному коню зубы не смотрят", - "Доброе слово и кошке приятно".</w:t>
      </w:r>
    </w:p>
    <w:p w:rsidR="002D6112" w:rsidRPr="002D6112" w:rsidRDefault="002D6112" w:rsidP="002D6112">
      <w:pPr>
        <w:pStyle w:val="a5"/>
        <w:shd w:val="clear" w:color="auto" w:fill="FFFFFF"/>
        <w:rPr>
          <w:color w:val="000000"/>
          <w:sz w:val="32"/>
          <w:szCs w:val="32"/>
        </w:rPr>
      </w:pPr>
      <w:r w:rsidRPr="002D6112">
        <w:rPr>
          <w:color w:val="000000"/>
          <w:sz w:val="32"/>
          <w:szCs w:val="32"/>
        </w:rPr>
        <w:t>11. Придумать новое применение предметам: - пустой консервной банке, - дырявому носку, - лопнувшему воздушному шарику, - перегоревшей лампочке, - пустому стержню от ручки.</w:t>
      </w:r>
    </w:p>
    <w:p w:rsidR="002D6112" w:rsidRPr="002D6112" w:rsidRDefault="002D6112" w:rsidP="002D6112">
      <w:pPr>
        <w:pStyle w:val="a5"/>
        <w:shd w:val="clear" w:color="auto" w:fill="FFFFFF"/>
        <w:rPr>
          <w:color w:val="000000"/>
          <w:sz w:val="32"/>
          <w:szCs w:val="32"/>
        </w:rPr>
      </w:pPr>
      <w:r w:rsidRPr="002D6112">
        <w:rPr>
          <w:color w:val="000000"/>
          <w:sz w:val="32"/>
          <w:szCs w:val="32"/>
        </w:rPr>
        <w:t>12. Изобразите танец: - со шваброй, - со стулом, - с чемоданом, -</w:t>
      </w:r>
      <w:r w:rsidRPr="002D6112">
        <w:rPr>
          <w:rStyle w:val="apple-converted-space"/>
          <w:color w:val="000000"/>
          <w:sz w:val="32"/>
          <w:szCs w:val="32"/>
        </w:rPr>
        <w:t> </w:t>
      </w:r>
    </w:p>
    <w:p w:rsidR="002D6112" w:rsidRPr="002D6112" w:rsidRDefault="002D6112" w:rsidP="002D6112">
      <w:pPr>
        <w:pStyle w:val="a5"/>
        <w:shd w:val="clear" w:color="auto" w:fill="FFFFFF"/>
        <w:rPr>
          <w:color w:val="000000"/>
          <w:sz w:val="32"/>
          <w:szCs w:val="32"/>
        </w:rPr>
      </w:pPr>
      <w:r w:rsidRPr="002D6112">
        <w:rPr>
          <w:color w:val="000000"/>
          <w:sz w:val="32"/>
          <w:szCs w:val="32"/>
        </w:rPr>
        <w:t>с чайником, - с подушкой.</w:t>
      </w:r>
    </w:p>
    <w:p w:rsidR="002D6112" w:rsidRPr="002D6112" w:rsidRDefault="002D6112" w:rsidP="002D6112">
      <w:pPr>
        <w:pStyle w:val="a5"/>
        <w:shd w:val="clear" w:color="auto" w:fill="FFFFFF"/>
        <w:rPr>
          <w:color w:val="000000"/>
          <w:sz w:val="32"/>
          <w:szCs w:val="32"/>
        </w:rPr>
      </w:pPr>
      <w:r w:rsidRPr="002D6112">
        <w:rPr>
          <w:color w:val="000000"/>
          <w:sz w:val="32"/>
          <w:szCs w:val="32"/>
        </w:rPr>
        <w:t>13. Составить рассказ из вырезанных газетных заголовков.</w:t>
      </w:r>
    </w:p>
    <w:p w:rsidR="002D6112" w:rsidRPr="002D6112" w:rsidRDefault="002D6112" w:rsidP="002D6112">
      <w:pPr>
        <w:pStyle w:val="a5"/>
        <w:shd w:val="clear" w:color="auto" w:fill="FFFFFF"/>
        <w:rPr>
          <w:color w:val="000000"/>
          <w:sz w:val="32"/>
          <w:szCs w:val="32"/>
        </w:rPr>
      </w:pPr>
      <w:r w:rsidRPr="002D6112">
        <w:rPr>
          <w:color w:val="000000"/>
          <w:sz w:val="32"/>
          <w:szCs w:val="32"/>
        </w:rPr>
        <w:t>14. Танец: - маленьких котят, - щенят, - жеребят, - поросят, - обезьянок.</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15. Придумайте танцевальную композицию: - "Я опять получил двойку", - "Мне купили футбольный мяч", - "Я разбил мамину </w:t>
      </w:r>
      <w:r w:rsidRPr="002D6112">
        <w:rPr>
          <w:color w:val="000000"/>
          <w:sz w:val="32"/>
          <w:szCs w:val="32"/>
        </w:rPr>
        <w:lastRenderedPageBreak/>
        <w:t xml:space="preserve">любимую вазу", - "Ко мне </w:t>
      </w:r>
      <w:proofErr w:type="spellStart"/>
      <w:r w:rsidRPr="002D6112">
        <w:rPr>
          <w:color w:val="000000"/>
          <w:sz w:val="32"/>
          <w:szCs w:val="32"/>
        </w:rPr>
        <w:t>прийдут</w:t>
      </w:r>
      <w:proofErr w:type="spellEnd"/>
      <w:r w:rsidRPr="002D6112">
        <w:rPr>
          <w:color w:val="000000"/>
          <w:sz w:val="32"/>
          <w:szCs w:val="32"/>
        </w:rPr>
        <w:t xml:space="preserve"> сегодня гости", - "Я потерял ключ от квартиры".</w:t>
      </w:r>
    </w:p>
    <w:p w:rsidR="002D6112" w:rsidRPr="002D6112" w:rsidRDefault="002D6112" w:rsidP="002D6112">
      <w:pPr>
        <w:pStyle w:val="a5"/>
        <w:shd w:val="clear" w:color="auto" w:fill="FFFFFF"/>
        <w:rPr>
          <w:color w:val="000000"/>
          <w:sz w:val="32"/>
          <w:szCs w:val="32"/>
        </w:rPr>
      </w:pPr>
      <w:r w:rsidRPr="002D6112">
        <w:rPr>
          <w:color w:val="000000"/>
          <w:sz w:val="32"/>
          <w:szCs w:val="32"/>
        </w:rPr>
        <w:t>16. Шумовой оркестр. Вы - вокально-инструментальный ансамбль. Должны исполнить любую популярную песню, но аккомпанировать себе будете на подручном материале, то есть на том, что найдете в помещении: на швабре, кастрюлях и т.д. Время на подготовку - 5 минут.</w:t>
      </w:r>
    </w:p>
    <w:p w:rsidR="002D6112" w:rsidRPr="002D6112" w:rsidRDefault="002D6112" w:rsidP="002D6112">
      <w:pPr>
        <w:pStyle w:val="a5"/>
        <w:shd w:val="clear" w:color="auto" w:fill="FFFFFF"/>
        <w:rPr>
          <w:color w:val="000000"/>
          <w:sz w:val="32"/>
          <w:szCs w:val="32"/>
        </w:rPr>
      </w:pPr>
      <w:r w:rsidRPr="002D6112">
        <w:rPr>
          <w:color w:val="000000"/>
          <w:sz w:val="32"/>
          <w:szCs w:val="32"/>
        </w:rPr>
        <w:t>17. Звуками и движениями изобразить: - оркестр русских народных инструментов, - симфонический оркестр, - рок-группу, - военный духовой оркестр, - джазовый оркестр.</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18. </w:t>
      </w:r>
      <w:proofErr w:type="gramStart"/>
      <w:r w:rsidRPr="002D6112">
        <w:rPr>
          <w:color w:val="000000"/>
          <w:sz w:val="32"/>
          <w:szCs w:val="32"/>
        </w:rPr>
        <w:t>"Дирижировать" оркестром, исполняющим: - вальс, - симфонию, - военный марш, - современную танцевальную мелодию, - русскую народную песню.</w:t>
      </w:r>
      <w:proofErr w:type="gramEnd"/>
    </w:p>
    <w:p w:rsidR="002D6112" w:rsidRPr="002D6112" w:rsidRDefault="002D6112" w:rsidP="002D6112">
      <w:pPr>
        <w:pStyle w:val="a5"/>
        <w:shd w:val="clear" w:color="auto" w:fill="FFFFFF"/>
        <w:rPr>
          <w:color w:val="000000"/>
          <w:sz w:val="32"/>
          <w:szCs w:val="32"/>
        </w:rPr>
      </w:pPr>
      <w:r w:rsidRPr="002D6112">
        <w:rPr>
          <w:color w:val="000000"/>
          <w:sz w:val="32"/>
          <w:szCs w:val="32"/>
        </w:rPr>
        <w:t>19. Не изменив смысла, но другими словами сказать фразу: - муха села на варенье, - на столе стоит стакан, - бьют часы 12 раз, - воробей влетел в окно, - шел отряд по берегу.</w:t>
      </w:r>
    </w:p>
    <w:p w:rsidR="002D6112" w:rsidRPr="002D6112" w:rsidRDefault="002D6112" w:rsidP="002D6112">
      <w:pPr>
        <w:pStyle w:val="a5"/>
        <w:shd w:val="clear" w:color="auto" w:fill="FFFFFF"/>
        <w:rPr>
          <w:color w:val="000000"/>
          <w:sz w:val="32"/>
          <w:szCs w:val="32"/>
        </w:rPr>
      </w:pPr>
      <w:r w:rsidRPr="002D6112">
        <w:rPr>
          <w:color w:val="000000"/>
          <w:sz w:val="32"/>
          <w:szCs w:val="32"/>
        </w:rPr>
        <w:t>20. Составить рассказ из названий кино или видеофильмов.</w:t>
      </w:r>
    </w:p>
    <w:p w:rsidR="002D6112" w:rsidRPr="002D6112" w:rsidRDefault="002D6112" w:rsidP="002D6112">
      <w:pPr>
        <w:pStyle w:val="a5"/>
        <w:shd w:val="clear" w:color="auto" w:fill="FFFFFF"/>
        <w:rPr>
          <w:color w:val="000000"/>
          <w:sz w:val="32"/>
          <w:szCs w:val="32"/>
        </w:rPr>
      </w:pPr>
      <w:r w:rsidRPr="002D6112">
        <w:rPr>
          <w:color w:val="000000"/>
          <w:sz w:val="32"/>
          <w:szCs w:val="32"/>
        </w:rPr>
        <w:t>21. Дописать еще две строчки:</w:t>
      </w:r>
    </w:p>
    <w:p w:rsidR="002D6112" w:rsidRPr="002D6112" w:rsidRDefault="002D6112" w:rsidP="002D6112">
      <w:pPr>
        <w:pStyle w:val="a5"/>
        <w:shd w:val="clear" w:color="auto" w:fill="FFFFFF"/>
        <w:rPr>
          <w:color w:val="000000"/>
          <w:sz w:val="32"/>
          <w:szCs w:val="32"/>
        </w:rPr>
      </w:pPr>
      <w:r w:rsidRPr="002D6112">
        <w:rPr>
          <w:color w:val="000000"/>
          <w:sz w:val="32"/>
          <w:szCs w:val="32"/>
        </w:rPr>
        <w:t>а) Шла собака по роялю,</w:t>
      </w:r>
    </w:p>
    <w:p w:rsidR="002D6112" w:rsidRPr="002D6112" w:rsidRDefault="002D6112" w:rsidP="002D6112">
      <w:pPr>
        <w:pStyle w:val="a5"/>
        <w:shd w:val="clear" w:color="auto" w:fill="FFFFFF"/>
        <w:rPr>
          <w:color w:val="000000"/>
          <w:sz w:val="32"/>
          <w:szCs w:val="32"/>
        </w:rPr>
      </w:pPr>
      <w:r w:rsidRPr="002D6112">
        <w:rPr>
          <w:color w:val="000000"/>
          <w:sz w:val="32"/>
          <w:szCs w:val="32"/>
        </w:rPr>
        <w:t>Говорит примерно так...</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б) Вы </w:t>
      </w:r>
      <w:proofErr w:type="gramStart"/>
      <w:r w:rsidRPr="002D6112">
        <w:rPr>
          <w:color w:val="000000"/>
          <w:sz w:val="32"/>
          <w:szCs w:val="32"/>
        </w:rPr>
        <w:t>слыхали</w:t>
      </w:r>
      <w:proofErr w:type="gramEnd"/>
      <w:r w:rsidRPr="002D6112">
        <w:rPr>
          <w:color w:val="000000"/>
          <w:sz w:val="32"/>
          <w:szCs w:val="32"/>
        </w:rPr>
        <w:t>? На базаре</w:t>
      </w:r>
    </w:p>
    <w:p w:rsidR="002D6112" w:rsidRPr="002D6112" w:rsidRDefault="002D6112" w:rsidP="002D6112">
      <w:pPr>
        <w:pStyle w:val="a5"/>
        <w:shd w:val="clear" w:color="auto" w:fill="FFFFFF"/>
        <w:rPr>
          <w:color w:val="000000"/>
          <w:sz w:val="32"/>
          <w:szCs w:val="32"/>
        </w:rPr>
      </w:pPr>
      <w:r w:rsidRPr="002D6112">
        <w:rPr>
          <w:color w:val="000000"/>
          <w:sz w:val="32"/>
          <w:szCs w:val="32"/>
        </w:rPr>
        <w:t>Чудо-птицу продавали...</w:t>
      </w:r>
    </w:p>
    <w:p w:rsidR="002D6112" w:rsidRPr="002D6112" w:rsidRDefault="002D6112" w:rsidP="002D6112">
      <w:pPr>
        <w:pStyle w:val="a5"/>
        <w:shd w:val="clear" w:color="auto" w:fill="FFFFFF"/>
        <w:rPr>
          <w:color w:val="000000"/>
          <w:sz w:val="32"/>
          <w:szCs w:val="32"/>
        </w:rPr>
      </w:pPr>
      <w:r w:rsidRPr="002D6112">
        <w:rPr>
          <w:color w:val="000000"/>
          <w:sz w:val="32"/>
          <w:szCs w:val="32"/>
        </w:rPr>
        <w:t>в) В зоопарке плачет слон -</w:t>
      </w:r>
    </w:p>
    <w:p w:rsidR="002D6112" w:rsidRPr="002D6112" w:rsidRDefault="002D6112" w:rsidP="002D6112">
      <w:pPr>
        <w:pStyle w:val="a5"/>
        <w:shd w:val="clear" w:color="auto" w:fill="FFFFFF"/>
        <w:rPr>
          <w:color w:val="000000"/>
          <w:sz w:val="32"/>
          <w:szCs w:val="32"/>
        </w:rPr>
      </w:pPr>
      <w:r w:rsidRPr="002D6112">
        <w:rPr>
          <w:color w:val="000000"/>
          <w:sz w:val="32"/>
          <w:szCs w:val="32"/>
        </w:rPr>
        <w:t>Увидал мышонка он...</w:t>
      </w:r>
    </w:p>
    <w:p w:rsidR="002D6112" w:rsidRPr="002D6112" w:rsidRDefault="002D6112" w:rsidP="002D6112">
      <w:pPr>
        <w:pStyle w:val="a5"/>
        <w:shd w:val="clear" w:color="auto" w:fill="FFFFFF"/>
        <w:rPr>
          <w:color w:val="000000"/>
          <w:sz w:val="32"/>
          <w:szCs w:val="32"/>
        </w:rPr>
      </w:pPr>
      <w:r w:rsidRPr="002D6112">
        <w:rPr>
          <w:color w:val="000000"/>
          <w:sz w:val="32"/>
          <w:szCs w:val="32"/>
        </w:rPr>
        <w:t>г) Удивляется народ -</w:t>
      </w:r>
    </w:p>
    <w:p w:rsidR="002D6112" w:rsidRPr="002D6112" w:rsidRDefault="002D6112" w:rsidP="002D6112">
      <w:pPr>
        <w:pStyle w:val="a5"/>
        <w:shd w:val="clear" w:color="auto" w:fill="FFFFFF"/>
        <w:rPr>
          <w:color w:val="000000"/>
          <w:sz w:val="32"/>
          <w:szCs w:val="32"/>
        </w:rPr>
      </w:pPr>
      <w:r w:rsidRPr="002D6112">
        <w:rPr>
          <w:color w:val="000000"/>
          <w:sz w:val="32"/>
          <w:szCs w:val="32"/>
        </w:rPr>
        <w:t>Почему сердит Федот?</w:t>
      </w:r>
    </w:p>
    <w:p w:rsidR="002D6112" w:rsidRPr="002D6112" w:rsidRDefault="002D6112" w:rsidP="002D6112">
      <w:pPr>
        <w:pStyle w:val="a5"/>
        <w:shd w:val="clear" w:color="auto" w:fill="FFFFFF"/>
        <w:rPr>
          <w:color w:val="000000"/>
          <w:sz w:val="32"/>
          <w:szCs w:val="32"/>
        </w:rPr>
      </w:pPr>
      <w:r w:rsidRPr="002D6112">
        <w:rPr>
          <w:color w:val="000000"/>
          <w:sz w:val="32"/>
          <w:szCs w:val="32"/>
        </w:rPr>
        <w:t>д) Царь издал такой указ:</w:t>
      </w:r>
    </w:p>
    <w:p w:rsidR="002D6112" w:rsidRPr="002D6112" w:rsidRDefault="002D6112" w:rsidP="002D6112">
      <w:pPr>
        <w:pStyle w:val="a5"/>
        <w:shd w:val="clear" w:color="auto" w:fill="FFFFFF"/>
        <w:rPr>
          <w:color w:val="000000"/>
          <w:sz w:val="32"/>
          <w:szCs w:val="32"/>
        </w:rPr>
      </w:pPr>
      <w:r w:rsidRPr="002D6112">
        <w:rPr>
          <w:color w:val="000000"/>
          <w:sz w:val="32"/>
          <w:szCs w:val="32"/>
        </w:rPr>
        <w:lastRenderedPageBreak/>
        <w:t>"Всем боярам в тот же час..."</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22. Придумайте стихи с рифмами: - кошка, ложка, окошко, немножко, </w:t>
      </w:r>
      <w:proofErr w:type="gramStart"/>
      <w:r w:rsidRPr="002D6112">
        <w:rPr>
          <w:color w:val="000000"/>
          <w:sz w:val="32"/>
          <w:szCs w:val="32"/>
        </w:rPr>
        <w:t>-с</w:t>
      </w:r>
      <w:proofErr w:type="gramEnd"/>
      <w:r w:rsidRPr="002D6112">
        <w:rPr>
          <w:color w:val="000000"/>
          <w:sz w:val="32"/>
          <w:szCs w:val="32"/>
        </w:rPr>
        <w:t>такан, банан, карман, обман, - бег, век, снег, человек, - кружка, подружка, лягушка, частушка, - конь, гармонь, огонь, ладонь.</w:t>
      </w:r>
    </w:p>
    <w:p w:rsidR="002D6112" w:rsidRPr="002D6112" w:rsidRDefault="002D6112" w:rsidP="002D6112">
      <w:pPr>
        <w:pStyle w:val="a5"/>
        <w:shd w:val="clear" w:color="auto" w:fill="FFFFFF"/>
        <w:rPr>
          <w:color w:val="000000"/>
          <w:sz w:val="32"/>
          <w:szCs w:val="32"/>
        </w:rPr>
      </w:pPr>
      <w:r w:rsidRPr="002D6112">
        <w:rPr>
          <w:color w:val="000000"/>
          <w:sz w:val="32"/>
          <w:szCs w:val="32"/>
        </w:rPr>
        <w:t>23. Придумать новый конец сказке: "Колобок", "Курочка Ряба</w:t>
      </w:r>
    </w:p>
    <w:p w:rsidR="002D6112" w:rsidRPr="002D6112" w:rsidRDefault="002D6112" w:rsidP="002D6112">
      <w:pPr>
        <w:pStyle w:val="a5"/>
        <w:shd w:val="clear" w:color="auto" w:fill="FFFFFF"/>
        <w:rPr>
          <w:color w:val="000000"/>
          <w:sz w:val="32"/>
          <w:szCs w:val="32"/>
        </w:rPr>
      </w:pPr>
      <w:r w:rsidRPr="002D6112">
        <w:rPr>
          <w:rStyle w:val="apple-converted-space"/>
          <w:color w:val="000000"/>
          <w:sz w:val="32"/>
          <w:szCs w:val="32"/>
        </w:rPr>
        <w:t> </w:t>
      </w:r>
      <w:r w:rsidRPr="002D6112">
        <w:rPr>
          <w:color w:val="000000"/>
          <w:sz w:val="32"/>
          <w:szCs w:val="32"/>
        </w:rPr>
        <w:t>"Теремок", "Репка", "Волк и семеро козлят".</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24. </w:t>
      </w:r>
      <w:proofErr w:type="gramStart"/>
      <w:r w:rsidRPr="002D6112">
        <w:rPr>
          <w:color w:val="000000"/>
          <w:sz w:val="32"/>
          <w:szCs w:val="32"/>
        </w:rPr>
        <w:t>Сочинить историю про: - собаку, которая жила в холодильнике; - ворону, которая любила кататься на велосипеде; - щуку, которая играла на гитаре; - березу, которая хотела научиться плавать; - майского жука, который очень боялся высоты.</w:t>
      </w:r>
      <w:proofErr w:type="gramEnd"/>
    </w:p>
    <w:p w:rsidR="002D6112" w:rsidRPr="002D6112" w:rsidRDefault="002D6112" w:rsidP="002D6112">
      <w:pPr>
        <w:pStyle w:val="a5"/>
        <w:shd w:val="clear" w:color="auto" w:fill="FFFFFF"/>
        <w:rPr>
          <w:color w:val="000000"/>
          <w:sz w:val="32"/>
          <w:szCs w:val="32"/>
        </w:rPr>
      </w:pPr>
      <w:r w:rsidRPr="002D6112">
        <w:rPr>
          <w:color w:val="000000"/>
          <w:sz w:val="32"/>
          <w:szCs w:val="32"/>
        </w:rPr>
        <w:t>25. Придумать новые названия урокам: - математики, - музыки, - истории, - труда, - физкультуры и т.д.</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26. Принести стул: - совершенно не </w:t>
      </w:r>
      <w:proofErr w:type="gramStart"/>
      <w:r w:rsidRPr="002D6112">
        <w:rPr>
          <w:color w:val="000000"/>
          <w:sz w:val="32"/>
          <w:szCs w:val="32"/>
        </w:rPr>
        <w:t>касаясь</w:t>
      </w:r>
      <w:proofErr w:type="gramEnd"/>
      <w:r w:rsidRPr="002D6112">
        <w:rPr>
          <w:color w:val="000000"/>
          <w:sz w:val="32"/>
          <w:szCs w:val="32"/>
        </w:rPr>
        <w:t xml:space="preserve"> пола ногами, - без помощи рук, - как будто это таз с водой, - как будто вы Чарли Чаплин, - словно вы идете по минному полю.</w:t>
      </w:r>
    </w:p>
    <w:p w:rsidR="002D6112" w:rsidRPr="002D6112" w:rsidRDefault="002D6112" w:rsidP="002D6112">
      <w:pPr>
        <w:pStyle w:val="a5"/>
        <w:shd w:val="clear" w:color="auto" w:fill="FFFFFF"/>
        <w:rPr>
          <w:color w:val="000000"/>
          <w:sz w:val="32"/>
          <w:szCs w:val="32"/>
        </w:rPr>
      </w:pPr>
      <w:r w:rsidRPr="002D6112">
        <w:rPr>
          <w:b/>
          <w:bCs/>
          <w:color w:val="000000"/>
          <w:sz w:val="32"/>
          <w:szCs w:val="32"/>
        </w:rPr>
        <w:t>СТАРШИЙ ВОЗРАСТ.</w:t>
      </w:r>
    </w:p>
    <w:p w:rsidR="002D6112" w:rsidRPr="002D6112" w:rsidRDefault="002D6112" w:rsidP="002D6112">
      <w:pPr>
        <w:pStyle w:val="a5"/>
        <w:shd w:val="clear" w:color="auto" w:fill="FFFFFF"/>
        <w:rPr>
          <w:color w:val="000000"/>
          <w:sz w:val="32"/>
          <w:szCs w:val="32"/>
        </w:rPr>
      </w:pPr>
      <w:r w:rsidRPr="002D6112">
        <w:rPr>
          <w:color w:val="000000"/>
          <w:sz w:val="32"/>
          <w:szCs w:val="32"/>
        </w:rPr>
        <w:t>1. Изобразите скульптуры "Жертвы спорта"</w:t>
      </w:r>
      <w:proofErr w:type="gramStart"/>
      <w:r w:rsidRPr="002D6112">
        <w:rPr>
          <w:color w:val="000000"/>
          <w:sz w:val="32"/>
          <w:szCs w:val="32"/>
        </w:rPr>
        <w:t xml:space="preserve"> :</w:t>
      </w:r>
      <w:proofErr w:type="gramEnd"/>
      <w:r w:rsidRPr="002D6112">
        <w:rPr>
          <w:color w:val="000000"/>
          <w:sz w:val="32"/>
          <w:szCs w:val="32"/>
        </w:rPr>
        <w:t xml:space="preserve"> - штангист, не успевший вовремя отпрыгнуть от штанги; - вратарь, поймавший шайбу зубами; - парашютист, забывший за что нужно дернуть; - гимнаст, не вышедший вовремя из тройного пируэта; - горнолыжник, не убежавший от лавины.</w:t>
      </w:r>
    </w:p>
    <w:p w:rsidR="002D6112" w:rsidRPr="002D6112" w:rsidRDefault="002D6112" w:rsidP="002D6112">
      <w:pPr>
        <w:pStyle w:val="a5"/>
        <w:shd w:val="clear" w:color="auto" w:fill="FFFFFF"/>
        <w:rPr>
          <w:color w:val="000000"/>
          <w:sz w:val="32"/>
          <w:szCs w:val="32"/>
        </w:rPr>
      </w:pPr>
      <w:r w:rsidRPr="002D6112">
        <w:rPr>
          <w:color w:val="000000"/>
          <w:sz w:val="32"/>
          <w:szCs w:val="32"/>
        </w:rPr>
        <w:t>2. Написать письмо Ваньки Жукова из: - группы продленного дня, - музыкальной школы, - детской больницы, - спортивной секции, - турпохода.</w:t>
      </w:r>
    </w:p>
    <w:p w:rsidR="002D6112" w:rsidRPr="002D6112" w:rsidRDefault="002D6112" w:rsidP="002D6112">
      <w:pPr>
        <w:pStyle w:val="a5"/>
        <w:shd w:val="clear" w:color="auto" w:fill="FFFFFF"/>
        <w:rPr>
          <w:color w:val="000000"/>
          <w:sz w:val="32"/>
          <w:szCs w:val="32"/>
        </w:rPr>
      </w:pPr>
      <w:r w:rsidRPr="002D6112">
        <w:rPr>
          <w:color w:val="000000"/>
          <w:sz w:val="32"/>
          <w:szCs w:val="32"/>
        </w:rPr>
        <w:t>3. Создать частушку, начинающуюся словами: "Вот бы нам..."</w:t>
      </w:r>
    </w:p>
    <w:p w:rsidR="002D6112" w:rsidRPr="002D6112" w:rsidRDefault="002D6112" w:rsidP="002D6112">
      <w:pPr>
        <w:pStyle w:val="a5"/>
        <w:shd w:val="clear" w:color="auto" w:fill="FFFFFF"/>
        <w:rPr>
          <w:color w:val="000000"/>
          <w:sz w:val="32"/>
          <w:szCs w:val="32"/>
        </w:rPr>
      </w:pPr>
      <w:r w:rsidRPr="002D6112">
        <w:rPr>
          <w:color w:val="000000"/>
          <w:sz w:val="32"/>
          <w:szCs w:val="32"/>
        </w:rPr>
        <w:t>4. Создать костюмы: - рабочий - Бабе Яге, - парадно-выходной -</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Ивану-дурачку, - </w:t>
      </w:r>
      <w:proofErr w:type="gramStart"/>
      <w:r w:rsidRPr="002D6112">
        <w:rPr>
          <w:color w:val="000000"/>
          <w:sz w:val="32"/>
          <w:szCs w:val="32"/>
        </w:rPr>
        <w:t>домашний</w:t>
      </w:r>
      <w:proofErr w:type="gramEnd"/>
      <w:r w:rsidRPr="002D6112">
        <w:rPr>
          <w:color w:val="000000"/>
          <w:sz w:val="32"/>
          <w:szCs w:val="32"/>
        </w:rPr>
        <w:t xml:space="preserve"> Змею-Горынычу, - спортивный - Кощею Бессмертному, - зимний - Водяному.</w:t>
      </w:r>
    </w:p>
    <w:p w:rsidR="002D6112" w:rsidRPr="002D6112" w:rsidRDefault="002D6112" w:rsidP="002D6112">
      <w:pPr>
        <w:pStyle w:val="a5"/>
        <w:shd w:val="clear" w:color="auto" w:fill="FFFFFF"/>
        <w:rPr>
          <w:color w:val="000000"/>
          <w:sz w:val="32"/>
          <w:szCs w:val="32"/>
        </w:rPr>
      </w:pPr>
      <w:r w:rsidRPr="002D6112">
        <w:rPr>
          <w:color w:val="000000"/>
          <w:sz w:val="32"/>
          <w:szCs w:val="32"/>
        </w:rPr>
        <w:lastRenderedPageBreak/>
        <w:t>5. Перед вами - картины. Изобразите, как развивались события, спустя 3 минуты. Картины: - "Бурлаки на Волге", - "Опять двойка", - "Иван Грозный убивает своего сына", - "Охотники на привале", - "Три богатыря".</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6. Назовите 5 видов товаров в магазине: - </w:t>
      </w:r>
      <w:proofErr w:type="gramStart"/>
      <w:r w:rsidRPr="002D6112">
        <w:rPr>
          <w:color w:val="000000"/>
          <w:sz w:val="32"/>
          <w:szCs w:val="32"/>
        </w:rPr>
        <w:t xml:space="preserve">"Все для двоечников", - "Все для прогульщиков", - "Все для </w:t>
      </w:r>
      <w:proofErr w:type="spellStart"/>
      <w:r w:rsidRPr="002D6112">
        <w:rPr>
          <w:color w:val="000000"/>
          <w:sz w:val="32"/>
          <w:szCs w:val="32"/>
        </w:rPr>
        <w:t>нерях</w:t>
      </w:r>
      <w:proofErr w:type="spellEnd"/>
      <w:r w:rsidRPr="002D6112">
        <w:rPr>
          <w:color w:val="000000"/>
          <w:sz w:val="32"/>
          <w:szCs w:val="32"/>
        </w:rPr>
        <w:t xml:space="preserve">", - "Все для второгодников", - "Все для злостных </w:t>
      </w:r>
      <w:proofErr w:type="spellStart"/>
      <w:r w:rsidRPr="002D6112">
        <w:rPr>
          <w:color w:val="000000"/>
          <w:sz w:val="32"/>
          <w:szCs w:val="32"/>
        </w:rPr>
        <w:t>неносильщиков</w:t>
      </w:r>
      <w:proofErr w:type="spellEnd"/>
      <w:r w:rsidRPr="002D6112">
        <w:rPr>
          <w:color w:val="000000"/>
          <w:sz w:val="32"/>
          <w:szCs w:val="32"/>
        </w:rPr>
        <w:t xml:space="preserve"> сменной обуви".</w:t>
      </w:r>
      <w:proofErr w:type="gramEnd"/>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7. Придумайте рекламу: - пуговицы </w:t>
      </w:r>
      <w:proofErr w:type="spellStart"/>
      <w:r w:rsidRPr="002D6112">
        <w:rPr>
          <w:color w:val="000000"/>
          <w:sz w:val="32"/>
          <w:szCs w:val="32"/>
        </w:rPr>
        <w:t>трехдырочные</w:t>
      </w:r>
      <w:proofErr w:type="spellEnd"/>
      <w:r w:rsidRPr="002D6112">
        <w:rPr>
          <w:color w:val="000000"/>
          <w:sz w:val="32"/>
          <w:szCs w:val="32"/>
        </w:rPr>
        <w:t>, - галстук бисквитный, - молния с дистанционным управлением, - заколки чугунные, - шнурки быстрорастворимые.</w:t>
      </w:r>
    </w:p>
    <w:p w:rsidR="002D6112" w:rsidRPr="002D6112" w:rsidRDefault="002D6112" w:rsidP="002D6112">
      <w:pPr>
        <w:pStyle w:val="a5"/>
        <w:shd w:val="clear" w:color="auto" w:fill="FFFFFF"/>
        <w:rPr>
          <w:color w:val="000000"/>
          <w:sz w:val="32"/>
          <w:szCs w:val="32"/>
        </w:rPr>
      </w:pPr>
      <w:r w:rsidRPr="002D6112">
        <w:rPr>
          <w:color w:val="000000"/>
          <w:sz w:val="32"/>
          <w:szCs w:val="32"/>
        </w:rPr>
        <w:t>8. Придумайте текст и изображение для плаката в школе: - на гардеробе, - над кабинетом директора, - на дверях школьной столовой, - возле столярной мастерской, - у входа на школьный чердак.</w:t>
      </w:r>
    </w:p>
    <w:p w:rsidR="002D6112" w:rsidRPr="002D6112" w:rsidRDefault="002D6112" w:rsidP="002D6112">
      <w:pPr>
        <w:pStyle w:val="a5"/>
        <w:shd w:val="clear" w:color="auto" w:fill="FFFFFF"/>
        <w:rPr>
          <w:color w:val="000000"/>
          <w:sz w:val="32"/>
          <w:szCs w:val="32"/>
        </w:rPr>
      </w:pPr>
      <w:r w:rsidRPr="002D6112">
        <w:rPr>
          <w:color w:val="000000"/>
          <w:sz w:val="32"/>
          <w:szCs w:val="32"/>
        </w:rPr>
        <w:t>9. Создайте прическу: - Атака левым флангом, - Не сжатая полоса, - Взрыв на макаронной фабрике, - Бахчисарайский фонтан, - Сход снежной лавины.</w:t>
      </w:r>
    </w:p>
    <w:p w:rsidR="002D6112" w:rsidRPr="002D6112" w:rsidRDefault="002D6112" w:rsidP="002D6112">
      <w:pPr>
        <w:pStyle w:val="a5"/>
        <w:shd w:val="clear" w:color="auto" w:fill="FFFFFF"/>
        <w:rPr>
          <w:color w:val="000000"/>
          <w:sz w:val="32"/>
          <w:szCs w:val="32"/>
        </w:rPr>
      </w:pPr>
      <w:r w:rsidRPr="002D6112">
        <w:rPr>
          <w:color w:val="000000"/>
          <w:sz w:val="32"/>
          <w:szCs w:val="32"/>
        </w:rPr>
        <w:t>10. Изобразите сюжет сказки "Курочка Ряба" применительно к историческим временам: - первобытнообщинный строй, - рабовладельческая эпоха, - средние феодальные века, - ранний капитализм.</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11. Изобразите памятник на тему: - В споре рождается </w:t>
      </w:r>
      <w:proofErr w:type="spellStart"/>
      <w:proofErr w:type="gramStart"/>
      <w:r w:rsidRPr="002D6112">
        <w:rPr>
          <w:color w:val="000000"/>
          <w:sz w:val="32"/>
          <w:szCs w:val="32"/>
        </w:rPr>
        <w:t>исти</w:t>
      </w:r>
      <w:proofErr w:type="spellEnd"/>
      <w:r w:rsidRPr="002D6112">
        <w:rPr>
          <w:color w:val="000000"/>
          <w:sz w:val="32"/>
          <w:szCs w:val="32"/>
        </w:rPr>
        <w:t xml:space="preserve"> на</w:t>
      </w:r>
      <w:proofErr w:type="gramEnd"/>
      <w:r w:rsidRPr="002D6112">
        <w:rPr>
          <w:color w:val="000000"/>
          <w:sz w:val="32"/>
          <w:szCs w:val="32"/>
        </w:rPr>
        <w:t>, - Любви все возрасты покорны, - Я волком бы выгрыз бюрократизм, - Не имей сто рублей, а имей сто друзей, - Сытый голодному не товарищ.</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12. Продемонстрируйте изготовление, применение и название лекарства для: - врунов, - </w:t>
      </w:r>
      <w:proofErr w:type="gramStart"/>
      <w:r w:rsidRPr="002D6112">
        <w:rPr>
          <w:color w:val="000000"/>
          <w:sz w:val="32"/>
          <w:szCs w:val="32"/>
        </w:rPr>
        <w:t>лентяев</w:t>
      </w:r>
      <w:proofErr w:type="gramEnd"/>
      <w:r w:rsidRPr="002D6112">
        <w:rPr>
          <w:color w:val="000000"/>
          <w:sz w:val="32"/>
          <w:szCs w:val="32"/>
        </w:rPr>
        <w:t>, - плакс, - ябед, - драчунов.</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13. </w:t>
      </w:r>
      <w:proofErr w:type="gramStart"/>
      <w:r w:rsidRPr="002D6112">
        <w:rPr>
          <w:color w:val="000000"/>
          <w:sz w:val="32"/>
          <w:szCs w:val="32"/>
        </w:rPr>
        <w:t>Изобразите сказку "Колобок" в жанре: - комедии, - трагедии, - оперы, балета, - фильма ужасов.</w:t>
      </w:r>
      <w:proofErr w:type="gramEnd"/>
    </w:p>
    <w:p w:rsidR="002D6112" w:rsidRPr="002D6112" w:rsidRDefault="002D6112" w:rsidP="002D6112">
      <w:pPr>
        <w:pStyle w:val="a5"/>
        <w:shd w:val="clear" w:color="auto" w:fill="FFFFFF"/>
        <w:rPr>
          <w:color w:val="000000"/>
          <w:sz w:val="32"/>
          <w:szCs w:val="32"/>
        </w:rPr>
      </w:pPr>
      <w:r w:rsidRPr="002D6112">
        <w:rPr>
          <w:color w:val="000000"/>
          <w:sz w:val="32"/>
          <w:szCs w:val="32"/>
        </w:rPr>
        <w:t>14. Досочините рассказ:</w:t>
      </w:r>
    </w:p>
    <w:p w:rsidR="002D6112" w:rsidRPr="002D6112" w:rsidRDefault="002D6112" w:rsidP="002D6112">
      <w:pPr>
        <w:pStyle w:val="a5"/>
        <w:shd w:val="clear" w:color="auto" w:fill="FFFFFF"/>
        <w:rPr>
          <w:color w:val="000000"/>
          <w:sz w:val="32"/>
          <w:szCs w:val="32"/>
        </w:rPr>
      </w:pPr>
      <w:r w:rsidRPr="002D6112">
        <w:rPr>
          <w:color w:val="000000"/>
          <w:sz w:val="32"/>
          <w:szCs w:val="32"/>
        </w:rPr>
        <w:lastRenderedPageBreak/>
        <w:t>а) "Дятел высунул голову из дупла...</w:t>
      </w:r>
    </w:p>
    <w:p w:rsidR="002D6112" w:rsidRPr="002D6112" w:rsidRDefault="002D6112" w:rsidP="002D6112">
      <w:pPr>
        <w:pStyle w:val="a5"/>
        <w:shd w:val="clear" w:color="auto" w:fill="FFFFFF"/>
        <w:rPr>
          <w:color w:val="000000"/>
          <w:sz w:val="32"/>
          <w:szCs w:val="32"/>
        </w:rPr>
      </w:pPr>
      <w:r w:rsidRPr="002D6112">
        <w:rPr>
          <w:color w:val="000000"/>
          <w:sz w:val="32"/>
          <w:szCs w:val="32"/>
        </w:rPr>
        <w:t>... В бухту входил эсминец".</w:t>
      </w:r>
    </w:p>
    <w:p w:rsidR="002D6112" w:rsidRPr="002D6112" w:rsidRDefault="002D6112" w:rsidP="002D6112">
      <w:pPr>
        <w:pStyle w:val="a5"/>
        <w:shd w:val="clear" w:color="auto" w:fill="FFFFFF"/>
        <w:rPr>
          <w:color w:val="000000"/>
          <w:sz w:val="32"/>
          <w:szCs w:val="32"/>
        </w:rPr>
      </w:pPr>
      <w:r w:rsidRPr="002D6112">
        <w:rPr>
          <w:color w:val="000000"/>
          <w:sz w:val="32"/>
          <w:szCs w:val="32"/>
        </w:rPr>
        <w:t>б) "Дождь смыл все следы...</w:t>
      </w:r>
    </w:p>
    <w:p w:rsidR="002D6112" w:rsidRPr="002D6112" w:rsidRDefault="002D6112" w:rsidP="002D6112">
      <w:pPr>
        <w:pStyle w:val="a5"/>
        <w:shd w:val="clear" w:color="auto" w:fill="FFFFFF"/>
        <w:rPr>
          <w:color w:val="000000"/>
          <w:sz w:val="32"/>
          <w:szCs w:val="32"/>
        </w:rPr>
      </w:pPr>
      <w:r w:rsidRPr="002D6112">
        <w:rPr>
          <w:color w:val="000000"/>
          <w:sz w:val="32"/>
          <w:szCs w:val="32"/>
        </w:rPr>
        <w:t>... На кровати лежал отбойный молоток".</w:t>
      </w:r>
    </w:p>
    <w:p w:rsidR="002D6112" w:rsidRPr="002D6112" w:rsidRDefault="002D6112" w:rsidP="002D6112">
      <w:pPr>
        <w:pStyle w:val="a5"/>
        <w:shd w:val="clear" w:color="auto" w:fill="FFFFFF"/>
        <w:rPr>
          <w:color w:val="000000"/>
          <w:sz w:val="32"/>
          <w:szCs w:val="32"/>
        </w:rPr>
      </w:pPr>
      <w:r w:rsidRPr="002D6112">
        <w:rPr>
          <w:color w:val="000000"/>
          <w:sz w:val="32"/>
          <w:szCs w:val="32"/>
        </w:rPr>
        <w:t>в) "Костер давно потух...</w:t>
      </w:r>
    </w:p>
    <w:p w:rsidR="002D6112" w:rsidRPr="002D6112" w:rsidRDefault="002D6112" w:rsidP="002D6112">
      <w:pPr>
        <w:pStyle w:val="a5"/>
        <w:shd w:val="clear" w:color="auto" w:fill="FFFFFF"/>
        <w:rPr>
          <w:color w:val="000000"/>
          <w:sz w:val="32"/>
          <w:szCs w:val="32"/>
        </w:rPr>
      </w:pPr>
      <w:r w:rsidRPr="002D6112">
        <w:rPr>
          <w:color w:val="000000"/>
          <w:sz w:val="32"/>
          <w:szCs w:val="32"/>
        </w:rPr>
        <w:t>... Балкон выкрасили в зеленый цвет".</w:t>
      </w:r>
    </w:p>
    <w:p w:rsidR="002D6112" w:rsidRPr="002D6112" w:rsidRDefault="002D6112" w:rsidP="002D6112">
      <w:pPr>
        <w:pStyle w:val="a5"/>
        <w:shd w:val="clear" w:color="auto" w:fill="FFFFFF"/>
        <w:rPr>
          <w:color w:val="000000"/>
          <w:sz w:val="32"/>
          <w:szCs w:val="32"/>
        </w:rPr>
      </w:pPr>
      <w:r w:rsidRPr="002D6112">
        <w:rPr>
          <w:color w:val="000000"/>
          <w:sz w:val="32"/>
          <w:szCs w:val="32"/>
        </w:rPr>
        <w:t>г) "Кактус сбросил колючки...</w:t>
      </w:r>
    </w:p>
    <w:p w:rsidR="002D6112" w:rsidRPr="002D6112" w:rsidRDefault="002D6112" w:rsidP="002D6112">
      <w:pPr>
        <w:pStyle w:val="a5"/>
        <w:shd w:val="clear" w:color="auto" w:fill="FFFFFF"/>
        <w:rPr>
          <w:color w:val="000000"/>
          <w:sz w:val="32"/>
          <w:szCs w:val="32"/>
        </w:rPr>
      </w:pPr>
      <w:r w:rsidRPr="002D6112">
        <w:rPr>
          <w:color w:val="000000"/>
          <w:sz w:val="32"/>
          <w:szCs w:val="32"/>
        </w:rPr>
        <w:t>... Начиналось лунное затмение".</w:t>
      </w:r>
    </w:p>
    <w:p w:rsidR="002D6112" w:rsidRPr="002D6112" w:rsidRDefault="002D6112" w:rsidP="002D6112">
      <w:pPr>
        <w:pStyle w:val="a5"/>
        <w:shd w:val="clear" w:color="auto" w:fill="FFFFFF"/>
        <w:rPr>
          <w:color w:val="000000"/>
          <w:sz w:val="32"/>
          <w:szCs w:val="32"/>
        </w:rPr>
      </w:pPr>
      <w:r w:rsidRPr="002D6112">
        <w:rPr>
          <w:color w:val="000000"/>
          <w:sz w:val="32"/>
          <w:szCs w:val="32"/>
        </w:rPr>
        <w:t>д) "Айсберг возвышался над морем...</w:t>
      </w:r>
    </w:p>
    <w:p w:rsidR="002D6112" w:rsidRPr="002D6112" w:rsidRDefault="002D6112" w:rsidP="002D6112">
      <w:pPr>
        <w:pStyle w:val="a5"/>
        <w:shd w:val="clear" w:color="auto" w:fill="FFFFFF"/>
        <w:rPr>
          <w:color w:val="000000"/>
          <w:sz w:val="32"/>
          <w:szCs w:val="32"/>
        </w:rPr>
      </w:pPr>
      <w:r w:rsidRPr="002D6112">
        <w:rPr>
          <w:color w:val="000000"/>
          <w:sz w:val="32"/>
          <w:szCs w:val="32"/>
        </w:rPr>
        <w:t>... Мухи попрятались в щели".</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15. </w:t>
      </w:r>
      <w:proofErr w:type="spellStart"/>
      <w:r w:rsidRPr="002D6112">
        <w:rPr>
          <w:color w:val="000000"/>
          <w:sz w:val="32"/>
          <w:szCs w:val="32"/>
        </w:rPr>
        <w:t>Проинсценируйте</w:t>
      </w:r>
      <w:proofErr w:type="spellEnd"/>
      <w:r w:rsidRPr="002D6112">
        <w:rPr>
          <w:color w:val="000000"/>
          <w:sz w:val="32"/>
          <w:szCs w:val="32"/>
        </w:rPr>
        <w:t xml:space="preserve"> ситуации: - Вор в чужой квартире, - Композитор сочиняет музыку, - Контролер в общественном транспорте, - Режиссер на репетиции своей пьесы, - Хирург в операционной.</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16. Придумайте головной убор </w:t>
      </w:r>
      <w:proofErr w:type="gramStart"/>
      <w:r w:rsidRPr="002D6112">
        <w:rPr>
          <w:color w:val="000000"/>
          <w:sz w:val="32"/>
          <w:szCs w:val="32"/>
        </w:rPr>
        <w:t>для</w:t>
      </w:r>
      <w:proofErr w:type="gramEnd"/>
      <w:r w:rsidRPr="002D6112">
        <w:rPr>
          <w:color w:val="000000"/>
          <w:sz w:val="32"/>
          <w:szCs w:val="32"/>
        </w:rPr>
        <w:t xml:space="preserve">: - Винни Пуха, - Пятачка, - Совы, - Кролика, - Ослика </w:t>
      </w:r>
      <w:proofErr w:type="spellStart"/>
      <w:r w:rsidRPr="002D6112">
        <w:rPr>
          <w:color w:val="000000"/>
          <w:sz w:val="32"/>
          <w:szCs w:val="32"/>
        </w:rPr>
        <w:t>Иа</w:t>
      </w:r>
      <w:proofErr w:type="spellEnd"/>
      <w:r w:rsidRPr="002D6112">
        <w:rPr>
          <w:color w:val="000000"/>
          <w:sz w:val="32"/>
          <w:szCs w:val="32"/>
        </w:rPr>
        <w:t>.</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17. Включите в сказку новый персонаж: - </w:t>
      </w:r>
      <w:proofErr w:type="gramStart"/>
      <w:r w:rsidRPr="002D6112">
        <w:rPr>
          <w:color w:val="000000"/>
          <w:sz w:val="32"/>
          <w:szCs w:val="32"/>
        </w:rPr>
        <w:t>"Красная шапочка" - светофор, - "Кот в сапогах" - бормашина, - "Золушка" - бульдозер, - "Синяя борода" - радиоприемник, "Мальчик-с-пальчик" - пожарная машина.</w:t>
      </w:r>
      <w:proofErr w:type="gramEnd"/>
    </w:p>
    <w:p w:rsidR="002D6112" w:rsidRPr="002D6112" w:rsidRDefault="002D6112" w:rsidP="002D6112">
      <w:pPr>
        <w:pStyle w:val="a5"/>
        <w:shd w:val="clear" w:color="auto" w:fill="FFFFFF"/>
        <w:rPr>
          <w:color w:val="000000"/>
          <w:sz w:val="32"/>
          <w:szCs w:val="32"/>
        </w:rPr>
      </w:pPr>
      <w:r w:rsidRPr="002D6112">
        <w:rPr>
          <w:color w:val="000000"/>
          <w:sz w:val="32"/>
          <w:szCs w:val="32"/>
        </w:rPr>
        <w:t>18. Букет для знаменитости: - спортсмену: "Удар! Еще удар!", - космонавту: "5 минут! Полет нормальный!", - народному депутату: "4-й микрофон включен", - артисту: "Аплодисменты! Аплодисменты!", - учителю: "Урок окончен".</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19. Памятник и речь на открытие: - "Первому собирателю утильсырья в России" - Плюшкину, - "Первому активисту ОСВОДа" - деду </w:t>
      </w:r>
      <w:proofErr w:type="spellStart"/>
      <w:r w:rsidRPr="002D6112">
        <w:rPr>
          <w:color w:val="000000"/>
          <w:sz w:val="32"/>
          <w:szCs w:val="32"/>
        </w:rPr>
        <w:t>Мазаю</w:t>
      </w:r>
      <w:proofErr w:type="spellEnd"/>
      <w:r w:rsidRPr="002D6112">
        <w:rPr>
          <w:color w:val="000000"/>
          <w:sz w:val="32"/>
          <w:szCs w:val="32"/>
        </w:rPr>
        <w:t xml:space="preserve">, - Первому представителю общества Красного Креста в Африке" - доктору Айболиту, - "Первому </w:t>
      </w:r>
      <w:r w:rsidRPr="002D6112">
        <w:rPr>
          <w:color w:val="000000"/>
          <w:sz w:val="32"/>
          <w:szCs w:val="32"/>
        </w:rPr>
        <w:lastRenderedPageBreak/>
        <w:t xml:space="preserve">организатору спортивных соревнований" - </w:t>
      </w:r>
      <w:proofErr w:type="spellStart"/>
      <w:proofErr w:type="gramStart"/>
      <w:r w:rsidRPr="002D6112">
        <w:rPr>
          <w:color w:val="000000"/>
          <w:sz w:val="32"/>
          <w:szCs w:val="32"/>
        </w:rPr>
        <w:t>Балде</w:t>
      </w:r>
      <w:proofErr w:type="spellEnd"/>
      <w:proofErr w:type="gramEnd"/>
      <w:r w:rsidRPr="002D6112">
        <w:rPr>
          <w:color w:val="000000"/>
          <w:sz w:val="32"/>
          <w:szCs w:val="32"/>
        </w:rPr>
        <w:t>, - "Передовику ткацкой промышленности" - Царевне-лягушке.</w:t>
      </w:r>
    </w:p>
    <w:p w:rsidR="002D6112" w:rsidRPr="002D6112" w:rsidRDefault="002D6112" w:rsidP="002D6112">
      <w:pPr>
        <w:pStyle w:val="a5"/>
        <w:shd w:val="clear" w:color="auto" w:fill="FFFFFF"/>
        <w:rPr>
          <w:color w:val="000000"/>
          <w:sz w:val="32"/>
          <w:szCs w:val="32"/>
        </w:rPr>
      </w:pPr>
      <w:r w:rsidRPr="002D6112">
        <w:rPr>
          <w:color w:val="000000"/>
          <w:sz w:val="32"/>
          <w:szCs w:val="32"/>
        </w:rPr>
        <w:t>20. Расшифруйте название отряда:</w:t>
      </w:r>
    </w:p>
    <w:p w:rsidR="002D6112" w:rsidRPr="002D6112" w:rsidRDefault="002D6112" w:rsidP="002D6112">
      <w:pPr>
        <w:pStyle w:val="a5"/>
        <w:shd w:val="clear" w:color="auto" w:fill="FFFFFF"/>
        <w:rPr>
          <w:color w:val="000000"/>
          <w:sz w:val="32"/>
          <w:szCs w:val="32"/>
        </w:rPr>
      </w:pPr>
      <w:r w:rsidRPr="002D6112">
        <w:rPr>
          <w:color w:val="000000"/>
          <w:sz w:val="32"/>
          <w:szCs w:val="32"/>
        </w:rPr>
        <w:t>- РОМБ, КРУГ, ЗИГЗАГ.</w:t>
      </w:r>
    </w:p>
    <w:p w:rsidR="002D6112" w:rsidRPr="002D6112" w:rsidRDefault="002D6112" w:rsidP="002D6112">
      <w:pPr>
        <w:pStyle w:val="a5"/>
        <w:shd w:val="clear" w:color="auto" w:fill="FFFFFF"/>
        <w:rPr>
          <w:color w:val="000000"/>
          <w:sz w:val="32"/>
          <w:szCs w:val="32"/>
        </w:rPr>
      </w:pPr>
      <w:r w:rsidRPr="002D6112">
        <w:rPr>
          <w:color w:val="000000"/>
          <w:sz w:val="32"/>
          <w:szCs w:val="32"/>
        </w:rPr>
        <w:t>- ШКВОРЕНЬ, БУБЛИК, СИРОП.</w:t>
      </w:r>
    </w:p>
    <w:p w:rsidR="002D6112" w:rsidRPr="002D6112" w:rsidRDefault="002D6112" w:rsidP="002D6112">
      <w:pPr>
        <w:pStyle w:val="a5"/>
        <w:shd w:val="clear" w:color="auto" w:fill="FFFFFF"/>
        <w:rPr>
          <w:color w:val="000000"/>
          <w:sz w:val="32"/>
          <w:szCs w:val="32"/>
        </w:rPr>
      </w:pPr>
      <w:r w:rsidRPr="002D6112">
        <w:rPr>
          <w:color w:val="000000"/>
          <w:sz w:val="32"/>
          <w:szCs w:val="32"/>
        </w:rPr>
        <w:t>- ЧУР, ОХ, УРА.</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 </w:t>
      </w:r>
      <w:proofErr w:type="gramStart"/>
      <w:r w:rsidRPr="002D6112">
        <w:rPr>
          <w:color w:val="000000"/>
          <w:sz w:val="32"/>
          <w:szCs w:val="32"/>
        </w:rPr>
        <w:t>БАЛДА</w:t>
      </w:r>
      <w:proofErr w:type="gramEnd"/>
      <w:r w:rsidRPr="002D6112">
        <w:rPr>
          <w:color w:val="000000"/>
          <w:sz w:val="32"/>
          <w:szCs w:val="32"/>
        </w:rPr>
        <w:t>, ТРЮХА, УВАЛЕНЬ.</w:t>
      </w:r>
    </w:p>
    <w:p w:rsidR="002D6112" w:rsidRPr="002D6112" w:rsidRDefault="002D6112" w:rsidP="002D6112">
      <w:pPr>
        <w:pStyle w:val="a5"/>
        <w:shd w:val="clear" w:color="auto" w:fill="FFFFFF"/>
        <w:rPr>
          <w:color w:val="000000"/>
          <w:sz w:val="32"/>
          <w:szCs w:val="32"/>
        </w:rPr>
      </w:pPr>
      <w:r w:rsidRPr="002D6112">
        <w:rPr>
          <w:color w:val="000000"/>
          <w:sz w:val="32"/>
          <w:szCs w:val="32"/>
        </w:rPr>
        <w:t>- ПОЛЕНО, КРЯЖ, БРЕВНО.</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21. </w:t>
      </w:r>
      <w:proofErr w:type="gramStart"/>
      <w:r w:rsidRPr="002D6112">
        <w:rPr>
          <w:color w:val="000000"/>
          <w:sz w:val="32"/>
          <w:szCs w:val="32"/>
        </w:rPr>
        <w:t>Пересказать сказку "колобок", используя лексику: - военных, - медицинскую, - юридическую, - педагогическую, - политическую, - тюремную.</w:t>
      </w:r>
      <w:proofErr w:type="gramEnd"/>
    </w:p>
    <w:p w:rsidR="002D6112" w:rsidRPr="002D6112" w:rsidRDefault="002D6112" w:rsidP="002D6112">
      <w:pPr>
        <w:pStyle w:val="a5"/>
        <w:shd w:val="clear" w:color="auto" w:fill="FFFFFF"/>
        <w:rPr>
          <w:color w:val="000000"/>
          <w:sz w:val="32"/>
          <w:szCs w:val="32"/>
        </w:rPr>
      </w:pPr>
      <w:r w:rsidRPr="002D6112">
        <w:rPr>
          <w:color w:val="000000"/>
          <w:sz w:val="32"/>
          <w:szCs w:val="32"/>
        </w:rPr>
        <w:t>22. Комплекс гимнастики для: - регулировщика дорожного движения, - сторожей вневедомственной охраны, - дирижеров оркестров народных инструментов, - проводников поездов дальнего следования, - крановщиков башенных кранов.</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23. </w:t>
      </w:r>
      <w:proofErr w:type="spellStart"/>
      <w:r w:rsidRPr="002D6112">
        <w:rPr>
          <w:color w:val="000000"/>
          <w:sz w:val="32"/>
          <w:szCs w:val="32"/>
        </w:rPr>
        <w:t>Речевка</w:t>
      </w:r>
      <w:proofErr w:type="spellEnd"/>
      <w:proofErr w:type="gramStart"/>
      <w:r w:rsidRPr="002D6112">
        <w:rPr>
          <w:color w:val="000000"/>
          <w:sz w:val="32"/>
          <w:szCs w:val="32"/>
        </w:rPr>
        <w:t xml:space="preserve">: -, - </w:t>
      </w:r>
      <w:proofErr w:type="gramEnd"/>
      <w:r w:rsidRPr="002D6112">
        <w:rPr>
          <w:color w:val="000000"/>
          <w:sz w:val="32"/>
          <w:szCs w:val="32"/>
        </w:rPr>
        <w:t>работников столовой, - работников медпункта, - работников прачечной, директора</w:t>
      </w:r>
    </w:p>
    <w:p w:rsidR="002D6112" w:rsidRPr="002D6112" w:rsidRDefault="002D6112" w:rsidP="002D6112">
      <w:pPr>
        <w:pStyle w:val="a5"/>
        <w:shd w:val="clear" w:color="auto" w:fill="FFFFFF"/>
        <w:rPr>
          <w:color w:val="000000"/>
          <w:sz w:val="32"/>
          <w:szCs w:val="32"/>
        </w:rPr>
      </w:pPr>
      <w:r w:rsidRPr="002D6112">
        <w:rPr>
          <w:color w:val="000000"/>
          <w:sz w:val="32"/>
          <w:szCs w:val="32"/>
        </w:rPr>
        <w:t>24. Подписать открытку знаменитой личности по поводу: - 170 лет со дня открытия Антарктиды, - 200 лет со дня открытия саратовской макаронной фабрики, - 191 год со дня основания Урюпинска, - День морали и права, - 294 года со дня Указа Петра 1 о пользовании носовым платком, - 50 лет суда стахановцев-</w:t>
      </w:r>
      <w:proofErr w:type="spellStart"/>
      <w:r w:rsidRPr="002D6112">
        <w:rPr>
          <w:color w:val="000000"/>
          <w:sz w:val="32"/>
          <w:szCs w:val="32"/>
        </w:rPr>
        <w:t>редисковедов</w:t>
      </w:r>
      <w:proofErr w:type="spellEnd"/>
      <w:r w:rsidRPr="002D6112">
        <w:rPr>
          <w:color w:val="000000"/>
          <w:sz w:val="32"/>
          <w:szCs w:val="32"/>
        </w:rPr>
        <w:t>.</w:t>
      </w:r>
    </w:p>
    <w:p w:rsidR="002D6112" w:rsidRPr="002D6112" w:rsidRDefault="002D6112" w:rsidP="002D6112">
      <w:pPr>
        <w:pStyle w:val="a5"/>
        <w:shd w:val="clear" w:color="auto" w:fill="FFFFFF"/>
        <w:rPr>
          <w:color w:val="000000"/>
          <w:sz w:val="32"/>
          <w:szCs w:val="32"/>
        </w:rPr>
      </w:pPr>
      <w:r w:rsidRPr="002D6112">
        <w:rPr>
          <w:color w:val="000000"/>
          <w:sz w:val="32"/>
          <w:szCs w:val="32"/>
        </w:rPr>
        <w:t xml:space="preserve">25. </w:t>
      </w:r>
      <w:proofErr w:type="gramStart"/>
      <w:r w:rsidRPr="002D6112">
        <w:rPr>
          <w:color w:val="000000"/>
          <w:sz w:val="32"/>
          <w:szCs w:val="32"/>
        </w:rPr>
        <w:t>Названия и правила игры, где одновременно используются:</w:t>
      </w:r>
      <w:r w:rsidRPr="002D6112">
        <w:rPr>
          <w:color w:val="000000"/>
          <w:sz w:val="32"/>
          <w:szCs w:val="32"/>
        </w:rPr>
        <w:br/>
        <w:t>- шайба, ракетка и акваланг;</w:t>
      </w:r>
      <w:r w:rsidRPr="002D6112">
        <w:rPr>
          <w:color w:val="000000"/>
          <w:sz w:val="32"/>
          <w:szCs w:val="32"/>
        </w:rPr>
        <w:br/>
        <w:t>- баскетбольный мяч, ядро, штанга;</w:t>
      </w:r>
      <w:r w:rsidRPr="002D6112">
        <w:rPr>
          <w:color w:val="000000"/>
          <w:sz w:val="32"/>
          <w:szCs w:val="32"/>
        </w:rPr>
        <w:br/>
        <w:t>- боксерские перчатки, велосипед, хоккейная клюшка;</w:t>
      </w:r>
      <w:r w:rsidRPr="002D6112">
        <w:rPr>
          <w:color w:val="000000"/>
          <w:sz w:val="32"/>
          <w:szCs w:val="32"/>
        </w:rPr>
        <w:br/>
        <w:t>- мотоцикл, теннисный мяч, лыжи;</w:t>
      </w:r>
      <w:r w:rsidRPr="002D6112">
        <w:rPr>
          <w:color w:val="000000"/>
          <w:sz w:val="32"/>
          <w:szCs w:val="32"/>
        </w:rPr>
        <w:br/>
        <w:t>- шест для прыжков в высоту, футбольный мяч, легкоатлетический барьер.</w:t>
      </w:r>
      <w:proofErr w:type="gramEnd"/>
    </w:p>
    <w:p w:rsidR="002D6112" w:rsidRPr="002D6112" w:rsidRDefault="002D6112" w:rsidP="002D6112">
      <w:pPr>
        <w:pStyle w:val="a5"/>
        <w:shd w:val="clear" w:color="auto" w:fill="FFFFFF"/>
        <w:rPr>
          <w:color w:val="000000"/>
          <w:sz w:val="32"/>
          <w:szCs w:val="32"/>
        </w:rPr>
      </w:pPr>
      <w:r w:rsidRPr="002D6112">
        <w:rPr>
          <w:color w:val="000000"/>
          <w:sz w:val="32"/>
          <w:szCs w:val="32"/>
        </w:rPr>
        <w:lastRenderedPageBreak/>
        <w:t>26. Этикетка (нарисовать):</w:t>
      </w:r>
      <w:r w:rsidRPr="002D6112">
        <w:rPr>
          <w:color w:val="000000"/>
          <w:sz w:val="32"/>
          <w:szCs w:val="32"/>
        </w:rPr>
        <w:br/>
        <w:t>- гусиные перья, бланшированные в масле;</w:t>
      </w:r>
    </w:p>
    <w:p w:rsidR="002D6112" w:rsidRPr="002D6112" w:rsidRDefault="002D6112" w:rsidP="002D6112">
      <w:pPr>
        <w:pStyle w:val="a5"/>
        <w:shd w:val="clear" w:color="auto" w:fill="FFFFFF"/>
        <w:rPr>
          <w:color w:val="000000"/>
          <w:sz w:val="32"/>
          <w:szCs w:val="32"/>
        </w:rPr>
      </w:pPr>
      <w:r w:rsidRPr="002D6112">
        <w:rPr>
          <w:rStyle w:val="apple-converted-space"/>
          <w:color w:val="000000"/>
          <w:sz w:val="32"/>
          <w:szCs w:val="32"/>
        </w:rPr>
        <w:t> </w:t>
      </w:r>
      <w:r w:rsidRPr="002D6112">
        <w:rPr>
          <w:color w:val="000000"/>
          <w:sz w:val="32"/>
          <w:szCs w:val="32"/>
        </w:rPr>
        <w:t>желуди в томатном соусе;</w:t>
      </w:r>
      <w:r w:rsidRPr="002D6112">
        <w:rPr>
          <w:color w:val="000000"/>
          <w:sz w:val="32"/>
          <w:szCs w:val="32"/>
        </w:rPr>
        <w:br/>
        <w:t>- паштет редисочный с мускатным орехом;</w:t>
      </w:r>
      <w:r w:rsidRPr="002D6112">
        <w:rPr>
          <w:color w:val="000000"/>
          <w:sz w:val="32"/>
          <w:szCs w:val="32"/>
        </w:rPr>
        <w:br/>
        <w:t xml:space="preserve">- бычки табачные в </w:t>
      </w:r>
      <w:proofErr w:type="gramStart"/>
      <w:r w:rsidRPr="002D6112">
        <w:rPr>
          <w:color w:val="000000"/>
          <w:sz w:val="32"/>
          <w:szCs w:val="32"/>
        </w:rPr>
        <w:t>чесночной</w:t>
      </w:r>
      <w:proofErr w:type="gramEnd"/>
      <w:r w:rsidRPr="002D6112">
        <w:rPr>
          <w:color w:val="000000"/>
          <w:sz w:val="32"/>
          <w:szCs w:val="32"/>
        </w:rPr>
        <w:t xml:space="preserve"> заливе;</w:t>
      </w:r>
      <w:r w:rsidRPr="002D6112">
        <w:rPr>
          <w:color w:val="000000"/>
          <w:sz w:val="32"/>
          <w:szCs w:val="32"/>
        </w:rPr>
        <w:br/>
        <w:t>- крылышки майского жука в собственном соку.</w:t>
      </w:r>
    </w:p>
    <w:p w:rsidR="002D6112" w:rsidRPr="002D6112" w:rsidRDefault="002D6112" w:rsidP="002D6112">
      <w:pPr>
        <w:pStyle w:val="a5"/>
        <w:shd w:val="clear" w:color="auto" w:fill="FFFFFF"/>
        <w:rPr>
          <w:color w:val="000000"/>
          <w:sz w:val="32"/>
          <w:szCs w:val="32"/>
        </w:rPr>
      </w:pPr>
      <w:r w:rsidRPr="002D6112">
        <w:rPr>
          <w:color w:val="000000"/>
          <w:sz w:val="32"/>
          <w:szCs w:val="32"/>
        </w:rPr>
        <w:t>27. Изобрести способ:</w:t>
      </w:r>
      <w:r w:rsidRPr="002D6112">
        <w:rPr>
          <w:color w:val="000000"/>
          <w:sz w:val="32"/>
          <w:szCs w:val="32"/>
        </w:rPr>
        <w:br/>
        <w:t>- предотвращения замерзания носа в зимнее время,</w:t>
      </w:r>
      <w:r w:rsidRPr="002D6112">
        <w:rPr>
          <w:color w:val="000000"/>
          <w:sz w:val="32"/>
          <w:szCs w:val="32"/>
        </w:rPr>
        <w:br/>
        <w:t>- снятия лака с ногтей,</w:t>
      </w:r>
      <w:r w:rsidRPr="002D6112">
        <w:rPr>
          <w:color w:val="000000"/>
          <w:sz w:val="32"/>
          <w:szCs w:val="32"/>
        </w:rPr>
        <w:br/>
        <w:t>- предотвращения чихания,</w:t>
      </w:r>
      <w:r w:rsidRPr="002D6112">
        <w:rPr>
          <w:color w:val="000000"/>
          <w:sz w:val="32"/>
          <w:szCs w:val="32"/>
        </w:rPr>
        <w:br/>
        <w:t>- определения температуры тела без градусника,</w:t>
      </w:r>
      <w:r w:rsidRPr="002D6112">
        <w:rPr>
          <w:color w:val="000000"/>
          <w:sz w:val="32"/>
          <w:szCs w:val="32"/>
        </w:rPr>
        <w:br/>
        <w:t>- открывания банки консервов.</w:t>
      </w:r>
    </w:p>
    <w:p w:rsidR="00E020EA" w:rsidRPr="002D6112" w:rsidRDefault="00E020EA" w:rsidP="00C540D9">
      <w:pPr>
        <w:pStyle w:val="c5c2"/>
        <w:shd w:val="clear" w:color="auto" w:fill="FFFFFF"/>
        <w:spacing w:line="360" w:lineRule="auto"/>
        <w:jc w:val="center"/>
        <w:rPr>
          <w:rStyle w:val="c0c27"/>
          <w:b/>
          <w:color w:val="009900"/>
          <w:sz w:val="32"/>
          <w:szCs w:val="32"/>
        </w:rPr>
      </w:pPr>
    </w:p>
    <w:p w:rsidR="00E020EA" w:rsidRDefault="00E020EA" w:rsidP="00C540D9">
      <w:pPr>
        <w:pStyle w:val="c5c2"/>
        <w:shd w:val="clear" w:color="auto" w:fill="FFFFFF"/>
        <w:spacing w:line="360" w:lineRule="auto"/>
        <w:jc w:val="center"/>
        <w:rPr>
          <w:rStyle w:val="c0c27"/>
          <w:b/>
          <w:color w:val="009900"/>
          <w:sz w:val="32"/>
          <w:szCs w:val="32"/>
        </w:rPr>
      </w:pPr>
    </w:p>
    <w:p w:rsidR="00E020EA" w:rsidRDefault="00E020EA" w:rsidP="00C540D9">
      <w:pPr>
        <w:pStyle w:val="c5c2"/>
        <w:shd w:val="clear" w:color="auto" w:fill="FFFFFF"/>
        <w:spacing w:line="360" w:lineRule="auto"/>
        <w:jc w:val="center"/>
        <w:rPr>
          <w:rStyle w:val="c0c27"/>
          <w:b/>
          <w:color w:val="009900"/>
          <w:sz w:val="32"/>
          <w:szCs w:val="32"/>
        </w:rPr>
      </w:pPr>
    </w:p>
    <w:p w:rsidR="00E020EA" w:rsidRDefault="00E020EA" w:rsidP="00C540D9">
      <w:pPr>
        <w:pStyle w:val="c5c2"/>
        <w:shd w:val="clear" w:color="auto" w:fill="FFFFFF"/>
        <w:spacing w:line="360" w:lineRule="auto"/>
        <w:jc w:val="center"/>
        <w:rPr>
          <w:rStyle w:val="c0c27"/>
          <w:b/>
          <w:color w:val="009900"/>
          <w:sz w:val="32"/>
          <w:szCs w:val="32"/>
        </w:rPr>
      </w:pPr>
    </w:p>
    <w:p w:rsidR="00BB7AA7" w:rsidRDefault="00BB7AA7"/>
    <w:sectPr w:rsidR="00BB7AA7" w:rsidSect="002D6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2029" w:usb3="00000000" w:csb0="800001FF" w:csb1="00000000"/>
  </w:font>
  <w:font w:name="Monotype Corsiva">
    <w:panose1 w:val="03010101010201010101"/>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rPr>
        <w:rFonts w:cs="Times New Roman"/>
        <w:b w:val="0"/>
        <w:i w:val="0"/>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7">
    <w:nsid w:val="00000009"/>
    <w:multiLevelType w:val="singleLevel"/>
    <w:tmpl w:val="00000009"/>
    <w:name w:val="WW8Num9"/>
    <w:lvl w:ilvl="0">
      <w:start w:val="1"/>
      <w:numFmt w:val="decimal"/>
      <w:lvlText w:val="%1."/>
      <w:lvlJc w:val="left"/>
      <w:pPr>
        <w:tabs>
          <w:tab w:val="num" w:pos="1637"/>
        </w:tabs>
        <w:ind w:left="1637"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rPr>
        <w:rFonts w:cs="Times New Roman"/>
        <w:color w:val="0000FF"/>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1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1">
    <w:nsid w:val="0000000D"/>
    <w:multiLevelType w:val="singleLevel"/>
    <w:tmpl w:val="0000000D"/>
    <w:name w:val="WW8Num13"/>
    <w:lvl w:ilvl="0">
      <w:start w:val="1"/>
      <w:numFmt w:val="bullet"/>
      <w:lvlText w:val=""/>
      <w:lvlJc w:val="left"/>
      <w:pPr>
        <w:tabs>
          <w:tab w:val="num" w:pos="1146"/>
        </w:tabs>
        <w:ind w:left="1146"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13">
    <w:nsid w:val="0000000F"/>
    <w:multiLevelType w:val="singleLevel"/>
    <w:tmpl w:val="0000000F"/>
    <w:name w:val="WW8Num15"/>
    <w:lvl w:ilvl="0">
      <w:start w:val="1"/>
      <w:numFmt w:val="bullet"/>
      <w:lvlText w:val=""/>
      <w:lvlJc w:val="left"/>
      <w:pPr>
        <w:tabs>
          <w:tab w:val="num" w:pos="1440"/>
        </w:tabs>
        <w:ind w:left="1440" w:hanging="360"/>
      </w:pPr>
      <w:rPr>
        <w:rFonts w:ascii="Symbol" w:hAnsi="Symbol"/>
      </w:rPr>
    </w:lvl>
  </w:abstractNum>
  <w:abstractNum w:abstractNumId="14">
    <w:nsid w:val="00000010"/>
    <w:multiLevelType w:val="singleLevel"/>
    <w:tmpl w:val="00000010"/>
    <w:name w:val="WW8Num16"/>
    <w:lvl w:ilvl="0">
      <w:start w:val="1"/>
      <w:numFmt w:val="bullet"/>
      <w:lvlText w:val=""/>
      <w:lvlJc w:val="left"/>
      <w:pPr>
        <w:tabs>
          <w:tab w:val="num" w:pos="720"/>
        </w:tabs>
        <w:ind w:left="720" w:hanging="360"/>
      </w:pPr>
      <w:rPr>
        <w:rFonts w:ascii="Wingdings" w:hAnsi="Wingdings"/>
      </w:rPr>
    </w:lvl>
  </w:abstractNum>
  <w:abstractNum w:abstractNumId="1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rPr>
    </w:lvl>
  </w:abstractNum>
  <w:abstractNum w:abstractNumId="18">
    <w:nsid w:val="00000014"/>
    <w:multiLevelType w:val="singleLevel"/>
    <w:tmpl w:val="00000014"/>
    <w:name w:val="WW8Num20"/>
    <w:lvl w:ilvl="0">
      <w:start w:val="1"/>
      <w:numFmt w:val="bullet"/>
      <w:lvlText w:val=""/>
      <w:lvlJc w:val="left"/>
      <w:pPr>
        <w:tabs>
          <w:tab w:val="num" w:pos="720"/>
        </w:tabs>
        <w:ind w:left="720" w:hanging="360"/>
      </w:pPr>
      <w:rPr>
        <w:rFonts w:ascii="Wingdings" w:hAnsi="Wingdings" w:cs="Times New Roman"/>
      </w:rPr>
    </w:lvl>
  </w:abstractNum>
  <w:abstractNum w:abstractNumId="19">
    <w:nsid w:val="00000015"/>
    <w:multiLevelType w:val="singleLevel"/>
    <w:tmpl w:val="00000015"/>
    <w:name w:val="WW8Num21"/>
    <w:lvl w:ilvl="0">
      <w:start w:val="1"/>
      <w:numFmt w:val="bullet"/>
      <w:lvlText w:val=""/>
      <w:lvlJc w:val="left"/>
      <w:pPr>
        <w:tabs>
          <w:tab w:val="num" w:pos="1080"/>
        </w:tabs>
        <w:ind w:left="1080" w:hanging="360"/>
      </w:pPr>
      <w:rPr>
        <w:rFonts w:ascii="Wingdings" w:hAnsi="Wingdings"/>
      </w:rPr>
    </w:lvl>
  </w:abstractNum>
  <w:abstractNum w:abstractNumId="2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1">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2">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3">
    <w:nsid w:val="00000019"/>
    <w:multiLevelType w:val="singleLevel"/>
    <w:tmpl w:val="00000019"/>
    <w:name w:val="WW8Num25"/>
    <w:lvl w:ilvl="0">
      <w:start w:val="1"/>
      <w:numFmt w:val="bullet"/>
      <w:lvlText w:val=""/>
      <w:lvlJc w:val="left"/>
      <w:pPr>
        <w:tabs>
          <w:tab w:val="num" w:pos="720"/>
        </w:tabs>
        <w:ind w:left="720" w:hanging="360"/>
      </w:pPr>
      <w:rPr>
        <w:rFonts w:ascii="Wingdings" w:hAnsi="Wingdings"/>
      </w:rPr>
    </w:lvl>
  </w:abstractNum>
  <w:abstractNum w:abstractNumId="24">
    <w:nsid w:val="0000001A"/>
    <w:multiLevelType w:val="singleLevel"/>
    <w:tmpl w:val="0000001A"/>
    <w:name w:val="WW8Num26"/>
    <w:lvl w:ilvl="0">
      <w:start w:val="1"/>
      <w:numFmt w:val="bullet"/>
      <w:lvlText w:val=""/>
      <w:lvlJc w:val="left"/>
      <w:pPr>
        <w:tabs>
          <w:tab w:val="num" w:pos="720"/>
        </w:tabs>
        <w:ind w:left="720" w:hanging="360"/>
      </w:pPr>
      <w:rPr>
        <w:rFonts w:ascii="Symbol" w:hAnsi="Symbol"/>
        <w:sz w:val="20"/>
      </w:rPr>
    </w:lvl>
  </w:abstractNum>
  <w:abstractNum w:abstractNumId="25">
    <w:nsid w:val="0000001B"/>
    <w:multiLevelType w:val="singleLevel"/>
    <w:tmpl w:val="0000001B"/>
    <w:name w:val="WW8Num27"/>
    <w:lvl w:ilvl="0">
      <w:start w:val="1"/>
      <w:numFmt w:val="bullet"/>
      <w:lvlText w:val=""/>
      <w:lvlJc w:val="left"/>
      <w:pPr>
        <w:tabs>
          <w:tab w:val="num" w:pos="720"/>
        </w:tabs>
        <w:ind w:left="720" w:hanging="360"/>
      </w:pPr>
      <w:rPr>
        <w:rFonts w:ascii="Wingdings" w:hAnsi="Wingdings"/>
      </w:rPr>
    </w:lvl>
  </w:abstractNum>
  <w:abstractNum w:abstractNumId="26">
    <w:nsid w:val="0000001C"/>
    <w:multiLevelType w:val="singleLevel"/>
    <w:tmpl w:val="0000001C"/>
    <w:name w:val="WW8Num28"/>
    <w:lvl w:ilvl="0">
      <w:start w:val="1"/>
      <w:numFmt w:val="bullet"/>
      <w:lvlText w:val=""/>
      <w:lvlJc w:val="left"/>
      <w:pPr>
        <w:tabs>
          <w:tab w:val="num" w:pos="1906"/>
        </w:tabs>
        <w:ind w:left="1906" w:hanging="360"/>
      </w:pPr>
      <w:rPr>
        <w:rFonts w:ascii="Symbol" w:hAnsi="Symbol"/>
      </w:rPr>
    </w:lvl>
  </w:abstractNum>
  <w:abstractNum w:abstractNumId="27">
    <w:nsid w:val="0000001D"/>
    <w:multiLevelType w:val="singleLevel"/>
    <w:tmpl w:val="0000001D"/>
    <w:name w:val="WW8Num29"/>
    <w:lvl w:ilvl="0">
      <w:start w:val="1"/>
      <w:numFmt w:val="decimal"/>
      <w:lvlText w:val="%1."/>
      <w:lvlJc w:val="left"/>
      <w:pPr>
        <w:tabs>
          <w:tab w:val="num" w:pos="720"/>
        </w:tabs>
        <w:ind w:left="720" w:hanging="360"/>
      </w:pPr>
      <w:rPr>
        <w:rFonts w:ascii="Symbol" w:hAnsi="Symbol"/>
      </w:rPr>
    </w:lvl>
  </w:abstractNum>
  <w:abstractNum w:abstractNumId="28">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29">
    <w:nsid w:val="0000001F"/>
    <w:multiLevelType w:val="singleLevel"/>
    <w:tmpl w:val="0000001F"/>
    <w:name w:val="WW8Num31"/>
    <w:lvl w:ilvl="0">
      <w:start w:val="1"/>
      <w:numFmt w:val="bullet"/>
      <w:lvlText w:val=""/>
      <w:lvlJc w:val="left"/>
      <w:pPr>
        <w:tabs>
          <w:tab w:val="num" w:pos="720"/>
        </w:tabs>
        <w:ind w:left="720" w:hanging="360"/>
      </w:pPr>
      <w:rPr>
        <w:rFonts w:ascii="Wingdings" w:hAnsi="Wingdings"/>
      </w:rPr>
    </w:lvl>
  </w:abstractNum>
  <w:abstractNum w:abstractNumId="30">
    <w:nsid w:val="00000020"/>
    <w:multiLevelType w:val="singleLevel"/>
    <w:tmpl w:val="00000020"/>
    <w:name w:val="WW8Num32"/>
    <w:lvl w:ilvl="0">
      <w:start w:val="1"/>
      <w:numFmt w:val="bullet"/>
      <w:lvlText w:val=""/>
      <w:lvlJc w:val="left"/>
      <w:pPr>
        <w:tabs>
          <w:tab w:val="num" w:pos="720"/>
        </w:tabs>
        <w:ind w:left="720" w:hanging="360"/>
      </w:pPr>
      <w:rPr>
        <w:rFonts w:ascii="Symbol" w:hAnsi="Symbol"/>
      </w:rPr>
    </w:lvl>
  </w:abstractNum>
  <w:abstractNum w:abstractNumId="31">
    <w:nsid w:val="00000021"/>
    <w:multiLevelType w:val="singleLevel"/>
    <w:tmpl w:val="00000021"/>
    <w:name w:val="WW8Num33"/>
    <w:lvl w:ilvl="0">
      <w:start w:val="1"/>
      <w:numFmt w:val="bullet"/>
      <w:lvlText w:val=""/>
      <w:lvlJc w:val="left"/>
      <w:pPr>
        <w:tabs>
          <w:tab w:val="num" w:pos="720"/>
        </w:tabs>
        <w:ind w:left="720" w:hanging="360"/>
      </w:pPr>
      <w:rPr>
        <w:rFonts w:ascii="Wingdings" w:hAnsi="Wingdings" w:cs="Times New Roman"/>
      </w:rPr>
    </w:lvl>
  </w:abstractNum>
  <w:abstractNum w:abstractNumId="32">
    <w:nsid w:val="00000022"/>
    <w:multiLevelType w:val="singleLevel"/>
    <w:tmpl w:val="00000022"/>
    <w:name w:val="WW8Num34"/>
    <w:lvl w:ilvl="0">
      <w:start w:val="7"/>
      <w:numFmt w:val="decimal"/>
      <w:lvlText w:val="%1."/>
      <w:lvlJc w:val="left"/>
      <w:pPr>
        <w:tabs>
          <w:tab w:val="num" w:pos="720"/>
        </w:tabs>
        <w:ind w:left="720" w:hanging="360"/>
      </w:pPr>
      <w:rPr>
        <w:rFonts w:ascii="Symbol" w:hAnsi="Symbol"/>
      </w:rPr>
    </w:lvl>
  </w:abstractNum>
  <w:abstractNum w:abstractNumId="33">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4">
    <w:nsid w:val="00000024"/>
    <w:multiLevelType w:val="singleLevel"/>
    <w:tmpl w:val="00000024"/>
    <w:name w:val="WW8Num36"/>
    <w:lvl w:ilvl="0">
      <w:start w:val="1"/>
      <w:numFmt w:val="bullet"/>
      <w:lvlText w:val=""/>
      <w:lvlJc w:val="left"/>
      <w:pPr>
        <w:tabs>
          <w:tab w:val="num" w:pos="1080"/>
        </w:tabs>
        <w:ind w:left="1080" w:hanging="360"/>
      </w:pPr>
      <w:rPr>
        <w:rFonts w:ascii="Wingdings" w:hAnsi="Wingdings"/>
      </w:rPr>
    </w:lvl>
  </w:abstractNum>
  <w:abstractNum w:abstractNumId="35">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6">
    <w:nsid w:val="00000026"/>
    <w:multiLevelType w:val="singleLevel"/>
    <w:tmpl w:val="00000026"/>
    <w:name w:val="WW8Num38"/>
    <w:lvl w:ilvl="0">
      <w:start w:val="1"/>
      <w:numFmt w:val="bullet"/>
      <w:lvlText w:val=""/>
      <w:lvlJc w:val="left"/>
      <w:pPr>
        <w:tabs>
          <w:tab w:val="num" w:pos="2280"/>
        </w:tabs>
        <w:ind w:left="2280" w:hanging="360"/>
      </w:pPr>
      <w:rPr>
        <w:rFonts w:ascii="Wingdings" w:hAnsi="Wingdings"/>
      </w:rPr>
    </w:lvl>
  </w:abstractNum>
  <w:abstractNum w:abstractNumId="37">
    <w:nsid w:val="00000027"/>
    <w:multiLevelType w:val="singleLevel"/>
    <w:tmpl w:val="00000027"/>
    <w:name w:val="WW8Num39"/>
    <w:lvl w:ilvl="0">
      <w:start w:val="1"/>
      <w:numFmt w:val="bullet"/>
      <w:lvlText w:val=""/>
      <w:lvlJc w:val="left"/>
      <w:pPr>
        <w:tabs>
          <w:tab w:val="num" w:pos="720"/>
        </w:tabs>
        <w:ind w:left="720" w:hanging="360"/>
      </w:pPr>
      <w:rPr>
        <w:rFonts w:ascii="Wingdings" w:hAnsi="Wingdings" w:cs="Times New Roman"/>
      </w:rPr>
    </w:lvl>
  </w:abstractNum>
  <w:abstractNum w:abstractNumId="38">
    <w:nsid w:val="00000028"/>
    <w:multiLevelType w:val="singleLevel"/>
    <w:tmpl w:val="00000028"/>
    <w:name w:val="WW8Num40"/>
    <w:lvl w:ilvl="0">
      <w:start w:val="1"/>
      <w:numFmt w:val="bullet"/>
      <w:lvlText w:val=""/>
      <w:lvlJc w:val="left"/>
      <w:pPr>
        <w:tabs>
          <w:tab w:val="num" w:pos="1080"/>
        </w:tabs>
        <w:ind w:left="1080" w:hanging="360"/>
      </w:pPr>
      <w:rPr>
        <w:rFonts w:ascii="Wingdings" w:hAnsi="Wingdings"/>
      </w:rPr>
    </w:lvl>
  </w:abstractNum>
  <w:abstractNum w:abstractNumId="39">
    <w:nsid w:val="00000029"/>
    <w:multiLevelType w:val="singleLevel"/>
    <w:tmpl w:val="00000029"/>
    <w:name w:val="WW8Num41"/>
    <w:lvl w:ilvl="0">
      <w:start w:val="1"/>
      <w:numFmt w:val="bullet"/>
      <w:lvlText w:val=""/>
      <w:lvlJc w:val="left"/>
      <w:pPr>
        <w:tabs>
          <w:tab w:val="num" w:pos="1429"/>
        </w:tabs>
        <w:ind w:left="1429" w:hanging="360"/>
      </w:pPr>
      <w:rPr>
        <w:rFonts w:ascii="Symbol" w:hAnsi="Symbol"/>
      </w:rPr>
    </w:lvl>
  </w:abstractNum>
  <w:abstractNum w:abstractNumId="40">
    <w:nsid w:val="0000002A"/>
    <w:multiLevelType w:val="singleLevel"/>
    <w:tmpl w:val="0000002A"/>
    <w:name w:val="WW8Num42"/>
    <w:lvl w:ilvl="0">
      <w:start w:val="1"/>
      <w:numFmt w:val="bullet"/>
      <w:lvlText w:val=""/>
      <w:lvlJc w:val="left"/>
      <w:pPr>
        <w:tabs>
          <w:tab w:val="num" w:pos="720"/>
        </w:tabs>
        <w:ind w:left="720" w:hanging="360"/>
      </w:pPr>
      <w:rPr>
        <w:rFonts w:ascii="Wingdings" w:hAnsi="Wingdings"/>
      </w:rPr>
    </w:lvl>
  </w:abstractNum>
  <w:abstractNum w:abstractNumId="41">
    <w:nsid w:val="0000002B"/>
    <w:multiLevelType w:val="singleLevel"/>
    <w:tmpl w:val="0000002B"/>
    <w:name w:val="WW8Num43"/>
    <w:lvl w:ilvl="0">
      <w:start w:val="1"/>
      <w:numFmt w:val="bullet"/>
      <w:lvlText w:val=""/>
      <w:lvlJc w:val="left"/>
      <w:pPr>
        <w:tabs>
          <w:tab w:val="num" w:pos="1440"/>
        </w:tabs>
        <w:ind w:left="1440" w:hanging="360"/>
      </w:pPr>
      <w:rPr>
        <w:rFonts w:ascii="Symbol" w:hAnsi="Symbol"/>
      </w:rPr>
    </w:lvl>
  </w:abstractNum>
  <w:abstractNum w:abstractNumId="42">
    <w:nsid w:val="0000002C"/>
    <w:multiLevelType w:val="singleLevel"/>
    <w:tmpl w:val="0000002C"/>
    <w:name w:val="WW8Num44"/>
    <w:lvl w:ilvl="0">
      <w:start w:val="1"/>
      <w:numFmt w:val="bullet"/>
      <w:lvlText w:val=""/>
      <w:lvlJc w:val="left"/>
      <w:pPr>
        <w:tabs>
          <w:tab w:val="num" w:pos="720"/>
        </w:tabs>
        <w:ind w:left="720" w:hanging="360"/>
      </w:pPr>
      <w:rPr>
        <w:rFonts w:ascii="Wingdings" w:hAnsi="Wingdings"/>
      </w:rPr>
    </w:lvl>
  </w:abstractNum>
  <w:abstractNum w:abstractNumId="43">
    <w:nsid w:val="0000002D"/>
    <w:multiLevelType w:val="singleLevel"/>
    <w:tmpl w:val="0000002D"/>
    <w:name w:val="WW8Num45"/>
    <w:lvl w:ilvl="0">
      <w:start w:val="1"/>
      <w:numFmt w:val="bullet"/>
      <w:lvlText w:val=""/>
      <w:lvlJc w:val="left"/>
      <w:pPr>
        <w:tabs>
          <w:tab w:val="num" w:pos="720"/>
        </w:tabs>
        <w:ind w:left="720" w:hanging="360"/>
      </w:pPr>
      <w:rPr>
        <w:rFonts w:ascii="Wingdings" w:hAnsi="Wingdings"/>
      </w:rPr>
    </w:lvl>
  </w:abstractNum>
  <w:abstractNum w:abstractNumId="44">
    <w:nsid w:val="0000002E"/>
    <w:multiLevelType w:val="singleLevel"/>
    <w:tmpl w:val="0000002E"/>
    <w:name w:val="WW8Num46"/>
    <w:lvl w:ilvl="0">
      <w:start w:val="1"/>
      <w:numFmt w:val="bullet"/>
      <w:lvlText w:val=""/>
      <w:lvlJc w:val="left"/>
      <w:pPr>
        <w:tabs>
          <w:tab w:val="num" w:pos="1080"/>
        </w:tabs>
        <w:ind w:left="1080" w:hanging="360"/>
      </w:pPr>
      <w:rPr>
        <w:rFonts w:ascii="Wingdings" w:hAnsi="Wingdings"/>
      </w:rPr>
    </w:lvl>
  </w:abstractNum>
  <w:abstractNum w:abstractNumId="45">
    <w:nsid w:val="0000002F"/>
    <w:multiLevelType w:val="singleLevel"/>
    <w:tmpl w:val="0000002F"/>
    <w:name w:val="WW8Num47"/>
    <w:lvl w:ilvl="0">
      <w:start w:val="1"/>
      <w:numFmt w:val="bullet"/>
      <w:lvlText w:val=""/>
      <w:lvlJc w:val="left"/>
      <w:pPr>
        <w:tabs>
          <w:tab w:val="num" w:pos="720"/>
        </w:tabs>
        <w:ind w:left="720" w:hanging="360"/>
      </w:pPr>
      <w:rPr>
        <w:rFonts w:ascii="Symbol" w:hAnsi="Symbol" w:cs="Times New Roman"/>
      </w:rPr>
    </w:lvl>
  </w:abstractNum>
  <w:abstractNum w:abstractNumId="46">
    <w:nsid w:val="00000030"/>
    <w:multiLevelType w:val="singleLevel"/>
    <w:tmpl w:val="00000030"/>
    <w:name w:val="WW8Num48"/>
    <w:lvl w:ilvl="0">
      <w:start w:val="1"/>
      <w:numFmt w:val="bullet"/>
      <w:lvlText w:val=""/>
      <w:lvlJc w:val="left"/>
      <w:pPr>
        <w:tabs>
          <w:tab w:val="num" w:pos="720"/>
        </w:tabs>
        <w:ind w:left="720" w:hanging="360"/>
      </w:pPr>
      <w:rPr>
        <w:rFonts w:ascii="Wingdings" w:hAnsi="Wingdings"/>
      </w:rPr>
    </w:lvl>
  </w:abstractNum>
  <w:abstractNum w:abstractNumId="47">
    <w:nsid w:val="00000031"/>
    <w:multiLevelType w:val="singleLevel"/>
    <w:tmpl w:val="00000031"/>
    <w:name w:val="WW8Num49"/>
    <w:lvl w:ilvl="0">
      <w:start w:val="1"/>
      <w:numFmt w:val="bullet"/>
      <w:lvlText w:val=""/>
      <w:lvlJc w:val="left"/>
      <w:pPr>
        <w:tabs>
          <w:tab w:val="num" w:pos="1080"/>
        </w:tabs>
        <w:ind w:left="1080" w:hanging="360"/>
      </w:pPr>
      <w:rPr>
        <w:rFonts w:ascii="Wingdings" w:hAnsi="Wingdings"/>
      </w:rPr>
    </w:lvl>
  </w:abstractNum>
  <w:abstractNum w:abstractNumId="48">
    <w:nsid w:val="00000032"/>
    <w:multiLevelType w:val="singleLevel"/>
    <w:tmpl w:val="00000032"/>
    <w:name w:val="WW8Num50"/>
    <w:lvl w:ilvl="0">
      <w:start w:val="1"/>
      <w:numFmt w:val="bullet"/>
      <w:lvlText w:val=""/>
      <w:lvlJc w:val="left"/>
      <w:pPr>
        <w:tabs>
          <w:tab w:val="num" w:pos="1429"/>
        </w:tabs>
        <w:ind w:left="1429" w:hanging="360"/>
      </w:pPr>
      <w:rPr>
        <w:rFonts w:ascii="Wingdings" w:hAnsi="Wingdings"/>
      </w:rPr>
    </w:lvl>
  </w:abstractNum>
  <w:abstractNum w:abstractNumId="49">
    <w:nsid w:val="00000033"/>
    <w:multiLevelType w:val="singleLevel"/>
    <w:tmpl w:val="00000033"/>
    <w:name w:val="WW8Num51"/>
    <w:lvl w:ilvl="0">
      <w:start w:val="1"/>
      <w:numFmt w:val="bullet"/>
      <w:lvlText w:val=""/>
      <w:lvlJc w:val="left"/>
      <w:pPr>
        <w:tabs>
          <w:tab w:val="num" w:pos="720"/>
        </w:tabs>
        <w:ind w:left="720" w:hanging="360"/>
      </w:pPr>
      <w:rPr>
        <w:rFonts w:ascii="Symbol" w:hAnsi="Symbol"/>
      </w:rPr>
    </w:lvl>
  </w:abstractNum>
  <w:abstractNum w:abstractNumId="50">
    <w:nsid w:val="00000034"/>
    <w:multiLevelType w:val="singleLevel"/>
    <w:tmpl w:val="00000034"/>
    <w:name w:val="WW8Num52"/>
    <w:lvl w:ilvl="0">
      <w:start w:val="1"/>
      <w:numFmt w:val="bullet"/>
      <w:lvlText w:val=""/>
      <w:lvlJc w:val="left"/>
      <w:pPr>
        <w:tabs>
          <w:tab w:val="num" w:pos="720"/>
        </w:tabs>
        <w:ind w:left="720" w:hanging="360"/>
      </w:pPr>
      <w:rPr>
        <w:rFonts w:ascii="Symbol" w:hAnsi="Symbol" w:cs="Times New Roman"/>
      </w:rPr>
    </w:lvl>
  </w:abstractNum>
  <w:abstractNum w:abstractNumId="51">
    <w:nsid w:val="00000035"/>
    <w:multiLevelType w:val="singleLevel"/>
    <w:tmpl w:val="00000035"/>
    <w:name w:val="WW8Num53"/>
    <w:lvl w:ilvl="0">
      <w:start w:val="1"/>
      <w:numFmt w:val="bullet"/>
      <w:lvlText w:val=""/>
      <w:lvlJc w:val="left"/>
      <w:pPr>
        <w:tabs>
          <w:tab w:val="num" w:pos="928"/>
        </w:tabs>
        <w:ind w:left="928" w:hanging="360"/>
      </w:pPr>
      <w:rPr>
        <w:rFonts w:ascii="Wingdings" w:hAnsi="Wingdings" w:cs="Times New Roman"/>
      </w:rPr>
    </w:lvl>
  </w:abstractNum>
  <w:abstractNum w:abstractNumId="52">
    <w:nsid w:val="00000036"/>
    <w:multiLevelType w:val="singleLevel"/>
    <w:tmpl w:val="00000036"/>
    <w:name w:val="WW8Num54"/>
    <w:lvl w:ilvl="0">
      <w:start w:val="1"/>
      <w:numFmt w:val="decimal"/>
      <w:suff w:val="nothing"/>
      <w:lvlText w:val="%1."/>
      <w:lvlJc w:val="left"/>
      <w:pPr>
        <w:tabs>
          <w:tab w:val="num" w:pos="0"/>
        </w:tabs>
        <w:ind w:left="0" w:firstLine="0"/>
      </w:pPr>
      <w:rPr>
        <w:rFonts w:ascii="Symbol" w:hAnsi="Symbol"/>
      </w:rPr>
    </w:lvl>
  </w:abstractNum>
  <w:abstractNum w:abstractNumId="53">
    <w:nsid w:val="00000037"/>
    <w:multiLevelType w:val="singleLevel"/>
    <w:tmpl w:val="00000037"/>
    <w:name w:val="WW8Num55"/>
    <w:lvl w:ilvl="0">
      <w:start w:val="1"/>
      <w:numFmt w:val="bullet"/>
      <w:lvlText w:val=""/>
      <w:lvlJc w:val="left"/>
      <w:pPr>
        <w:tabs>
          <w:tab w:val="num" w:pos="720"/>
        </w:tabs>
        <w:ind w:left="720" w:hanging="360"/>
      </w:pPr>
      <w:rPr>
        <w:rFonts w:ascii="Symbol" w:hAnsi="Symbol"/>
      </w:rPr>
    </w:lvl>
  </w:abstractNum>
  <w:abstractNum w:abstractNumId="54">
    <w:nsid w:val="00000038"/>
    <w:multiLevelType w:val="singleLevel"/>
    <w:tmpl w:val="00000038"/>
    <w:name w:val="WW8Num56"/>
    <w:lvl w:ilvl="0">
      <w:start w:val="1"/>
      <w:numFmt w:val="bullet"/>
      <w:lvlText w:val=""/>
      <w:lvlJc w:val="left"/>
      <w:pPr>
        <w:tabs>
          <w:tab w:val="num" w:pos="720"/>
        </w:tabs>
        <w:ind w:left="720" w:hanging="360"/>
      </w:pPr>
      <w:rPr>
        <w:rFonts w:ascii="Wingdings" w:hAnsi="Wingdings"/>
      </w:rPr>
    </w:lvl>
  </w:abstractNum>
  <w:abstractNum w:abstractNumId="55">
    <w:nsid w:val="00000039"/>
    <w:multiLevelType w:val="singleLevel"/>
    <w:tmpl w:val="00000039"/>
    <w:name w:val="WW8Num57"/>
    <w:lvl w:ilvl="0">
      <w:start w:val="1"/>
      <w:numFmt w:val="bullet"/>
      <w:lvlText w:val=""/>
      <w:lvlJc w:val="left"/>
      <w:pPr>
        <w:tabs>
          <w:tab w:val="num" w:pos="1800"/>
        </w:tabs>
        <w:ind w:left="1800" w:hanging="360"/>
      </w:pPr>
      <w:rPr>
        <w:rFonts w:ascii="Wingdings" w:hAnsi="Wingdings"/>
      </w:rPr>
    </w:lvl>
  </w:abstractNum>
  <w:abstractNum w:abstractNumId="56">
    <w:nsid w:val="0000003A"/>
    <w:multiLevelType w:val="singleLevel"/>
    <w:tmpl w:val="0000003A"/>
    <w:name w:val="WW8Num58"/>
    <w:lvl w:ilvl="0">
      <w:start w:val="1"/>
      <w:numFmt w:val="bullet"/>
      <w:lvlText w:val=""/>
      <w:lvlJc w:val="left"/>
      <w:pPr>
        <w:tabs>
          <w:tab w:val="num" w:pos="720"/>
        </w:tabs>
        <w:ind w:left="720" w:hanging="360"/>
      </w:pPr>
      <w:rPr>
        <w:rFonts w:ascii="Symbol" w:hAnsi="Symbol"/>
      </w:rPr>
    </w:lvl>
  </w:abstractNum>
  <w:abstractNum w:abstractNumId="57">
    <w:nsid w:val="0000003B"/>
    <w:multiLevelType w:val="singleLevel"/>
    <w:tmpl w:val="0000003B"/>
    <w:name w:val="WW8Num59"/>
    <w:lvl w:ilvl="0">
      <w:start w:val="1"/>
      <w:numFmt w:val="bullet"/>
      <w:lvlText w:val=""/>
      <w:lvlJc w:val="left"/>
      <w:pPr>
        <w:tabs>
          <w:tab w:val="num" w:pos="2138"/>
        </w:tabs>
        <w:ind w:left="2138" w:hanging="360"/>
      </w:pPr>
      <w:rPr>
        <w:rFonts w:ascii="Wingdings" w:hAnsi="Wingdings"/>
      </w:rPr>
    </w:lvl>
  </w:abstractNum>
  <w:abstractNum w:abstractNumId="58">
    <w:nsid w:val="0000003C"/>
    <w:multiLevelType w:val="singleLevel"/>
    <w:tmpl w:val="0000003C"/>
    <w:name w:val="WW8Num60"/>
    <w:lvl w:ilvl="0">
      <w:start w:val="1"/>
      <w:numFmt w:val="bullet"/>
      <w:lvlText w:val=""/>
      <w:lvlJc w:val="left"/>
      <w:pPr>
        <w:tabs>
          <w:tab w:val="num" w:pos="1080"/>
        </w:tabs>
        <w:ind w:left="1080" w:hanging="360"/>
      </w:pPr>
      <w:rPr>
        <w:rFonts w:ascii="Symbol" w:hAnsi="Symbol"/>
      </w:rPr>
    </w:lvl>
  </w:abstractNum>
  <w:abstractNum w:abstractNumId="59">
    <w:nsid w:val="0000003D"/>
    <w:multiLevelType w:val="multilevel"/>
    <w:tmpl w:val="0000003D"/>
    <w:name w:val="WW8Num61"/>
    <w:lvl w:ilvl="0">
      <w:start w:val="1"/>
      <w:numFmt w:val="decimal"/>
      <w:lvlText w:val="%1."/>
      <w:lvlJc w:val="left"/>
      <w:pPr>
        <w:tabs>
          <w:tab w:val="num" w:pos="1852"/>
        </w:tabs>
        <w:ind w:left="1852" w:hanging="360"/>
      </w:pPr>
    </w:lvl>
    <w:lvl w:ilvl="1">
      <w:start w:val="1"/>
      <w:numFmt w:val="decimal"/>
      <w:lvlText w:val="%2."/>
      <w:lvlJc w:val="left"/>
      <w:pPr>
        <w:tabs>
          <w:tab w:val="num" w:pos="1070"/>
        </w:tabs>
        <w:ind w:left="107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3E"/>
    <w:multiLevelType w:val="multilevel"/>
    <w:tmpl w:val="0000003E"/>
    <w:name w:val="WW8Num62"/>
    <w:lvl w:ilvl="0">
      <w:start w:val="1"/>
      <w:numFmt w:val="decimal"/>
      <w:lvlText w:val="%1."/>
      <w:lvlJc w:val="left"/>
      <w:pPr>
        <w:tabs>
          <w:tab w:val="num" w:pos="720"/>
        </w:tabs>
        <w:ind w:left="720" w:hanging="360"/>
      </w:pPr>
    </w:lvl>
    <w:lvl w:ilvl="1">
      <w:start w:val="1"/>
      <w:numFmt w:val="bullet"/>
      <w:lvlText w:val=""/>
      <w:lvlJc w:val="left"/>
      <w:pPr>
        <w:tabs>
          <w:tab w:val="num" w:pos="2340"/>
        </w:tabs>
        <w:ind w:left="2340" w:hanging="360"/>
      </w:pPr>
      <w:rPr>
        <w:rFonts w:ascii="Wingdings" w:hAnsi="Wingdings"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0000003F"/>
    <w:multiLevelType w:val="singleLevel"/>
    <w:tmpl w:val="0000003F"/>
    <w:name w:val="WW8Num63"/>
    <w:lvl w:ilvl="0">
      <w:start w:val="1"/>
      <w:numFmt w:val="bullet"/>
      <w:lvlText w:val=""/>
      <w:lvlJc w:val="left"/>
      <w:pPr>
        <w:tabs>
          <w:tab w:val="num" w:pos="1146"/>
        </w:tabs>
        <w:ind w:left="1146" w:hanging="360"/>
      </w:pPr>
      <w:rPr>
        <w:rFonts w:ascii="Symbol" w:hAnsi="Symbol"/>
      </w:rPr>
    </w:lvl>
  </w:abstractNum>
  <w:abstractNum w:abstractNumId="62">
    <w:nsid w:val="00000040"/>
    <w:multiLevelType w:val="singleLevel"/>
    <w:tmpl w:val="00000040"/>
    <w:name w:val="WW8Num64"/>
    <w:lvl w:ilvl="0">
      <w:start w:val="1"/>
      <w:numFmt w:val="bullet"/>
      <w:lvlText w:val=""/>
      <w:lvlJc w:val="left"/>
      <w:pPr>
        <w:tabs>
          <w:tab w:val="num" w:pos="1080"/>
        </w:tabs>
        <w:ind w:left="1080" w:hanging="360"/>
      </w:pPr>
      <w:rPr>
        <w:rFonts w:ascii="Wingdings" w:hAnsi="Wingdings"/>
      </w:rPr>
    </w:lvl>
  </w:abstractNum>
  <w:abstractNum w:abstractNumId="63">
    <w:nsid w:val="00000041"/>
    <w:multiLevelType w:val="singleLevel"/>
    <w:tmpl w:val="00000041"/>
    <w:name w:val="WW8Num65"/>
    <w:lvl w:ilvl="0">
      <w:start w:val="1"/>
      <w:numFmt w:val="decimal"/>
      <w:lvlText w:val="%1."/>
      <w:lvlJc w:val="left"/>
      <w:pPr>
        <w:tabs>
          <w:tab w:val="num" w:pos="720"/>
        </w:tabs>
        <w:ind w:left="720" w:hanging="360"/>
      </w:pPr>
      <w:rPr>
        <w:rFonts w:ascii="Wingdings" w:hAnsi="Wingdings"/>
      </w:rPr>
    </w:lvl>
  </w:abstractNum>
  <w:abstractNum w:abstractNumId="64">
    <w:nsid w:val="00000042"/>
    <w:multiLevelType w:val="singleLevel"/>
    <w:tmpl w:val="00000042"/>
    <w:name w:val="WW8Num66"/>
    <w:lvl w:ilvl="0">
      <w:start w:val="2"/>
      <w:numFmt w:val="decimal"/>
      <w:suff w:val="nothing"/>
      <w:lvlText w:val="%1."/>
      <w:lvlJc w:val="left"/>
      <w:pPr>
        <w:tabs>
          <w:tab w:val="num" w:pos="0"/>
        </w:tabs>
        <w:ind w:left="0" w:firstLine="0"/>
      </w:pPr>
      <w:rPr>
        <w:rFonts w:ascii="Times New Roman" w:hAnsi="Times New Roman" w:cs="Times New Roman"/>
      </w:rPr>
    </w:lvl>
  </w:abstractNum>
  <w:abstractNum w:abstractNumId="65">
    <w:nsid w:val="00000043"/>
    <w:multiLevelType w:val="multilevel"/>
    <w:tmpl w:val="00000043"/>
    <w:name w:val="WW8Num6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6">
    <w:nsid w:val="00000044"/>
    <w:multiLevelType w:val="singleLevel"/>
    <w:tmpl w:val="00000044"/>
    <w:name w:val="WW8Num68"/>
    <w:lvl w:ilvl="0">
      <w:start w:val="1"/>
      <w:numFmt w:val="bullet"/>
      <w:lvlText w:val=""/>
      <w:lvlJc w:val="left"/>
      <w:pPr>
        <w:tabs>
          <w:tab w:val="num" w:pos="1080"/>
        </w:tabs>
        <w:ind w:left="1080" w:hanging="360"/>
      </w:pPr>
      <w:rPr>
        <w:rFonts w:ascii="Wingdings" w:hAnsi="Wingdings"/>
      </w:rPr>
    </w:lvl>
  </w:abstractNum>
  <w:abstractNum w:abstractNumId="67">
    <w:nsid w:val="00000045"/>
    <w:multiLevelType w:val="singleLevel"/>
    <w:tmpl w:val="00000045"/>
    <w:name w:val="WW8Num69"/>
    <w:lvl w:ilvl="0">
      <w:start w:val="1"/>
      <w:numFmt w:val="bullet"/>
      <w:lvlText w:val=""/>
      <w:lvlJc w:val="left"/>
      <w:pPr>
        <w:tabs>
          <w:tab w:val="num" w:pos="720"/>
        </w:tabs>
        <w:ind w:left="720" w:hanging="360"/>
      </w:pPr>
      <w:rPr>
        <w:rFonts w:ascii="Wingdings" w:hAnsi="Wingdings"/>
      </w:rPr>
    </w:lvl>
  </w:abstractNum>
  <w:abstractNum w:abstractNumId="68">
    <w:nsid w:val="002C35B6"/>
    <w:multiLevelType w:val="hybridMultilevel"/>
    <w:tmpl w:val="DD0A82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9">
    <w:nsid w:val="0CFC5FDE"/>
    <w:multiLevelType w:val="hybridMultilevel"/>
    <w:tmpl w:val="2C8E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1FF0FB0"/>
    <w:multiLevelType w:val="hybridMultilevel"/>
    <w:tmpl w:val="08D88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3031D86"/>
    <w:multiLevelType w:val="hybridMultilevel"/>
    <w:tmpl w:val="BC3254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13D2097D"/>
    <w:multiLevelType w:val="hybridMultilevel"/>
    <w:tmpl w:val="F4609136"/>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73">
    <w:nsid w:val="1B7748A9"/>
    <w:multiLevelType w:val="hybridMultilevel"/>
    <w:tmpl w:val="7458E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E537C75"/>
    <w:multiLevelType w:val="hybridMultilevel"/>
    <w:tmpl w:val="099043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261E763E"/>
    <w:multiLevelType w:val="hybridMultilevel"/>
    <w:tmpl w:val="D5164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8D94A0C"/>
    <w:multiLevelType w:val="hybridMultilevel"/>
    <w:tmpl w:val="C5F84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95D7FB8"/>
    <w:multiLevelType w:val="hybridMultilevel"/>
    <w:tmpl w:val="2024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1D3347B"/>
    <w:multiLevelType w:val="hybridMultilevel"/>
    <w:tmpl w:val="9B76A71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9">
    <w:nsid w:val="341F52C2"/>
    <w:multiLevelType w:val="hybridMultilevel"/>
    <w:tmpl w:val="8BF01EB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0">
    <w:nsid w:val="3CEB37AC"/>
    <w:multiLevelType w:val="hybridMultilevel"/>
    <w:tmpl w:val="0AF6D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D6E58A9"/>
    <w:multiLevelType w:val="multilevel"/>
    <w:tmpl w:val="2E34D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3E575EBF"/>
    <w:multiLevelType w:val="hybridMultilevel"/>
    <w:tmpl w:val="578ACB8E"/>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83">
    <w:nsid w:val="47F42299"/>
    <w:multiLevelType w:val="hybridMultilevel"/>
    <w:tmpl w:val="21D8D2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4DA73AFC"/>
    <w:multiLevelType w:val="hybridMultilevel"/>
    <w:tmpl w:val="3498F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4DAF66D0"/>
    <w:multiLevelType w:val="multilevel"/>
    <w:tmpl w:val="08586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4E055C06"/>
    <w:multiLevelType w:val="hybridMultilevel"/>
    <w:tmpl w:val="C5107250"/>
    <w:lvl w:ilvl="0" w:tplc="04190001">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87">
    <w:nsid w:val="5365121B"/>
    <w:multiLevelType w:val="hybridMultilevel"/>
    <w:tmpl w:val="8AE4E8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8">
    <w:nsid w:val="56204598"/>
    <w:multiLevelType w:val="multilevel"/>
    <w:tmpl w:val="55B095B8"/>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80"/>
        </w:tabs>
        <w:ind w:left="-180" w:hanging="360"/>
      </w:pPr>
      <w:rPr>
        <w:rFonts w:ascii="Symbol" w:hAnsi="Symbol" w:hint="default"/>
        <w:sz w:val="20"/>
      </w:rPr>
    </w:lvl>
    <w:lvl w:ilvl="2">
      <w:start w:val="1"/>
      <w:numFmt w:val="bullet"/>
      <w:lvlText w:val=""/>
      <w:lvlJc w:val="left"/>
      <w:pPr>
        <w:tabs>
          <w:tab w:val="num" w:pos="540"/>
        </w:tabs>
        <w:ind w:left="540" w:hanging="360"/>
      </w:pPr>
      <w:rPr>
        <w:rFonts w:ascii="Symbol" w:hAnsi="Symbol" w:hint="default"/>
        <w:sz w:val="20"/>
      </w:rPr>
    </w:lvl>
    <w:lvl w:ilvl="3">
      <w:start w:val="1"/>
      <w:numFmt w:val="bullet"/>
      <w:lvlText w:val=""/>
      <w:lvlJc w:val="left"/>
      <w:pPr>
        <w:tabs>
          <w:tab w:val="num" w:pos="1260"/>
        </w:tabs>
        <w:ind w:left="1260" w:hanging="360"/>
      </w:pPr>
      <w:rPr>
        <w:rFonts w:ascii="Symbol" w:hAnsi="Symbol" w:hint="default"/>
        <w:sz w:val="20"/>
      </w:rPr>
    </w:lvl>
    <w:lvl w:ilvl="4">
      <w:start w:val="1"/>
      <w:numFmt w:val="bullet"/>
      <w:lvlText w:val=""/>
      <w:lvlJc w:val="left"/>
      <w:pPr>
        <w:tabs>
          <w:tab w:val="num" w:pos="1980"/>
        </w:tabs>
        <w:ind w:left="1980" w:hanging="360"/>
      </w:pPr>
      <w:rPr>
        <w:rFonts w:ascii="Symbol" w:hAnsi="Symbol" w:hint="default"/>
        <w:sz w:val="20"/>
      </w:rPr>
    </w:lvl>
    <w:lvl w:ilvl="5">
      <w:start w:val="1"/>
      <w:numFmt w:val="bullet"/>
      <w:lvlText w:val=""/>
      <w:lvlJc w:val="left"/>
      <w:pPr>
        <w:tabs>
          <w:tab w:val="num" w:pos="2700"/>
        </w:tabs>
        <w:ind w:left="2700" w:hanging="360"/>
      </w:pPr>
      <w:rPr>
        <w:rFonts w:ascii="Symbol" w:hAnsi="Symbol" w:hint="default"/>
        <w:sz w:val="20"/>
      </w:rPr>
    </w:lvl>
    <w:lvl w:ilvl="6">
      <w:start w:val="1"/>
      <w:numFmt w:val="bullet"/>
      <w:lvlText w:val=""/>
      <w:lvlJc w:val="left"/>
      <w:pPr>
        <w:tabs>
          <w:tab w:val="num" w:pos="3420"/>
        </w:tabs>
        <w:ind w:left="3420" w:hanging="360"/>
      </w:pPr>
      <w:rPr>
        <w:rFonts w:ascii="Symbol" w:hAnsi="Symbol" w:hint="default"/>
        <w:sz w:val="20"/>
      </w:rPr>
    </w:lvl>
    <w:lvl w:ilvl="7">
      <w:start w:val="1"/>
      <w:numFmt w:val="bullet"/>
      <w:lvlText w:val=""/>
      <w:lvlJc w:val="left"/>
      <w:pPr>
        <w:tabs>
          <w:tab w:val="num" w:pos="4140"/>
        </w:tabs>
        <w:ind w:left="4140" w:hanging="360"/>
      </w:pPr>
      <w:rPr>
        <w:rFonts w:ascii="Symbol" w:hAnsi="Symbol" w:hint="default"/>
        <w:sz w:val="20"/>
      </w:rPr>
    </w:lvl>
    <w:lvl w:ilvl="8">
      <w:start w:val="1"/>
      <w:numFmt w:val="bullet"/>
      <w:lvlText w:val=""/>
      <w:lvlJc w:val="left"/>
      <w:pPr>
        <w:tabs>
          <w:tab w:val="num" w:pos="4860"/>
        </w:tabs>
        <w:ind w:left="4860" w:hanging="360"/>
      </w:pPr>
      <w:rPr>
        <w:rFonts w:ascii="Symbol" w:hAnsi="Symbol" w:hint="default"/>
        <w:sz w:val="20"/>
      </w:rPr>
    </w:lvl>
  </w:abstractNum>
  <w:abstractNum w:abstractNumId="89">
    <w:nsid w:val="58074038"/>
    <w:multiLevelType w:val="multilevel"/>
    <w:tmpl w:val="B03216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5E076C04"/>
    <w:multiLevelType w:val="multilevel"/>
    <w:tmpl w:val="6016B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nsid w:val="5FEA53C7"/>
    <w:multiLevelType w:val="hybridMultilevel"/>
    <w:tmpl w:val="99946E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nsid w:val="63F44DFC"/>
    <w:multiLevelType w:val="multilevel"/>
    <w:tmpl w:val="15FA7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nsid w:val="6D454885"/>
    <w:multiLevelType w:val="hybridMultilevel"/>
    <w:tmpl w:val="A8CAC5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4">
    <w:nsid w:val="744D794D"/>
    <w:multiLevelType w:val="multilevel"/>
    <w:tmpl w:val="B67E7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nsid w:val="74B04478"/>
    <w:multiLevelType w:val="multilevel"/>
    <w:tmpl w:val="FF481A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7F536E1A"/>
    <w:multiLevelType w:val="multilevel"/>
    <w:tmpl w:val="327AB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4"/>
  </w:num>
  <w:num w:numId="3">
    <w:abstractNumId w:val="83"/>
  </w:num>
  <w:num w:numId="4">
    <w:abstractNumId w:val="71"/>
  </w:num>
  <w:num w:numId="5">
    <w:abstractNumId w:val="93"/>
  </w:num>
  <w:num w:numId="6">
    <w:abstractNumId w:val="87"/>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num>
  <w:num w:numId="11">
    <w:abstractNumId w:val="94"/>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num>
  <w:num w:numId="15">
    <w:abstractNumId w:val="92"/>
  </w:num>
  <w:num w:numId="16">
    <w:abstractNumId w:val="70"/>
  </w:num>
  <w:num w:numId="17">
    <w:abstractNumId w:val="69"/>
  </w:num>
  <w:num w:numId="18">
    <w:abstractNumId w:val="76"/>
  </w:num>
  <w:num w:numId="19">
    <w:abstractNumId w:val="91"/>
  </w:num>
  <w:num w:numId="20">
    <w:abstractNumId w:val="73"/>
  </w:num>
  <w:num w:numId="21">
    <w:abstractNumId w:val="77"/>
  </w:num>
  <w:num w:numId="22">
    <w:abstractNumId w:val="75"/>
  </w:num>
  <w:num w:numId="23">
    <w:abstractNumId w:val="78"/>
  </w:num>
  <w:num w:numId="24">
    <w:abstractNumId w:val="79"/>
  </w:num>
  <w:num w:numId="25">
    <w:abstractNumId w:val="80"/>
  </w:num>
  <w:num w:numId="26">
    <w:abstractNumId w:val="72"/>
  </w:num>
  <w:num w:numId="27">
    <w:abstractNumId w:val="82"/>
  </w:num>
  <w:num w:numId="28">
    <w:abstractNumId w:val="68"/>
  </w:num>
  <w:num w:numId="29">
    <w:abstractNumId w:val="8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E8"/>
    <w:rsid w:val="00000F5C"/>
    <w:rsid w:val="0000146E"/>
    <w:rsid w:val="000644DD"/>
    <w:rsid w:val="00083AE5"/>
    <w:rsid w:val="000A1245"/>
    <w:rsid w:val="00152105"/>
    <w:rsid w:val="00175F08"/>
    <w:rsid w:val="001972C2"/>
    <w:rsid w:val="001B178E"/>
    <w:rsid w:val="001D68E9"/>
    <w:rsid w:val="00206B17"/>
    <w:rsid w:val="002B6EF8"/>
    <w:rsid w:val="002D4DCB"/>
    <w:rsid w:val="002D6112"/>
    <w:rsid w:val="00361D92"/>
    <w:rsid w:val="00376CF3"/>
    <w:rsid w:val="00391ADF"/>
    <w:rsid w:val="003A0CF6"/>
    <w:rsid w:val="003A0E2A"/>
    <w:rsid w:val="004151B3"/>
    <w:rsid w:val="00442933"/>
    <w:rsid w:val="00444FEC"/>
    <w:rsid w:val="00477E5A"/>
    <w:rsid w:val="00496608"/>
    <w:rsid w:val="0051303A"/>
    <w:rsid w:val="00527F30"/>
    <w:rsid w:val="00533506"/>
    <w:rsid w:val="00533637"/>
    <w:rsid w:val="00562D96"/>
    <w:rsid w:val="005A75D2"/>
    <w:rsid w:val="00604089"/>
    <w:rsid w:val="00610396"/>
    <w:rsid w:val="00613FCB"/>
    <w:rsid w:val="006331B1"/>
    <w:rsid w:val="006C4B5D"/>
    <w:rsid w:val="00714DB8"/>
    <w:rsid w:val="00746608"/>
    <w:rsid w:val="00762E20"/>
    <w:rsid w:val="007640EA"/>
    <w:rsid w:val="00797BB8"/>
    <w:rsid w:val="007B0BE8"/>
    <w:rsid w:val="007D533F"/>
    <w:rsid w:val="00801BBC"/>
    <w:rsid w:val="00813B9A"/>
    <w:rsid w:val="0084038A"/>
    <w:rsid w:val="00843326"/>
    <w:rsid w:val="008736D2"/>
    <w:rsid w:val="008A5D88"/>
    <w:rsid w:val="008F6CE6"/>
    <w:rsid w:val="00954E1C"/>
    <w:rsid w:val="00963401"/>
    <w:rsid w:val="00A35E7F"/>
    <w:rsid w:val="00AA017E"/>
    <w:rsid w:val="00AB6B02"/>
    <w:rsid w:val="00AD2528"/>
    <w:rsid w:val="00B02370"/>
    <w:rsid w:val="00B52FB9"/>
    <w:rsid w:val="00B84112"/>
    <w:rsid w:val="00BB7AA7"/>
    <w:rsid w:val="00C014B4"/>
    <w:rsid w:val="00C540D9"/>
    <w:rsid w:val="00C862BB"/>
    <w:rsid w:val="00CA6257"/>
    <w:rsid w:val="00CB6D99"/>
    <w:rsid w:val="00CF57C9"/>
    <w:rsid w:val="00D04522"/>
    <w:rsid w:val="00D52FBF"/>
    <w:rsid w:val="00D75806"/>
    <w:rsid w:val="00D9369C"/>
    <w:rsid w:val="00DD0742"/>
    <w:rsid w:val="00E020EA"/>
    <w:rsid w:val="00E1690F"/>
    <w:rsid w:val="00E6310A"/>
    <w:rsid w:val="00E77C4A"/>
    <w:rsid w:val="00E85849"/>
    <w:rsid w:val="00ED16B2"/>
    <w:rsid w:val="00F063A8"/>
    <w:rsid w:val="00F326C6"/>
    <w:rsid w:val="00F74467"/>
    <w:rsid w:val="00FE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40D9"/>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unhideWhenUsed/>
    <w:qFormat/>
    <w:rsid w:val="00C540D9"/>
    <w:pPr>
      <w:keepNext/>
      <w:outlineLvl w:val="2"/>
    </w:pPr>
    <w:rPr>
      <w:b/>
      <w:bCs/>
      <w:i/>
      <w:iCs/>
      <w:sz w:val="36"/>
    </w:rPr>
  </w:style>
  <w:style w:type="paragraph" w:styleId="9">
    <w:name w:val="heading 9"/>
    <w:basedOn w:val="a"/>
    <w:next w:val="a"/>
    <w:link w:val="90"/>
    <w:unhideWhenUsed/>
    <w:qFormat/>
    <w:rsid w:val="00175F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0D9"/>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rsid w:val="00C540D9"/>
    <w:rPr>
      <w:rFonts w:ascii="Times New Roman" w:eastAsia="Times New Roman" w:hAnsi="Times New Roman" w:cs="Times New Roman"/>
      <w:b/>
      <w:bCs/>
      <w:i/>
      <w:iCs/>
      <w:sz w:val="36"/>
      <w:szCs w:val="24"/>
      <w:lang w:eastAsia="ru-RU"/>
    </w:rPr>
  </w:style>
  <w:style w:type="character" w:styleId="a3">
    <w:name w:val="Hyperlink"/>
    <w:semiHidden/>
    <w:unhideWhenUsed/>
    <w:rsid w:val="00C540D9"/>
    <w:rPr>
      <w:strike w:val="0"/>
      <w:dstrike w:val="0"/>
      <w:color w:val="002E52"/>
      <w:u w:val="none"/>
      <w:effect w:val="none"/>
    </w:rPr>
  </w:style>
  <w:style w:type="character" w:styleId="a4">
    <w:name w:val="FollowedHyperlink"/>
    <w:basedOn w:val="a0"/>
    <w:uiPriority w:val="99"/>
    <w:semiHidden/>
    <w:unhideWhenUsed/>
    <w:rsid w:val="00C540D9"/>
    <w:rPr>
      <w:color w:val="800080" w:themeColor="followedHyperlink"/>
      <w:u w:val="single"/>
    </w:rPr>
  </w:style>
  <w:style w:type="paragraph" w:styleId="a5">
    <w:name w:val="Normal (Web)"/>
    <w:basedOn w:val="a"/>
    <w:unhideWhenUsed/>
    <w:rsid w:val="00C540D9"/>
    <w:pPr>
      <w:spacing w:before="100" w:beforeAutospacing="1" w:after="100" w:afterAutospacing="1"/>
    </w:pPr>
  </w:style>
  <w:style w:type="paragraph" w:styleId="a6">
    <w:name w:val="Body Text"/>
    <w:basedOn w:val="a"/>
    <w:link w:val="a7"/>
    <w:semiHidden/>
    <w:unhideWhenUsed/>
    <w:rsid w:val="00C540D9"/>
    <w:pPr>
      <w:spacing w:after="120"/>
    </w:pPr>
  </w:style>
  <w:style w:type="character" w:customStyle="1" w:styleId="a7">
    <w:name w:val="Основной текст Знак"/>
    <w:basedOn w:val="a0"/>
    <w:link w:val="a6"/>
    <w:uiPriority w:val="99"/>
    <w:semiHidden/>
    <w:rsid w:val="00C540D9"/>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C540D9"/>
    <w:pPr>
      <w:spacing w:after="120"/>
      <w:ind w:left="283"/>
    </w:pPr>
    <w:rPr>
      <w:lang w:val="x-none" w:eastAsia="x-none"/>
    </w:rPr>
  </w:style>
  <w:style w:type="character" w:customStyle="1" w:styleId="a9">
    <w:name w:val="Основной текст с отступом Знак"/>
    <w:basedOn w:val="a0"/>
    <w:link w:val="a8"/>
    <w:uiPriority w:val="99"/>
    <w:semiHidden/>
    <w:rsid w:val="00C540D9"/>
    <w:rPr>
      <w:rFonts w:ascii="Times New Roman" w:eastAsia="Times New Roman" w:hAnsi="Times New Roman" w:cs="Times New Roman"/>
      <w:sz w:val="24"/>
      <w:szCs w:val="24"/>
      <w:lang w:val="x-none" w:eastAsia="x-none"/>
    </w:rPr>
  </w:style>
  <w:style w:type="paragraph" w:styleId="2">
    <w:name w:val="Body Text Indent 2"/>
    <w:basedOn w:val="a"/>
    <w:link w:val="20"/>
    <w:unhideWhenUsed/>
    <w:rsid w:val="00C540D9"/>
    <w:pPr>
      <w:spacing w:after="120" w:line="480" w:lineRule="auto"/>
      <w:ind w:left="283"/>
    </w:pPr>
  </w:style>
  <w:style w:type="character" w:customStyle="1" w:styleId="20">
    <w:name w:val="Основной текст с отступом 2 Знак"/>
    <w:basedOn w:val="a0"/>
    <w:link w:val="2"/>
    <w:rsid w:val="00C540D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540D9"/>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semiHidden/>
    <w:rsid w:val="00C540D9"/>
    <w:rPr>
      <w:rFonts w:ascii="Times New Roman" w:eastAsia="Times New Roman" w:hAnsi="Times New Roman" w:cs="Times New Roman"/>
      <w:sz w:val="16"/>
      <w:szCs w:val="16"/>
      <w:lang w:val="x-none" w:eastAsia="x-none"/>
    </w:rPr>
  </w:style>
  <w:style w:type="paragraph" w:styleId="aa">
    <w:name w:val="Balloon Text"/>
    <w:basedOn w:val="a"/>
    <w:link w:val="ab"/>
    <w:unhideWhenUsed/>
    <w:rsid w:val="00C540D9"/>
    <w:rPr>
      <w:rFonts w:ascii="Tahoma" w:hAnsi="Tahoma"/>
      <w:sz w:val="16"/>
      <w:szCs w:val="16"/>
      <w:lang w:val="x-none" w:eastAsia="x-none"/>
    </w:rPr>
  </w:style>
  <w:style w:type="character" w:customStyle="1" w:styleId="ab">
    <w:name w:val="Текст выноски Знак"/>
    <w:basedOn w:val="a0"/>
    <w:link w:val="aa"/>
    <w:uiPriority w:val="99"/>
    <w:semiHidden/>
    <w:rsid w:val="00C540D9"/>
    <w:rPr>
      <w:rFonts w:ascii="Tahoma" w:eastAsia="Times New Roman" w:hAnsi="Tahoma" w:cs="Times New Roman"/>
      <w:sz w:val="16"/>
      <w:szCs w:val="16"/>
      <w:lang w:val="x-none" w:eastAsia="x-none"/>
    </w:rPr>
  </w:style>
  <w:style w:type="paragraph" w:styleId="ac">
    <w:name w:val="No Spacing"/>
    <w:link w:val="ad"/>
    <w:qFormat/>
    <w:rsid w:val="00C540D9"/>
    <w:pPr>
      <w:spacing w:after="0" w:line="240" w:lineRule="auto"/>
    </w:pPr>
    <w:rPr>
      <w:rFonts w:ascii="Times New Roman" w:eastAsia="Times New Roman" w:hAnsi="Times New Roman" w:cs="Times New Roman"/>
      <w:sz w:val="24"/>
      <w:szCs w:val="24"/>
      <w:lang w:eastAsia="ru-RU"/>
    </w:rPr>
  </w:style>
  <w:style w:type="paragraph" w:customStyle="1" w:styleId="c5c2">
    <w:name w:val="c5 c2"/>
    <w:basedOn w:val="a"/>
    <w:uiPriority w:val="99"/>
    <w:rsid w:val="00C540D9"/>
    <w:pPr>
      <w:spacing w:before="103" w:after="103"/>
    </w:pPr>
  </w:style>
  <w:style w:type="paragraph" w:customStyle="1" w:styleId="c87c2c7c90">
    <w:name w:val="c87 c2 c7 c90"/>
    <w:basedOn w:val="a"/>
    <w:uiPriority w:val="99"/>
    <w:rsid w:val="00C540D9"/>
    <w:pPr>
      <w:spacing w:before="103" w:after="103"/>
    </w:pPr>
  </w:style>
  <w:style w:type="paragraph" w:customStyle="1" w:styleId="c2c59c7c82">
    <w:name w:val="c2 c59 c7 c82"/>
    <w:basedOn w:val="a"/>
    <w:uiPriority w:val="99"/>
    <w:rsid w:val="00C540D9"/>
    <w:pPr>
      <w:spacing w:before="103" w:after="103"/>
    </w:pPr>
  </w:style>
  <w:style w:type="paragraph" w:customStyle="1" w:styleId="c2c7c91">
    <w:name w:val="c2 c7 c91"/>
    <w:basedOn w:val="a"/>
    <w:uiPriority w:val="99"/>
    <w:rsid w:val="00C540D9"/>
    <w:pPr>
      <w:spacing w:before="103" w:after="103"/>
    </w:pPr>
  </w:style>
  <w:style w:type="paragraph" w:customStyle="1" w:styleId="c2c7">
    <w:name w:val="c2 c7"/>
    <w:basedOn w:val="a"/>
    <w:uiPriority w:val="99"/>
    <w:rsid w:val="00C540D9"/>
    <w:pPr>
      <w:spacing w:before="103" w:after="103"/>
    </w:pPr>
  </w:style>
  <w:style w:type="paragraph" w:customStyle="1" w:styleId="c40c2c7">
    <w:name w:val="c40 c2 c7"/>
    <w:basedOn w:val="a"/>
    <w:uiPriority w:val="99"/>
    <w:rsid w:val="00C540D9"/>
    <w:pPr>
      <w:spacing w:before="103" w:after="103"/>
    </w:pPr>
  </w:style>
  <w:style w:type="paragraph" w:customStyle="1" w:styleId="c2c7c40">
    <w:name w:val="c2 c7 c40"/>
    <w:basedOn w:val="a"/>
    <w:uiPriority w:val="99"/>
    <w:rsid w:val="00C540D9"/>
    <w:pPr>
      <w:spacing w:before="103" w:after="103"/>
    </w:pPr>
  </w:style>
  <w:style w:type="paragraph" w:customStyle="1" w:styleId="c43c2c7">
    <w:name w:val="c43 c2 c7"/>
    <w:basedOn w:val="a"/>
    <w:uiPriority w:val="99"/>
    <w:rsid w:val="00C540D9"/>
    <w:pPr>
      <w:spacing w:before="103" w:after="103"/>
    </w:pPr>
  </w:style>
  <w:style w:type="paragraph" w:customStyle="1" w:styleId="c68c71c2c62c7">
    <w:name w:val="c68 c71 c2 c62 c7"/>
    <w:basedOn w:val="a"/>
    <w:uiPriority w:val="99"/>
    <w:rsid w:val="00C540D9"/>
    <w:pPr>
      <w:spacing w:before="103" w:after="103"/>
    </w:pPr>
  </w:style>
  <w:style w:type="paragraph" w:customStyle="1" w:styleId="c68c71c2c52c7">
    <w:name w:val="c68 c71 c2 c52 c7"/>
    <w:basedOn w:val="a"/>
    <w:uiPriority w:val="99"/>
    <w:rsid w:val="00C540D9"/>
    <w:pPr>
      <w:spacing w:before="103" w:after="103"/>
    </w:pPr>
  </w:style>
  <w:style w:type="paragraph" w:customStyle="1" w:styleId="c43c2">
    <w:name w:val="c43 c2"/>
    <w:basedOn w:val="a"/>
    <w:uiPriority w:val="99"/>
    <w:rsid w:val="00C540D9"/>
    <w:pPr>
      <w:spacing w:before="103" w:after="103"/>
    </w:pPr>
  </w:style>
  <w:style w:type="paragraph" w:customStyle="1" w:styleId="c2c43">
    <w:name w:val="c2 c43"/>
    <w:basedOn w:val="a"/>
    <w:uiPriority w:val="99"/>
    <w:rsid w:val="00C540D9"/>
    <w:pPr>
      <w:spacing w:before="103" w:after="103"/>
    </w:pPr>
  </w:style>
  <w:style w:type="paragraph" w:customStyle="1" w:styleId="c2c7c31">
    <w:name w:val="c2 c7 c31"/>
    <w:basedOn w:val="a"/>
    <w:uiPriority w:val="99"/>
    <w:rsid w:val="00C540D9"/>
    <w:pPr>
      <w:spacing w:before="103" w:after="103"/>
    </w:pPr>
  </w:style>
  <w:style w:type="paragraph" w:customStyle="1" w:styleId="c68c71c2c7">
    <w:name w:val="c68 c71 c2 c7"/>
    <w:basedOn w:val="a"/>
    <w:uiPriority w:val="99"/>
    <w:rsid w:val="00C540D9"/>
    <w:pPr>
      <w:spacing w:before="103" w:after="103"/>
    </w:pPr>
  </w:style>
  <w:style w:type="paragraph" w:customStyle="1" w:styleId="c2">
    <w:name w:val="c2"/>
    <w:basedOn w:val="a"/>
    <w:uiPriority w:val="99"/>
    <w:rsid w:val="00C540D9"/>
    <w:pPr>
      <w:spacing w:before="103" w:after="103"/>
    </w:pPr>
  </w:style>
  <w:style w:type="paragraph" w:customStyle="1" w:styleId="c4">
    <w:name w:val="c4"/>
    <w:basedOn w:val="a"/>
    <w:uiPriority w:val="99"/>
    <w:rsid w:val="00C540D9"/>
    <w:pPr>
      <w:spacing w:before="90" w:after="90"/>
    </w:pPr>
  </w:style>
  <w:style w:type="paragraph" w:customStyle="1" w:styleId="msonormalcxsplast">
    <w:name w:val="msonormalcxsplast"/>
    <w:basedOn w:val="a"/>
    <w:uiPriority w:val="99"/>
    <w:rsid w:val="00C540D9"/>
    <w:pPr>
      <w:spacing w:before="100" w:beforeAutospacing="1" w:after="100" w:afterAutospacing="1"/>
    </w:pPr>
  </w:style>
  <w:style w:type="paragraph" w:customStyle="1" w:styleId="msonormalcxspmiddle">
    <w:name w:val="msonormalcxspmiddle"/>
    <w:basedOn w:val="a"/>
    <w:uiPriority w:val="99"/>
    <w:rsid w:val="00C540D9"/>
    <w:pPr>
      <w:spacing w:before="100" w:beforeAutospacing="1" w:after="100" w:afterAutospacing="1"/>
    </w:pPr>
  </w:style>
  <w:style w:type="paragraph" w:customStyle="1" w:styleId="textbody">
    <w:name w:val="textbody"/>
    <w:basedOn w:val="a"/>
    <w:rsid w:val="00C540D9"/>
    <w:pPr>
      <w:spacing w:before="100" w:beforeAutospacing="1" w:after="100" w:afterAutospacing="1"/>
    </w:pPr>
  </w:style>
  <w:style w:type="character" w:customStyle="1" w:styleId="ae">
    <w:name w:val="Основной текст_"/>
    <w:link w:val="11"/>
    <w:locked/>
    <w:rsid w:val="00C540D9"/>
    <w:rPr>
      <w:sz w:val="23"/>
      <w:szCs w:val="23"/>
      <w:shd w:val="clear" w:color="auto" w:fill="FFFFFF"/>
    </w:rPr>
  </w:style>
  <w:style w:type="paragraph" w:customStyle="1" w:styleId="11">
    <w:name w:val="Основной текст1"/>
    <w:basedOn w:val="a"/>
    <w:link w:val="ae"/>
    <w:rsid w:val="00C540D9"/>
    <w:pPr>
      <w:shd w:val="clear" w:color="auto" w:fill="FFFFFF"/>
      <w:spacing w:line="259" w:lineRule="exact"/>
    </w:pPr>
    <w:rPr>
      <w:rFonts w:asciiTheme="minorHAnsi" w:eastAsiaTheme="minorHAnsi" w:hAnsiTheme="minorHAnsi" w:cstheme="minorBidi"/>
      <w:sz w:val="23"/>
      <w:szCs w:val="23"/>
      <w:lang w:eastAsia="en-US"/>
    </w:rPr>
  </w:style>
  <w:style w:type="paragraph" w:customStyle="1" w:styleId="c1c2">
    <w:name w:val="c1 c2"/>
    <w:basedOn w:val="a"/>
    <w:uiPriority w:val="99"/>
    <w:rsid w:val="00C540D9"/>
    <w:pPr>
      <w:spacing w:before="100" w:beforeAutospacing="1" w:after="100" w:afterAutospacing="1"/>
    </w:pPr>
  </w:style>
  <w:style w:type="paragraph" w:customStyle="1" w:styleId="c1">
    <w:name w:val="c1"/>
    <w:basedOn w:val="a"/>
    <w:uiPriority w:val="99"/>
    <w:rsid w:val="00C540D9"/>
    <w:pPr>
      <w:spacing w:before="100" w:beforeAutospacing="1" w:after="100" w:afterAutospacing="1"/>
    </w:pPr>
  </w:style>
  <w:style w:type="paragraph" w:customStyle="1" w:styleId="c15">
    <w:name w:val="c15"/>
    <w:basedOn w:val="a"/>
    <w:uiPriority w:val="99"/>
    <w:rsid w:val="00C540D9"/>
    <w:pPr>
      <w:spacing w:before="100" w:beforeAutospacing="1" w:after="100" w:afterAutospacing="1"/>
    </w:pPr>
  </w:style>
  <w:style w:type="paragraph" w:customStyle="1" w:styleId="c5">
    <w:name w:val="c5"/>
    <w:basedOn w:val="a"/>
    <w:uiPriority w:val="99"/>
    <w:rsid w:val="00C540D9"/>
    <w:pPr>
      <w:spacing w:before="100" w:beforeAutospacing="1" w:after="100" w:afterAutospacing="1"/>
    </w:pPr>
  </w:style>
  <w:style w:type="paragraph" w:customStyle="1" w:styleId="c10">
    <w:name w:val="c10"/>
    <w:basedOn w:val="a"/>
    <w:uiPriority w:val="99"/>
    <w:rsid w:val="00C540D9"/>
    <w:pPr>
      <w:spacing w:before="100" w:beforeAutospacing="1" w:after="100" w:afterAutospacing="1"/>
    </w:pPr>
  </w:style>
  <w:style w:type="paragraph" w:customStyle="1" w:styleId="c16">
    <w:name w:val="c16"/>
    <w:basedOn w:val="a"/>
    <w:uiPriority w:val="99"/>
    <w:rsid w:val="00C540D9"/>
    <w:pPr>
      <w:spacing w:before="100" w:beforeAutospacing="1" w:after="100" w:afterAutospacing="1"/>
    </w:pPr>
  </w:style>
  <w:style w:type="paragraph" w:customStyle="1" w:styleId="c3">
    <w:name w:val="c3"/>
    <w:basedOn w:val="a"/>
    <w:rsid w:val="00C540D9"/>
    <w:pPr>
      <w:spacing w:before="100" w:beforeAutospacing="1" w:after="100" w:afterAutospacing="1"/>
    </w:pPr>
  </w:style>
  <w:style w:type="paragraph" w:customStyle="1" w:styleId="c20">
    <w:name w:val="c20"/>
    <w:basedOn w:val="a"/>
    <w:uiPriority w:val="99"/>
    <w:rsid w:val="00C540D9"/>
    <w:pPr>
      <w:spacing w:before="100" w:beforeAutospacing="1" w:after="100" w:afterAutospacing="1"/>
    </w:pPr>
  </w:style>
  <w:style w:type="paragraph" w:customStyle="1" w:styleId="c13">
    <w:name w:val="c13"/>
    <w:basedOn w:val="a"/>
    <w:uiPriority w:val="99"/>
    <w:rsid w:val="00C540D9"/>
    <w:pPr>
      <w:spacing w:before="100" w:beforeAutospacing="1" w:after="100" w:afterAutospacing="1"/>
    </w:pPr>
  </w:style>
  <w:style w:type="paragraph" w:customStyle="1" w:styleId="c5c19">
    <w:name w:val="c5 c19"/>
    <w:basedOn w:val="a"/>
    <w:uiPriority w:val="99"/>
    <w:rsid w:val="00C540D9"/>
    <w:pPr>
      <w:spacing w:before="100" w:beforeAutospacing="1" w:after="100" w:afterAutospacing="1"/>
    </w:pPr>
  </w:style>
  <w:style w:type="paragraph" w:customStyle="1" w:styleId="c18c37c46">
    <w:name w:val="c18 c37 c46"/>
    <w:basedOn w:val="a"/>
    <w:uiPriority w:val="99"/>
    <w:rsid w:val="00C540D9"/>
    <w:pPr>
      <w:spacing w:before="100" w:beforeAutospacing="1" w:after="100" w:afterAutospacing="1"/>
    </w:pPr>
    <w:rPr>
      <w:rFonts w:ascii="Calibri" w:hAnsi="Calibri"/>
    </w:rPr>
  </w:style>
  <w:style w:type="paragraph" w:customStyle="1" w:styleId="c18c37">
    <w:name w:val="c18 c37"/>
    <w:basedOn w:val="a"/>
    <w:uiPriority w:val="99"/>
    <w:rsid w:val="00C540D9"/>
    <w:pPr>
      <w:spacing w:before="100" w:beforeAutospacing="1" w:after="100" w:afterAutospacing="1"/>
    </w:pPr>
    <w:rPr>
      <w:rFonts w:ascii="Calibri" w:hAnsi="Calibri"/>
    </w:rPr>
  </w:style>
  <w:style w:type="paragraph" w:customStyle="1" w:styleId="c8">
    <w:name w:val="c8"/>
    <w:basedOn w:val="a"/>
    <w:uiPriority w:val="99"/>
    <w:rsid w:val="00C540D9"/>
    <w:pPr>
      <w:spacing w:before="100" w:beforeAutospacing="1" w:after="100" w:afterAutospacing="1"/>
    </w:pPr>
    <w:rPr>
      <w:rFonts w:ascii="Calibri" w:hAnsi="Calibri"/>
    </w:rPr>
  </w:style>
  <w:style w:type="paragraph" w:customStyle="1" w:styleId="12">
    <w:name w:val="Абзац списка1"/>
    <w:basedOn w:val="a"/>
    <w:uiPriority w:val="99"/>
    <w:rsid w:val="00C540D9"/>
    <w:pPr>
      <w:spacing w:after="200" w:line="276" w:lineRule="auto"/>
      <w:ind w:left="720"/>
    </w:pPr>
    <w:rPr>
      <w:rFonts w:ascii="Calibri" w:hAnsi="Calibri" w:cs="Calibri"/>
      <w:sz w:val="22"/>
      <w:szCs w:val="22"/>
    </w:rPr>
  </w:style>
  <w:style w:type="paragraph" w:customStyle="1" w:styleId="c18c37c46c52">
    <w:name w:val="c18 c37 c46 c52"/>
    <w:basedOn w:val="a"/>
    <w:uiPriority w:val="99"/>
    <w:rsid w:val="00C540D9"/>
    <w:pPr>
      <w:spacing w:before="100" w:beforeAutospacing="1" w:after="100" w:afterAutospacing="1"/>
    </w:pPr>
    <w:rPr>
      <w:rFonts w:ascii="Calibri" w:hAnsi="Calibri"/>
    </w:rPr>
  </w:style>
  <w:style w:type="paragraph" w:customStyle="1" w:styleId="c6c27">
    <w:name w:val="c6 c27"/>
    <w:basedOn w:val="a"/>
    <w:uiPriority w:val="99"/>
    <w:rsid w:val="00C540D9"/>
    <w:pPr>
      <w:spacing w:before="100" w:beforeAutospacing="1" w:after="100" w:afterAutospacing="1"/>
    </w:pPr>
    <w:rPr>
      <w:rFonts w:ascii="Calibri" w:hAnsi="Calibri"/>
    </w:rPr>
  </w:style>
  <w:style w:type="paragraph" w:customStyle="1" w:styleId="c6c39">
    <w:name w:val="c6 c39"/>
    <w:basedOn w:val="a"/>
    <w:uiPriority w:val="99"/>
    <w:rsid w:val="00C540D9"/>
    <w:pPr>
      <w:spacing w:before="100" w:beforeAutospacing="1" w:after="100" w:afterAutospacing="1"/>
    </w:pPr>
    <w:rPr>
      <w:rFonts w:ascii="Calibri" w:hAnsi="Calibri"/>
    </w:rPr>
  </w:style>
  <w:style w:type="paragraph" w:customStyle="1" w:styleId="c14c6">
    <w:name w:val="c14 c6"/>
    <w:basedOn w:val="a"/>
    <w:uiPriority w:val="99"/>
    <w:rsid w:val="00C540D9"/>
    <w:pPr>
      <w:spacing w:before="100" w:beforeAutospacing="1" w:after="100" w:afterAutospacing="1"/>
    </w:pPr>
    <w:rPr>
      <w:rFonts w:ascii="Calibri" w:hAnsi="Calibri"/>
    </w:rPr>
  </w:style>
  <w:style w:type="paragraph" w:customStyle="1" w:styleId="c16c6">
    <w:name w:val="c16 c6"/>
    <w:basedOn w:val="a"/>
    <w:uiPriority w:val="99"/>
    <w:rsid w:val="00C540D9"/>
    <w:pPr>
      <w:spacing w:before="100" w:beforeAutospacing="1" w:after="100" w:afterAutospacing="1"/>
    </w:pPr>
    <w:rPr>
      <w:rFonts w:ascii="Calibri" w:hAnsi="Calibri"/>
    </w:rPr>
  </w:style>
  <w:style w:type="paragraph" w:customStyle="1" w:styleId="c6c14">
    <w:name w:val="c6 c14"/>
    <w:basedOn w:val="a"/>
    <w:uiPriority w:val="99"/>
    <w:rsid w:val="00C540D9"/>
    <w:pPr>
      <w:spacing w:before="100" w:beforeAutospacing="1" w:after="100" w:afterAutospacing="1"/>
    </w:pPr>
    <w:rPr>
      <w:rFonts w:ascii="Calibri" w:hAnsi="Calibri"/>
    </w:rPr>
  </w:style>
  <w:style w:type="paragraph" w:customStyle="1" w:styleId="c6c16">
    <w:name w:val="c6 c16"/>
    <w:basedOn w:val="a"/>
    <w:uiPriority w:val="99"/>
    <w:rsid w:val="00C540D9"/>
    <w:pPr>
      <w:spacing w:before="100" w:beforeAutospacing="1" w:after="100" w:afterAutospacing="1"/>
    </w:pPr>
    <w:rPr>
      <w:rFonts w:ascii="Calibri" w:hAnsi="Calibri"/>
    </w:rPr>
  </w:style>
  <w:style w:type="paragraph" w:customStyle="1" w:styleId="c6c56">
    <w:name w:val="c6 c56"/>
    <w:basedOn w:val="a"/>
    <w:uiPriority w:val="99"/>
    <w:rsid w:val="00C540D9"/>
    <w:pPr>
      <w:spacing w:before="100" w:beforeAutospacing="1" w:after="100" w:afterAutospacing="1"/>
    </w:pPr>
    <w:rPr>
      <w:rFonts w:ascii="Calibri" w:hAnsi="Calibri"/>
    </w:rPr>
  </w:style>
  <w:style w:type="paragraph" w:customStyle="1" w:styleId="c6c28">
    <w:name w:val="c6 c28"/>
    <w:basedOn w:val="a"/>
    <w:uiPriority w:val="99"/>
    <w:rsid w:val="00C540D9"/>
    <w:pPr>
      <w:spacing w:before="100" w:beforeAutospacing="1" w:after="100" w:afterAutospacing="1"/>
    </w:pPr>
    <w:rPr>
      <w:rFonts w:ascii="Calibri" w:hAnsi="Calibri"/>
    </w:rPr>
  </w:style>
  <w:style w:type="paragraph" w:customStyle="1" w:styleId="c6c50">
    <w:name w:val="c6 c50"/>
    <w:basedOn w:val="a"/>
    <w:uiPriority w:val="99"/>
    <w:rsid w:val="00C540D9"/>
    <w:pPr>
      <w:spacing w:before="100" w:beforeAutospacing="1" w:after="100" w:afterAutospacing="1"/>
    </w:pPr>
    <w:rPr>
      <w:rFonts w:ascii="Calibri" w:hAnsi="Calibri"/>
    </w:rPr>
  </w:style>
  <w:style w:type="paragraph" w:customStyle="1" w:styleId="c6c26">
    <w:name w:val="c6 c26"/>
    <w:basedOn w:val="a"/>
    <w:uiPriority w:val="99"/>
    <w:rsid w:val="00C540D9"/>
    <w:pPr>
      <w:spacing w:before="100" w:beforeAutospacing="1" w:after="100" w:afterAutospacing="1"/>
    </w:pPr>
    <w:rPr>
      <w:rFonts w:ascii="Calibri" w:hAnsi="Calibri"/>
    </w:rPr>
  </w:style>
  <w:style w:type="paragraph" w:customStyle="1" w:styleId="c6c40">
    <w:name w:val="c6 c40"/>
    <w:basedOn w:val="a"/>
    <w:uiPriority w:val="99"/>
    <w:rsid w:val="00C540D9"/>
    <w:pPr>
      <w:spacing w:before="100" w:beforeAutospacing="1" w:after="100" w:afterAutospacing="1"/>
    </w:pPr>
    <w:rPr>
      <w:rFonts w:ascii="Calibri" w:hAnsi="Calibri"/>
    </w:rPr>
  </w:style>
  <w:style w:type="paragraph" w:customStyle="1" w:styleId="c6c44">
    <w:name w:val="c6 c44"/>
    <w:basedOn w:val="a"/>
    <w:uiPriority w:val="99"/>
    <w:rsid w:val="00C540D9"/>
    <w:pPr>
      <w:spacing w:before="100" w:beforeAutospacing="1" w:after="100" w:afterAutospacing="1"/>
    </w:pPr>
    <w:rPr>
      <w:rFonts w:ascii="Calibri" w:hAnsi="Calibri"/>
    </w:rPr>
  </w:style>
  <w:style w:type="character" w:customStyle="1" w:styleId="c0c27">
    <w:name w:val="c0 c27"/>
    <w:basedOn w:val="a0"/>
    <w:rsid w:val="00C540D9"/>
  </w:style>
  <w:style w:type="character" w:customStyle="1" w:styleId="c0">
    <w:name w:val="c0"/>
    <w:basedOn w:val="a0"/>
    <w:rsid w:val="00C540D9"/>
  </w:style>
  <w:style w:type="character" w:customStyle="1" w:styleId="c0c14">
    <w:name w:val="c0 c14"/>
    <w:basedOn w:val="a0"/>
    <w:rsid w:val="00C540D9"/>
  </w:style>
  <w:style w:type="character" w:customStyle="1" w:styleId="c0c14c27">
    <w:name w:val="c0 c14 c27"/>
    <w:basedOn w:val="a0"/>
    <w:rsid w:val="00C540D9"/>
  </w:style>
  <w:style w:type="character" w:customStyle="1" w:styleId="c14c92">
    <w:name w:val="c14 c92"/>
    <w:basedOn w:val="a0"/>
    <w:rsid w:val="00C540D9"/>
  </w:style>
  <w:style w:type="character" w:customStyle="1" w:styleId="apple-converted-space">
    <w:name w:val="apple-converted-space"/>
    <w:basedOn w:val="a0"/>
    <w:rsid w:val="00C540D9"/>
  </w:style>
  <w:style w:type="character" w:customStyle="1" w:styleId="c8c0c4">
    <w:name w:val="c8 c0 c4"/>
    <w:basedOn w:val="a0"/>
    <w:rsid w:val="00C540D9"/>
  </w:style>
  <w:style w:type="character" w:customStyle="1" w:styleId="c0c4">
    <w:name w:val="c0 c4"/>
    <w:basedOn w:val="a0"/>
    <w:rsid w:val="00C540D9"/>
  </w:style>
  <w:style w:type="character" w:customStyle="1" w:styleId="c0c4c11">
    <w:name w:val="c0 c4 c11"/>
    <w:basedOn w:val="a0"/>
    <w:rsid w:val="00C540D9"/>
  </w:style>
  <w:style w:type="character" w:customStyle="1" w:styleId="c8c7c0c4">
    <w:name w:val="c8 c7 c0 c4"/>
    <w:basedOn w:val="a0"/>
    <w:rsid w:val="00C540D9"/>
  </w:style>
  <w:style w:type="character" w:customStyle="1" w:styleId="c7c0c4c8">
    <w:name w:val="c7 c0 c4 c8"/>
    <w:basedOn w:val="a0"/>
    <w:rsid w:val="00C540D9"/>
  </w:style>
  <w:style w:type="character" w:customStyle="1" w:styleId="c7c0c4">
    <w:name w:val="c7 c0 c4"/>
    <w:basedOn w:val="a0"/>
    <w:rsid w:val="00C540D9"/>
  </w:style>
  <w:style w:type="character" w:customStyle="1" w:styleId="c0c4c7">
    <w:name w:val="c0 c4 c7"/>
    <w:basedOn w:val="a0"/>
    <w:rsid w:val="00C540D9"/>
  </w:style>
  <w:style w:type="character" w:customStyle="1" w:styleId="c1c0">
    <w:name w:val="c1 c0"/>
    <w:basedOn w:val="a0"/>
    <w:rsid w:val="00C540D9"/>
    <w:rPr>
      <w:rFonts w:ascii="Times New Roman" w:hAnsi="Times New Roman" w:cs="Times New Roman" w:hint="default"/>
    </w:rPr>
  </w:style>
  <w:style w:type="character" w:customStyle="1" w:styleId="c1c22c3">
    <w:name w:val="c1 c22 c3"/>
    <w:basedOn w:val="a0"/>
    <w:rsid w:val="00C540D9"/>
    <w:rPr>
      <w:rFonts w:ascii="Times New Roman" w:hAnsi="Times New Roman" w:cs="Times New Roman" w:hint="default"/>
    </w:rPr>
  </w:style>
  <w:style w:type="character" w:customStyle="1" w:styleId="c0c1">
    <w:name w:val="c0 c1"/>
    <w:basedOn w:val="a0"/>
    <w:rsid w:val="00C540D9"/>
    <w:rPr>
      <w:rFonts w:ascii="Times New Roman" w:hAnsi="Times New Roman" w:cs="Times New Roman" w:hint="default"/>
    </w:rPr>
  </w:style>
  <w:style w:type="character" w:customStyle="1" w:styleId="c3c0">
    <w:name w:val="c3 c0"/>
    <w:basedOn w:val="a0"/>
    <w:rsid w:val="00C540D9"/>
    <w:rPr>
      <w:rFonts w:ascii="Times New Roman" w:hAnsi="Times New Roman" w:cs="Times New Roman" w:hint="default"/>
    </w:rPr>
  </w:style>
  <w:style w:type="table" w:styleId="af">
    <w:name w:val="Table Grid"/>
    <w:basedOn w:val="a1"/>
    <w:uiPriority w:val="59"/>
    <w:rsid w:val="00C54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C540D9"/>
    <w:rPr>
      <w:i/>
      <w:iCs/>
    </w:rPr>
  </w:style>
  <w:style w:type="character" w:styleId="af1">
    <w:name w:val="Strong"/>
    <w:basedOn w:val="a0"/>
    <w:qFormat/>
    <w:rsid w:val="00C540D9"/>
    <w:rPr>
      <w:b/>
      <w:bCs/>
    </w:rPr>
  </w:style>
  <w:style w:type="character" w:customStyle="1" w:styleId="90">
    <w:name w:val="Заголовок 9 Знак"/>
    <w:basedOn w:val="a0"/>
    <w:link w:val="9"/>
    <w:uiPriority w:val="9"/>
    <w:semiHidden/>
    <w:rsid w:val="00175F08"/>
    <w:rPr>
      <w:rFonts w:asciiTheme="majorHAnsi" w:eastAsiaTheme="majorEastAsia" w:hAnsiTheme="majorHAnsi" w:cstheme="majorBidi"/>
      <w:i/>
      <w:iCs/>
      <w:color w:val="404040" w:themeColor="text1" w:themeTint="BF"/>
      <w:sz w:val="20"/>
      <w:szCs w:val="20"/>
      <w:lang w:eastAsia="ru-RU"/>
    </w:rPr>
  </w:style>
  <w:style w:type="character" w:customStyle="1" w:styleId="WW8Num4z0">
    <w:name w:val="WW8Num4z0"/>
    <w:rsid w:val="00175F08"/>
    <w:rPr>
      <w:rFonts w:cs="Times New Roman"/>
    </w:rPr>
  </w:style>
  <w:style w:type="character" w:customStyle="1" w:styleId="WW8Num5z0">
    <w:name w:val="WW8Num5z0"/>
    <w:rsid w:val="00175F08"/>
    <w:rPr>
      <w:rFonts w:ascii="Times New Roman" w:hAnsi="Times New Roman" w:cs="Times New Roman"/>
    </w:rPr>
  </w:style>
  <w:style w:type="character" w:customStyle="1" w:styleId="WW8Num6z0">
    <w:name w:val="WW8Num6z0"/>
    <w:rsid w:val="00175F08"/>
    <w:rPr>
      <w:rFonts w:ascii="Symbol" w:hAnsi="Symbol"/>
    </w:rPr>
  </w:style>
  <w:style w:type="character" w:customStyle="1" w:styleId="WW8Num7z0">
    <w:name w:val="WW8Num7z0"/>
    <w:rsid w:val="00175F08"/>
    <w:rPr>
      <w:rFonts w:cs="Times New Roman"/>
      <w:b w:val="0"/>
      <w:i w:val="0"/>
    </w:rPr>
  </w:style>
  <w:style w:type="character" w:customStyle="1" w:styleId="WW8Num8z0">
    <w:name w:val="WW8Num8z0"/>
    <w:rsid w:val="00175F08"/>
    <w:rPr>
      <w:rFonts w:ascii="Wingdings" w:hAnsi="Wingdings"/>
    </w:rPr>
  </w:style>
  <w:style w:type="character" w:customStyle="1" w:styleId="WW8Num10z0">
    <w:name w:val="WW8Num10z0"/>
    <w:rsid w:val="00175F08"/>
    <w:rPr>
      <w:rFonts w:cs="Times New Roman"/>
      <w:color w:val="0000FF"/>
    </w:rPr>
  </w:style>
  <w:style w:type="character" w:customStyle="1" w:styleId="WW8Num11z0">
    <w:name w:val="WW8Num11z0"/>
    <w:rsid w:val="00175F08"/>
    <w:rPr>
      <w:rFonts w:ascii="Wingdings" w:hAnsi="Wingdings"/>
    </w:rPr>
  </w:style>
  <w:style w:type="character" w:customStyle="1" w:styleId="WW8Num13z0">
    <w:name w:val="WW8Num13z0"/>
    <w:rsid w:val="00175F08"/>
    <w:rPr>
      <w:rFonts w:ascii="Symbol" w:hAnsi="Symbol"/>
    </w:rPr>
  </w:style>
  <w:style w:type="character" w:customStyle="1" w:styleId="WW8Num14z0">
    <w:name w:val="WW8Num14z0"/>
    <w:rsid w:val="00175F08"/>
    <w:rPr>
      <w:rFonts w:ascii="Wingdings" w:hAnsi="Wingdings"/>
    </w:rPr>
  </w:style>
  <w:style w:type="character" w:customStyle="1" w:styleId="WW8Num15z0">
    <w:name w:val="WW8Num15z0"/>
    <w:rsid w:val="00175F08"/>
    <w:rPr>
      <w:rFonts w:ascii="Symbol" w:hAnsi="Symbol"/>
    </w:rPr>
  </w:style>
  <w:style w:type="character" w:customStyle="1" w:styleId="WW8Num16z0">
    <w:name w:val="WW8Num16z0"/>
    <w:rsid w:val="00175F08"/>
    <w:rPr>
      <w:rFonts w:ascii="Wingdings" w:hAnsi="Wingdings"/>
    </w:rPr>
  </w:style>
  <w:style w:type="character" w:customStyle="1" w:styleId="WW8Num17z0">
    <w:name w:val="WW8Num17z0"/>
    <w:rsid w:val="00175F08"/>
    <w:rPr>
      <w:rFonts w:ascii="Wingdings" w:hAnsi="Wingdings"/>
    </w:rPr>
  </w:style>
  <w:style w:type="character" w:customStyle="1" w:styleId="WW8Num18z0">
    <w:name w:val="WW8Num18z0"/>
    <w:rsid w:val="00175F08"/>
    <w:rPr>
      <w:rFonts w:ascii="Wingdings" w:hAnsi="Wingdings"/>
    </w:rPr>
  </w:style>
  <w:style w:type="character" w:customStyle="1" w:styleId="WW8Num19z0">
    <w:name w:val="WW8Num19z0"/>
    <w:rsid w:val="00175F08"/>
    <w:rPr>
      <w:rFonts w:ascii="Symbol" w:hAnsi="Symbol"/>
    </w:rPr>
  </w:style>
  <w:style w:type="character" w:customStyle="1" w:styleId="WW8Num20z0">
    <w:name w:val="WW8Num20z0"/>
    <w:rsid w:val="00175F08"/>
    <w:rPr>
      <w:rFonts w:ascii="Times New Roman" w:hAnsi="Times New Roman" w:cs="Times New Roman"/>
    </w:rPr>
  </w:style>
  <w:style w:type="character" w:customStyle="1" w:styleId="WW8Num21z0">
    <w:name w:val="WW8Num21z0"/>
    <w:rsid w:val="00175F08"/>
    <w:rPr>
      <w:rFonts w:ascii="Wingdings" w:hAnsi="Wingdings"/>
    </w:rPr>
  </w:style>
  <w:style w:type="character" w:customStyle="1" w:styleId="WW8Num22z0">
    <w:name w:val="WW8Num22z0"/>
    <w:rsid w:val="00175F08"/>
    <w:rPr>
      <w:rFonts w:ascii="Wingdings" w:hAnsi="Wingdings"/>
    </w:rPr>
  </w:style>
  <w:style w:type="character" w:customStyle="1" w:styleId="WW8Num23z0">
    <w:name w:val="WW8Num23z0"/>
    <w:rsid w:val="00175F08"/>
    <w:rPr>
      <w:rFonts w:ascii="Wingdings" w:hAnsi="Wingdings"/>
    </w:rPr>
  </w:style>
  <w:style w:type="character" w:customStyle="1" w:styleId="WW8Num24z0">
    <w:name w:val="WW8Num24z0"/>
    <w:rsid w:val="00175F08"/>
    <w:rPr>
      <w:rFonts w:ascii="Symbol" w:hAnsi="Symbol"/>
    </w:rPr>
  </w:style>
  <w:style w:type="character" w:customStyle="1" w:styleId="WW8Num24z1">
    <w:name w:val="WW8Num24z1"/>
    <w:rsid w:val="00175F08"/>
    <w:rPr>
      <w:rFonts w:ascii="Courier New" w:hAnsi="Courier New"/>
    </w:rPr>
  </w:style>
  <w:style w:type="character" w:customStyle="1" w:styleId="WW8Num24z2">
    <w:name w:val="WW8Num24z2"/>
    <w:rsid w:val="00175F08"/>
    <w:rPr>
      <w:rFonts w:ascii="Wingdings" w:hAnsi="Wingdings"/>
    </w:rPr>
  </w:style>
  <w:style w:type="character" w:customStyle="1" w:styleId="WW8Num25z0">
    <w:name w:val="WW8Num25z0"/>
    <w:rsid w:val="00175F08"/>
    <w:rPr>
      <w:rFonts w:ascii="Symbol" w:hAnsi="Symbol"/>
    </w:rPr>
  </w:style>
  <w:style w:type="character" w:customStyle="1" w:styleId="WW8Num26z0">
    <w:name w:val="WW8Num26z0"/>
    <w:rsid w:val="00175F08"/>
    <w:rPr>
      <w:rFonts w:ascii="Symbol" w:hAnsi="Symbol"/>
      <w:sz w:val="20"/>
    </w:rPr>
  </w:style>
  <w:style w:type="character" w:customStyle="1" w:styleId="WW8Num27z0">
    <w:name w:val="WW8Num27z0"/>
    <w:rsid w:val="00175F08"/>
    <w:rPr>
      <w:rFonts w:ascii="Wingdings" w:hAnsi="Wingdings"/>
    </w:rPr>
  </w:style>
  <w:style w:type="character" w:customStyle="1" w:styleId="WW8Num28z0">
    <w:name w:val="WW8Num28z0"/>
    <w:rsid w:val="00175F08"/>
    <w:rPr>
      <w:rFonts w:ascii="Symbol" w:hAnsi="Symbol"/>
    </w:rPr>
  </w:style>
  <w:style w:type="character" w:customStyle="1" w:styleId="WW8Num29z0">
    <w:name w:val="WW8Num29z0"/>
    <w:rsid w:val="00175F08"/>
    <w:rPr>
      <w:rFonts w:ascii="Symbol" w:hAnsi="Symbol"/>
    </w:rPr>
  </w:style>
  <w:style w:type="character" w:customStyle="1" w:styleId="WW8Num30z0">
    <w:name w:val="WW8Num30z0"/>
    <w:rsid w:val="00175F08"/>
    <w:rPr>
      <w:rFonts w:ascii="Symbol" w:hAnsi="Symbol"/>
    </w:rPr>
  </w:style>
  <w:style w:type="character" w:customStyle="1" w:styleId="WW8Num31z0">
    <w:name w:val="WW8Num31z0"/>
    <w:rsid w:val="00175F08"/>
    <w:rPr>
      <w:rFonts w:ascii="Wingdings" w:hAnsi="Wingdings"/>
    </w:rPr>
  </w:style>
  <w:style w:type="character" w:customStyle="1" w:styleId="WW8Num32z0">
    <w:name w:val="WW8Num32z0"/>
    <w:rsid w:val="00175F08"/>
    <w:rPr>
      <w:rFonts w:ascii="Symbol" w:hAnsi="Symbol"/>
    </w:rPr>
  </w:style>
  <w:style w:type="character" w:customStyle="1" w:styleId="WW8Num33z0">
    <w:name w:val="WW8Num33z0"/>
    <w:rsid w:val="00175F08"/>
    <w:rPr>
      <w:rFonts w:cs="Times New Roman"/>
    </w:rPr>
  </w:style>
  <w:style w:type="character" w:customStyle="1" w:styleId="WW8Num34z0">
    <w:name w:val="WW8Num34z0"/>
    <w:rsid w:val="00175F08"/>
    <w:rPr>
      <w:rFonts w:ascii="Symbol" w:hAnsi="Symbol"/>
    </w:rPr>
  </w:style>
  <w:style w:type="character" w:customStyle="1" w:styleId="WW8Num35z0">
    <w:name w:val="WW8Num35z0"/>
    <w:rsid w:val="00175F08"/>
    <w:rPr>
      <w:rFonts w:ascii="Wingdings" w:hAnsi="Wingdings"/>
    </w:rPr>
  </w:style>
  <w:style w:type="character" w:customStyle="1" w:styleId="WW8Num36z0">
    <w:name w:val="WW8Num36z0"/>
    <w:rsid w:val="00175F08"/>
    <w:rPr>
      <w:rFonts w:ascii="Symbol" w:hAnsi="Symbol"/>
    </w:rPr>
  </w:style>
  <w:style w:type="character" w:customStyle="1" w:styleId="WW8Num37z0">
    <w:name w:val="WW8Num37z0"/>
    <w:rsid w:val="00175F08"/>
    <w:rPr>
      <w:rFonts w:ascii="Wingdings" w:hAnsi="Wingdings"/>
    </w:rPr>
  </w:style>
  <w:style w:type="character" w:customStyle="1" w:styleId="WW8Num38z0">
    <w:name w:val="WW8Num38z0"/>
    <w:rsid w:val="00175F08"/>
    <w:rPr>
      <w:rFonts w:ascii="Symbol" w:hAnsi="Symbol"/>
    </w:rPr>
  </w:style>
  <w:style w:type="character" w:customStyle="1" w:styleId="WW8Num39z0">
    <w:name w:val="WW8Num39z0"/>
    <w:rsid w:val="00175F08"/>
    <w:rPr>
      <w:rFonts w:cs="Times New Roman"/>
    </w:rPr>
  </w:style>
  <w:style w:type="character" w:customStyle="1" w:styleId="WW8Num40z0">
    <w:name w:val="WW8Num40z0"/>
    <w:rsid w:val="00175F08"/>
    <w:rPr>
      <w:rFonts w:ascii="Symbol" w:hAnsi="Symbol"/>
    </w:rPr>
  </w:style>
  <w:style w:type="character" w:customStyle="1" w:styleId="WW8Num41z0">
    <w:name w:val="WW8Num41z0"/>
    <w:rsid w:val="00175F08"/>
    <w:rPr>
      <w:rFonts w:ascii="Wingdings" w:hAnsi="Wingdings"/>
    </w:rPr>
  </w:style>
  <w:style w:type="character" w:customStyle="1" w:styleId="WW8Num42z0">
    <w:name w:val="WW8Num42z0"/>
    <w:rsid w:val="00175F08"/>
    <w:rPr>
      <w:rFonts w:ascii="Symbol" w:hAnsi="Symbol"/>
    </w:rPr>
  </w:style>
  <w:style w:type="character" w:customStyle="1" w:styleId="WW8Num43z0">
    <w:name w:val="WW8Num43z0"/>
    <w:rsid w:val="00175F08"/>
    <w:rPr>
      <w:rFonts w:ascii="Wingdings" w:hAnsi="Wingdings"/>
    </w:rPr>
  </w:style>
  <w:style w:type="character" w:customStyle="1" w:styleId="WW8Num44z0">
    <w:name w:val="WW8Num44z0"/>
    <w:rsid w:val="00175F08"/>
    <w:rPr>
      <w:rFonts w:ascii="Wingdings" w:hAnsi="Wingdings"/>
    </w:rPr>
  </w:style>
  <w:style w:type="character" w:customStyle="1" w:styleId="WW8Num45z0">
    <w:name w:val="WW8Num45z0"/>
    <w:rsid w:val="00175F08"/>
    <w:rPr>
      <w:rFonts w:ascii="Wingdings" w:hAnsi="Wingdings"/>
    </w:rPr>
  </w:style>
  <w:style w:type="character" w:customStyle="1" w:styleId="WW8Num46z0">
    <w:name w:val="WW8Num46z0"/>
    <w:rsid w:val="00175F08"/>
    <w:rPr>
      <w:rFonts w:ascii="Symbol" w:hAnsi="Symbol"/>
    </w:rPr>
  </w:style>
  <w:style w:type="character" w:customStyle="1" w:styleId="WW8Num47z0">
    <w:name w:val="WW8Num47z0"/>
    <w:rsid w:val="00175F08"/>
    <w:rPr>
      <w:rFonts w:ascii="Times New Roman" w:hAnsi="Times New Roman" w:cs="Times New Roman"/>
    </w:rPr>
  </w:style>
  <w:style w:type="character" w:customStyle="1" w:styleId="WW8Num48z0">
    <w:name w:val="WW8Num48z0"/>
    <w:rsid w:val="00175F08"/>
    <w:rPr>
      <w:rFonts w:ascii="Wingdings" w:hAnsi="Wingdings"/>
    </w:rPr>
  </w:style>
  <w:style w:type="character" w:customStyle="1" w:styleId="WW8Num49z0">
    <w:name w:val="WW8Num49z0"/>
    <w:rsid w:val="00175F08"/>
    <w:rPr>
      <w:rFonts w:ascii="Symbol" w:hAnsi="Symbol"/>
    </w:rPr>
  </w:style>
  <w:style w:type="character" w:customStyle="1" w:styleId="WW8Num50z0">
    <w:name w:val="WW8Num50z0"/>
    <w:rsid w:val="00175F08"/>
    <w:rPr>
      <w:rFonts w:ascii="Wingdings" w:hAnsi="Wingdings"/>
    </w:rPr>
  </w:style>
  <w:style w:type="character" w:customStyle="1" w:styleId="WW8Num51z0">
    <w:name w:val="WW8Num51z0"/>
    <w:rsid w:val="00175F08"/>
    <w:rPr>
      <w:rFonts w:ascii="Wingdings" w:hAnsi="Wingdings"/>
    </w:rPr>
  </w:style>
  <w:style w:type="character" w:customStyle="1" w:styleId="WW8Num52z0">
    <w:name w:val="WW8Num52z0"/>
    <w:rsid w:val="00175F08"/>
    <w:rPr>
      <w:rFonts w:ascii="Times New Roman" w:hAnsi="Times New Roman" w:cs="Times New Roman"/>
    </w:rPr>
  </w:style>
  <w:style w:type="character" w:customStyle="1" w:styleId="WW8Num53z0">
    <w:name w:val="WW8Num53z0"/>
    <w:rsid w:val="00175F08"/>
    <w:rPr>
      <w:rFonts w:ascii="Times New Roman" w:hAnsi="Times New Roman" w:cs="Times New Roman"/>
    </w:rPr>
  </w:style>
  <w:style w:type="character" w:customStyle="1" w:styleId="WW8Num54z0">
    <w:name w:val="WW8Num54z0"/>
    <w:rsid w:val="00175F08"/>
    <w:rPr>
      <w:rFonts w:ascii="Symbol" w:hAnsi="Symbol"/>
    </w:rPr>
  </w:style>
  <w:style w:type="character" w:customStyle="1" w:styleId="WW8Num55z0">
    <w:name w:val="WW8Num55z0"/>
    <w:rsid w:val="00175F08"/>
    <w:rPr>
      <w:rFonts w:ascii="Wingdings" w:hAnsi="Wingdings"/>
    </w:rPr>
  </w:style>
  <w:style w:type="character" w:customStyle="1" w:styleId="WW8Num56z0">
    <w:name w:val="WW8Num56z0"/>
    <w:rsid w:val="00175F08"/>
    <w:rPr>
      <w:rFonts w:ascii="Symbol" w:hAnsi="Symbol"/>
    </w:rPr>
  </w:style>
  <w:style w:type="character" w:customStyle="1" w:styleId="WW8Num57z0">
    <w:name w:val="WW8Num57z0"/>
    <w:rsid w:val="00175F08"/>
    <w:rPr>
      <w:rFonts w:ascii="Wingdings" w:hAnsi="Wingdings"/>
    </w:rPr>
  </w:style>
  <w:style w:type="character" w:customStyle="1" w:styleId="WW8Num58z0">
    <w:name w:val="WW8Num58z0"/>
    <w:rsid w:val="00175F08"/>
    <w:rPr>
      <w:rFonts w:ascii="Symbol" w:hAnsi="Symbol"/>
    </w:rPr>
  </w:style>
  <w:style w:type="character" w:customStyle="1" w:styleId="WW8Num59z0">
    <w:name w:val="WW8Num59z0"/>
    <w:rsid w:val="00175F08"/>
    <w:rPr>
      <w:rFonts w:ascii="Wingdings" w:hAnsi="Wingdings"/>
    </w:rPr>
  </w:style>
  <w:style w:type="character" w:customStyle="1" w:styleId="WW8Num60z0">
    <w:name w:val="WW8Num60z0"/>
    <w:rsid w:val="00175F08"/>
    <w:rPr>
      <w:rFonts w:ascii="Wingdings" w:hAnsi="Wingdings"/>
    </w:rPr>
  </w:style>
  <w:style w:type="character" w:customStyle="1" w:styleId="WW8Num61z1">
    <w:name w:val="WW8Num61z1"/>
    <w:rsid w:val="00175F08"/>
    <w:rPr>
      <w:rFonts w:cs="Times New Roman"/>
    </w:rPr>
  </w:style>
  <w:style w:type="character" w:customStyle="1" w:styleId="WW8Num62z1">
    <w:name w:val="WW8Num62z1"/>
    <w:rsid w:val="00175F08"/>
    <w:rPr>
      <w:rFonts w:ascii="Courier New" w:hAnsi="Courier New" w:cs="Courier New"/>
    </w:rPr>
  </w:style>
  <w:style w:type="character" w:customStyle="1" w:styleId="WW8Num63z0">
    <w:name w:val="WW8Num63z0"/>
    <w:rsid w:val="00175F08"/>
    <w:rPr>
      <w:rFonts w:ascii="Symbol" w:hAnsi="Symbol"/>
    </w:rPr>
  </w:style>
  <w:style w:type="character" w:customStyle="1" w:styleId="WW8Num64z0">
    <w:name w:val="WW8Num64z0"/>
    <w:rsid w:val="00175F08"/>
    <w:rPr>
      <w:rFonts w:ascii="Symbol" w:hAnsi="Symbol"/>
    </w:rPr>
  </w:style>
  <w:style w:type="character" w:customStyle="1" w:styleId="WW8Num65z0">
    <w:name w:val="WW8Num65z0"/>
    <w:rsid w:val="00175F08"/>
    <w:rPr>
      <w:rFonts w:ascii="Wingdings" w:hAnsi="Wingdings"/>
    </w:rPr>
  </w:style>
  <w:style w:type="character" w:customStyle="1" w:styleId="WW8Num66z0">
    <w:name w:val="WW8Num66z0"/>
    <w:rsid w:val="00175F08"/>
    <w:rPr>
      <w:rFonts w:ascii="Times New Roman" w:hAnsi="Times New Roman" w:cs="Times New Roman"/>
    </w:rPr>
  </w:style>
  <w:style w:type="character" w:customStyle="1" w:styleId="WW8Num67z0">
    <w:name w:val="WW8Num67z0"/>
    <w:rsid w:val="00175F08"/>
    <w:rPr>
      <w:rFonts w:ascii="Symbol" w:hAnsi="Symbol"/>
    </w:rPr>
  </w:style>
  <w:style w:type="character" w:customStyle="1" w:styleId="WW8Num67z2">
    <w:name w:val="WW8Num67z2"/>
    <w:rsid w:val="00175F08"/>
    <w:rPr>
      <w:rFonts w:ascii="Wingdings" w:hAnsi="Wingdings"/>
    </w:rPr>
  </w:style>
  <w:style w:type="character" w:customStyle="1" w:styleId="WW8Num68z0">
    <w:name w:val="WW8Num68z0"/>
    <w:rsid w:val="00175F08"/>
    <w:rPr>
      <w:rFonts w:ascii="Wingdings" w:hAnsi="Wingdings"/>
    </w:rPr>
  </w:style>
  <w:style w:type="character" w:customStyle="1" w:styleId="WW8Num69z0">
    <w:name w:val="WW8Num69z0"/>
    <w:rsid w:val="00175F08"/>
    <w:rPr>
      <w:rFonts w:ascii="Symbol" w:hAnsi="Symbol"/>
    </w:rPr>
  </w:style>
  <w:style w:type="character" w:customStyle="1" w:styleId="Absatz-Standardschriftart">
    <w:name w:val="Absatz-Standardschriftart"/>
    <w:rsid w:val="00175F08"/>
  </w:style>
  <w:style w:type="character" w:customStyle="1" w:styleId="WW8Num3z0">
    <w:name w:val="WW8Num3z0"/>
    <w:rsid w:val="00175F08"/>
    <w:rPr>
      <w:rFonts w:ascii="Symbol" w:hAnsi="Symbol"/>
    </w:rPr>
  </w:style>
  <w:style w:type="character" w:customStyle="1" w:styleId="WW8Num3z1">
    <w:name w:val="WW8Num3z1"/>
    <w:rsid w:val="00175F08"/>
    <w:rPr>
      <w:rFonts w:ascii="Courier New" w:hAnsi="Courier New"/>
    </w:rPr>
  </w:style>
  <w:style w:type="character" w:customStyle="1" w:styleId="WW8Num3z2">
    <w:name w:val="WW8Num3z2"/>
    <w:rsid w:val="00175F08"/>
    <w:rPr>
      <w:rFonts w:ascii="Wingdings" w:hAnsi="Wingdings"/>
    </w:rPr>
  </w:style>
  <w:style w:type="character" w:customStyle="1" w:styleId="WW8Num6z1">
    <w:name w:val="WW8Num6z1"/>
    <w:rsid w:val="00175F08"/>
    <w:rPr>
      <w:rFonts w:ascii="Courier New" w:hAnsi="Courier New"/>
    </w:rPr>
  </w:style>
  <w:style w:type="character" w:customStyle="1" w:styleId="WW8Num6z2">
    <w:name w:val="WW8Num6z2"/>
    <w:rsid w:val="00175F08"/>
    <w:rPr>
      <w:rFonts w:ascii="Wingdings" w:hAnsi="Wingdings"/>
    </w:rPr>
  </w:style>
  <w:style w:type="character" w:customStyle="1" w:styleId="WW8Num7z1">
    <w:name w:val="WW8Num7z1"/>
    <w:rsid w:val="00175F08"/>
    <w:rPr>
      <w:rFonts w:cs="Times New Roman"/>
    </w:rPr>
  </w:style>
  <w:style w:type="character" w:customStyle="1" w:styleId="WW8Num8z1">
    <w:name w:val="WW8Num8z1"/>
    <w:rsid w:val="00175F08"/>
    <w:rPr>
      <w:rFonts w:ascii="Courier New" w:hAnsi="Courier New" w:cs="Courier New"/>
    </w:rPr>
  </w:style>
  <w:style w:type="character" w:customStyle="1" w:styleId="WW8Num8z3">
    <w:name w:val="WW8Num8z3"/>
    <w:rsid w:val="00175F08"/>
    <w:rPr>
      <w:rFonts w:ascii="Symbol" w:hAnsi="Symbol"/>
    </w:rPr>
  </w:style>
  <w:style w:type="character" w:customStyle="1" w:styleId="WW8Num10z1">
    <w:name w:val="WW8Num10z1"/>
    <w:rsid w:val="00175F08"/>
    <w:rPr>
      <w:rFonts w:cs="Times New Roman"/>
    </w:rPr>
  </w:style>
  <w:style w:type="character" w:customStyle="1" w:styleId="WW8Num11z1">
    <w:name w:val="WW8Num11z1"/>
    <w:rsid w:val="00175F08"/>
    <w:rPr>
      <w:rFonts w:ascii="Courier New" w:hAnsi="Courier New" w:cs="Courier New"/>
    </w:rPr>
  </w:style>
  <w:style w:type="character" w:customStyle="1" w:styleId="WW8Num11z3">
    <w:name w:val="WW8Num11z3"/>
    <w:rsid w:val="00175F08"/>
    <w:rPr>
      <w:rFonts w:ascii="Symbol" w:hAnsi="Symbol"/>
    </w:rPr>
  </w:style>
  <w:style w:type="character" w:customStyle="1" w:styleId="WW8Num13z1">
    <w:name w:val="WW8Num13z1"/>
    <w:rsid w:val="00175F08"/>
    <w:rPr>
      <w:rFonts w:ascii="Courier New" w:hAnsi="Courier New"/>
    </w:rPr>
  </w:style>
  <w:style w:type="character" w:customStyle="1" w:styleId="WW8Num13z2">
    <w:name w:val="WW8Num13z2"/>
    <w:rsid w:val="00175F08"/>
    <w:rPr>
      <w:rFonts w:ascii="Wingdings" w:hAnsi="Wingdings"/>
    </w:rPr>
  </w:style>
  <w:style w:type="character" w:customStyle="1" w:styleId="WW8Num14z1">
    <w:name w:val="WW8Num14z1"/>
    <w:rsid w:val="00175F08"/>
    <w:rPr>
      <w:rFonts w:ascii="Courier New" w:hAnsi="Courier New" w:cs="Courier New"/>
    </w:rPr>
  </w:style>
  <w:style w:type="character" w:customStyle="1" w:styleId="WW8Num14z3">
    <w:name w:val="WW8Num14z3"/>
    <w:rsid w:val="00175F08"/>
    <w:rPr>
      <w:rFonts w:ascii="Symbol" w:hAnsi="Symbol"/>
    </w:rPr>
  </w:style>
  <w:style w:type="character" w:customStyle="1" w:styleId="WW8Num15z1">
    <w:name w:val="WW8Num15z1"/>
    <w:rsid w:val="00175F08"/>
    <w:rPr>
      <w:rFonts w:ascii="Courier New" w:hAnsi="Courier New"/>
    </w:rPr>
  </w:style>
  <w:style w:type="character" w:customStyle="1" w:styleId="WW8Num15z2">
    <w:name w:val="WW8Num15z2"/>
    <w:rsid w:val="00175F08"/>
    <w:rPr>
      <w:rFonts w:ascii="Wingdings" w:hAnsi="Wingdings"/>
    </w:rPr>
  </w:style>
  <w:style w:type="character" w:customStyle="1" w:styleId="WW8Num16z1">
    <w:name w:val="WW8Num16z1"/>
    <w:rsid w:val="00175F08"/>
    <w:rPr>
      <w:rFonts w:ascii="Courier New" w:hAnsi="Courier New" w:cs="Courier New"/>
    </w:rPr>
  </w:style>
  <w:style w:type="character" w:customStyle="1" w:styleId="WW8Num16z3">
    <w:name w:val="WW8Num16z3"/>
    <w:rsid w:val="00175F08"/>
    <w:rPr>
      <w:rFonts w:ascii="Symbol" w:hAnsi="Symbol"/>
    </w:rPr>
  </w:style>
  <w:style w:type="character" w:customStyle="1" w:styleId="WW8Num17z1">
    <w:name w:val="WW8Num17z1"/>
    <w:rsid w:val="00175F08"/>
    <w:rPr>
      <w:rFonts w:ascii="Courier New" w:hAnsi="Courier New" w:cs="Courier New"/>
    </w:rPr>
  </w:style>
  <w:style w:type="character" w:customStyle="1" w:styleId="WW8Num17z3">
    <w:name w:val="WW8Num17z3"/>
    <w:rsid w:val="00175F08"/>
    <w:rPr>
      <w:rFonts w:ascii="Symbol" w:hAnsi="Symbol"/>
    </w:rPr>
  </w:style>
  <w:style w:type="character" w:customStyle="1" w:styleId="WW8Num18z1">
    <w:name w:val="WW8Num18z1"/>
    <w:rsid w:val="00175F08"/>
    <w:rPr>
      <w:rFonts w:ascii="Courier New" w:hAnsi="Courier New" w:cs="Courier New"/>
    </w:rPr>
  </w:style>
  <w:style w:type="character" w:customStyle="1" w:styleId="WW8Num18z3">
    <w:name w:val="WW8Num18z3"/>
    <w:rsid w:val="00175F08"/>
    <w:rPr>
      <w:rFonts w:ascii="Symbol" w:hAnsi="Symbol"/>
    </w:rPr>
  </w:style>
  <w:style w:type="character" w:customStyle="1" w:styleId="WW8Num19z1">
    <w:name w:val="WW8Num19z1"/>
    <w:rsid w:val="00175F08"/>
    <w:rPr>
      <w:rFonts w:ascii="Courier New" w:hAnsi="Courier New"/>
    </w:rPr>
  </w:style>
  <w:style w:type="character" w:customStyle="1" w:styleId="WW8Num19z2">
    <w:name w:val="WW8Num19z2"/>
    <w:rsid w:val="00175F08"/>
    <w:rPr>
      <w:rFonts w:ascii="Wingdings" w:hAnsi="Wingdings"/>
    </w:rPr>
  </w:style>
  <w:style w:type="character" w:customStyle="1" w:styleId="WW8Num21z1">
    <w:name w:val="WW8Num21z1"/>
    <w:rsid w:val="00175F08"/>
    <w:rPr>
      <w:rFonts w:ascii="Courier New" w:hAnsi="Courier New" w:cs="Courier New"/>
    </w:rPr>
  </w:style>
  <w:style w:type="character" w:customStyle="1" w:styleId="WW8Num21z3">
    <w:name w:val="WW8Num21z3"/>
    <w:rsid w:val="00175F08"/>
    <w:rPr>
      <w:rFonts w:ascii="Symbol" w:hAnsi="Symbol"/>
    </w:rPr>
  </w:style>
  <w:style w:type="character" w:customStyle="1" w:styleId="WW8Num22z1">
    <w:name w:val="WW8Num22z1"/>
    <w:rsid w:val="00175F08"/>
    <w:rPr>
      <w:rFonts w:ascii="Courier New" w:hAnsi="Courier New"/>
    </w:rPr>
  </w:style>
  <w:style w:type="character" w:customStyle="1" w:styleId="WW8Num22z3">
    <w:name w:val="WW8Num22z3"/>
    <w:rsid w:val="00175F08"/>
    <w:rPr>
      <w:rFonts w:ascii="Symbol" w:hAnsi="Symbol"/>
    </w:rPr>
  </w:style>
  <w:style w:type="character" w:customStyle="1" w:styleId="WW8Num23z1">
    <w:name w:val="WW8Num23z1"/>
    <w:rsid w:val="00175F08"/>
    <w:rPr>
      <w:rFonts w:ascii="Courier New" w:hAnsi="Courier New" w:cs="Courier New"/>
    </w:rPr>
  </w:style>
  <w:style w:type="character" w:customStyle="1" w:styleId="WW8Num23z3">
    <w:name w:val="WW8Num23z3"/>
    <w:rsid w:val="00175F08"/>
    <w:rPr>
      <w:rFonts w:ascii="Symbol" w:hAnsi="Symbol"/>
    </w:rPr>
  </w:style>
  <w:style w:type="character" w:customStyle="1" w:styleId="WW8Num25z1">
    <w:name w:val="WW8Num25z1"/>
    <w:rsid w:val="00175F08"/>
    <w:rPr>
      <w:rFonts w:ascii="Courier New" w:hAnsi="Courier New"/>
    </w:rPr>
  </w:style>
  <w:style w:type="character" w:customStyle="1" w:styleId="WW8Num25z2">
    <w:name w:val="WW8Num25z2"/>
    <w:rsid w:val="00175F08"/>
    <w:rPr>
      <w:rFonts w:ascii="Wingdings" w:hAnsi="Wingdings"/>
    </w:rPr>
  </w:style>
  <w:style w:type="character" w:customStyle="1" w:styleId="WW8Num26z1">
    <w:name w:val="WW8Num26z1"/>
    <w:rsid w:val="00175F08"/>
    <w:rPr>
      <w:rFonts w:ascii="Courier New" w:hAnsi="Courier New"/>
      <w:sz w:val="20"/>
    </w:rPr>
  </w:style>
  <w:style w:type="character" w:customStyle="1" w:styleId="WW8Num26z2">
    <w:name w:val="WW8Num26z2"/>
    <w:rsid w:val="00175F08"/>
    <w:rPr>
      <w:rFonts w:ascii="Wingdings" w:hAnsi="Wingdings"/>
      <w:sz w:val="20"/>
    </w:rPr>
  </w:style>
  <w:style w:type="character" w:customStyle="1" w:styleId="WW8Num27z1">
    <w:name w:val="WW8Num27z1"/>
    <w:rsid w:val="00175F08"/>
    <w:rPr>
      <w:rFonts w:ascii="Courier New" w:hAnsi="Courier New" w:cs="Courier New"/>
    </w:rPr>
  </w:style>
  <w:style w:type="character" w:customStyle="1" w:styleId="WW8Num27z3">
    <w:name w:val="WW8Num27z3"/>
    <w:rsid w:val="00175F08"/>
    <w:rPr>
      <w:rFonts w:ascii="Symbol" w:hAnsi="Symbol"/>
    </w:rPr>
  </w:style>
  <w:style w:type="character" w:customStyle="1" w:styleId="WW8Num28z1">
    <w:name w:val="WW8Num28z1"/>
    <w:rsid w:val="00175F08"/>
    <w:rPr>
      <w:rFonts w:ascii="Courier New" w:hAnsi="Courier New"/>
    </w:rPr>
  </w:style>
  <w:style w:type="character" w:customStyle="1" w:styleId="WW8Num28z2">
    <w:name w:val="WW8Num28z2"/>
    <w:rsid w:val="00175F08"/>
    <w:rPr>
      <w:rFonts w:ascii="Wingdings" w:hAnsi="Wingdings"/>
    </w:rPr>
  </w:style>
  <w:style w:type="character" w:customStyle="1" w:styleId="WW8Num29z1">
    <w:name w:val="WW8Num29z1"/>
    <w:rsid w:val="00175F08"/>
    <w:rPr>
      <w:rFonts w:ascii="Courier New" w:hAnsi="Courier New"/>
    </w:rPr>
  </w:style>
  <w:style w:type="character" w:customStyle="1" w:styleId="WW8Num29z2">
    <w:name w:val="WW8Num29z2"/>
    <w:rsid w:val="00175F08"/>
    <w:rPr>
      <w:rFonts w:ascii="Wingdings" w:hAnsi="Wingdings"/>
    </w:rPr>
  </w:style>
  <w:style w:type="character" w:customStyle="1" w:styleId="WW8Num30z1">
    <w:name w:val="WW8Num30z1"/>
    <w:rsid w:val="00175F08"/>
    <w:rPr>
      <w:rFonts w:ascii="Courier New" w:hAnsi="Courier New"/>
    </w:rPr>
  </w:style>
  <w:style w:type="character" w:customStyle="1" w:styleId="WW8Num30z2">
    <w:name w:val="WW8Num30z2"/>
    <w:rsid w:val="00175F08"/>
    <w:rPr>
      <w:rFonts w:ascii="Wingdings" w:hAnsi="Wingdings"/>
    </w:rPr>
  </w:style>
  <w:style w:type="character" w:customStyle="1" w:styleId="WW8Num31z1">
    <w:name w:val="WW8Num31z1"/>
    <w:rsid w:val="00175F08"/>
    <w:rPr>
      <w:rFonts w:ascii="Courier New" w:hAnsi="Courier New" w:cs="Courier New"/>
    </w:rPr>
  </w:style>
  <w:style w:type="character" w:customStyle="1" w:styleId="WW8Num31z3">
    <w:name w:val="WW8Num31z3"/>
    <w:rsid w:val="00175F08"/>
    <w:rPr>
      <w:rFonts w:ascii="Symbol" w:hAnsi="Symbol"/>
    </w:rPr>
  </w:style>
  <w:style w:type="character" w:customStyle="1" w:styleId="WW8Num32z1">
    <w:name w:val="WW8Num32z1"/>
    <w:rsid w:val="00175F08"/>
    <w:rPr>
      <w:rFonts w:ascii="Courier New" w:hAnsi="Courier New" w:cs="Courier New"/>
    </w:rPr>
  </w:style>
  <w:style w:type="character" w:customStyle="1" w:styleId="WW8Num32z2">
    <w:name w:val="WW8Num32z2"/>
    <w:rsid w:val="00175F08"/>
    <w:rPr>
      <w:rFonts w:ascii="Wingdings" w:hAnsi="Wingdings"/>
    </w:rPr>
  </w:style>
  <w:style w:type="character" w:customStyle="1" w:styleId="WW8Num34z1">
    <w:name w:val="WW8Num34z1"/>
    <w:rsid w:val="00175F08"/>
    <w:rPr>
      <w:rFonts w:ascii="Courier New" w:hAnsi="Courier New"/>
    </w:rPr>
  </w:style>
  <w:style w:type="character" w:customStyle="1" w:styleId="WW8Num34z2">
    <w:name w:val="WW8Num34z2"/>
    <w:rsid w:val="00175F08"/>
    <w:rPr>
      <w:rFonts w:ascii="Wingdings" w:hAnsi="Wingdings"/>
    </w:rPr>
  </w:style>
  <w:style w:type="character" w:customStyle="1" w:styleId="WW8Num35z1">
    <w:name w:val="WW8Num35z1"/>
    <w:rsid w:val="00175F08"/>
    <w:rPr>
      <w:rFonts w:ascii="Courier New" w:hAnsi="Courier New" w:cs="Courier New"/>
    </w:rPr>
  </w:style>
  <w:style w:type="character" w:customStyle="1" w:styleId="WW8Num35z3">
    <w:name w:val="WW8Num35z3"/>
    <w:rsid w:val="00175F08"/>
    <w:rPr>
      <w:rFonts w:ascii="Symbol" w:hAnsi="Symbol"/>
    </w:rPr>
  </w:style>
  <w:style w:type="character" w:customStyle="1" w:styleId="WW8Num36z1">
    <w:name w:val="WW8Num36z1"/>
    <w:rsid w:val="00175F08"/>
    <w:rPr>
      <w:rFonts w:ascii="Courier New" w:hAnsi="Courier New"/>
    </w:rPr>
  </w:style>
  <w:style w:type="character" w:customStyle="1" w:styleId="WW8Num36z2">
    <w:name w:val="WW8Num36z2"/>
    <w:rsid w:val="00175F08"/>
    <w:rPr>
      <w:rFonts w:ascii="Wingdings" w:hAnsi="Wingdings"/>
    </w:rPr>
  </w:style>
  <w:style w:type="character" w:customStyle="1" w:styleId="WW8Num37z1">
    <w:name w:val="WW8Num37z1"/>
    <w:rsid w:val="00175F08"/>
    <w:rPr>
      <w:rFonts w:ascii="Courier New" w:hAnsi="Courier New" w:cs="Courier New"/>
    </w:rPr>
  </w:style>
  <w:style w:type="character" w:customStyle="1" w:styleId="WW8Num37z3">
    <w:name w:val="WW8Num37z3"/>
    <w:rsid w:val="00175F08"/>
    <w:rPr>
      <w:rFonts w:ascii="Symbol" w:hAnsi="Symbol"/>
    </w:rPr>
  </w:style>
  <w:style w:type="character" w:customStyle="1" w:styleId="WW8Num38z1">
    <w:name w:val="WW8Num38z1"/>
    <w:rsid w:val="00175F08"/>
    <w:rPr>
      <w:rFonts w:ascii="Courier New" w:hAnsi="Courier New"/>
    </w:rPr>
  </w:style>
  <w:style w:type="character" w:customStyle="1" w:styleId="WW8Num38z2">
    <w:name w:val="WW8Num38z2"/>
    <w:rsid w:val="00175F08"/>
    <w:rPr>
      <w:rFonts w:ascii="Wingdings" w:hAnsi="Wingdings"/>
    </w:rPr>
  </w:style>
  <w:style w:type="character" w:customStyle="1" w:styleId="WW8Num40z1">
    <w:name w:val="WW8Num40z1"/>
    <w:rsid w:val="00175F08"/>
    <w:rPr>
      <w:rFonts w:ascii="Courier New" w:hAnsi="Courier New"/>
    </w:rPr>
  </w:style>
  <w:style w:type="character" w:customStyle="1" w:styleId="WW8Num40z2">
    <w:name w:val="WW8Num40z2"/>
    <w:rsid w:val="00175F08"/>
    <w:rPr>
      <w:rFonts w:ascii="Wingdings" w:hAnsi="Wingdings"/>
    </w:rPr>
  </w:style>
  <w:style w:type="character" w:customStyle="1" w:styleId="WW8Num41z1">
    <w:name w:val="WW8Num41z1"/>
    <w:rsid w:val="00175F08"/>
    <w:rPr>
      <w:rFonts w:ascii="Courier New" w:hAnsi="Courier New" w:cs="Courier New"/>
    </w:rPr>
  </w:style>
  <w:style w:type="character" w:customStyle="1" w:styleId="WW8Num41z3">
    <w:name w:val="WW8Num41z3"/>
    <w:rsid w:val="00175F08"/>
    <w:rPr>
      <w:rFonts w:ascii="Symbol" w:hAnsi="Symbol"/>
    </w:rPr>
  </w:style>
  <w:style w:type="character" w:customStyle="1" w:styleId="WW8Num42z1">
    <w:name w:val="WW8Num42z1"/>
    <w:rsid w:val="00175F08"/>
    <w:rPr>
      <w:rFonts w:ascii="Courier New" w:hAnsi="Courier New"/>
    </w:rPr>
  </w:style>
  <w:style w:type="character" w:customStyle="1" w:styleId="WW8Num42z2">
    <w:name w:val="WW8Num42z2"/>
    <w:rsid w:val="00175F08"/>
    <w:rPr>
      <w:rFonts w:ascii="Wingdings" w:hAnsi="Wingdings"/>
    </w:rPr>
  </w:style>
  <w:style w:type="character" w:customStyle="1" w:styleId="WW8Num43z1">
    <w:name w:val="WW8Num43z1"/>
    <w:rsid w:val="00175F08"/>
    <w:rPr>
      <w:rFonts w:ascii="Courier New" w:hAnsi="Courier New" w:cs="Courier New"/>
    </w:rPr>
  </w:style>
  <w:style w:type="character" w:customStyle="1" w:styleId="WW8Num43z3">
    <w:name w:val="WW8Num43z3"/>
    <w:rsid w:val="00175F08"/>
    <w:rPr>
      <w:rFonts w:ascii="Symbol" w:hAnsi="Symbol"/>
    </w:rPr>
  </w:style>
  <w:style w:type="character" w:customStyle="1" w:styleId="WW8Num44z1">
    <w:name w:val="WW8Num44z1"/>
    <w:rsid w:val="00175F08"/>
    <w:rPr>
      <w:rFonts w:ascii="Courier New" w:hAnsi="Courier New" w:cs="Courier New"/>
    </w:rPr>
  </w:style>
  <w:style w:type="character" w:customStyle="1" w:styleId="WW8Num44z3">
    <w:name w:val="WW8Num44z3"/>
    <w:rsid w:val="00175F08"/>
    <w:rPr>
      <w:rFonts w:ascii="Symbol" w:hAnsi="Symbol"/>
    </w:rPr>
  </w:style>
  <w:style w:type="character" w:customStyle="1" w:styleId="WW8Num45z1">
    <w:name w:val="WW8Num45z1"/>
    <w:rsid w:val="00175F08"/>
    <w:rPr>
      <w:rFonts w:ascii="Courier New" w:hAnsi="Courier New" w:cs="Courier New"/>
    </w:rPr>
  </w:style>
  <w:style w:type="character" w:customStyle="1" w:styleId="WW8Num45z3">
    <w:name w:val="WW8Num45z3"/>
    <w:rsid w:val="00175F08"/>
    <w:rPr>
      <w:rFonts w:ascii="Symbol" w:hAnsi="Symbol"/>
    </w:rPr>
  </w:style>
  <w:style w:type="character" w:customStyle="1" w:styleId="WW8Num46z1">
    <w:name w:val="WW8Num46z1"/>
    <w:rsid w:val="00175F08"/>
    <w:rPr>
      <w:rFonts w:ascii="Courier New" w:hAnsi="Courier New"/>
    </w:rPr>
  </w:style>
  <w:style w:type="character" w:customStyle="1" w:styleId="WW8Num46z2">
    <w:name w:val="WW8Num46z2"/>
    <w:rsid w:val="00175F08"/>
    <w:rPr>
      <w:rFonts w:ascii="Wingdings" w:hAnsi="Wingdings"/>
    </w:rPr>
  </w:style>
  <w:style w:type="character" w:customStyle="1" w:styleId="WW8Num48z1">
    <w:name w:val="WW8Num48z1"/>
    <w:rsid w:val="00175F08"/>
    <w:rPr>
      <w:rFonts w:ascii="Courier New" w:hAnsi="Courier New" w:cs="Courier New"/>
    </w:rPr>
  </w:style>
  <w:style w:type="character" w:customStyle="1" w:styleId="WW8Num48z3">
    <w:name w:val="WW8Num48z3"/>
    <w:rsid w:val="00175F08"/>
    <w:rPr>
      <w:rFonts w:ascii="Symbol" w:hAnsi="Symbol"/>
    </w:rPr>
  </w:style>
  <w:style w:type="character" w:customStyle="1" w:styleId="WW8Num49z1">
    <w:name w:val="WW8Num49z1"/>
    <w:rsid w:val="00175F08"/>
    <w:rPr>
      <w:rFonts w:ascii="Courier New" w:hAnsi="Courier New"/>
    </w:rPr>
  </w:style>
  <w:style w:type="character" w:customStyle="1" w:styleId="WW8Num49z2">
    <w:name w:val="WW8Num49z2"/>
    <w:rsid w:val="00175F08"/>
    <w:rPr>
      <w:rFonts w:ascii="Wingdings" w:hAnsi="Wingdings"/>
    </w:rPr>
  </w:style>
  <w:style w:type="character" w:customStyle="1" w:styleId="WW8Num50z1">
    <w:name w:val="WW8Num50z1"/>
    <w:rsid w:val="00175F08"/>
    <w:rPr>
      <w:rFonts w:ascii="Courier New" w:hAnsi="Courier New" w:cs="Courier New"/>
    </w:rPr>
  </w:style>
  <w:style w:type="character" w:customStyle="1" w:styleId="WW8Num50z3">
    <w:name w:val="WW8Num50z3"/>
    <w:rsid w:val="00175F08"/>
    <w:rPr>
      <w:rFonts w:ascii="Symbol" w:hAnsi="Symbol"/>
    </w:rPr>
  </w:style>
  <w:style w:type="character" w:customStyle="1" w:styleId="WW8Num51z1">
    <w:name w:val="WW8Num51z1"/>
    <w:rsid w:val="00175F08"/>
    <w:rPr>
      <w:rFonts w:ascii="Courier New" w:hAnsi="Courier New" w:cs="Courier New"/>
    </w:rPr>
  </w:style>
  <w:style w:type="character" w:customStyle="1" w:styleId="WW8Num51z3">
    <w:name w:val="WW8Num51z3"/>
    <w:rsid w:val="00175F08"/>
    <w:rPr>
      <w:rFonts w:ascii="Symbol" w:hAnsi="Symbol"/>
    </w:rPr>
  </w:style>
  <w:style w:type="character" w:customStyle="1" w:styleId="WW8Num54z1">
    <w:name w:val="WW8Num54z1"/>
    <w:rsid w:val="00175F08"/>
    <w:rPr>
      <w:rFonts w:ascii="Courier New" w:hAnsi="Courier New"/>
    </w:rPr>
  </w:style>
  <w:style w:type="character" w:customStyle="1" w:styleId="WW8Num54z2">
    <w:name w:val="WW8Num54z2"/>
    <w:rsid w:val="00175F08"/>
    <w:rPr>
      <w:rFonts w:ascii="Wingdings" w:hAnsi="Wingdings"/>
    </w:rPr>
  </w:style>
  <w:style w:type="character" w:customStyle="1" w:styleId="WW8Num55z1">
    <w:name w:val="WW8Num55z1"/>
    <w:rsid w:val="00175F08"/>
    <w:rPr>
      <w:rFonts w:ascii="Courier New" w:hAnsi="Courier New" w:cs="Courier New"/>
    </w:rPr>
  </w:style>
  <w:style w:type="character" w:customStyle="1" w:styleId="WW8Num55z3">
    <w:name w:val="WW8Num55z3"/>
    <w:rsid w:val="00175F08"/>
    <w:rPr>
      <w:rFonts w:ascii="Symbol" w:hAnsi="Symbol"/>
    </w:rPr>
  </w:style>
  <w:style w:type="character" w:customStyle="1" w:styleId="WW8Num56z1">
    <w:name w:val="WW8Num56z1"/>
    <w:rsid w:val="00175F08"/>
    <w:rPr>
      <w:rFonts w:ascii="Courier New" w:hAnsi="Courier New"/>
    </w:rPr>
  </w:style>
  <w:style w:type="character" w:customStyle="1" w:styleId="WW8Num56z2">
    <w:name w:val="WW8Num56z2"/>
    <w:rsid w:val="00175F08"/>
    <w:rPr>
      <w:rFonts w:ascii="Wingdings" w:hAnsi="Wingdings"/>
    </w:rPr>
  </w:style>
  <w:style w:type="character" w:customStyle="1" w:styleId="WW8Num57z1">
    <w:name w:val="WW8Num57z1"/>
    <w:rsid w:val="00175F08"/>
    <w:rPr>
      <w:rFonts w:ascii="Courier New" w:hAnsi="Courier New" w:cs="Courier New"/>
    </w:rPr>
  </w:style>
  <w:style w:type="character" w:customStyle="1" w:styleId="WW8Num57z3">
    <w:name w:val="WW8Num57z3"/>
    <w:rsid w:val="00175F08"/>
    <w:rPr>
      <w:rFonts w:ascii="Symbol" w:hAnsi="Symbol"/>
    </w:rPr>
  </w:style>
  <w:style w:type="character" w:customStyle="1" w:styleId="WW8Num59z1">
    <w:name w:val="WW8Num59z1"/>
    <w:rsid w:val="00175F08"/>
    <w:rPr>
      <w:rFonts w:ascii="Courier New" w:hAnsi="Courier New" w:cs="Courier New"/>
    </w:rPr>
  </w:style>
  <w:style w:type="character" w:customStyle="1" w:styleId="WW8Num59z3">
    <w:name w:val="WW8Num59z3"/>
    <w:rsid w:val="00175F08"/>
    <w:rPr>
      <w:rFonts w:ascii="Symbol" w:hAnsi="Symbol"/>
    </w:rPr>
  </w:style>
  <w:style w:type="character" w:customStyle="1" w:styleId="WW8Num60z1">
    <w:name w:val="WW8Num60z1"/>
    <w:rsid w:val="00175F08"/>
    <w:rPr>
      <w:rFonts w:ascii="Courier New" w:hAnsi="Courier New" w:cs="Courier New"/>
    </w:rPr>
  </w:style>
  <w:style w:type="character" w:customStyle="1" w:styleId="WW8Num60z3">
    <w:name w:val="WW8Num60z3"/>
    <w:rsid w:val="00175F08"/>
    <w:rPr>
      <w:rFonts w:ascii="Symbol" w:hAnsi="Symbol"/>
    </w:rPr>
  </w:style>
  <w:style w:type="character" w:customStyle="1" w:styleId="WW8Num61z0">
    <w:name w:val="WW8Num61z0"/>
    <w:rsid w:val="00175F08"/>
    <w:rPr>
      <w:rFonts w:ascii="Times New Roman" w:hAnsi="Times New Roman" w:cs="Times New Roman"/>
    </w:rPr>
  </w:style>
  <w:style w:type="character" w:customStyle="1" w:styleId="WW8Num62z0">
    <w:name w:val="WW8Num62z0"/>
    <w:rsid w:val="00175F08"/>
    <w:rPr>
      <w:rFonts w:ascii="Symbol" w:hAnsi="Symbol"/>
    </w:rPr>
  </w:style>
  <w:style w:type="character" w:customStyle="1" w:styleId="WW8Num62z2">
    <w:name w:val="WW8Num62z2"/>
    <w:rsid w:val="00175F08"/>
    <w:rPr>
      <w:rFonts w:ascii="Wingdings" w:hAnsi="Wingdings"/>
    </w:rPr>
  </w:style>
  <w:style w:type="character" w:customStyle="1" w:styleId="WW8Num63z1">
    <w:name w:val="WW8Num63z1"/>
    <w:rsid w:val="00175F08"/>
    <w:rPr>
      <w:rFonts w:ascii="Courier New" w:hAnsi="Courier New"/>
    </w:rPr>
  </w:style>
  <w:style w:type="character" w:customStyle="1" w:styleId="WW8Num63z2">
    <w:name w:val="WW8Num63z2"/>
    <w:rsid w:val="00175F08"/>
    <w:rPr>
      <w:rFonts w:ascii="Wingdings" w:hAnsi="Wingdings"/>
    </w:rPr>
  </w:style>
  <w:style w:type="character" w:customStyle="1" w:styleId="WW8Num64z1">
    <w:name w:val="WW8Num64z1"/>
    <w:rsid w:val="00175F08"/>
    <w:rPr>
      <w:rFonts w:ascii="Courier New" w:hAnsi="Courier New"/>
    </w:rPr>
  </w:style>
  <w:style w:type="character" w:customStyle="1" w:styleId="WW8Num64z2">
    <w:name w:val="WW8Num64z2"/>
    <w:rsid w:val="00175F08"/>
    <w:rPr>
      <w:rFonts w:ascii="Wingdings" w:hAnsi="Wingdings"/>
    </w:rPr>
  </w:style>
  <w:style w:type="character" w:customStyle="1" w:styleId="WW8Num65z1">
    <w:name w:val="WW8Num65z1"/>
    <w:rsid w:val="00175F08"/>
    <w:rPr>
      <w:rFonts w:ascii="Courier New" w:hAnsi="Courier New" w:cs="Courier New"/>
    </w:rPr>
  </w:style>
  <w:style w:type="character" w:customStyle="1" w:styleId="WW8Num65z3">
    <w:name w:val="WW8Num65z3"/>
    <w:rsid w:val="00175F08"/>
    <w:rPr>
      <w:rFonts w:ascii="Symbol" w:hAnsi="Symbol"/>
    </w:rPr>
  </w:style>
  <w:style w:type="character" w:customStyle="1" w:styleId="WW8Num67z1">
    <w:name w:val="WW8Num67z1"/>
    <w:rsid w:val="00175F08"/>
    <w:rPr>
      <w:rFonts w:ascii="Courier New" w:hAnsi="Courier New"/>
    </w:rPr>
  </w:style>
  <w:style w:type="character" w:customStyle="1" w:styleId="WW8Num68z1">
    <w:name w:val="WW8Num68z1"/>
    <w:rsid w:val="00175F08"/>
    <w:rPr>
      <w:rFonts w:ascii="Courier New" w:hAnsi="Courier New" w:cs="Courier New"/>
    </w:rPr>
  </w:style>
  <w:style w:type="character" w:customStyle="1" w:styleId="WW8Num68z3">
    <w:name w:val="WW8Num68z3"/>
    <w:rsid w:val="00175F08"/>
    <w:rPr>
      <w:rFonts w:ascii="Symbol" w:hAnsi="Symbol"/>
    </w:rPr>
  </w:style>
  <w:style w:type="character" w:customStyle="1" w:styleId="WW8Num69z1">
    <w:name w:val="WW8Num69z1"/>
    <w:rsid w:val="00175F08"/>
    <w:rPr>
      <w:rFonts w:ascii="Courier New" w:hAnsi="Courier New"/>
    </w:rPr>
  </w:style>
  <w:style w:type="character" w:customStyle="1" w:styleId="WW8Num69z2">
    <w:name w:val="WW8Num69z2"/>
    <w:rsid w:val="00175F08"/>
    <w:rPr>
      <w:rFonts w:ascii="Wingdings" w:hAnsi="Wingdings"/>
    </w:rPr>
  </w:style>
  <w:style w:type="character" w:customStyle="1" w:styleId="WW8Num70z0">
    <w:name w:val="WW8Num70z0"/>
    <w:rsid w:val="00175F08"/>
    <w:rPr>
      <w:rFonts w:ascii="Wingdings" w:hAnsi="Wingdings"/>
    </w:rPr>
  </w:style>
  <w:style w:type="character" w:customStyle="1" w:styleId="WW8Num70z1">
    <w:name w:val="WW8Num70z1"/>
    <w:rsid w:val="00175F08"/>
    <w:rPr>
      <w:rFonts w:ascii="Courier New" w:hAnsi="Courier New" w:cs="Courier New"/>
    </w:rPr>
  </w:style>
  <w:style w:type="character" w:customStyle="1" w:styleId="WW8Num70z3">
    <w:name w:val="WW8Num70z3"/>
    <w:rsid w:val="00175F08"/>
    <w:rPr>
      <w:rFonts w:ascii="Symbol" w:hAnsi="Symbol"/>
    </w:rPr>
  </w:style>
  <w:style w:type="character" w:customStyle="1" w:styleId="WW8Num71z0">
    <w:name w:val="WW8Num71z0"/>
    <w:rsid w:val="00175F08"/>
    <w:rPr>
      <w:rFonts w:ascii="Symbol" w:hAnsi="Symbol"/>
    </w:rPr>
  </w:style>
  <w:style w:type="character" w:customStyle="1" w:styleId="WW8Num71z1">
    <w:name w:val="WW8Num71z1"/>
    <w:rsid w:val="00175F08"/>
    <w:rPr>
      <w:rFonts w:ascii="Courier New" w:hAnsi="Courier New"/>
    </w:rPr>
  </w:style>
  <w:style w:type="character" w:customStyle="1" w:styleId="WW8Num71z2">
    <w:name w:val="WW8Num71z2"/>
    <w:rsid w:val="00175F08"/>
    <w:rPr>
      <w:rFonts w:ascii="Wingdings" w:hAnsi="Wingdings"/>
    </w:rPr>
  </w:style>
  <w:style w:type="character" w:customStyle="1" w:styleId="WW8Num72z0">
    <w:name w:val="WW8Num72z0"/>
    <w:rsid w:val="00175F08"/>
    <w:rPr>
      <w:rFonts w:ascii="Wingdings" w:hAnsi="Wingdings"/>
    </w:rPr>
  </w:style>
  <w:style w:type="character" w:customStyle="1" w:styleId="WW8Num72z1">
    <w:name w:val="WW8Num72z1"/>
    <w:rsid w:val="00175F08"/>
    <w:rPr>
      <w:rFonts w:ascii="Courier New" w:hAnsi="Courier New" w:cs="Courier New"/>
    </w:rPr>
  </w:style>
  <w:style w:type="character" w:customStyle="1" w:styleId="WW8Num72z3">
    <w:name w:val="WW8Num72z3"/>
    <w:rsid w:val="00175F08"/>
    <w:rPr>
      <w:rFonts w:ascii="Symbol" w:hAnsi="Symbol"/>
    </w:rPr>
  </w:style>
  <w:style w:type="character" w:customStyle="1" w:styleId="WW8Num73z0">
    <w:name w:val="WW8Num73z0"/>
    <w:rsid w:val="00175F08"/>
    <w:rPr>
      <w:rFonts w:ascii="Symbol" w:hAnsi="Symbol"/>
    </w:rPr>
  </w:style>
  <w:style w:type="character" w:customStyle="1" w:styleId="WW8Num73z1">
    <w:name w:val="WW8Num73z1"/>
    <w:rsid w:val="00175F08"/>
    <w:rPr>
      <w:rFonts w:ascii="Courier New" w:hAnsi="Courier New" w:cs="Courier New"/>
    </w:rPr>
  </w:style>
  <w:style w:type="character" w:customStyle="1" w:styleId="WW8Num73z2">
    <w:name w:val="WW8Num73z2"/>
    <w:rsid w:val="00175F08"/>
    <w:rPr>
      <w:rFonts w:ascii="Wingdings" w:hAnsi="Wingdings"/>
    </w:rPr>
  </w:style>
  <w:style w:type="character" w:customStyle="1" w:styleId="WW8Num74z1">
    <w:name w:val="WW8Num74z1"/>
    <w:rsid w:val="00175F08"/>
    <w:rPr>
      <w:rFonts w:cs="Times New Roman"/>
    </w:rPr>
  </w:style>
  <w:style w:type="character" w:customStyle="1" w:styleId="WW8Num75z1">
    <w:name w:val="WW8Num75z1"/>
    <w:rsid w:val="00175F08"/>
    <w:rPr>
      <w:rFonts w:ascii="Wingdings" w:hAnsi="Wingdings"/>
    </w:rPr>
  </w:style>
  <w:style w:type="character" w:customStyle="1" w:styleId="WW8Num76z0">
    <w:name w:val="WW8Num76z0"/>
    <w:rsid w:val="00175F08"/>
    <w:rPr>
      <w:rFonts w:ascii="Symbol" w:hAnsi="Symbol"/>
    </w:rPr>
  </w:style>
  <w:style w:type="character" w:customStyle="1" w:styleId="WW8Num76z1">
    <w:name w:val="WW8Num76z1"/>
    <w:rsid w:val="00175F08"/>
    <w:rPr>
      <w:rFonts w:ascii="Courier New" w:hAnsi="Courier New"/>
    </w:rPr>
  </w:style>
  <w:style w:type="character" w:customStyle="1" w:styleId="WW8Num76z2">
    <w:name w:val="WW8Num76z2"/>
    <w:rsid w:val="00175F08"/>
    <w:rPr>
      <w:rFonts w:ascii="Wingdings" w:hAnsi="Wingdings"/>
    </w:rPr>
  </w:style>
  <w:style w:type="character" w:customStyle="1" w:styleId="WW8Num77z0">
    <w:name w:val="WW8Num77z0"/>
    <w:rsid w:val="00175F08"/>
    <w:rPr>
      <w:rFonts w:ascii="Wingdings" w:hAnsi="Wingdings"/>
    </w:rPr>
  </w:style>
  <w:style w:type="character" w:customStyle="1" w:styleId="WW8Num77z1">
    <w:name w:val="WW8Num77z1"/>
    <w:rsid w:val="00175F08"/>
    <w:rPr>
      <w:rFonts w:ascii="Courier New" w:hAnsi="Courier New" w:cs="Courier New"/>
    </w:rPr>
  </w:style>
  <w:style w:type="character" w:customStyle="1" w:styleId="WW8Num77z3">
    <w:name w:val="WW8Num77z3"/>
    <w:rsid w:val="00175F08"/>
    <w:rPr>
      <w:rFonts w:ascii="Symbol" w:hAnsi="Symbol"/>
    </w:rPr>
  </w:style>
  <w:style w:type="character" w:customStyle="1" w:styleId="WW8Num78z0">
    <w:name w:val="WW8Num78z0"/>
    <w:rsid w:val="00175F08"/>
    <w:rPr>
      <w:rFonts w:cs="Times New Roman"/>
    </w:rPr>
  </w:style>
  <w:style w:type="character" w:customStyle="1" w:styleId="WW8Num79z0">
    <w:name w:val="WW8Num79z0"/>
    <w:rsid w:val="00175F08"/>
    <w:rPr>
      <w:rFonts w:ascii="Times New Roman" w:hAnsi="Times New Roman" w:cs="Times New Roman"/>
    </w:rPr>
  </w:style>
  <w:style w:type="character" w:customStyle="1" w:styleId="WW8Num80z0">
    <w:name w:val="WW8Num80z0"/>
    <w:rsid w:val="00175F08"/>
    <w:rPr>
      <w:rFonts w:ascii="Times New Roman" w:hAnsi="Times New Roman" w:cs="Times New Roman"/>
    </w:rPr>
  </w:style>
  <w:style w:type="character" w:customStyle="1" w:styleId="WW8Num81z0">
    <w:name w:val="WW8Num81z0"/>
    <w:rsid w:val="00175F08"/>
    <w:rPr>
      <w:rFonts w:ascii="Symbol" w:hAnsi="Symbol"/>
      <w:sz w:val="20"/>
    </w:rPr>
  </w:style>
  <w:style w:type="character" w:customStyle="1" w:styleId="WW8Num81z2">
    <w:name w:val="WW8Num81z2"/>
    <w:rsid w:val="00175F08"/>
    <w:rPr>
      <w:rFonts w:ascii="Wingdings" w:hAnsi="Wingdings"/>
      <w:sz w:val="20"/>
    </w:rPr>
  </w:style>
  <w:style w:type="character" w:customStyle="1" w:styleId="WW8Num82z0">
    <w:name w:val="WW8Num82z0"/>
    <w:rsid w:val="00175F08"/>
    <w:rPr>
      <w:rFonts w:ascii="Wingdings" w:hAnsi="Wingdings"/>
    </w:rPr>
  </w:style>
  <w:style w:type="character" w:customStyle="1" w:styleId="WW8Num82z1">
    <w:name w:val="WW8Num82z1"/>
    <w:rsid w:val="00175F08"/>
    <w:rPr>
      <w:rFonts w:ascii="Courier New" w:hAnsi="Courier New" w:cs="Courier New"/>
    </w:rPr>
  </w:style>
  <w:style w:type="character" w:customStyle="1" w:styleId="WW8Num82z3">
    <w:name w:val="WW8Num82z3"/>
    <w:rsid w:val="00175F08"/>
    <w:rPr>
      <w:rFonts w:ascii="Symbol" w:hAnsi="Symbol"/>
    </w:rPr>
  </w:style>
  <w:style w:type="character" w:customStyle="1" w:styleId="WW8Num83z0">
    <w:name w:val="WW8Num83z0"/>
    <w:rsid w:val="00175F08"/>
    <w:rPr>
      <w:rFonts w:ascii="Wingdings" w:hAnsi="Wingdings"/>
    </w:rPr>
  </w:style>
  <w:style w:type="character" w:customStyle="1" w:styleId="WW8Num83z1">
    <w:name w:val="WW8Num83z1"/>
    <w:rsid w:val="00175F08"/>
    <w:rPr>
      <w:rFonts w:ascii="Courier New" w:hAnsi="Courier New" w:cs="Courier New"/>
    </w:rPr>
  </w:style>
  <w:style w:type="character" w:customStyle="1" w:styleId="WW8Num83z3">
    <w:name w:val="WW8Num83z3"/>
    <w:rsid w:val="00175F08"/>
    <w:rPr>
      <w:rFonts w:ascii="Symbol" w:hAnsi="Symbol"/>
    </w:rPr>
  </w:style>
  <w:style w:type="character" w:customStyle="1" w:styleId="13">
    <w:name w:val="Основной шрифт абзаца1"/>
    <w:rsid w:val="00175F08"/>
  </w:style>
  <w:style w:type="character" w:customStyle="1" w:styleId="6">
    <w:name w:val="Знак Знак6"/>
    <w:rsid w:val="00175F08"/>
    <w:rPr>
      <w:rFonts w:ascii="Cambria" w:eastAsia="Times New Roman" w:hAnsi="Cambria" w:cs="Times New Roman"/>
      <w:b/>
      <w:bCs/>
      <w:sz w:val="26"/>
      <w:szCs w:val="26"/>
    </w:rPr>
  </w:style>
  <w:style w:type="character" w:customStyle="1" w:styleId="5">
    <w:name w:val="Знак Знак5"/>
    <w:rsid w:val="00175F08"/>
    <w:rPr>
      <w:rFonts w:ascii="Arial" w:eastAsia="Times New Roman" w:hAnsi="Arial" w:cs="Arial"/>
    </w:rPr>
  </w:style>
  <w:style w:type="character" w:customStyle="1" w:styleId="4">
    <w:name w:val="Знак Знак4"/>
    <w:rsid w:val="00175F08"/>
    <w:rPr>
      <w:rFonts w:ascii="Times New Roman" w:eastAsia="Times New Roman" w:hAnsi="Times New Roman" w:cs="Times New Roman"/>
      <w:sz w:val="24"/>
      <w:szCs w:val="24"/>
    </w:rPr>
  </w:style>
  <w:style w:type="character" w:styleId="af2">
    <w:name w:val="page number"/>
    <w:semiHidden/>
    <w:rsid w:val="00175F08"/>
    <w:rPr>
      <w:rFonts w:cs="Times New Roman"/>
    </w:rPr>
  </w:style>
  <w:style w:type="character" w:customStyle="1" w:styleId="33">
    <w:name w:val="Знак Знак3"/>
    <w:rsid w:val="00175F08"/>
    <w:rPr>
      <w:rFonts w:ascii="Times New Roman" w:eastAsia="Times New Roman" w:hAnsi="Times New Roman" w:cs="Times New Roman"/>
      <w:sz w:val="24"/>
      <w:szCs w:val="24"/>
    </w:rPr>
  </w:style>
  <w:style w:type="character" w:customStyle="1" w:styleId="21">
    <w:name w:val="Знак Знак2"/>
    <w:rsid w:val="00175F08"/>
    <w:rPr>
      <w:rFonts w:ascii="Times New Roman" w:eastAsia="Times New Roman" w:hAnsi="Times New Roman" w:cs="Times New Roman"/>
      <w:sz w:val="24"/>
      <w:szCs w:val="24"/>
    </w:rPr>
  </w:style>
  <w:style w:type="character" w:customStyle="1" w:styleId="14">
    <w:name w:val="Знак Знак1"/>
    <w:rsid w:val="00175F08"/>
    <w:rPr>
      <w:rFonts w:ascii="Times New Roman" w:eastAsia="Times New Roman" w:hAnsi="Times New Roman" w:cs="Times New Roman"/>
      <w:sz w:val="24"/>
      <w:szCs w:val="24"/>
    </w:rPr>
  </w:style>
  <w:style w:type="character" w:customStyle="1" w:styleId="7">
    <w:name w:val="Знак Знак7"/>
    <w:rsid w:val="00175F08"/>
    <w:rPr>
      <w:rFonts w:ascii="Cambria" w:eastAsia="Times New Roman" w:hAnsi="Cambria" w:cs="Times New Roman"/>
      <w:b/>
      <w:bCs/>
      <w:kern w:val="1"/>
      <w:sz w:val="32"/>
      <w:szCs w:val="32"/>
    </w:rPr>
  </w:style>
  <w:style w:type="character" w:customStyle="1" w:styleId="af3">
    <w:name w:val="Знак Знак"/>
    <w:rsid w:val="00175F08"/>
    <w:rPr>
      <w:rFonts w:ascii="Tahoma" w:eastAsia="Times New Roman" w:hAnsi="Tahoma" w:cs="Tahoma"/>
      <w:sz w:val="16"/>
      <w:szCs w:val="16"/>
    </w:rPr>
  </w:style>
  <w:style w:type="character" w:customStyle="1" w:styleId="af4">
    <w:name w:val="Символ нумерации"/>
    <w:rsid w:val="00175F08"/>
  </w:style>
  <w:style w:type="paragraph" w:customStyle="1" w:styleId="af5">
    <w:name w:val="Заголовок"/>
    <w:basedOn w:val="a"/>
    <w:next w:val="a6"/>
    <w:rsid w:val="00175F08"/>
    <w:pPr>
      <w:keepNext/>
      <w:suppressAutoHyphens/>
      <w:spacing w:before="240" w:after="120"/>
    </w:pPr>
    <w:rPr>
      <w:rFonts w:ascii="DejaVu Sans" w:eastAsia="DejaVu Sans" w:hAnsi="DejaVu Sans" w:cs="DejaVu Sans"/>
      <w:sz w:val="28"/>
      <w:szCs w:val="28"/>
      <w:lang w:eastAsia="ar-SA"/>
    </w:rPr>
  </w:style>
  <w:style w:type="paragraph" w:styleId="af6">
    <w:name w:val="List"/>
    <w:basedOn w:val="a6"/>
    <w:semiHidden/>
    <w:rsid w:val="00175F08"/>
    <w:pPr>
      <w:suppressAutoHyphens/>
    </w:pPr>
    <w:rPr>
      <w:rFonts w:cs="Calibri"/>
      <w:lang w:eastAsia="ar-SA"/>
    </w:rPr>
  </w:style>
  <w:style w:type="paragraph" w:customStyle="1" w:styleId="15">
    <w:name w:val="Название1"/>
    <w:basedOn w:val="a"/>
    <w:rsid w:val="00175F08"/>
    <w:pPr>
      <w:suppressLineNumbers/>
      <w:suppressAutoHyphens/>
      <w:spacing w:before="120" w:after="120"/>
    </w:pPr>
    <w:rPr>
      <w:rFonts w:cs="Calibri"/>
      <w:i/>
      <w:iCs/>
      <w:lang w:eastAsia="ar-SA"/>
    </w:rPr>
  </w:style>
  <w:style w:type="paragraph" w:customStyle="1" w:styleId="16">
    <w:name w:val="Указатель1"/>
    <w:basedOn w:val="a"/>
    <w:rsid w:val="00175F08"/>
    <w:pPr>
      <w:suppressLineNumbers/>
      <w:suppressAutoHyphens/>
    </w:pPr>
    <w:rPr>
      <w:rFonts w:cs="Calibri"/>
      <w:lang w:eastAsia="ar-SA"/>
    </w:rPr>
  </w:style>
  <w:style w:type="paragraph" w:customStyle="1" w:styleId="af7">
    <w:name w:val="Стиль"/>
    <w:rsid w:val="00175F08"/>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styleId="17">
    <w:name w:val="toc 1"/>
    <w:basedOn w:val="a"/>
    <w:next w:val="a"/>
    <w:semiHidden/>
    <w:rsid w:val="00175F08"/>
    <w:pPr>
      <w:tabs>
        <w:tab w:val="right" w:leader="dot" w:pos="9958"/>
      </w:tabs>
      <w:suppressAutoHyphens/>
      <w:spacing w:line="360" w:lineRule="auto"/>
      <w:jc w:val="center"/>
    </w:pPr>
    <w:rPr>
      <w:rFonts w:cs="Calibri"/>
      <w:b/>
      <w:sz w:val="32"/>
      <w:szCs w:val="32"/>
      <w:lang w:eastAsia="ar-SA"/>
    </w:rPr>
  </w:style>
  <w:style w:type="paragraph" w:styleId="22">
    <w:name w:val="toc 2"/>
    <w:basedOn w:val="a"/>
    <w:next w:val="a"/>
    <w:semiHidden/>
    <w:rsid w:val="00175F08"/>
    <w:pPr>
      <w:suppressAutoHyphens/>
      <w:ind w:left="240"/>
    </w:pPr>
    <w:rPr>
      <w:rFonts w:cs="Calibri"/>
      <w:lang w:eastAsia="ar-SA"/>
    </w:rPr>
  </w:style>
  <w:style w:type="paragraph" w:styleId="af8">
    <w:name w:val="footer"/>
    <w:basedOn w:val="a"/>
    <w:link w:val="af9"/>
    <w:semiHidden/>
    <w:rsid w:val="00175F08"/>
    <w:pPr>
      <w:tabs>
        <w:tab w:val="center" w:pos="4677"/>
        <w:tab w:val="right" w:pos="9355"/>
      </w:tabs>
      <w:suppressAutoHyphens/>
    </w:pPr>
    <w:rPr>
      <w:rFonts w:cs="Calibri"/>
      <w:lang w:eastAsia="ar-SA"/>
    </w:rPr>
  </w:style>
  <w:style w:type="character" w:customStyle="1" w:styleId="af9">
    <w:name w:val="Нижний колонтитул Знак"/>
    <w:basedOn w:val="a0"/>
    <w:link w:val="af8"/>
    <w:semiHidden/>
    <w:rsid w:val="00175F08"/>
    <w:rPr>
      <w:rFonts w:ascii="Times New Roman" w:eastAsia="Times New Roman" w:hAnsi="Times New Roman" w:cs="Calibri"/>
      <w:sz w:val="24"/>
      <w:szCs w:val="24"/>
      <w:lang w:eastAsia="ar-SA"/>
    </w:rPr>
  </w:style>
  <w:style w:type="paragraph" w:customStyle="1" w:styleId="210">
    <w:name w:val="Основной текст с отступом 21"/>
    <w:basedOn w:val="a"/>
    <w:rsid w:val="00175F08"/>
    <w:pPr>
      <w:suppressAutoHyphens/>
      <w:spacing w:after="120" w:line="480" w:lineRule="auto"/>
      <w:ind w:left="283"/>
    </w:pPr>
    <w:rPr>
      <w:rFonts w:cs="Calibri"/>
      <w:lang w:eastAsia="ar-SA"/>
    </w:rPr>
  </w:style>
  <w:style w:type="paragraph" w:styleId="afa">
    <w:name w:val="List Paragraph"/>
    <w:basedOn w:val="a"/>
    <w:qFormat/>
    <w:rsid w:val="00175F08"/>
    <w:pPr>
      <w:suppressAutoHyphens/>
      <w:ind w:left="708"/>
    </w:pPr>
    <w:rPr>
      <w:rFonts w:cs="Calibri"/>
      <w:lang w:eastAsia="ar-SA"/>
    </w:rPr>
  </w:style>
  <w:style w:type="paragraph" w:styleId="afb">
    <w:name w:val="header"/>
    <w:basedOn w:val="a"/>
    <w:link w:val="afc"/>
    <w:semiHidden/>
    <w:rsid w:val="00175F08"/>
    <w:pPr>
      <w:tabs>
        <w:tab w:val="center" w:pos="4677"/>
        <w:tab w:val="right" w:pos="9355"/>
      </w:tabs>
      <w:suppressAutoHyphens/>
    </w:pPr>
    <w:rPr>
      <w:rFonts w:cs="Calibri"/>
      <w:lang w:eastAsia="ar-SA"/>
    </w:rPr>
  </w:style>
  <w:style w:type="character" w:customStyle="1" w:styleId="afc">
    <w:name w:val="Верхний колонтитул Знак"/>
    <w:basedOn w:val="a0"/>
    <w:link w:val="afb"/>
    <w:semiHidden/>
    <w:rsid w:val="00175F08"/>
    <w:rPr>
      <w:rFonts w:ascii="Times New Roman" w:eastAsia="Times New Roman" w:hAnsi="Times New Roman" w:cs="Calibri"/>
      <w:sz w:val="24"/>
      <w:szCs w:val="24"/>
      <w:lang w:eastAsia="ar-SA"/>
    </w:rPr>
  </w:style>
  <w:style w:type="paragraph" w:customStyle="1" w:styleId="afd">
    <w:name w:val="Содержимое таблицы"/>
    <w:basedOn w:val="a"/>
    <w:rsid w:val="00175F08"/>
    <w:pPr>
      <w:suppressLineNumbers/>
      <w:suppressAutoHyphens/>
    </w:pPr>
    <w:rPr>
      <w:rFonts w:cs="Calibri"/>
      <w:lang w:eastAsia="ar-SA"/>
    </w:rPr>
  </w:style>
  <w:style w:type="paragraph" w:customStyle="1" w:styleId="afe">
    <w:name w:val="Заголовок таблицы"/>
    <w:basedOn w:val="afd"/>
    <w:rsid w:val="00175F08"/>
    <w:pPr>
      <w:jc w:val="center"/>
    </w:pPr>
    <w:rPr>
      <w:b/>
      <w:bCs/>
    </w:rPr>
  </w:style>
  <w:style w:type="paragraph" w:customStyle="1" w:styleId="aff">
    <w:name w:val="Содержимое врезки"/>
    <w:basedOn w:val="a6"/>
    <w:rsid w:val="00175F08"/>
    <w:pPr>
      <w:suppressAutoHyphens/>
    </w:pPr>
    <w:rPr>
      <w:rFonts w:cs="Calibri"/>
      <w:lang w:eastAsia="ar-SA"/>
    </w:rPr>
  </w:style>
  <w:style w:type="character" w:customStyle="1" w:styleId="ad">
    <w:name w:val="Без интервала Знак"/>
    <w:link w:val="ac"/>
    <w:locked/>
    <w:rsid w:val="00BB7AA7"/>
    <w:rPr>
      <w:rFonts w:ascii="Times New Roman" w:eastAsia="Times New Roman" w:hAnsi="Times New Roman" w:cs="Times New Roman"/>
      <w:sz w:val="24"/>
      <w:szCs w:val="24"/>
      <w:lang w:eastAsia="ru-RU"/>
    </w:rPr>
  </w:style>
  <w:style w:type="paragraph" w:customStyle="1" w:styleId="c21c29">
    <w:name w:val="c21 c29"/>
    <w:basedOn w:val="a"/>
    <w:rsid w:val="000A1245"/>
    <w:pPr>
      <w:spacing w:before="100" w:beforeAutospacing="1" w:after="100" w:afterAutospacing="1"/>
    </w:pPr>
  </w:style>
  <w:style w:type="paragraph" w:customStyle="1" w:styleId="c30c21c63">
    <w:name w:val="c30 c21 c63"/>
    <w:basedOn w:val="a"/>
    <w:rsid w:val="000A1245"/>
    <w:pPr>
      <w:spacing w:before="100" w:beforeAutospacing="1" w:after="100" w:afterAutospacing="1"/>
    </w:pPr>
  </w:style>
  <w:style w:type="paragraph" w:customStyle="1" w:styleId="c35c30c21c53">
    <w:name w:val="c35 c30 c21 c53"/>
    <w:basedOn w:val="a"/>
    <w:rsid w:val="000A1245"/>
    <w:pPr>
      <w:spacing w:before="100" w:beforeAutospacing="1" w:after="100" w:afterAutospacing="1"/>
    </w:pPr>
  </w:style>
  <w:style w:type="paragraph" w:customStyle="1" w:styleId="c53c30c21c66">
    <w:name w:val="c53 c30 c21 c66"/>
    <w:basedOn w:val="a"/>
    <w:rsid w:val="000A1245"/>
    <w:pPr>
      <w:spacing w:before="100" w:beforeAutospacing="1" w:after="100" w:afterAutospacing="1"/>
    </w:pPr>
  </w:style>
  <w:style w:type="paragraph" w:customStyle="1" w:styleId="c30c21c51">
    <w:name w:val="c30 c21 c51"/>
    <w:basedOn w:val="a"/>
    <w:rsid w:val="000A1245"/>
    <w:pPr>
      <w:spacing w:before="100" w:beforeAutospacing="1" w:after="100" w:afterAutospacing="1"/>
    </w:pPr>
  </w:style>
  <w:style w:type="paragraph" w:customStyle="1" w:styleId="c35c30c21c42">
    <w:name w:val="c35 c30 c21 c42"/>
    <w:basedOn w:val="a"/>
    <w:rsid w:val="000A1245"/>
    <w:pPr>
      <w:spacing w:before="100" w:beforeAutospacing="1" w:after="100" w:afterAutospacing="1"/>
    </w:pPr>
  </w:style>
  <w:style w:type="paragraph" w:customStyle="1" w:styleId="c29c21">
    <w:name w:val="c29 c21"/>
    <w:basedOn w:val="a"/>
    <w:rsid w:val="000A1245"/>
    <w:pPr>
      <w:spacing w:before="100" w:beforeAutospacing="1" w:after="100" w:afterAutospacing="1"/>
    </w:pPr>
  </w:style>
  <w:style w:type="paragraph" w:customStyle="1" w:styleId="c35c30c21c59">
    <w:name w:val="c35 c30 c21 c59"/>
    <w:basedOn w:val="a"/>
    <w:rsid w:val="000A1245"/>
    <w:pPr>
      <w:spacing w:before="100" w:beforeAutospacing="1" w:after="100" w:afterAutospacing="1"/>
    </w:pPr>
  </w:style>
  <w:style w:type="paragraph" w:customStyle="1" w:styleId="c6">
    <w:name w:val="c6"/>
    <w:basedOn w:val="a"/>
    <w:rsid w:val="000A1245"/>
    <w:pPr>
      <w:spacing w:before="100" w:beforeAutospacing="1" w:after="100" w:afterAutospacing="1"/>
    </w:pPr>
  </w:style>
  <w:style w:type="paragraph" w:customStyle="1" w:styleId="c3c7">
    <w:name w:val="c3 c7"/>
    <w:basedOn w:val="a"/>
    <w:rsid w:val="000A1245"/>
    <w:pPr>
      <w:spacing w:before="100" w:beforeAutospacing="1" w:after="100" w:afterAutospacing="1"/>
    </w:pPr>
  </w:style>
  <w:style w:type="paragraph" w:customStyle="1" w:styleId="c3c14c12">
    <w:name w:val="c3 c14 c12"/>
    <w:basedOn w:val="a"/>
    <w:rsid w:val="000A1245"/>
    <w:pPr>
      <w:spacing w:before="100" w:beforeAutospacing="1" w:after="100" w:afterAutospacing="1"/>
    </w:pPr>
  </w:style>
  <w:style w:type="paragraph" w:customStyle="1" w:styleId="c3c12c43">
    <w:name w:val="c3 c12 c43"/>
    <w:basedOn w:val="a"/>
    <w:rsid w:val="000A1245"/>
    <w:pPr>
      <w:spacing w:before="100" w:beforeAutospacing="1" w:after="100" w:afterAutospacing="1"/>
    </w:pPr>
  </w:style>
  <w:style w:type="paragraph" w:customStyle="1" w:styleId="c3c17">
    <w:name w:val="c3 c17"/>
    <w:basedOn w:val="a"/>
    <w:rsid w:val="000A1245"/>
    <w:pPr>
      <w:spacing w:before="100" w:beforeAutospacing="1" w:after="100" w:afterAutospacing="1"/>
    </w:pPr>
  </w:style>
  <w:style w:type="paragraph" w:customStyle="1" w:styleId="c3c33c47">
    <w:name w:val="c3 c33 c47"/>
    <w:basedOn w:val="a"/>
    <w:rsid w:val="000A1245"/>
    <w:pPr>
      <w:spacing w:before="100" w:beforeAutospacing="1" w:after="100" w:afterAutospacing="1"/>
    </w:pPr>
  </w:style>
  <w:style w:type="paragraph" w:customStyle="1" w:styleId="c3c28">
    <w:name w:val="c3 c28"/>
    <w:basedOn w:val="a"/>
    <w:rsid w:val="000A1245"/>
    <w:pPr>
      <w:spacing w:before="100" w:beforeAutospacing="1" w:after="100" w:afterAutospacing="1"/>
    </w:pPr>
  </w:style>
  <w:style w:type="character" w:customStyle="1" w:styleId="c1c24">
    <w:name w:val="c1 c24"/>
    <w:basedOn w:val="a0"/>
    <w:rsid w:val="000A1245"/>
  </w:style>
  <w:style w:type="character" w:customStyle="1" w:styleId="c26c27">
    <w:name w:val="c26 c27"/>
    <w:basedOn w:val="a0"/>
    <w:rsid w:val="000A1245"/>
  </w:style>
  <w:style w:type="character" w:customStyle="1" w:styleId="c26">
    <w:name w:val="c26"/>
    <w:basedOn w:val="a0"/>
    <w:rsid w:val="000A1245"/>
  </w:style>
  <w:style w:type="character" w:customStyle="1" w:styleId="c1c34">
    <w:name w:val="c1 c34"/>
    <w:basedOn w:val="a0"/>
    <w:rsid w:val="000A1245"/>
  </w:style>
  <w:style w:type="character" w:customStyle="1" w:styleId="c27c30">
    <w:name w:val="c27 c30"/>
    <w:basedOn w:val="a0"/>
    <w:rsid w:val="000A1245"/>
  </w:style>
  <w:style w:type="character" w:customStyle="1" w:styleId="c4c20">
    <w:name w:val="c4 c20"/>
    <w:basedOn w:val="a0"/>
    <w:rsid w:val="000A1245"/>
  </w:style>
  <w:style w:type="character" w:customStyle="1" w:styleId="c1c34c49">
    <w:name w:val="c1 c34 c49"/>
    <w:basedOn w:val="a0"/>
    <w:rsid w:val="000A1245"/>
  </w:style>
  <w:style w:type="character" w:customStyle="1" w:styleId="c1c49c34">
    <w:name w:val="c1 c49 c34"/>
    <w:basedOn w:val="a0"/>
    <w:rsid w:val="000A1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40D9"/>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unhideWhenUsed/>
    <w:qFormat/>
    <w:rsid w:val="00C540D9"/>
    <w:pPr>
      <w:keepNext/>
      <w:outlineLvl w:val="2"/>
    </w:pPr>
    <w:rPr>
      <w:b/>
      <w:bCs/>
      <w:i/>
      <w:iCs/>
      <w:sz w:val="36"/>
    </w:rPr>
  </w:style>
  <w:style w:type="paragraph" w:styleId="9">
    <w:name w:val="heading 9"/>
    <w:basedOn w:val="a"/>
    <w:next w:val="a"/>
    <w:link w:val="90"/>
    <w:unhideWhenUsed/>
    <w:qFormat/>
    <w:rsid w:val="00175F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0D9"/>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rsid w:val="00C540D9"/>
    <w:rPr>
      <w:rFonts w:ascii="Times New Roman" w:eastAsia="Times New Roman" w:hAnsi="Times New Roman" w:cs="Times New Roman"/>
      <w:b/>
      <w:bCs/>
      <w:i/>
      <w:iCs/>
      <w:sz w:val="36"/>
      <w:szCs w:val="24"/>
      <w:lang w:eastAsia="ru-RU"/>
    </w:rPr>
  </w:style>
  <w:style w:type="character" w:styleId="a3">
    <w:name w:val="Hyperlink"/>
    <w:semiHidden/>
    <w:unhideWhenUsed/>
    <w:rsid w:val="00C540D9"/>
    <w:rPr>
      <w:strike w:val="0"/>
      <w:dstrike w:val="0"/>
      <w:color w:val="002E52"/>
      <w:u w:val="none"/>
      <w:effect w:val="none"/>
    </w:rPr>
  </w:style>
  <w:style w:type="character" w:styleId="a4">
    <w:name w:val="FollowedHyperlink"/>
    <w:basedOn w:val="a0"/>
    <w:uiPriority w:val="99"/>
    <w:semiHidden/>
    <w:unhideWhenUsed/>
    <w:rsid w:val="00C540D9"/>
    <w:rPr>
      <w:color w:val="800080" w:themeColor="followedHyperlink"/>
      <w:u w:val="single"/>
    </w:rPr>
  </w:style>
  <w:style w:type="paragraph" w:styleId="a5">
    <w:name w:val="Normal (Web)"/>
    <w:basedOn w:val="a"/>
    <w:unhideWhenUsed/>
    <w:rsid w:val="00C540D9"/>
    <w:pPr>
      <w:spacing w:before="100" w:beforeAutospacing="1" w:after="100" w:afterAutospacing="1"/>
    </w:pPr>
  </w:style>
  <w:style w:type="paragraph" w:styleId="a6">
    <w:name w:val="Body Text"/>
    <w:basedOn w:val="a"/>
    <w:link w:val="a7"/>
    <w:semiHidden/>
    <w:unhideWhenUsed/>
    <w:rsid w:val="00C540D9"/>
    <w:pPr>
      <w:spacing w:after="120"/>
    </w:pPr>
  </w:style>
  <w:style w:type="character" w:customStyle="1" w:styleId="a7">
    <w:name w:val="Основной текст Знак"/>
    <w:basedOn w:val="a0"/>
    <w:link w:val="a6"/>
    <w:uiPriority w:val="99"/>
    <w:semiHidden/>
    <w:rsid w:val="00C540D9"/>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C540D9"/>
    <w:pPr>
      <w:spacing w:after="120"/>
      <w:ind w:left="283"/>
    </w:pPr>
    <w:rPr>
      <w:lang w:val="x-none" w:eastAsia="x-none"/>
    </w:rPr>
  </w:style>
  <w:style w:type="character" w:customStyle="1" w:styleId="a9">
    <w:name w:val="Основной текст с отступом Знак"/>
    <w:basedOn w:val="a0"/>
    <w:link w:val="a8"/>
    <w:uiPriority w:val="99"/>
    <w:semiHidden/>
    <w:rsid w:val="00C540D9"/>
    <w:rPr>
      <w:rFonts w:ascii="Times New Roman" w:eastAsia="Times New Roman" w:hAnsi="Times New Roman" w:cs="Times New Roman"/>
      <w:sz w:val="24"/>
      <w:szCs w:val="24"/>
      <w:lang w:val="x-none" w:eastAsia="x-none"/>
    </w:rPr>
  </w:style>
  <w:style w:type="paragraph" w:styleId="2">
    <w:name w:val="Body Text Indent 2"/>
    <w:basedOn w:val="a"/>
    <w:link w:val="20"/>
    <w:unhideWhenUsed/>
    <w:rsid w:val="00C540D9"/>
    <w:pPr>
      <w:spacing w:after="120" w:line="480" w:lineRule="auto"/>
      <w:ind w:left="283"/>
    </w:pPr>
  </w:style>
  <w:style w:type="character" w:customStyle="1" w:styleId="20">
    <w:name w:val="Основной текст с отступом 2 Знак"/>
    <w:basedOn w:val="a0"/>
    <w:link w:val="2"/>
    <w:rsid w:val="00C540D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540D9"/>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semiHidden/>
    <w:rsid w:val="00C540D9"/>
    <w:rPr>
      <w:rFonts w:ascii="Times New Roman" w:eastAsia="Times New Roman" w:hAnsi="Times New Roman" w:cs="Times New Roman"/>
      <w:sz w:val="16"/>
      <w:szCs w:val="16"/>
      <w:lang w:val="x-none" w:eastAsia="x-none"/>
    </w:rPr>
  </w:style>
  <w:style w:type="paragraph" w:styleId="aa">
    <w:name w:val="Balloon Text"/>
    <w:basedOn w:val="a"/>
    <w:link w:val="ab"/>
    <w:unhideWhenUsed/>
    <w:rsid w:val="00C540D9"/>
    <w:rPr>
      <w:rFonts w:ascii="Tahoma" w:hAnsi="Tahoma"/>
      <w:sz w:val="16"/>
      <w:szCs w:val="16"/>
      <w:lang w:val="x-none" w:eastAsia="x-none"/>
    </w:rPr>
  </w:style>
  <w:style w:type="character" w:customStyle="1" w:styleId="ab">
    <w:name w:val="Текст выноски Знак"/>
    <w:basedOn w:val="a0"/>
    <w:link w:val="aa"/>
    <w:uiPriority w:val="99"/>
    <w:semiHidden/>
    <w:rsid w:val="00C540D9"/>
    <w:rPr>
      <w:rFonts w:ascii="Tahoma" w:eastAsia="Times New Roman" w:hAnsi="Tahoma" w:cs="Times New Roman"/>
      <w:sz w:val="16"/>
      <w:szCs w:val="16"/>
      <w:lang w:val="x-none" w:eastAsia="x-none"/>
    </w:rPr>
  </w:style>
  <w:style w:type="paragraph" w:styleId="ac">
    <w:name w:val="No Spacing"/>
    <w:link w:val="ad"/>
    <w:qFormat/>
    <w:rsid w:val="00C540D9"/>
    <w:pPr>
      <w:spacing w:after="0" w:line="240" w:lineRule="auto"/>
    </w:pPr>
    <w:rPr>
      <w:rFonts w:ascii="Times New Roman" w:eastAsia="Times New Roman" w:hAnsi="Times New Roman" w:cs="Times New Roman"/>
      <w:sz w:val="24"/>
      <w:szCs w:val="24"/>
      <w:lang w:eastAsia="ru-RU"/>
    </w:rPr>
  </w:style>
  <w:style w:type="paragraph" w:customStyle="1" w:styleId="c5c2">
    <w:name w:val="c5 c2"/>
    <w:basedOn w:val="a"/>
    <w:uiPriority w:val="99"/>
    <w:rsid w:val="00C540D9"/>
    <w:pPr>
      <w:spacing w:before="103" w:after="103"/>
    </w:pPr>
  </w:style>
  <w:style w:type="paragraph" w:customStyle="1" w:styleId="c87c2c7c90">
    <w:name w:val="c87 c2 c7 c90"/>
    <w:basedOn w:val="a"/>
    <w:uiPriority w:val="99"/>
    <w:rsid w:val="00C540D9"/>
    <w:pPr>
      <w:spacing w:before="103" w:after="103"/>
    </w:pPr>
  </w:style>
  <w:style w:type="paragraph" w:customStyle="1" w:styleId="c2c59c7c82">
    <w:name w:val="c2 c59 c7 c82"/>
    <w:basedOn w:val="a"/>
    <w:uiPriority w:val="99"/>
    <w:rsid w:val="00C540D9"/>
    <w:pPr>
      <w:spacing w:before="103" w:after="103"/>
    </w:pPr>
  </w:style>
  <w:style w:type="paragraph" w:customStyle="1" w:styleId="c2c7c91">
    <w:name w:val="c2 c7 c91"/>
    <w:basedOn w:val="a"/>
    <w:uiPriority w:val="99"/>
    <w:rsid w:val="00C540D9"/>
    <w:pPr>
      <w:spacing w:before="103" w:after="103"/>
    </w:pPr>
  </w:style>
  <w:style w:type="paragraph" w:customStyle="1" w:styleId="c2c7">
    <w:name w:val="c2 c7"/>
    <w:basedOn w:val="a"/>
    <w:uiPriority w:val="99"/>
    <w:rsid w:val="00C540D9"/>
    <w:pPr>
      <w:spacing w:before="103" w:after="103"/>
    </w:pPr>
  </w:style>
  <w:style w:type="paragraph" w:customStyle="1" w:styleId="c40c2c7">
    <w:name w:val="c40 c2 c7"/>
    <w:basedOn w:val="a"/>
    <w:uiPriority w:val="99"/>
    <w:rsid w:val="00C540D9"/>
    <w:pPr>
      <w:spacing w:before="103" w:after="103"/>
    </w:pPr>
  </w:style>
  <w:style w:type="paragraph" w:customStyle="1" w:styleId="c2c7c40">
    <w:name w:val="c2 c7 c40"/>
    <w:basedOn w:val="a"/>
    <w:uiPriority w:val="99"/>
    <w:rsid w:val="00C540D9"/>
    <w:pPr>
      <w:spacing w:before="103" w:after="103"/>
    </w:pPr>
  </w:style>
  <w:style w:type="paragraph" w:customStyle="1" w:styleId="c43c2c7">
    <w:name w:val="c43 c2 c7"/>
    <w:basedOn w:val="a"/>
    <w:uiPriority w:val="99"/>
    <w:rsid w:val="00C540D9"/>
    <w:pPr>
      <w:spacing w:before="103" w:after="103"/>
    </w:pPr>
  </w:style>
  <w:style w:type="paragraph" w:customStyle="1" w:styleId="c68c71c2c62c7">
    <w:name w:val="c68 c71 c2 c62 c7"/>
    <w:basedOn w:val="a"/>
    <w:uiPriority w:val="99"/>
    <w:rsid w:val="00C540D9"/>
    <w:pPr>
      <w:spacing w:before="103" w:after="103"/>
    </w:pPr>
  </w:style>
  <w:style w:type="paragraph" w:customStyle="1" w:styleId="c68c71c2c52c7">
    <w:name w:val="c68 c71 c2 c52 c7"/>
    <w:basedOn w:val="a"/>
    <w:uiPriority w:val="99"/>
    <w:rsid w:val="00C540D9"/>
    <w:pPr>
      <w:spacing w:before="103" w:after="103"/>
    </w:pPr>
  </w:style>
  <w:style w:type="paragraph" w:customStyle="1" w:styleId="c43c2">
    <w:name w:val="c43 c2"/>
    <w:basedOn w:val="a"/>
    <w:uiPriority w:val="99"/>
    <w:rsid w:val="00C540D9"/>
    <w:pPr>
      <w:spacing w:before="103" w:after="103"/>
    </w:pPr>
  </w:style>
  <w:style w:type="paragraph" w:customStyle="1" w:styleId="c2c43">
    <w:name w:val="c2 c43"/>
    <w:basedOn w:val="a"/>
    <w:uiPriority w:val="99"/>
    <w:rsid w:val="00C540D9"/>
    <w:pPr>
      <w:spacing w:before="103" w:after="103"/>
    </w:pPr>
  </w:style>
  <w:style w:type="paragraph" w:customStyle="1" w:styleId="c2c7c31">
    <w:name w:val="c2 c7 c31"/>
    <w:basedOn w:val="a"/>
    <w:uiPriority w:val="99"/>
    <w:rsid w:val="00C540D9"/>
    <w:pPr>
      <w:spacing w:before="103" w:after="103"/>
    </w:pPr>
  </w:style>
  <w:style w:type="paragraph" w:customStyle="1" w:styleId="c68c71c2c7">
    <w:name w:val="c68 c71 c2 c7"/>
    <w:basedOn w:val="a"/>
    <w:uiPriority w:val="99"/>
    <w:rsid w:val="00C540D9"/>
    <w:pPr>
      <w:spacing w:before="103" w:after="103"/>
    </w:pPr>
  </w:style>
  <w:style w:type="paragraph" w:customStyle="1" w:styleId="c2">
    <w:name w:val="c2"/>
    <w:basedOn w:val="a"/>
    <w:uiPriority w:val="99"/>
    <w:rsid w:val="00C540D9"/>
    <w:pPr>
      <w:spacing w:before="103" w:after="103"/>
    </w:pPr>
  </w:style>
  <w:style w:type="paragraph" w:customStyle="1" w:styleId="c4">
    <w:name w:val="c4"/>
    <w:basedOn w:val="a"/>
    <w:uiPriority w:val="99"/>
    <w:rsid w:val="00C540D9"/>
    <w:pPr>
      <w:spacing w:before="90" w:after="90"/>
    </w:pPr>
  </w:style>
  <w:style w:type="paragraph" w:customStyle="1" w:styleId="msonormalcxsplast">
    <w:name w:val="msonormalcxsplast"/>
    <w:basedOn w:val="a"/>
    <w:uiPriority w:val="99"/>
    <w:rsid w:val="00C540D9"/>
    <w:pPr>
      <w:spacing w:before="100" w:beforeAutospacing="1" w:after="100" w:afterAutospacing="1"/>
    </w:pPr>
  </w:style>
  <w:style w:type="paragraph" w:customStyle="1" w:styleId="msonormalcxspmiddle">
    <w:name w:val="msonormalcxspmiddle"/>
    <w:basedOn w:val="a"/>
    <w:uiPriority w:val="99"/>
    <w:rsid w:val="00C540D9"/>
    <w:pPr>
      <w:spacing w:before="100" w:beforeAutospacing="1" w:after="100" w:afterAutospacing="1"/>
    </w:pPr>
  </w:style>
  <w:style w:type="paragraph" w:customStyle="1" w:styleId="textbody">
    <w:name w:val="textbody"/>
    <w:basedOn w:val="a"/>
    <w:rsid w:val="00C540D9"/>
    <w:pPr>
      <w:spacing w:before="100" w:beforeAutospacing="1" w:after="100" w:afterAutospacing="1"/>
    </w:pPr>
  </w:style>
  <w:style w:type="character" w:customStyle="1" w:styleId="ae">
    <w:name w:val="Основной текст_"/>
    <w:link w:val="11"/>
    <w:locked/>
    <w:rsid w:val="00C540D9"/>
    <w:rPr>
      <w:sz w:val="23"/>
      <w:szCs w:val="23"/>
      <w:shd w:val="clear" w:color="auto" w:fill="FFFFFF"/>
    </w:rPr>
  </w:style>
  <w:style w:type="paragraph" w:customStyle="1" w:styleId="11">
    <w:name w:val="Основной текст1"/>
    <w:basedOn w:val="a"/>
    <w:link w:val="ae"/>
    <w:rsid w:val="00C540D9"/>
    <w:pPr>
      <w:shd w:val="clear" w:color="auto" w:fill="FFFFFF"/>
      <w:spacing w:line="259" w:lineRule="exact"/>
    </w:pPr>
    <w:rPr>
      <w:rFonts w:asciiTheme="minorHAnsi" w:eastAsiaTheme="minorHAnsi" w:hAnsiTheme="minorHAnsi" w:cstheme="minorBidi"/>
      <w:sz w:val="23"/>
      <w:szCs w:val="23"/>
      <w:lang w:eastAsia="en-US"/>
    </w:rPr>
  </w:style>
  <w:style w:type="paragraph" w:customStyle="1" w:styleId="c1c2">
    <w:name w:val="c1 c2"/>
    <w:basedOn w:val="a"/>
    <w:uiPriority w:val="99"/>
    <w:rsid w:val="00C540D9"/>
    <w:pPr>
      <w:spacing w:before="100" w:beforeAutospacing="1" w:after="100" w:afterAutospacing="1"/>
    </w:pPr>
  </w:style>
  <w:style w:type="paragraph" w:customStyle="1" w:styleId="c1">
    <w:name w:val="c1"/>
    <w:basedOn w:val="a"/>
    <w:uiPriority w:val="99"/>
    <w:rsid w:val="00C540D9"/>
    <w:pPr>
      <w:spacing w:before="100" w:beforeAutospacing="1" w:after="100" w:afterAutospacing="1"/>
    </w:pPr>
  </w:style>
  <w:style w:type="paragraph" w:customStyle="1" w:styleId="c15">
    <w:name w:val="c15"/>
    <w:basedOn w:val="a"/>
    <w:uiPriority w:val="99"/>
    <w:rsid w:val="00C540D9"/>
    <w:pPr>
      <w:spacing w:before="100" w:beforeAutospacing="1" w:after="100" w:afterAutospacing="1"/>
    </w:pPr>
  </w:style>
  <w:style w:type="paragraph" w:customStyle="1" w:styleId="c5">
    <w:name w:val="c5"/>
    <w:basedOn w:val="a"/>
    <w:uiPriority w:val="99"/>
    <w:rsid w:val="00C540D9"/>
    <w:pPr>
      <w:spacing w:before="100" w:beforeAutospacing="1" w:after="100" w:afterAutospacing="1"/>
    </w:pPr>
  </w:style>
  <w:style w:type="paragraph" w:customStyle="1" w:styleId="c10">
    <w:name w:val="c10"/>
    <w:basedOn w:val="a"/>
    <w:uiPriority w:val="99"/>
    <w:rsid w:val="00C540D9"/>
    <w:pPr>
      <w:spacing w:before="100" w:beforeAutospacing="1" w:after="100" w:afterAutospacing="1"/>
    </w:pPr>
  </w:style>
  <w:style w:type="paragraph" w:customStyle="1" w:styleId="c16">
    <w:name w:val="c16"/>
    <w:basedOn w:val="a"/>
    <w:uiPriority w:val="99"/>
    <w:rsid w:val="00C540D9"/>
    <w:pPr>
      <w:spacing w:before="100" w:beforeAutospacing="1" w:after="100" w:afterAutospacing="1"/>
    </w:pPr>
  </w:style>
  <w:style w:type="paragraph" w:customStyle="1" w:styleId="c3">
    <w:name w:val="c3"/>
    <w:basedOn w:val="a"/>
    <w:rsid w:val="00C540D9"/>
    <w:pPr>
      <w:spacing w:before="100" w:beforeAutospacing="1" w:after="100" w:afterAutospacing="1"/>
    </w:pPr>
  </w:style>
  <w:style w:type="paragraph" w:customStyle="1" w:styleId="c20">
    <w:name w:val="c20"/>
    <w:basedOn w:val="a"/>
    <w:uiPriority w:val="99"/>
    <w:rsid w:val="00C540D9"/>
    <w:pPr>
      <w:spacing w:before="100" w:beforeAutospacing="1" w:after="100" w:afterAutospacing="1"/>
    </w:pPr>
  </w:style>
  <w:style w:type="paragraph" w:customStyle="1" w:styleId="c13">
    <w:name w:val="c13"/>
    <w:basedOn w:val="a"/>
    <w:uiPriority w:val="99"/>
    <w:rsid w:val="00C540D9"/>
    <w:pPr>
      <w:spacing w:before="100" w:beforeAutospacing="1" w:after="100" w:afterAutospacing="1"/>
    </w:pPr>
  </w:style>
  <w:style w:type="paragraph" w:customStyle="1" w:styleId="c5c19">
    <w:name w:val="c5 c19"/>
    <w:basedOn w:val="a"/>
    <w:uiPriority w:val="99"/>
    <w:rsid w:val="00C540D9"/>
    <w:pPr>
      <w:spacing w:before="100" w:beforeAutospacing="1" w:after="100" w:afterAutospacing="1"/>
    </w:pPr>
  </w:style>
  <w:style w:type="paragraph" w:customStyle="1" w:styleId="c18c37c46">
    <w:name w:val="c18 c37 c46"/>
    <w:basedOn w:val="a"/>
    <w:uiPriority w:val="99"/>
    <w:rsid w:val="00C540D9"/>
    <w:pPr>
      <w:spacing w:before="100" w:beforeAutospacing="1" w:after="100" w:afterAutospacing="1"/>
    </w:pPr>
    <w:rPr>
      <w:rFonts w:ascii="Calibri" w:hAnsi="Calibri"/>
    </w:rPr>
  </w:style>
  <w:style w:type="paragraph" w:customStyle="1" w:styleId="c18c37">
    <w:name w:val="c18 c37"/>
    <w:basedOn w:val="a"/>
    <w:uiPriority w:val="99"/>
    <w:rsid w:val="00C540D9"/>
    <w:pPr>
      <w:spacing w:before="100" w:beforeAutospacing="1" w:after="100" w:afterAutospacing="1"/>
    </w:pPr>
    <w:rPr>
      <w:rFonts w:ascii="Calibri" w:hAnsi="Calibri"/>
    </w:rPr>
  </w:style>
  <w:style w:type="paragraph" w:customStyle="1" w:styleId="c8">
    <w:name w:val="c8"/>
    <w:basedOn w:val="a"/>
    <w:uiPriority w:val="99"/>
    <w:rsid w:val="00C540D9"/>
    <w:pPr>
      <w:spacing w:before="100" w:beforeAutospacing="1" w:after="100" w:afterAutospacing="1"/>
    </w:pPr>
    <w:rPr>
      <w:rFonts w:ascii="Calibri" w:hAnsi="Calibri"/>
    </w:rPr>
  </w:style>
  <w:style w:type="paragraph" w:customStyle="1" w:styleId="12">
    <w:name w:val="Абзац списка1"/>
    <w:basedOn w:val="a"/>
    <w:uiPriority w:val="99"/>
    <w:rsid w:val="00C540D9"/>
    <w:pPr>
      <w:spacing w:after="200" w:line="276" w:lineRule="auto"/>
      <w:ind w:left="720"/>
    </w:pPr>
    <w:rPr>
      <w:rFonts w:ascii="Calibri" w:hAnsi="Calibri" w:cs="Calibri"/>
      <w:sz w:val="22"/>
      <w:szCs w:val="22"/>
    </w:rPr>
  </w:style>
  <w:style w:type="paragraph" w:customStyle="1" w:styleId="c18c37c46c52">
    <w:name w:val="c18 c37 c46 c52"/>
    <w:basedOn w:val="a"/>
    <w:uiPriority w:val="99"/>
    <w:rsid w:val="00C540D9"/>
    <w:pPr>
      <w:spacing w:before="100" w:beforeAutospacing="1" w:after="100" w:afterAutospacing="1"/>
    </w:pPr>
    <w:rPr>
      <w:rFonts w:ascii="Calibri" w:hAnsi="Calibri"/>
    </w:rPr>
  </w:style>
  <w:style w:type="paragraph" w:customStyle="1" w:styleId="c6c27">
    <w:name w:val="c6 c27"/>
    <w:basedOn w:val="a"/>
    <w:uiPriority w:val="99"/>
    <w:rsid w:val="00C540D9"/>
    <w:pPr>
      <w:spacing w:before="100" w:beforeAutospacing="1" w:after="100" w:afterAutospacing="1"/>
    </w:pPr>
    <w:rPr>
      <w:rFonts w:ascii="Calibri" w:hAnsi="Calibri"/>
    </w:rPr>
  </w:style>
  <w:style w:type="paragraph" w:customStyle="1" w:styleId="c6c39">
    <w:name w:val="c6 c39"/>
    <w:basedOn w:val="a"/>
    <w:uiPriority w:val="99"/>
    <w:rsid w:val="00C540D9"/>
    <w:pPr>
      <w:spacing w:before="100" w:beforeAutospacing="1" w:after="100" w:afterAutospacing="1"/>
    </w:pPr>
    <w:rPr>
      <w:rFonts w:ascii="Calibri" w:hAnsi="Calibri"/>
    </w:rPr>
  </w:style>
  <w:style w:type="paragraph" w:customStyle="1" w:styleId="c14c6">
    <w:name w:val="c14 c6"/>
    <w:basedOn w:val="a"/>
    <w:uiPriority w:val="99"/>
    <w:rsid w:val="00C540D9"/>
    <w:pPr>
      <w:spacing w:before="100" w:beforeAutospacing="1" w:after="100" w:afterAutospacing="1"/>
    </w:pPr>
    <w:rPr>
      <w:rFonts w:ascii="Calibri" w:hAnsi="Calibri"/>
    </w:rPr>
  </w:style>
  <w:style w:type="paragraph" w:customStyle="1" w:styleId="c16c6">
    <w:name w:val="c16 c6"/>
    <w:basedOn w:val="a"/>
    <w:uiPriority w:val="99"/>
    <w:rsid w:val="00C540D9"/>
    <w:pPr>
      <w:spacing w:before="100" w:beforeAutospacing="1" w:after="100" w:afterAutospacing="1"/>
    </w:pPr>
    <w:rPr>
      <w:rFonts w:ascii="Calibri" w:hAnsi="Calibri"/>
    </w:rPr>
  </w:style>
  <w:style w:type="paragraph" w:customStyle="1" w:styleId="c6c14">
    <w:name w:val="c6 c14"/>
    <w:basedOn w:val="a"/>
    <w:uiPriority w:val="99"/>
    <w:rsid w:val="00C540D9"/>
    <w:pPr>
      <w:spacing w:before="100" w:beforeAutospacing="1" w:after="100" w:afterAutospacing="1"/>
    </w:pPr>
    <w:rPr>
      <w:rFonts w:ascii="Calibri" w:hAnsi="Calibri"/>
    </w:rPr>
  </w:style>
  <w:style w:type="paragraph" w:customStyle="1" w:styleId="c6c16">
    <w:name w:val="c6 c16"/>
    <w:basedOn w:val="a"/>
    <w:uiPriority w:val="99"/>
    <w:rsid w:val="00C540D9"/>
    <w:pPr>
      <w:spacing w:before="100" w:beforeAutospacing="1" w:after="100" w:afterAutospacing="1"/>
    </w:pPr>
    <w:rPr>
      <w:rFonts w:ascii="Calibri" w:hAnsi="Calibri"/>
    </w:rPr>
  </w:style>
  <w:style w:type="paragraph" w:customStyle="1" w:styleId="c6c56">
    <w:name w:val="c6 c56"/>
    <w:basedOn w:val="a"/>
    <w:uiPriority w:val="99"/>
    <w:rsid w:val="00C540D9"/>
    <w:pPr>
      <w:spacing w:before="100" w:beforeAutospacing="1" w:after="100" w:afterAutospacing="1"/>
    </w:pPr>
    <w:rPr>
      <w:rFonts w:ascii="Calibri" w:hAnsi="Calibri"/>
    </w:rPr>
  </w:style>
  <w:style w:type="paragraph" w:customStyle="1" w:styleId="c6c28">
    <w:name w:val="c6 c28"/>
    <w:basedOn w:val="a"/>
    <w:uiPriority w:val="99"/>
    <w:rsid w:val="00C540D9"/>
    <w:pPr>
      <w:spacing w:before="100" w:beforeAutospacing="1" w:after="100" w:afterAutospacing="1"/>
    </w:pPr>
    <w:rPr>
      <w:rFonts w:ascii="Calibri" w:hAnsi="Calibri"/>
    </w:rPr>
  </w:style>
  <w:style w:type="paragraph" w:customStyle="1" w:styleId="c6c50">
    <w:name w:val="c6 c50"/>
    <w:basedOn w:val="a"/>
    <w:uiPriority w:val="99"/>
    <w:rsid w:val="00C540D9"/>
    <w:pPr>
      <w:spacing w:before="100" w:beforeAutospacing="1" w:after="100" w:afterAutospacing="1"/>
    </w:pPr>
    <w:rPr>
      <w:rFonts w:ascii="Calibri" w:hAnsi="Calibri"/>
    </w:rPr>
  </w:style>
  <w:style w:type="paragraph" w:customStyle="1" w:styleId="c6c26">
    <w:name w:val="c6 c26"/>
    <w:basedOn w:val="a"/>
    <w:uiPriority w:val="99"/>
    <w:rsid w:val="00C540D9"/>
    <w:pPr>
      <w:spacing w:before="100" w:beforeAutospacing="1" w:after="100" w:afterAutospacing="1"/>
    </w:pPr>
    <w:rPr>
      <w:rFonts w:ascii="Calibri" w:hAnsi="Calibri"/>
    </w:rPr>
  </w:style>
  <w:style w:type="paragraph" w:customStyle="1" w:styleId="c6c40">
    <w:name w:val="c6 c40"/>
    <w:basedOn w:val="a"/>
    <w:uiPriority w:val="99"/>
    <w:rsid w:val="00C540D9"/>
    <w:pPr>
      <w:spacing w:before="100" w:beforeAutospacing="1" w:after="100" w:afterAutospacing="1"/>
    </w:pPr>
    <w:rPr>
      <w:rFonts w:ascii="Calibri" w:hAnsi="Calibri"/>
    </w:rPr>
  </w:style>
  <w:style w:type="paragraph" w:customStyle="1" w:styleId="c6c44">
    <w:name w:val="c6 c44"/>
    <w:basedOn w:val="a"/>
    <w:uiPriority w:val="99"/>
    <w:rsid w:val="00C540D9"/>
    <w:pPr>
      <w:spacing w:before="100" w:beforeAutospacing="1" w:after="100" w:afterAutospacing="1"/>
    </w:pPr>
    <w:rPr>
      <w:rFonts w:ascii="Calibri" w:hAnsi="Calibri"/>
    </w:rPr>
  </w:style>
  <w:style w:type="character" w:customStyle="1" w:styleId="c0c27">
    <w:name w:val="c0 c27"/>
    <w:basedOn w:val="a0"/>
    <w:rsid w:val="00C540D9"/>
  </w:style>
  <w:style w:type="character" w:customStyle="1" w:styleId="c0">
    <w:name w:val="c0"/>
    <w:basedOn w:val="a0"/>
    <w:rsid w:val="00C540D9"/>
  </w:style>
  <w:style w:type="character" w:customStyle="1" w:styleId="c0c14">
    <w:name w:val="c0 c14"/>
    <w:basedOn w:val="a0"/>
    <w:rsid w:val="00C540D9"/>
  </w:style>
  <w:style w:type="character" w:customStyle="1" w:styleId="c0c14c27">
    <w:name w:val="c0 c14 c27"/>
    <w:basedOn w:val="a0"/>
    <w:rsid w:val="00C540D9"/>
  </w:style>
  <w:style w:type="character" w:customStyle="1" w:styleId="c14c92">
    <w:name w:val="c14 c92"/>
    <w:basedOn w:val="a0"/>
    <w:rsid w:val="00C540D9"/>
  </w:style>
  <w:style w:type="character" w:customStyle="1" w:styleId="apple-converted-space">
    <w:name w:val="apple-converted-space"/>
    <w:basedOn w:val="a0"/>
    <w:rsid w:val="00C540D9"/>
  </w:style>
  <w:style w:type="character" w:customStyle="1" w:styleId="c8c0c4">
    <w:name w:val="c8 c0 c4"/>
    <w:basedOn w:val="a0"/>
    <w:rsid w:val="00C540D9"/>
  </w:style>
  <w:style w:type="character" w:customStyle="1" w:styleId="c0c4">
    <w:name w:val="c0 c4"/>
    <w:basedOn w:val="a0"/>
    <w:rsid w:val="00C540D9"/>
  </w:style>
  <w:style w:type="character" w:customStyle="1" w:styleId="c0c4c11">
    <w:name w:val="c0 c4 c11"/>
    <w:basedOn w:val="a0"/>
    <w:rsid w:val="00C540D9"/>
  </w:style>
  <w:style w:type="character" w:customStyle="1" w:styleId="c8c7c0c4">
    <w:name w:val="c8 c7 c0 c4"/>
    <w:basedOn w:val="a0"/>
    <w:rsid w:val="00C540D9"/>
  </w:style>
  <w:style w:type="character" w:customStyle="1" w:styleId="c7c0c4c8">
    <w:name w:val="c7 c0 c4 c8"/>
    <w:basedOn w:val="a0"/>
    <w:rsid w:val="00C540D9"/>
  </w:style>
  <w:style w:type="character" w:customStyle="1" w:styleId="c7c0c4">
    <w:name w:val="c7 c0 c4"/>
    <w:basedOn w:val="a0"/>
    <w:rsid w:val="00C540D9"/>
  </w:style>
  <w:style w:type="character" w:customStyle="1" w:styleId="c0c4c7">
    <w:name w:val="c0 c4 c7"/>
    <w:basedOn w:val="a0"/>
    <w:rsid w:val="00C540D9"/>
  </w:style>
  <w:style w:type="character" w:customStyle="1" w:styleId="c1c0">
    <w:name w:val="c1 c0"/>
    <w:basedOn w:val="a0"/>
    <w:rsid w:val="00C540D9"/>
    <w:rPr>
      <w:rFonts w:ascii="Times New Roman" w:hAnsi="Times New Roman" w:cs="Times New Roman" w:hint="default"/>
    </w:rPr>
  </w:style>
  <w:style w:type="character" w:customStyle="1" w:styleId="c1c22c3">
    <w:name w:val="c1 c22 c3"/>
    <w:basedOn w:val="a0"/>
    <w:rsid w:val="00C540D9"/>
    <w:rPr>
      <w:rFonts w:ascii="Times New Roman" w:hAnsi="Times New Roman" w:cs="Times New Roman" w:hint="default"/>
    </w:rPr>
  </w:style>
  <w:style w:type="character" w:customStyle="1" w:styleId="c0c1">
    <w:name w:val="c0 c1"/>
    <w:basedOn w:val="a0"/>
    <w:rsid w:val="00C540D9"/>
    <w:rPr>
      <w:rFonts w:ascii="Times New Roman" w:hAnsi="Times New Roman" w:cs="Times New Roman" w:hint="default"/>
    </w:rPr>
  </w:style>
  <w:style w:type="character" w:customStyle="1" w:styleId="c3c0">
    <w:name w:val="c3 c0"/>
    <w:basedOn w:val="a0"/>
    <w:rsid w:val="00C540D9"/>
    <w:rPr>
      <w:rFonts w:ascii="Times New Roman" w:hAnsi="Times New Roman" w:cs="Times New Roman" w:hint="default"/>
    </w:rPr>
  </w:style>
  <w:style w:type="table" w:styleId="af">
    <w:name w:val="Table Grid"/>
    <w:basedOn w:val="a1"/>
    <w:uiPriority w:val="59"/>
    <w:rsid w:val="00C54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C540D9"/>
    <w:rPr>
      <w:i/>
      <w:iCs/>
    </w:rPr>
  </w:style>
  <w:style w:type="character" w:styleId="af1">
    <w:name w:val="Strong"/>
    <w:basedOn w:val="a0"/>
    <w:qFormat/>
    <w:rsid w:val="00C540D9"/>
    <w:rPr>
      <w:b/>
      <w:bCs/>
    </w:rPr>
  </w:style>
  <w:style w:type="character" w:customStyle="1" w:styleId="90">
    <w:name w:val="Заголовок 9 Знак"/>
    <w:basedOn w:val="a0"/>
    <w:link w:val="9"/>
    <w:uiPriority w:val="9"/>
    <w:semiHidden/>
    <w:rsid w:val="00175F08"/>
    <w:rPr>
      <w:rFonts w:asciiTheme="majorHAnsi" w:eastAsiaTheme="majorEastAsia" w:hAnsiTheme="majorHAnsi" w:cstheme="majorBidi"/>
      <w:i/>
      <w:iCs/>
      <w:color w:val="404040" w:themeColor="text1" w:themeTint="BF"/>
      <w:sz w:val="20"/>
      <w:szCs w:val="20"/>
      <w:lang w:eastAsia="ru-RU"/>
    </w:rPr>
  </w:style>
  <w:style w:type="character" w:customStyle="1" w:styleId="WW8Num4z0">
    <w:name w:val="WW8Num4z0"/>
    <w:rsid w:val="00175F08"/>
    <w:rPr>
      <w:rFonts w:cs="Times New Roman"/>
    </w:rPr>
  </w:style>
  <w:style w:type="character" w:customStyle="1" w:styleId="WW8Num5z0">
    <w:name w:val="WW8Num5z0"/>
    <w:rsid w:val="00175F08"/>
    <w:rPr>
      <w:rFonts w:ascii="Times New Roman" w:hAnsi="Times New Roman" w:cs="Times New Roman"/>
    </w:rPr>
  </w:style>
  <w:style w:type="character" w:customStyle="1" w:styleId="WW8Num6z0">
    <w:name w:val="WW8Num6z0"/>
    <w:rsid w:val="00175F08"/>
    <w:rPr>
      <w:rFonts w:ascii="Symbol" w:hAnsi="Symbol"/>
    </w:rPr>
  </w:style>
  <w:style w:type="character" w:customStyle="1" w:styleId="WW8Num7z0">
    <w:name w:val="WW8Num7z0"/>
    <w:rsid w:val="00175F08"/>
    <w:rPr>
      <w:rFonts w:cs="Times New Roman"/>
      <w:b w:val="0"/>
      <w:i w:val="0"/>
    </w:rPr>
  </w:style>
  <w:style w:type="character" w:customStyle="1" w:styleId="WW8Num8z0">
    <w:name w:val="WW8Num8z0"/>
    <w:rsid w:val="00175F08"/>
    <w:rPr>
      <w:rFonts w:ascii="Wingdings" w:hAnsi="Wingdings"/>
    </w:rPr>
  </w:style>
  <w:style w:type="character" w:customStyle="1" w:styleId="WW8Num10z0">
    <w:name w:val="WW8Num10z0"/>
    <w:rsid w:val="00175F08"/>
    <w:rPr>
      <w:rFonts w:cs="Times New Roman"/>
      <w:color w:val="0000FF"/>
    </w:rPr>
  </w:style>
  <w:style w:type="character" w:customStyle="1" w:styleId="WW8Num11z0">
    <w:name w:val="WW8Num11z0"/>
    <w:rsid w:val="00175F08"/>
    <w:rPr>
      <w:rFonts w:ascii="Wingdings" w:hAnsi="Wingdings"/>
    </w:rPr>
  </w:style>
  <w:style w:type="character" w:customStyle="1" w:styleId="WW8Num13z0">
    <w:name w:val="WW8Num13z0"/>
    <w:rsid w:val="00175F08"/>
    <w:rPr>
      <w:rFonts w:ascii="Symbol" w:hAnsi="Symbol"/>
    </w:rPr>
  </w:style>
  <w:style w:type="character" w:customStyle="1" w:styleId="WW8Num14z0">
    <w:name w:val="WW8Num14z0"/>
    <w:rsid w:val="00175F08"/>
    <w:rPr>
      <w:rFonts w:ascii="Wingdings" w:hAnsi="Wingdings"/>
    </w:rPr>
  </w:style>
  <w:style w:type="character" w:customStyle="1" w:styleId="WW8Num15z0">
    <w:name w:val="WW8Num15z0"/>
    <w:rsid w:val="00175F08"/>
    <w:rPr>
      <w:rFonts w:ascii="Symbol" w:hAnsi="Symbol"/>
    </w:rPr>
  </w:style>
  <w:style w:type="character" w:customStyle="1" w:styleId="WW8Num16z0">
    <w:name w:val="WW8Num16z0"/>
    <w:rsid w:val="00175F08"/>
    <w:rPr>
      <w:rFonts w:ascii="Wingdings" w:hAnsi="Wingdings"/>
    </w:rPr>
  </w:style>
  <w:style w:type="character" w:customStyle="1" w:styleId="WW8Num17z0">
    <w:name w:val="WW8Num17z0"/>
    <w:rsid w:val="00175F08"/>
    <w:rPr>
      <w:rFonts w:ascii="Wingdings" w:hAnsi="Wingdings"/>
    </w:rPr>
  </w:style>
  <w:style w:type="character" w:customStyle="1" w:styleId="WW8Num18z0">
    <w:name w:val="WW8Num18z0"/>
    <w:rsid w:val="00175F08"/>
    <w:rPr>
      <w:rFonts w:ascii="Wingdings" w:hAnsi="Wingdings"/>
    </w:rPr>
  </w:style>
  <w:style w:type="character" w:customStyle="1" w:styleId="WW8Num19z0">
    <w:name w:val="WW8Num19z0"/>
    <w:rsid w:val="00175F08"/>
    <w:rPr>
      <w:rFonts w:ascii="Symbol" w:hAnsi="Symbol"/>
    </w:rPr>
  </w:style>
  <w:style w:type="character" w:customStyle="1" w:styleId="WW8Num20z0">
    <w:name w:val="WW8Num20z0"/>
    <w:rsid w:val="00175F08"/>
    <w:rPr>
      <w:rFonts w:ascii="Times New Roman" w:hAnsi="Times New Roman" w:cs="Times New Roman"/>
    </w:rPr>
  </w:style>
  <w:style w:type="character" w:customStyle="1" w:styleId="WW8Num21z0">
    <w:name w:val="WW8Num21z0"/>
    <w:rsid w:val="00175F08"/>
    <w:rPr>
      <w:rFonts w:ascii="Wingdings" w:hAnsi="Wingdings"/>
    </w:rPr>
  </w:style>
  <w:style w:type="character" w:customStyle="1" w:styleId="WW8Num22z0">
    <w:name w:val="WW8Num22z0"/>
    <w:rsid w:val="00175F08"/>
    <w:rPr>
      <w:rFonts w:ascii="Wingdings" w:hAnsi="Wingdings"/>
    </w:rPr>
  </w:style>
  <w:style w:type="character" w:customStyle="1" w:styleId="WW8Num23z0">
    <w:name w:val="WW8Num23z0"/>
    <w:rsid w:val="00175F08"/>
    <w:rPr>
      <w:rFonts w:ascii="Wingdings" w:hAnsi="Wingdings"/>
    </w:rPr>
  </w:style>
  <w:style w:type="character" w:customStyle="1" w:styleId="WW8Num24z0">
    <w:name w:val="WW8Num24z0"/>
    <w:rsid w:val="00175F08"/>
    <w:rPr>
      <w:rFonts w:ascii="Symbol" w:hAnsi="Symbol"/>
    </w:rPr>
  </w:style>
  <w:style w:type="character" w:customStyle="1" w:styleId="WW8Num24z1">
    <w:name w:val="WW8Num24z1"/>
    <w:rsid w:val="00175F08"/>
    <w:rPr>
      <w:rFonts w:ascii="Courier New" w:hAnsi="Courier New"/>
    </w:rPr>
  </w:style>
  <w:style w:type="character" w:customStyle="1" w:styleId="WW8Num24z2">
    <w:name w:val="WW8Num24z2"/>
    <w:rsid w:val="00175F08"/>
    <w:rPr>
      <w:rFonts w:ascii="Wingdings" w:hAnsi="Wingdings"/>
    </w:rPr>
  </w:style>
  <w:style w:type="character" w:customStyle="1" w:styleId="WW8Num25z0">
    <w:name w:val="WW8Num25z0"/>
    <w:rsid w:val="00175F08"/>
    <w:rPr>
      <w:rFonts w:ascii="Symbol" w:hAnsi="Symbol"/>
    </w:rPr>
  </w:style>
  <w:style w:type="character" w:customStyle="1" w:styleId="WW8Num26z0">
    <w:name w:val="WW8Num26z0"/>
    <w:rsid w:val="00175F08"/>
    <w:rPr>
      <w:rFonts w:ascii="Symbol" w:hAnsi="Symbol"/>
      <w:sz w:val="20"/>
    </w:rPr>
  </w:style>
  <w:style w:type="character" w:customStyle="1" w:styleId="WW8Num27z0">
    <w:name w:val="WW8Num27z0"/>
    <w:rsid w:val="00175F08"/>
    <w:rPr>
      <w:rFonts w:ascii="Wingdings" w:hAnsi="Wingdings"/>
    </w:rPr>
  </w:style>
  <w:style w:type="character" w:customStyle="1" w:styleId="WW8Num28z0">
    <w:name w:val="WW8Num28z0"/>
    <w:rsid w:val="00175F08"/>
    <w:rPr>
      <w:rFonts w:ascii="Symbol" w:hAnsi="Symbol"/>
    </w:rPr>
  </w:style>
  <w:style w:type="character" w:customStyle="1" w:styleId="WW8Num29z0">
    <w:name w:val="WW8Num29z0"/>
    <w:rsid w:val="00175F08"/>
    <w:rPr>
      <w:rFonts w:ascii="Symbol" w:hAnsi="Symbol"/>
    </w:rPr>
  </w:style>
  <w:style w:type="character" w:customStyle="1" w:styleId="WW8Num30z0">
    <w:name w:val="WW8Num30z0"/>
    <w:rsid w:val="00175F08"/>
    <w:rPr>
      <w:rFonts w:ascii="Symbol" w:hAnsi="Symbol"/>
    </w:rPr>
  </w:style>
  <w:style w:type="character" w:customStyle="1" w:styleId="WW8Num31z0">
    <w:name w:val="WW8Num31z0"/>
    <w:rsid w:val="00175F08"/>
    <w:rPr>
      <w:rFonts w:ascii="Wingdings" w:hAnsi="Wingdings"/>
    </w:rPr>
  </w:style>
  <w:style w:type="character" w:customStyle="1" w:styleId="WW8Num32z0">
    <w:name w:val="WW8Num32z0"/>
    <w:rsid w:val="00175F08"/>
    <w:rPr>
      <w:rFonts w:ascii="Symbol" w:hAnsi="Symbol"/>
    </w:rPr>
  </w:style>
  <w:style w:type="character" w:customStyle="1" w:styleId="WW8Num33z0">
    <w:name w:val="WW8Num33z0"/>
    <w:rsid w:val="00175F08"/>
    <w:rPr>
      <w:rFonts w:cs="Times New Roman"/>
    </w:rPr>
  </w:style>
  <w:style w:type="character" w:customStyle="1" w:styleId="WW8Num34z0">
    <w:name w:val="WW8Num34z0"/>
    <w:rsid w:val="00175F08"/>
    <w:rPr>
      <w:rFonts w:ascii="Symbol" w:hAnsi="Symbol"/>
    </w:rPr>
  </w:style>
  <w:style w:type="character" w:customStyle="1" w:styleId="WW8Num35z0">
    <w:name w:val="WW8Num35z0"/>
    <w:rsid w:val="00175F08"/>
    <w:rPr>
      <w:rFonts w:ascii="Wingdings" w:hAnsi="Wingdings"/>
    </w:rPr>
  </w:style>
  <w:style w:type="character" w:customStyle="1" w:styleId="WW8Num36z0">
    <w:name w:val="WW8Num36z0"/>
    <w:rsid w:val="00175F08"/>
    <w:rPr>
      <w:rFonts w:ascii="Symbol" w:hAnsi="Symbol"/>
    </w:rPr>
  </w:style>
  <w:style w:type="character" w:customStyle="1" w:styleId="WW8Num37z0">
    <w:name w:val="WW8Num37z0"/>
    <w:rsid w:val="00175F08"/>
    <w:rPr>
      <w:rFonts w:ascii="Wingdings" w:hAnsi="Wingdings"/>
    </w:rPr>
  </w:style>
  <w:style w:type="character" w:customStyle="1" w:styleId="WW8Num38z0">
    <w:name w:val="WW8Num38z0"/>
    <w:rsid w:val="00175F08"/>
    <w:rPr>
      <w:rFonts w:ascii="Symbol" w:hAnsi="Symbol"/>
    </w:rPr>
  </w:style>
  <w:style w:type="character" w:customStyle="1" w:styleId="WW8Num39z0">
    <w:name w:val="WW8Num39z0"/>
    <w:rsid w:val="00175F08"/>
    <w:rPr>
      <w:rFonts w:cs="Times New Roman"/>
    </w:rPr>
  </w:style>
  <w:style w:type="character" w:customStyle="1" w:styleId="WW8Num40z0">
    <w:name w:val="WW8Num40z0"/>
    <w:rsid w:val="00175F08"/>
    <w:rPr>
      <w:rFonts w:ascii="Symbol" w:hAnsi="Symbol"/>
    </w:rPr>
  </w:style>
  <w:style w:type="character" w:customStyle="1" w:styleId="WW8Num41z0">
    <w:name w:val="WW8Num41z0"/>
    <w:rsid w:val="00175F08"/>
    <w:rPr>
      <w:rFonts w:ascii="Wingdings" w:hAnsi="Wingdings"/>
    </w:rPr>
  </w:style>
  <w:style w:type="character" w:customStyle="1" w:styleId="WW8Num42z0">
    <w:name w:val="WW8Num42z0"/>
    <w:rsid w:val="00175F08"/>
    <w:rPr>
      <w:rFonts w:ascii="Symbol" w:hAnsi="Symbol"/>
    </w:rPr>
  </w:style>
  <w:style w:type="character" w:customStyle="1" w:styleId="WW8Num43z0">
    <w:name w:val="WW8Num43z0"/>
    <w:rsid w:val="00175F08"/>
    <w:rPr>
      <w:rFonts w:ascii="Wingdings" w:hAnsi="Wingdings"/>
    </w:rPr>
  </w:style>
  <w:style w:type="character" w:customStyle="1" w:styleId="WW8Num44z0">
    <w:name w:val="WW8Num44z0"/>
    <w:rsid w:val="00175F08"/>
    <w:rPr>
      <w:rFonts w:ascii="Wingdings" w:hAnsi="Wingdings"/>
    </w:rPr>
  </w:style>
  <w:style w:type="character" w:customStyle="1" w:styleId="WW8Num45z0">
    <w:name w:val="WW8Num45z0"/>
    <w:rsid w:val="00175F08"/>
    <w:rPr>
      <w:rFonts w:ascii="Wingdings" w:hAnsi="Wingdings"/>
    </w:rPr>
  </w:style>
  <w:style w:type="character" w:customStyle="1" w:styleId="WW8Num46z0">
    <w:name w:val="WW8Num46z0"/>
    <w:rsid w:val="00175F08"/>
    <w:rPr>
      <w:rFonts w:ascii="Symbol" w:hAnsi="Symbol"/>
    </w:rPr>
  </w:style>
  <w:style w:type="character" w:customStyle="1" w:styleId="WW8Num47z0">
    <w:name w:val="WW8Num47z0"/>
    <w:rsid w:val="00175F08"/>
    <w:rPr>
      <w:rFonts w:ascii="Times New Roman" w:hAnsi="Times New Roman" w:cs="Times New Roman"/>
    </w:rPr>
  </w:style>
  <w:style w:type="character" w:customStyle="1" w:styleId="WW8Num48z0">
    <w:name w:val="WW8Num48z0"/>
    <w:rsid w:val="00175F08"/>
    <w:rPr>
      <w:rFonts w:ascii="Wingdings" w:hAnsi="Wingdings"/>
    </w:rPr>
  </w:style>
  <w:style w:type="character" w:customStyle="1" w:styleId="WW8Num49z0">
    <w:name w:val="WW8Num49z0"/>
    <w:rsid w:val="00175F08"/>
    <w:rPr>
      <w:rFonts w:ascii="Symbol" w:hAnsi="Symbol"/>
    </w:rPr>
  </w:style>
  <w:style w:type="character" w:customStyle="1" w:styleId="WW8Num50z0">
    <w:name w:val="WW8Num50z0"/>
    <w:rsid w:val="00175F08"/>
    <w:rPr>
      <w:rFonts w:ascii="Wingdings" w:hAnsi="Wingdings"/>
    </w:rPr>
  </w:style>
  <w:style w:type="character" w:customStyle="1" w:styleId="WW8Num51z0">
    <w:name w:val="WW8Num51z0"/>
    <w:rsid w:val="00175F08"/>
    <w:rPr>
      <w:rFonts w:ascii="Wingdings" w:hAnsi="Wingdings"/>
    </w:rPr>
  </w:style>
  <w:style w:type="character" w:customStyle="1" w:styleId="WW8Num52z0">
    <w:name w:val="WW8Num52z0"/>
    <w:rsid w:val="00175F08"/>
    <w:rPr>
      <w:rFonts w:ascii="Times New Roman" w:hAnsi="Times New Roman" w:cs="Times New Roman"/>
    </w:rPr>
  </w:style>
  <w:style w:type="character" w:customStyle="1" w:styleId="WW8Num53z0">
    <w:name w:val="WW8Num53z0"/>
    <w:rsid w:val="00175F08"/>
    <w:rPr>
      <w:rFonts w:ascii="Times New Roman" w:hAnsi="Times New Roman" w:cs="Times New Roman"/>
    </w:rPr>
  </w:style>
  <w:style w:type="character" w:customStyle="1" w:styleId="WW8Num54z0">
    <w:name w:val="WW8Num54z0"/>
    <w:rsid w:val="00175F08"/>
    <w:rPr>
      <w:rFonts w:ascii="Symbol" w:hAnsi="Symbol"/>
    </w:rPr>
  </w:style>
  <w:style w:type="character" w:customStyle="1" w:styleId="WW8Num55z0">
    <w:name w:val="WW8Num55z0"/>
    <w:rsid w:val="00175F08"/>
    <w:rPr>
      <w:rFonts w:ascii="Wingdings" w:hAnsi="Wingdings"/>
    </w:rPr>
  </w:style>
  <w:style w:type="character" w:customStyle="1" w:styleId="WW8Num56z0">
    <w:name w:val="WW8Num56z0"/>
    <w:rsid w:val="00175F08"/>
    <w:rPr>
      <w:rFonts w:ascii="Symbol" w:hAnsi="Symbol"/>
    </w:rPr>
  </w:style>
  <w:style w:type="character" w:customStyle="1" w:styleId="WW8Num57z0">
    <w:name w:val="WW8Num57z0"/>
    <w:rsid w:val="00175F08"/>
    <w:rPr>
      <w:rFonts w:ascii="Wingdings" w:hAnsi="Wingdings"/>
    </w:rPr>
  </w:style>
  <w:style w:type="character" w:customStyle="1" w:styleId="WW8Num58z0">
    <w:name w:val="WW8Num58z0"/>
    <w:rsid w:val="00175F08"/>
    <w:rPr>
      <w:rFonts w:ascii="Symbol" w:hAnsi="Symbol"/>
    </w:rPr>
  </w:style>
  <w:style w:type="character" w:customStyle="1" w:styleId="WW8Num59z0">
    <w:name w:val="WW8Num59z0"/>
    <w:rsid w:val="00175F08"/>
    <w:rPr>
      <w:rFonts w:ascii="Wingdings" w:hAnsi="Wingdings"/>
    </w:rPr>
  </w:style>
  <w:style w:type="character" w:customStyle="1" w:styleId="WW8Num60z0">
    <w:name w:val="WW8Num60z0"/>
    <w:rsid w:val="00175F08"/>
    <w:rPr>
      <w:rFonts w:ascii="Wingdings" w:hAnsi="Wingdings"/>
    </w:rPr>
  </w:style>
  <w:style w:type="character" w:customStyle="1" w:styleId="WW8Num61z1">
    <w:name w:val="WW8Num61z1"/>
    <w:rsid w:val="00175F08"/>
    <w:rPr>
      <w:rFonts w:cs="Times New Roman"/>
    </w:rPr>
  </w:style>
  <w:style w:type="character" w:customStyle="1" w:styleId="WW8Num62z1">
    <w:name w:val="WW8Num62z1"/>
    <w:rsid w:val="00175F08"/>
    <w:rPr>
      <w:rFonts w:ascii="Courier New" w:hAnsi="Courier New" w:cs="Courier New"/>
    </w:rPr>
  </w:style>
  <w:style w:type="character" w:customStyle="1" w:styleId="WW8Num63z0">
    <w:name w:val="WW8Num63z0"/>
    <w:rsid w:val="00175F08"/>
    <w:rPr>
      <w:rFonts w:ascii="Symbol" w:hAnsi="Symbol"/>
    </w:rPr>
  </w:style>
  <w:style w:type="character" w:customStyle="1" w:styleId="WW8Num64z0">
    <w:name w:val="WW8Num64z0"/>
    <w:rsid w:val="00175F08"/>
    <w:rPr>
      <w:rFonts w:ascii="Symbol" w:hAnsi="Symbol"/>
    </w:rPr>
  </w:style>
  <w:style w:type="character" w:customStyle="1" w:styleId="WW8Num65z0">
    <w:name w:val="WW8Num65z0"/>
    <w:rsid w:val="00175F08"/>
    <w:rPr>
      <w:rFonts w:ascii="Wingdings" w:hAnsi="Wingdings"/>
    </w:rPr>
  </w:style>
  <w:style w:type="character" w:customStyle="1" w:styleId="WW8Num66z0">
    <w:name w:val="WW8Num66z0"/>
    <w:rsid w:val="00175F08"/>
    <w:rPr>
      <w:rFonts w:ascii="Times New Roman" w:hAnsi="Times New Roman" w:cs="Times New Roman"/>
    </w:rPr>
  </w:style>
  <w:style w:type="character" w:customStyle="1" w:styleId="WW8Num67z0">
    <w:name w:val="WW8Num67z0"/>
    <w:rsid w:val="00175F08"/>
    <w:rPr>
      <w:rFonts w:ascii="Symbol" w:hAnsi="Symbol"/>
    </w:rPr>
  </w:style>
  <w:style w:type="character" w:customStyle="1" w:styleId="WW8Num67z2">
    <w:name w:val="WW8Num67z2"/>
    <w:rsid w:val="00175F08"/>
    <w:rPr>
      <w:rFonts w:ascii="Wingdings" w:hAnsi="Wingdings"/>
    </w:rPr>
  </w:style>
  <w:style w:type="character" w:customStyle="1" w:styleId="WW8Num68z0">
    <w:name w:val="WW8Num68z0"/>
    <w:rsid w:val="00175F08"/>
    <w:rPr>
      <w:rFonts w:ascii="Wingdings" w:hAnsi="Wingdings"/>
    </w:rPr>
  </w:style>
  <w:style w:type="character" w:customStyle="1" w:styleId="WW8Num69z0">
    <w:name w:val="WW8Num69z0"/>
    <w:rsid w:val="00175F08"/>
    <w:rPr>
      <w:rFonts w:ascii="Symbol" w:hAnsi="Symbol"/>
    </w:rPr>
  </w:style>
  <w:style w:type="character" w:customStyle="1" w:styleId="Absatz-Standardschriftart">
    <w:name w:val="Absatz-Standardschriftart"/>
    <w:rsid w:val="00175F08"/>
  </w:style>
  <w:style w:type="character" w:customStyle="1" w:styleId="WW8Num3z0">
    <w:name w:val="WW8Num3z0"/>
    <w:rsid w:val="00175F08"/>
    <w:rPr>
      <w:rFonts w:ascii="Symbol" w:hAnsi="Symbol"/>
    </w:rPr>
  </w:style>
  <w:style w:type="character" w:customStyle="1" w:styleId="WW8Num3z1">
    <w:name w:val="WW8Num3z1"/>
    <w:rsid w:val="00175F08"/>
    <w:rPr>
      <w:rFonts w:ascii="Courier New" w:hAnsi="Courier New"/>
    </w:rPr>
  </w:style>
  <w:style w:type="character" w:customStyle="1" w:styleId="WW8Num3z2">
    <w:name w:val="WW8Num3z2"/>
    <w:rsid w:val="00175F08"/>
    <w:rPr>
      <w:rFonts w:ascii="Wingdings" w:hAnsi="Wingdings"/>
    </w:rPr>
  </w:style>
  <w:style w:type="character" w:customStyle="1" w:styleId="WW8Num6z1">
    <w:name w:val="WW8Num6z1"/>
    <w:rsid w:val="00175F08"/>
    <w:rPr>
      <w:rFonts w:ascii="Courier New" w:hAnsi="Courier New"/>
    </w:rPr>
  </w:style>
  <w:style w:type="character" w:customStyle="1" w:styleId="WW8Num6z2">
    <w:name w:val="WW8Num6z2"/>
    <w:rsid w:val="00175F08"/>
    <w:rPr>
      <w:rFonts w:ascii="Wingdings" w:hAnsi="Wingdings"/>
    </w:rPr>
  </w:style>
  <w:style w:type="character" w:customStyle="1" w:styleId="WW8Num7z1">
    <w:name w:val="WW8Num7z1"/>
    <w:rsid w:val="00175F08"/>
    <w:rPr>
      <w:rFonts w:cs="Times New Roman"/>
    </w:rPr>
  </w:style>
  <w:style w:type="character" w:customStyle="1" w:styleId="WW8Num8z1">
    <w:name w:val="WW8Num8z1"/>
    <w:rsid w:val="00175F08"/>
    <w:rPr>
      <w:rFonts w:ascii="Courier New" w:hAnsi="Courier New" w:cs="Courier New"/>
    </w:rPr>
  </w:style>
  <w:style w:type="character" w:customStyle="1" w:styleId="WW8Num8z3">
    <w:name w:val="WW8Num8z3"/>
    <w:rsid w:val="00175F08"/>
    <w:rPr>
      <w:rFonts w:ascii="Symbol" w:hAnsi="Symbol"/>
    </w:rPr>
  </w:style>
  <w:style w:type="character" w:customStyle="1" w:styleId="WW8Num10z1">
    <w:name w:val="WW8Num10z1"/>
    <w:rsid w:val="00175F08"/>
    <w:rPr>
      <w:rFonts w:cs="Times New Roman"/>
    </w:rPr>
  </w:style>
  <w:style w:type="character" w:customStyle="1" w:styleId="WW8Num11z1">
    <w:name w:val="WW8Num11z1"/>
    <w:rsid w:val="00175F08"/>
    <w:rPr>
      <w:rFonts w:ascii="Courier New" w:hAnsi="Courier New" w:cs="Courier New"/>
    </w:rPr>
  </w:style>
  <w:style w:type="character" w:customStyle="1" w:styleId="WW8Num11z3">
    <w:name w:val="WW8Num11z3"/>
    <w:rsid w:val="00175F08"/>
    <w:rPr>
      <w:rFonts w:ascii="Symbol" w:hAnsi="Symbol"/>
    </w:rPr>
  </w:style>
  <w:style w:type="character" w:customStyle="1" w:styleId="WW8Num13z1">
    <w:name w:val="WW8Num13z1"/>
    <w:rsid w:val="00175F08"/>
    <w:rPr>
      <w:rFonts w:ascii="Courier New" w:hAnsi="Courier New"/>
    </w:rPr>
  </w:style>
  <w:style w:type="character" w:customStyle="1" w:styleId="WW8Num13z2">
    <w:name w:val="WW8Num13z2"/>
    <w:rsid w:val="00175F08"/>
    <w:rPr>
      <w:rFonts w:ascii="Wingdings" w:hAnsi="Wingdings"/>
    </w:rPr>
  </w:style>
  <w:style w:type="character" w:customStyle="1" w:styleId="WW8Num14z1">
    <w:name w:val="WW8Num14z1"/>
    <w:rsid w:val="00175F08"/>
    <w:rPr>
      <w:rFonts w:ascii="Courier New" w:hAnsi="Courier New" w:cs="Courier New"/>
    </w:rPr>
  </w:style>
  <w:style w:type="character" w:customStyle="1" w:styleId="WW8Num14z3">
    <w:name w:val="WW8Num14z3"/>
    <w:rsid w:val="00175F08"/>
    <w:rPr>
      <w:rFonts w:ascii="Symbol" w:hAnsi="Symbol"/>
    </w:rPr>
  </w:style>
  <w:style w:type="character" w:customStyle="1" w:styleId="WW8Num15z1">
    <w:name w:val="WW8Num15z1"/>
    <w:rsid w:val="00175F08"/>
    <w:rPr>
      <w:rFonts w:ascii="Courier New" w:hAnsi="Courier New"/>
    </w:rPr>
  </w:style>
  <w:style w:type="character" w:customStyle="1" w:styleId="WW8Num15z2">
    <w:name w:val="WW8Num15z2"/>
    <w:rsid w:val="00175F08"/>
    <w:rPr>
      <w:rFonts w:ascii="Wingdings" w:hAnsi="Wingdings"/>
    </w:rPr>
  </w:style>
  <w:style w:type="character" w:customStyle="1" w:styleId="WW8Num16z1">
    <w:name w:val="WW8Num16z1"/>
    <w:rsid w:val="00175F08"/>
    <w:rPr>
      <w:rFonts w:ascii="Courier New" w:hAnsi="Courier New" w:cs="Courier New"/>
    </w:rPr>
  </w:style>
  <w:style w:type="character" w:customStyle="1" w:styleId="WW8Num16z3">
    <w:name w:val="WW8Num16z3"/>
    <w:rsid w:val="00175F08"/>
    <w:rPr>
      <w:rFonts w:ascii="Symbol" w:hAnsi="Symbol"/>
    </w:rPr>
  </w:style>
  <w:style w:type="character" w:customStyle="1" w:styleId="WW8Num17z1">
    <w:name w:val="WW8Num17z1"/>
    <w:rsid w:val="00175F08"/>
    <w:rPr>
      <w:rFonts w:ascii="Courier New" w:hAnsi="Courier New" w:cs="Courier New"/>
    </w:rPr>
  </w:style>
  <w:style w:type="character" w:customStyle="1" w:styleId="WW8Num17z3">
    <w:name w:val="WW8Num17z3"/>
    <w:rsid w:val="00175F08"/>
    <w:rPr>
      <w:rFonts w:ascii="Symbol" w:hAnsi="Symbol"/>
    </w:rPr>
  </w:style>
  <w:style w:type="character" w:customStyle="1" w:styleId="WW8Num18z1">
    <w:name w:val="WW8Num18z1"/>
    <w:rsid w:val="00175F08"/>
    <w:rPr>
      <w:rFonts w:ascii="Courier New" w:hAnsi="Courier New" w:cs="Courier New"/>
    </w:rPr>
  </w:style>
  <w:style w:type="character" w:customStyle="1" w:styleId="WW8Num18z3">
    <w:name w:val="WW8Num18z3"/>
    <w:rsid w:val="00175F08"/>
    <w:rPr>
      <w:rFonts w:ascii="Symbol" w:hAnsi="Symbol"/>
    </w:rPr>
  </w:style>
  <w:style w:type="character" w:customStyle="1" w:styleId="WW8Num19z1">
    <w:name w:val="WW8Num19z1"/>
    <w:rsid w:val="00175F08"/>
    <w:rPr>
      <w:rFonts w:ascii="Courier New" w:hAnsi="Courier New"/>
    </w:rPr>
  </w:style>
  <w:style w:type="character" w:customStyle="1" w:styleId="WW8Num19z2">
    <w:name w:val="WW8Num19z2"/>
    <w:rsid w:val="00175F08"/>
    <w:rPr>
      <w:rFonts w:ascii="Wingdings" w:hAnsi="Wingdings"/>
    </w:rPr>
  </w:style>
  <w:style w:type="character" w:customStyle="1" w:styleId="WW8Num21z1">
    <w:name w:val="WW8Num21z1"/>
    <w:rsid w:val="00175F08"/>
    <w:rPr>
      <w:rFonts w:ascii="Courier New" w:hAnsi="Courier New" w:cs="Courier New"/>
    </w:rPr>
  </w:style>
  <w:style w:type="character" w:customStyle="1" w:styleId="WW8Num21z3">
    <w:name w:val="WW8Num21z3"/>
    <w:rsid w:val="00175F08"/>
    <w:rPr>
      <w:rFonts w:ascii="Symbol" w:hAnsi="Symbol"/>
    </w:rPr>
  </w:style>
  <w:style w:type="character" w:customStyle="1" w:styleId="WW8Num22z1">
    <w:name w:val="WW8Num22z1"/>
    <w:rsid w:val="00175F08"/>
    <w:rPr>
      <w:rFonts w:ascii="Courier New" w:hAnsi="Courier New"/>
    </w:rPr>
  </w:style>
  <w:style w:type="character" w:customStyle="1" w:styleId="WW8Num22z3">
    <w:name w:val="WW8Num22z3"/>
    <w:rsid w:val="00175F08"/>
    <w:rPr>
      <w:rFonts w:ascii="Symbol" w:hAnsi="Symbol"/>
    </w:rPr>
  </w:style>
  <w:style w:type="character" w:customStyle="1" w:styleId="WW8Num23z1">
    <w:name w:val="WW8Num23z1"/>
    <w:rsid w:val="00175F08"/>
    <w:rPr>
      <w:rFonts w:ascii="Courier New" w:hAnsi="Courier New" w:cs="Courier New"/>
    </w:rPr>
  </w:style>
  <w:style w:type="character" w:customStyle="1" w:styleId="WW8Num23z3">
    <w:name w:val="WW8Num23z3"/>
    <w:rsid w:val="00175F08"/>
    <w:rPr>
      <w:rFonts w:ascii="Symbol" w:hAnsi="Symbol"/>
    </w:rPr>
  </w:style>
  <w:style w:type="character" w:customStyle="1" w:styleId="WW8Num25z1">
    <w:name w:val="WW8Num25z1"/>
    <w:rsid w:val="00175F08"/>
    <w:rPr>
      <w:rFonts w:ascii="Courier New" w:hAnsi="Courier New"/>
    </w:rPr>
  </w:style>
  <w:style w:type="character" w:customStyle="1" w:styleId="WW8Num25z2">
    <w:name w:val="WW8Num25z2"/>
    <w:rsid w:val="00175F08"/>
    <w:rPr>
      <w:rFonts w:ascii="Wingdings" w:hAnsi="Wingdings"/>
    </w:rPr>
  </w:style>
  <w:style w:type="character" w:customStyle="1" w:styleId="WW8Num26z1">
    <w:name w:val="WW8Num26z1"/>
    <w:rsid w:val="00175F08"/>
    <w:rPr>
      <w:rFonts w:ascii="Courier New" w:hAnsi="Courier New"/>
      <w:sz w:val="20"/>
    </w:rPr>
  </w:style>
  <w:style w:type="character" w:customStyle="1" w:styleId="WW8Num26z2">
    <w:name w:val="WW8Num26z2"/>
    <w:rsid w:val="00175F08"/>
    <w:rPr>
      <w:rFonts w:ascii="Wingdings" w:hAnsi="Wingdings"/>
      <w:sz w:val="20"/>
    </w:rPr>
  </w:style>
  <w:style w:type="character" w:customStyle="1" w:styleId="WW8Num27z1">
    <w:name w:val="WW8Num27z1"/>
    <w:rsid w:val="00175F08"/>
    <w:rPr>
      <w:rFonts w:ascii="Courier New" w:hAnsi="Courier New" w:cs="Courier New"/>
    </w:rPr>
  </w:style>
  <w:style w:type="character" w:customStyle="1" w:styleId="WW8Num27z3">
    <w:name w:val="WW8Num27z3"/>
    <w:rsid w:val="00175F08"/>
    <w:rPr>
      <w:rFonts w:ascii="Symbol" w:hAnsi="Symbol"/>
    </w:rPr>
  </w:style>
  <w:style w:type="character" w:customStyle="1" w:styleId="WW8Num28z1">
    <w:name w:val="WW8Num28z1"/>
    <w:rsid w:val="00175F08"/>
    <w:rPr>
      <w:rFonts w:ascii="Courier New" w:hAnsi="Courier New"/>
    </w:rPr>
  </w:style>
  <w:style w:type="character" w:customStyle="1" w:styleId="WW8Num28z2">
    <w:name w:val="WW8Num28z2"/>
    <w:rsid w:val="00175F08"/>
    <w:rPr>
      <w:rFonts w:ascii="Wingdings" w:hAnsi="Wingdings"/>
    </w:rPr>
  </w:style>
  <w:style w:type="character" w:customStyle="1" w:styleId="WW8Num29z1">
    <w:name w:val="WW8Num29z1"/>
    <w:rsid w:val="00175F08"/>
    <w:rPr>
      <w:rFonts w:ascii="Courier New" w:hAnsi="Courier New"/>
    </w:rPr>
  </w:style>
  <w:style w:type="character" w:customStyle="1" w:styleId="WW8Num29z2">
    <w:name w:val="WW8Num29z2"/>
    <w:rsid w:val="00175F08"/>
    <w:rPr>
      <w:rFonts w:ascii="Wingdings" w:hAnsi="Wingdings"/>
    </w:rPr>
  </w:style>
  <w:style w:type="character" w:customStyle="1" w:styleId="WW8Num30z1">
    <w:name w:val="WW8Num30z1"/>
    <w:rsid w:val="00175F08"/>
    <w:rPr>
      <w:rFonts w:ascii="Courier New" w:hAnsi="Courier New"/>
    </w:rPr>
  </w:style>
  <w:style w:type="character" w:customStyle="1" w:styleId="WW8Num30z2">
    <w:name w:val="WW8Num30z2"/>
    <w:rsid w:val="00175F08"/>
    <w:rPr>
      <w:rFonts w:ascii="Wingdings" w:hAnsi="Wingdings"/>
    </w:rPr>
  </w:style>
  <w:style w:type="character" w:customStyle="1" w:styleId="WW8Num31z1">
    <w:name w:val="WW8Num31z1"/>
    <w:rsid w:val="00175F08"/>
    <w:rPr>
      <w:rFonts w:ascii="Courier New" w:hAnsi="Courier New" w:cs="Courier New"/>
    </w:rPr>
  </w:style>
  <w:style w:type="character" w:customStyle="1" w:styleId="WW8Num31z3">
    <w:name w:val="WW8Num31z3"/>
    <w:rsid w:val="00175F08"/>
    <w:rPr>
      <w:rFonts w:ascii="Symbol" w:hAnsi="Symbol"/>
    </w:rPr>
  </w:style>
  <w:style w:type="character" w:customStyle="1" w:styleId="WW8Num32z1">
    <w:name w:val="WW8Num32z1"/>
    <w:rsid w:val="00175F08"/>
    <w:rPr>
      <w:rFonts w:ascii="Courier New" w:hAnsi="Courier New" w:cs="Courier New"/>
    </w:rPr>
  </w:style>
  <w:style w:type="character" w:customStyle="1" w:styleId="WW8Num32z2">
    <w:name w:val="WW8Num32z2"/>
    <w:rsid w:val="00175F08"/>
    <w:rPr>
      <w:rFonts w:ascii="Wingdings" w:hAnsi="Wingdings"/>
    </w:rPr>
  </w:style>
  <w:style w:type="character" w:customStyle="1" w:styleId="WW8Num34z1">
    <w:name w:val="WW8Num34z1"/>
    <w:rsid w:val="00175F08"/>
    <w:rPr>
      <w:rFonts w:ascii="Courier New" w:hAnsi="Courier New"/>
    </w:rPr>
  </w:style>
  <w:style w:type="character" w:customStyle="1" w:styleId="WW8Num34z2">
    <w:name w:val="WW8Num34z2"/>
    <w:rsid w:val="00175F08"/>
    <w:rPr>
      <w:rFonts w:ascii="Wingdings" w:hAnsi="Wingdings"/>
    </w:rPr>
  </w:style>
  <w:style w:type="character" w:customStyle="1" w:styleId="WW8Num35z1">
    <w:name w:val="WW8Num35z1"/>
    <w:rsid w:val="00175F08"/>
    <w:rPr>
      <w:rFonts w:ascii="Courier New" w:hAnsi="Courier New" w:cs="Courier New"/>
    </w:rPr>
  </w:style>
  <w:style w:type="character" w:customStyle="1" w:styleId="WW8Num35z3">
    <w:name w:val="WW8Num35z3"/>
    <w:rsid w:val="00175F08"/>
    <w:rPr>
      <w:rFonts w:ascii="Symbol" w:hAnsi="Symbol"/>
    </w:rPr>
  </w:style>
  <w:style w:type="character" w:customStyle="1" w:styleId="WW8Num36z1">
    <w:name w:val="WW8Num36z1"/>
    <w:rsid w:val="00175F08"/>
    <w:rPr>
      <w:rFonts w:ascii="Courier New" w:hAnsi="Courier New"/>
    </w:rPr>
  </w:style>
  <w:style w:type="character" w:customStyle="1" w:styleId="WW8Num36z2">
    <w:name w:val="WW8Num36z2"/>
    <w:rsid w:val="00175F08"/>
    <w:rPr>
      <w:rFonts w:ascii="Wingdings" w:hAnsi="Wingdings"/>
    </w:rPr>
  </w:style>
  <w:style w:type="character" w:customStyle="1" w:styleId="WW8Num37z1">
    <w:name w:val="WW8Num37z1"/>
    <w:rsid w:val="00175F08"/>
    <w:rPr>
      <w:rFonts w:ascii="Courier New" w:hAnsi="Courier New" w:cs="Courier New"/>
    </w:rPr>
  </w:style>
  <w:style w:type="character" w:customStyle="1" w:styleId="WW8Num37z3">
    <w:name w:val="WW8Num37z3"/>
    <w:rsid w:val="00175F08"/>
    <w:rPr>
      <w:rFonts w:ascii="Symbol" w:hAnsi="Symbol"/>
    </w:rPr>
  </w:style>
  <w:style w:type="character" w:customStyle="1" w:styleId="WW8Num38z1">
    <w:name w:val="WW8Num38z1"/>
    <w:rsid w:val="00175F08"/>
    <w:rPr>
      <w:rFonts w:ascii="Courier New" w:hAnsi="Courier New"/>
    </w:rPr>
  </w:style>
  <w:style w:type="character" w:customStyle="1" w:styleId="WW8Num38z2">
    <w:name w:val="WW8Num38z2"/>
    <w:rsid w:val="00175F08"/>
    <w:rPr>
      <w:rFonts w:ascii="Wingdings" w:hAnsi="Wingdings"/>
    </w:rPr>
  </w:style>
  <w:style w:type="character" w:customStyle="1" w:styleId="WW8Num40z1">
    <w:name w:val="WW8Num40z1"/>
    <w:rsid w:val="00175F08"/>
    <w:rPr>
      <w:rFonts w:ascii="Courier New" w:hAnsi="Courier New"/>
    </w:rPr>
  </w:style>
  <w:style w:type="character" w:customStyle="1" w:styleId="WW8Num40z2">
    <w:name w:val="WW8Num40z2"/>
    <w:rsid w:val="00175F08"/>
    <w:rPr>
      <w:rFonts w:ascii="Wingdings" w:hAnsi="Wingdings"/>
    </w:rPr>
  </w:style>
  <w:style w:type="character" w:customStyle="1" w:styleId="WW8Num41z1">
    <w:name w:val="WW8Num41z1"/>
    <w:rsid w:val="00175F08"/>
    <w:rPr>
      <w:rFonts w:ascii="Courier New" w:hAnsi="Courier New" w:cs="Courier New"/>
    </w:rPr>
  </w:style>
  <w:style w:type="character" w:customStyle="1" w:styleId="WW8Num41z3">
    <w:name w:val="WW8Num41z3"/>
    <w:rsid w:val="00175F08"/>
    <w:rPr>
      <w:rFonts w:ascii="Symbol" w:hAnsi="Symbol"/>
    </w:rPr>
  </w:style>
  <w:style w:type="character" w:customStyle="1" w:styleId="WW8Num42z1">
    <w:name w:val="WW8Num42z1"/>
    <w:rsid w:val="00175F08"/>
    <w:rPr>
      <w:rFonts w:ascii="Courier New" w:hAnsi="Courier New"/>
    </w:rPr>
  </w:style>
  <w:style w:type="character" w:customStyle="1" w:styleId="WW8Num42z2">
    <w:name w:val="WW8Num42z2"/>
    <w:rsid w:val="00175F08"/>
    <w:rPr>
      <w:rFonts w:ascii="Wingdings" w:hAnsi="Wingdings"/>
    </w:rPr>
  </w:style>
  <w:style w:type="character" w:customStyle="1" w:styleId="WW8Num43z1">
    <w:name w:val="WW8Num43z1"/>
    <w:rsid w:val="00175F08"/>
    <w:rPr>
      <w:rFonts w:ascii="Courier New" w:hAnsi="Courier New" w:cs="Courier New"/>
    </w:rPr>
  </w:style>
  <w:style w:type="character" w:customStyle="1" w:styleId="WW8Num43z3">
    <w:name w:val="WW8Num43z3"/>
    <w:rsid w:val="00175F08"/>
    <w:rPr>
      <w:rFonts w:ascii="Symbol" w:hAnsi="Symbol"/>
    </w:rPr>
  </w:style>
  <w:style w:type="character" w:customStyle="1" w:styleId="WW8Num44z1">
    <w:name w:val="WW8Num44z1"/>
    <w:rsid w:val="00175F08"/>
    <w:rPr>
      <w:rFonts w:ascii="Courier New" w:hAnsi="Courier New" w:cs="Courier New"/>
    </w:rPr>
  </w:style>
  <w:style w:type="character" w:customStyle="1" w:styleId="WW8Num44z3">
    <w:name w:val="WW8Num44z3"/>
    <w:rsid w:val="00175F08"/>
    <w:rPr>
      <w:rFonts w:ascii="Symbol" w:hAnsi="Symbol"/>
    </w:rPr>
  </w:style>
  <w:style w:type="character" w:customStyle="1" w:styleId="WW8Num45z1">
    <w:name w:val="WW8Num45z1"/>
    <w:rsid w:val="00175F08"/>
    <w:rPr>
      <w:rFonts w:ascii="Courier New" w:hAnsi="Courier New" w:cs="Courier New"/>
    </w:rPr>
  </w:style>
  <w:style w:type="character" w:customStyle="1" w:styleId="WW8Num45z3">
    <w:name w:val="WW8Num45z3"/>
    <w:rsid w:val="00175F08"/>
    <w:rPr>
      <w:rFonts w:ascii="Symbol" w:hAnsi="Symbol"/>
    </w:rPr>
  </w:style>
  <w:style w:type="character" w:customStyle="1" w:styleId="WW8Num46z1">
    <w:name w:val="WW8Num46z1"/>
    <w:rsid w:val="00175F08"/>
    <w:rPr>
      <w:rFonts w:ascii="Courier New" w:hAnsi="Courier New"/>
    </w:rPr>
  </w:style>
  <w:style w:type="character" w:customStyle="1" w:styleId="WW8Num46z2">
    <w:name w:val="WW8Num46z2"/>
    <w:rsid w:val="00175F08"/>
    <w:rPr>
      <w:rFonts w:ascii="Wingdings" w:hAnsi="Wingdings"/>
    </w:rPr>
  </w:style>
  <w:style w:type="character" w:customStyle="1" w:styleId="WW8Num48z1">
    <w:name w:val="WW8Num48z1"/>
    <w:rsid w:val="00175F08"/>
    <w:rPr>
      <w:rFonts w:ascii="Courier New" w:hAnsi="Courier New" w:cs="Courier New"/>
    </w:rPr>
  </w:style>
  <w:style w:type="character" w:customStyle="1" w:styleId="WW8Num48z3">
    <w:name w:val="WW8Num48z3"/>
    <w:rsid w:val="00175F08"/>
    <w:rPr>
      <w:rFonts w:ascii="Symbol" w:hAnsi="Symbol"/>
    </w:rPr>
  </w:style>
  <w:style w:type="character" w:customStyle="1" w:styleId="WW8Num49z1">
    <w:name w:val="WW8Num49z1"/>
    <w:rsid w:val="00175F08"/>
    <w:rPr>
      <w:rFonts w:ascii="Courier New" w:hAnsi="Courier New"/>
    </w:rPr>
  </w:style>
  <w:style w:type="character" w:customStyle="1" w:styleId="WW8Num49z2">
    <w:name w:val="WW8Num49z2"/>
    <w:rsid w:val="00175F08"/>
    <w:rPr>
      <w:rFonts w:ascii="Wingdings" w:hAnsi="Wingdings"/>
    </w:rPr>
  </w:style>
  <w:style w:type="character" w:customStyle="1" w:styleId="WW8Num50z1">
    <w:name w:val="WW8Num50z1"/>
    <w:rsid w:val="00175F08"/>
    <w:rPr>
      <w:rFonts w:ascii="Courier New" w:hAnsi="Courier New" w:cs="Courier New"/>
    </w:rPr>
  </w:style>
  <w:style w:type="character" w:customStyle="1" w:styleId="WW8Num50z3">
    <w:name w:val="WW8Num50z3"/>
    <w:rsid w:val="00175F08"/>
    <w:rPr>
      <w:rFonts w:ascii="Symbol" w:hAnsi="Symbol"/>
    </w:rPr>
  </w:style>
  <w:style w:type="character" w:customStyle="1" w:styleId="WW8Num51z1">
    <w:name w:val="WW8Num51z1"/>
    <w:rsid w:val="00175F08"/>
    <w:rPr>
      <w:rFonts w:ascii="Courier New" w:hAnsi="Courier New" w:cs="Courier New"/>
    </w:rPr>
  </w:style>
  <w:style w:type="character" w:customStyle="1" w:styleId="WW8Num51z3">
    <w:name w:val="WW8Num51z3"/>
    <w:rsid w:val="00175F08"/>
    <w:rPr>
      <w:rFonts w:ascii="Symbol" w:hAnsi="Symbol"/>
    </w:rPr>
  </w:style>
  <w:style w:type="character" w:customStyle="1" w:styleId="WW8Num54z1">
    <w:name w:val="WW8Num54z1"/>
    <w:rsid w:val="00175F08"/>
    <w:rPr>
      <w:rFonts w:ascii="Courier New" w:hAnsi="Courier New"/>
    </w:rPr>
  </w:style>
  <w:style w:type="character" w:customStyle="1" w:styleId="WW8Num54z2">
    <w:name w:val="WW8Num54z2"/>
    <w:rsid w:val="00175F08"/>
    <w:rPr>
      <w:rFonts w:ascii="Wingdings" w:hAnsi="Wingdings"/>
    </w:rPr>
  </w:style>
  <w:style w:type="character" w:customStyle="1" w:styleId="WW8Num55z1">
    <w:name w:val="WW8Num55z1"/>
    <w:rsid w:val="00175F08"/>
    <w:rPr>
      <w:rFonts w:ascii="Courier New" w:hAnsi="Courier New" w:cs="Courier New"/>
    </w:rPr>
  </w:style>
  <w:style w:type="character" w:customStyle="1" w:styleId="WW8Num55z3">
    <w:name w:val="WW8Num55z3"/>
    <w:rsid w:val="00175F08"/>
    <w:rPr>
      <w:rFonts w:ascii="Symbol" w:hAnsi="Symbol"/>
    </w:rPr>
  </w:style>
  <w:style w:type="character" w:customStyle="1" w:styleId="WW8Num56z1">
    <w:name w:val="WW8Num56z1"/>
    <w:rsid w:val="00175F08"/>
    <w:rPr>
      <w:rFonts w:ascii="Courier New" w:hAnsi="Courier New"/>
    </w:rPr>
  </w:style>
  <w:style w:type="character" w:customStyle="1" w:styleId="WW8Num56z2">
    <w:name w:val="WW8Num56z2"/>
    <w:rsid w:val="00175F08"/>
    <w:rPr>
      <w:rFonts w:ascii="Wingdings" w:hAnsi="Wingdings"/>
    </w:rPr>
  </w:style>
  <w:style w:type="character" w:customStyle="1" w:styleId="WW8Num57z1">
    <w:name w:val="WW8Num57z1"/>
    <w:rsid w:val="00175F08"/>
    <w:rPr>
      <w:rFonts w:ascii="Courier New" w:hAnsi="Courier New" w:cs="Courier New"/>
    </w:rPr>
  </w:style>
  <w:style w:type="character" w:customStyle="1" w:styleId="WW8Num57z3">
    <w:name w:val="WW8Num57z3"/>
    <w:rsid w:val="00175F08"/>
    <w:rPr>
      <w:rFonts w:ascii="Symbol" w:hAnsi="Symbol"/>
    </w:rPr>
  </w:style>
  <w:style w:type="character" w:customStyle="1" w:styleId="WW8Num59z1">
    <w:name w:val="WW8Num59z1"/>
    <w:rsid w:val="00175F08"/>
    <w:rPr>
      <w:rFonts w:ascii="Courier New" w:hAnsi="Courier New" w:cs="Courier New"/>
    </w:rPr>
  </w:style>
  <w:style w:type="character" w:customStyle="1" w:styleId="WW8Num59z3">
    <w:name w:val="WW8Num59z3"/>
    <w:rsid w:val="00175F08"/>
    <w:rPr>
      <w:rFonts w:ascii="Symbol" w:hAnsi="Symbol"/>
    </w:rPr>
  </w:style>
  <w:style w:type="character" w:customStyle="1" w:styleId="WW8Num60z1">
    <w:name w:val="WW8Num60z1"/>
    <w:rsid w:val="00175F08"/>
    <w:rPr>
      <w:rFonts w:ascii="Courier New" w:hAnsi="Courier New" w:cs="Courier New"/>
    </w:rPr>
  </w:style>
  <w:style w:type="character" w:customStyle="1" w:styleId="WW8Num60z3">
    <w:name w:val="WW8Num60z3"/>
    <w:rsid w:val="00175F08"/>
    <w:rPr>
      <w:rFonts w:ascii="Symbol" w:hAnsi="Symbol"/>
    </w:rPr>
  </w:style>
  <w:style w:type="character" w:customStyle="1" w:styleId="WW8Num61z0">
    <w:name w:val="WW8Num61z0"/>
    <w:rsid w:val="00175F08"/>
    <w:rPr>
      <w:rFonts w:ascii="Times New Roman" w:hAnsi="Times New Roman" w:cs="Times New Roman"/>
    </w:rPr>
  </w:style>
  <w:style w:type="character" w:customStyle="1" w:styleId="WW8Num62z0">
    <w:name w:val="WW8Num62z0"/>
    <w:rsid w:val="00175F08"/>
    <w:rPr>
      <w:rFonts w:ascii="Symbol" w:hAnsi="Symbol"/>
    </w:rPr>
  </w:style>
  <w:style w:type="character" w:customStyle="1" w:styleId="WW8Num62z2">
    <w:name w:val="WW8Num62z2"/>
    <w:rsid w:val="00175F08"/>
    <w:rPr>
      <w:rFonts w:ascii="Wingdings" w:hAnsi="Wingdings"/>
    </w:rPr>
  </w:style>
  <w:style w:type="character" w:customStyle="1" w:styleId="WW8Num63z1">
    <w:name w:val="WW8Num63z1"/>
    <w:rsid w:val="00175F08"/>
    <w:rPr>
      <w:rFonts w:ascii="Courier New" w:hAnsi="Courier New"/>
    </w:rPr>
  </w:style>
  <w:style w:type="character" w:customStyle="1" w:styleId="WW8Num63z2">
    <w:name w:val="WW8Num63z2"/>
    <w:rsid w:val="00175F08"/>
    <w:rPr>
      <w:rFonts w:ascii="Wingdings" w:hAnsi="Wingdings"/>
    </w:rPr>
  </w:style>
  <w:style w:type="character" w:customStyle="1" w:styleId="WW8Num64z1">
    <w:name w:val="WW8Num64z1"/>
    <w:rsid w:val="00175F08"/>
    <w:rPr>
      <w:rFonts w:ascii="Courier New" w:hAnsi="Courier New"/>
    </w:rPr>
  </w:style>
  <w:style w:type="character" w:customStyle="1" w:styleId="WW8Num64z2">
    <w:name w:val="WW8Num64z2"/>
    <w:rsid w:val="00175F08"/>
    <w:rPr>
      <w:rFonts w:ascii="Wingdings" w:hAnsi="Wingdings"/>
    </w:rPr>
  </w:style>
  <w:style w:type="character" w:customStyle="1" w:styleId="WW8Num65z1">
    <w:name w:val="WW8Num65z1"/>
    <w:rsid w:val="00175F08"/>
    <w:rPr>
      <w:rFonts w:ascii="Courier New" w:hAnsi="Courier New" w:cs="Courier New"/>
    </w:rPr>
  </w:style>
  <w:style w:type="character" w:customStyle="1" w:styleId="WW8Num65z3">
    <w:name w:val="WW8Num65z3"/>
    <w:rsid w:val="00175F08"/>
    <w:rPr>
      <w:rFonts w:ascii="Symbol" w:hAnsi="Symbol"/>
    </w:rPr>
  </w:style>
  <w:style w:type="character" w:customStyle="1" w:styleId="WW8Num67z1">
    <w:name w:val="WW8Num67z1"/>
    <w:rsid w:val="00175F08"/>
    <w:rPr>
      <w:rFonts w:ascii="Courier New" w:hAnsi="Courier New"/>
    </w:rPr>
  </w:style>
  <w:style w:type="character" w:customStyle="1" w:styleId="WW8Num68z1">
    <w:name w:val="WW8Num68z1"/>
    <w:rsid w:val="00175F08"/>
    <w:rPr>
      <w:rFonts w:ascii="Courier New" w:hAnsi="Courier New" w:cs="Courier New"/>
    </w:rPr>
  </w:style>
  <w:style w:type="character" w:customStyle="1" w:styleId="WW8Num68z3">
    <w:name w:val="WW8Num68z3"/>
    <w:rsid w:val="00175F08"/>
    <w:rPr>
      <w:rFonts w:ascii="Symbol" w:hAnsi="Symbol"/>
    </w:rPr>
  </w:style>
  <w:style w:type="character" w:customStyle="1" w:styleId="WW8Num69z1">
    <w:name w:val="WW8Num69z1"/>
    <w:rsid w:val="00175F08"/>
    <w:rPr>
      <w:rFonts w:ascii="Courier New" w:hAnsi="Courier New"/>
    </w:rPr>
  </w:style>
  <w:style w:type="character" w:customStyle="1" w:styleId="WW8Num69z2">
    <w:name w:val="WW8Num69z2"/>
    <w:rsid w:val="00175F08"/>
    <w:rPr>
      <w:rFonts w:ascii="Wingdings" w:hAnsi="Wingdings"/>
    </w:rPr>
  </w:style>
  <w:style w:type="character" w:customStyle="1" w:styleId="WW8Num70z0">
    <w:name w:val="WW8Num70z0"/>
    <w:rsid w:val="00175F08"/>
    <w:rPr>
      <w:rFonts w:ascii="Wingdings" w:hAnsi="Wingdings"/>
    </w:rPr>
  </w:style>
  <w:style w:type="character" w:customStyle="1" w:styleId="WW8Num70z1">
    <w:name w:val="WW8Num70z1"/>
    <w:rsid w:val="00175F08"/>
    <w:rPr>
      <w:rFonts w:ascii="Courier New" w:hAnsi="Courier New" w:cs="Courier New"/>
    </w:rPr>
  </w:style>
  <w:style w:type="character" w:customStyle="1" w:styleId="WW8Num70z3">
    <w:name w:val="WW8Num70z3"/>
    <w:rsid w:val="00175F08"/>
    <w:rPr>
      <w:rFonts w:ascii="Symbol" w:hAnsi="Symbol"/>
    </w:rPr>
  </w:style>
  <w:style w:type="character" w:customStyle="1" w:styleId="WW8Num71z0">
    <w:name w:val="WW8Num71z0"/>
    <w:rsid w:val="00175F08"/>
    <w:rPr>
      <w:rFonts w:ascii="Symbol" w:hAnsi="Symbol"/>
    </w:rPr>
  </w:style>
  <w:style w:type="character" w:customStyle="1" w:styleId="WW8Num71z1">
    <w:name w:val="WW8Num71z1"/>
    <w:rsid w:val="00175F08"/>
    <w:rPr>
      <w:rFonts w:ascii="Courier New" w:hAnsi="Courier New"/>
    </w:rPr>
  </w:style>
  <w:style w:type="character" w:customStyle="1" w:styleId="WW8Num71z2">
    <w:name w:val="WW8Num71z2"/>
    <w:rsid w:val="00175F08"/>
    <w:rPr>
      <w:rFonts w:ascii="Wingdings" w:hAnsi="Wingdings"/>
    </w:rPr>
  </w:style>
  <w:style w:type="character" w:customStyle="1" w:styleId="WW8Num72z0">
    <w:name w:val="WW8Num72z0"/>
    <w:rsid w:val="00175F08"/>
    <w:rPr>
      <w:rFonts w:ascii="Wingdings" w:hAnsi="Wingdings"/>
    </w:rPr>
  </w:style>
  <w:style w:type="character" w:customStyle="1" w:styleId="WW8Num72z1">
    <w:name w:val="WW8Num72z1"/>
    <w:rsid w:val="00175F08"/>
    <w:rPr>
      <w:rFonts w:ascii="Courier New" w:hAnsi="Courier New" w:cs="Courier New"/>
    </w:rPr>
  </w:style>
  <w:style w:type="character" w:customStyle="1" w:styleId="WW8Num72z3">
    <w:name w:val="WW8Num72z3"/>
    <w:rsid w:val="00175F08"/>
    <w:rPr>
      <w:rFonts w:ascii="Symbol" w:hAnsi="Symbol"/>
    </w:rPr>
  </w:style>
  <w:style w:type="character" w:customStyle="1" w:styleId="WW8Num73z0">
    <w:name w:val="WW8Num73z0"/>
    <w:rsid w:val="00175F08"/>
    <w:rPr>
      <w:rFonts w:ascii="Symbol" w:hAnsi="Symbol"/>
    </w:rPr>
  </w:style>
  <w:style w:type="character" w:customStyle="1" w:styleId="WW8Num73z1">
    <w:name w:val="WW8Num73z1"/>
    <w:rsid w:val="00175F08"/>
    <w:rPr>
      <w:rFonts w:ascii="Courier New" w:hAnsi="Courier New" w:cs="Courier New"/>
    </w:rPr>
  </w:style>
  <w:style w:type="character" w:customStyle="1" w:styleId="WW8Num73z2">
    <w:name w:val="WW8Num73z2"/>
    <w:rsid w:val="00175F08"/>
    <w:rPr>
      <w:rFonts w:ascii="Wingdings" w:hAnsi="Wingdings"/>
    </w:rPr>
  </w:style>
  <w:style w:type="character" w:customStyle="1" w:styleId="WW8Num74z1">
    <w:name w:val="WW8Num74z1"/>
    <w:rsid w:val="00175F08"/>
    <w:rPr>
      <w:rFonts w:cs="Times New Roman"/>
    </w:rPr>
  </w:style>
  <w:style w:type="character" w:customStyle="1" w:styleId="WW8Num75z1">
    <w:name w:val="WW8Num75z1"/>
    <w:rsid w:val="00175F08"/>
    <w:rPr>
      <w:rFonts w:ascii="Wingdings" w:hAnsi="Wingdings"/>
    </w:rPr>
  </w:style>
  <w:style w:type="character" w:customStyle="1" w:styleId="WW8Num76z0">
    <w:name w:val="WW8Num76z0"/>
    <w:rsid w:val="00175F08"/>
    <w:rPr>
      <w:rFonts w:ascii="Symbol" w:hAnsi="Symbol"/>
    </w:rPr>
  </w:style>
  <w:style w:type="character" w:customStyle="1" w:styleId="WW8Num76z1">
    <w:name w:val="WW8Num76z1"/>
    <w:rsid w:val="00175F08"/>
    <w:rPr>
      <w:rFonts w:ascii="Courier New" w:hAnsi="Courier New"/>
    </w:rPr>
  </w:style>
  <w:style w:type="character" w:customStyle="1" w:styleId="WW8Num76z2">
    <w:name w:val="WW8Num76z2"/>
    <w:rsid w:val="00175F08"/>
    <w:rPr>
      <w:rFonts w:ascii="Wingdings" w:hAnsi="Wingdings"/>
    </w:rPr>
  </w:style>
  <w:style w:type="character" w:customStyle="1" w:styleId="WW8Num77z0">
    <w:name w:val="WW8Num77z0"/>
    <w:rsid w:val="00175F08"/>
    <w:rPr>
      <w:rFonts w:ascii="Wingdings" w:hAnsi="Wingdings"/>
    </w:rPr>
  </w:style>
  <w:style w:type="character" w:customStyle="1" w:styleId="WW8Num77z1">
    <w:name w:val="WW8Num77z1"/>
    <w:rsid w:val="00175F08"/>
    <w:rPr>
      <w:rFonts w:ascii="Courier New" w:hAnsi="Courier New" w:cs="Courier New"/>
    </w:rPr>
  </w:style>
  <w:style w:type="character" w:customStyle="1" w:styleId="WW8Num77z3">
    <w:name w:val="WW8Num77z3"/>
    <w:rsid w:val="00175F08"/>
    <w:rPr>
      <w:rFonts w:ascii="Symbol" w:hAnsi="Symbol"/>
    </w:rPr>
  </w:style>
  <w:style w:type="character" w:customStyle="1" w:styleId="WW8Num78z0">
    <w:name w:val="WW8Num78z0"/>
    <w:rsid w:val="00175F08"/>
    <w:rPr>
      <w:rFonts w:cs="Times New Roman"/>
    </w:rPr>
  </w:style>
  <w:style w:type="character" w:customStyle="1" w:styleId="WW8Num79z0">
    <w:name w:val="WW8Num79z0"/>
    <w:rsid w:val="00175F08"/>
    <w:rPr>
      <w:rFonts w:ascii="Times New Roman" w:hAnsi="Times New Roman" w:cs="Times New Roman"/>
    </w:rPr>
  </w:style>
  <w:style w:type="character" w:customStyle="1" w:styleId="WW8Num80z0">
    <w:name w:val="WW8Num80z0"/>
    <w:rsid w:val="00175F08"/>
    <w:rPr>
      <w:rFonts w:ascii="Times New Roman" w:hAnsi="Times New Roman" w:cs="Times New Roman"/>
    </w:rPr>
  </w:style>
  <w:style w:type="character" w:customStyle="1" w:styleId="WW8Num81z0">
    <w:name w:val="WW8Num81z0"/>
    <w:rsid w:val="00175F08"/>
    <w:rPr>
      <w:rFonts w:ascii="Symbol" w:hAnsi="Symbol"/>
      <w:sz w:val="20"/>
    </w:rPr>
  </w:style>
  <w:style w:type="character" w:customStyle="1" w:styleId="WW8Num81z2">
    <w:name w:val="WW8Num81z2"/>
    <w:rsid w:val="00175F08"/>
    <w:rPr>
      <w:rFonts w:ascii="Wingdings" w:hAnsi="Wingdings"/>
      <w:sz w:val="20"/>
    </w:rPr>
  </w:style>
  <w:style w:type="character" w:customStyle="1" w:styleId="WW8Num82z0">
    <w:name w:val="WW8Num82z0"/>
    <w:rsid w:val="00175F08"/>
    <w:rPr>
      <w:rFonts w:ascii="Wingdings" w:hAnsi="Wingdings"/>
    </w:rPr>
  </w:style>
  <w:style w:type="character" w:customStyle="1" w:styleId="WW8Num82z1">
    <w:name w:val="WW8Num82z1"/>
    <w:rsid w:val="00175F08"/>
    <w:rPr>
      <w:rFonts w:ascii="Courier New" w:hAnsi="Courier New" w:cs="Courier New"/>
    </w:rPr>
  </w:style>
  <w:style w:type="character" w:customStyle="1" w:styleId="WW8Num82z3">
    <w:name w:val="WW8Num82z3"/>
    <w:rsid w:val="00175F08"/>
    <w:rPr>
      <w:rFonts w:ascii="Symbol" w:hAnsi="Symbol"/>
    </w:rPr>
  </w:style>
  <w:style w:type="character" w:customStyle="1" w:styleId="WW8Num83z0">
    <w:name w:val="WW8Num83z0"/>
    <w:rsid w:val="00175F08"/>
    <w:rPr>
      <w:rFonts w:ascii="Wingdings" w:hAnsi="Wingdings"/>
    </w:rPr>
  </w:style>
  <w:style w:type="character" w:customStyle="1" w:styleId="WW8Num83z1">
    <w:name w:val="WW8Num83z1"/>
    <w:rsid w:val="00175F08"/>
    <w:rPr>
      <w:rFonts w:ascii="Courier New" w:hAnsi="Courier New" w:cs="Courier New"/>
    </w:rPr>
  </w:style>
  <w:style w:type="character" w:customStyle="1" w:styleId="WW8Num83z3">
    <w:name w:val="WW8Num83z3"/>
    <w:rsid w:val="00175F08"/>
    <w:rPr>
      <w:rFonts w:ascii="Symbol" w:hAnsi="Symbol"/>
    </w:rPr>
  </w:style>
  <w:style w:type="character" w:customStyle="1" w:styleId="13">
    <w:name w:val="Основной шрифт абзаца1"/>
    <w:rsid w:val="00175F08"/>
  </w:style>
  <w:style w:type="character" w:customStyle="1" w:styleId="6">
    <w:name w:val="Знак Знак6"/>
    <w:rsid w:val="00175F08"/>
    <w:rPr>
      <w:rFonts w:ascii="Cambria" w:eastAsia="Times New Roman" w:hAnsi="Cambria" w:cs="Times New Roman"/>
      <w:b/>
      <w:bCs/>
      <w:sz w:val="26"/>
      <w:szCs w:val="26"/>
    </w:rPr>
  </w:style>
  <w:style w:type="character" w:customStyle="1" w:styleId="5">
    <w:name w:val="Знак Знак5"/>
    <w:rsid w:val="00175F08"/>
    <w:rPr>
      <w:rFonts w:ascii="Arial" w:eastAsia="Times New Roman" w:hAnsi="Arial" w:cs="Arial"/>
    </w:rPr>
  </w:style>
  <w:style w:type="character" w:customStyle="1" w:styleId="4">
    <w:name w:val="Знак Знак4"/>
    <w:rsid w:val="00175F08"/>
    <w:rPr>
      <w:rFonts w:ascii="Times New Roman" w:eastAsia="Times New Roman" w:hAnsi="Times New Roman" w:cs="Times New Roman"/>
      <w:sz w:val="24"/>
      <w:szCs w:val="24"/>
    </w:rPr>
  </w:style>
  <w:style w:type="character" w:styleId="af2">
    <w:name w:val="page number"/>
    <w:semiHidden/>
    <w:rsid w:val="00175F08"/>
    <w:rPr>
      <w:rFonts w:cs="Times New Roman"/>
    </w:rPr>
  </w:style>
  <w:style w:type="character" w:customStyle="1" w:styleId="33">
    <w:name w:val="Знак Знак3"/>
    <w:rsid w:val="00175F08"/>
    <w:rPr>
      <w:rFonts w:ascii="Times New Roman" w:eastAsia="Times New Roman" w:hAnsi="Times New Roman" w:cs="Times New Roman"/>
      <w:sz w:val="24"/>
      <w:szCs w:val="24"/>
    </w:rPr>
  </w:style>
  <w:style w:type="character" w:customStyle="1" w:styleId="21">
    <w:name w:val="Знак Знак2"/>
    <w:rsid w:val="00175F08"/>
    <w:rPr>
      <w:rFonts w:ascii="Times New Roman" w:eastAsia="Times New Roman" w:hAnsi="Times New Roman" w:cs="Times New Roman"/>
      <w:sz w:val="24"/>
      <w:szCs w:val="24"/>
    </w:rPr>
  </w:style>
  <w:style w:type="character" w:customStyle="1" w:styleId="14">
    <w:name w:val="Знак Знак1"/>
    <w:rsid w:val="00175F08"/>
    <w:rPr>
      <w:rFonts w:ascii="Times New Roman" w:eastAsia="Times New Roman" w:hAnsi="Times New Roman" w:cs="Times New Roman"/>
      <w:sz w:val="24"/>
      <w:szCs w:val="24"/>
    </w:rPr>
  </w:style>
  <w:style w:type="character" w:customStyle="1" w:styleId="7">
    <w:name w:val="Знак Знак7"/>
    <w:rsid w:val="00175F08"/>
    <w:rPr>
      <w:rFonts w:ascii="Cambria" w:eastAsia="Times New Roman" w:hAnsi="Cambria" w:cs="Times New Roman"/>
      <w:b/>
      <w:bCs/>
      <w:kern w:val="1"/>
      <w:sz w:val="32"/>
      <w:szCs w:val="32"/>
    </w:rPr>
  </w:style>
  <w:style w:type="character" w:customStyle="1" w:styleId="af3">
    <w:name w:val="Знак Знак"/>
    <w:rsid w:val="00175F08"/>
    <w:rPr>
      <w:rFonts w:ascii="Tahoma" w:eastAsia="Times New Roman" w:hAnsi="Tahoma" w:cs="Tahoma"/>
      <w:sz w:val="16"/>
      <w:szCs w:val="16"/>
    </w:rPr>
  </w:style>
  <w:style w:type="character" w:customStyle="1" w:styleId="af4">
    <w:name w:val="Символ нумерации"/>
    <w:rsid w:val="00175F08"/>
  </w:style>
  <w:style w:type="paragraph" w:customStyle="1" w:styleId="af5">
    <w:name w:val="Заголовок"/>
    <w:basedOn w:val="a"/>
    <w:next w:val="a6"/>
    <w:rsid w:val="00175F08"/>
    <w:pPr>
      <w:keepNext/>
      <w:suppressAutoHyphens/>
      <w:spacing w:before="240" w:after="120"/>
    </w:pPr>
    <w:rPr>
      <w:rFonts w:ascii="DejaVu Sans" w:eastAsia="DejaVu Sans" w:hAnsi="DejaVu Sans" w:cs="DejaVu Sans"/>
      <w:sz w:val="28"/>
      <w:szCs w:val="28"/>
      <w:lang w:eastAsia="ar-SA"/>
    </w:rPr>
  </w:style>
  <w:style w:type="paragraph" w:styleId="af6">
    <w:name w:val="List"/>
    <w:basedOn w:val="a6"/>
    <w:semiHidden/>
    <w:rsid w:val="00175F08"/>
    <w:pPr>
      <w:suppressAutoHyphens/>
    </w:pPr>
    <w:rPr>
      <w:rFonts w:cs="Calibri"/>
      <w:lang w:eastAsia="ar-SA"/>
    </w:rPr>
  </w:style>
  <w:style w:type="paragraph" w:customStyle="1" w:styleId="15">
    <w:name w:val="Название1"/>
    <w:basedOn w:val="a"/>
    <w:rsid w:val="00175F08"/>
    <w:pPr>
      <w:suppressLineNumbers/>
      <w:suppressAutoHyphens/>
      <w:spacing w:before="120" w:after="120"/>
    </w:pPr>
    <w:rPr>
      <w:rFonts w:cs="Calibri"/>
      <w:i/>
      <w:iCs/>
      <w:lang w:eastAsia="ar-SA"/>
    </w:rPr>
  </w:style>
  <w:style w:type="paragraph" w:customStyle="1" w:styleId="16">
    <w:name w:val="Указатель1"/>
    <w:basedOn w:val="a"/>
    <w:rsid w:val="00175F08"/>
    <w:pPr>
      <w:suppressLineNumbers/>
      <w:suppressAutoHyphens/>
    </w:pPr>
    <w:rPr>
      <w:rFonts w:cs="Calibri"/>
      <w:lang w:eastAsia="ar-SA"/>
    </w:rPr>
  </w:style>
  <w:style w:type="paragraph" w:customStyle="1" w:styleId="af7">
    <w:name w:val="Стиль"/>
    <w:rsid w:val="00175F08"/>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styleId="17">
    <w:name w:val="toc 1"/>
    <w:basedOn w:val="a"/>
    <w:next w:val="a"/>
    <w:semiHidden/>
    <w:rsid w:val="00175F08"/>
    <w:pPr>
      <w:tabs>
        <w:tab w:val="right" w:leader="dot" w:pos="9958"/>
      </w:tabs>
      <w:suppressAutoHyphens/>
      <w:spacing w:line="360" w:lineRule="auto"/>
      <w:jc w:val="center"/>
    </w:pPr>
    <w:rPr>
      <w:rFonts w:cs="Calibri"/>
      <w:b/>
      <w:sz w:val="32"/>
      <w:szCs w:val="32"/>
      <w:lang w:eastAsia="ar-SA"/>
    </w:rPr>
  </w:style>
  <w:style w:type="paragraph" w:styleId="22">
    <w:name w:val="toc 2"/>
    <w:basedOn w:val="a"/>
    <w:next w:val="a"/>
    <w:semiHidden/>
    <w:rsid w:val="00175F08"/>
    <w:pPr>
      <w:suppressAutoHyphens/>
      <w:ind w:left="240"/>
    </w:pPr>
    <w:rPr>
      <w:rFonts w:cs="Calibri"/>
      <w:lang w:eastAsia="ar-SA"/>
    </w:rPr>
  </w:style>
  <w:style w:type="paragraph" w:styleId="af8">
    <w:name w:val="footer"/>
    <w:basedOn w:val="a"/>
    <w:link w:val="af9"/>
    <w:semiHidden/>
    <w:rsid w:val="00175F08"/>
    <w:pPr>
      <w:tabs>
        <w:tab w:val="center" w:pos="4677"/>
        <w:tab w:val="right" w:pos="9355"/>
      </w:tabs>
      <w:suppressAutoHyphens/>
    </w:pPr>
    <w:rPr>
      <w:rFonts w:cs="Calibri"/>
      <w:lang w:eastAsia="ar-SA"/>
    </w:rPr>
  </w:style>
  <w:style w:type="character" w:customStyle="1" w:styleId="af9">
    <w:name w:val="Нижний колонтитул Знак"/>
    <w:basedOn w:val="a0"/>
    <w:link w:val="af8"/>
    <w:semiHidden/>
    <w:rsid w:val="00175F08"/>
    <w:rPr>
      <w:rFonts w:ascii="Times New Roman" w:eastAsia="Times New Roman" w:hAnsi="Times New Roman" w:cs="Calibri"/>
      <w:sz w:val="24"/>
      <w:szCs w:val="24"/>
      <w:lang w:eastAsia="ar-SA"/>
    </w:rPr>
  </w:style>
  <w:style w:type="paragraph" w:customStyle="1" w:styleId="210">
    <w:name w:val="Основной текст с отступом 21"/>
    <w:basedOn w:val="a"/>
    <w:rsid w:val="00175F08"/>
    <w:pPr>
      <w:suppressAutoHyphens/>
      <w:spacing w:after="120" w:line="480" w:lineRule="auto"/>
      <w:ind w:left="283"/>
    </w:pPr>
    <w:rPr>
      <w:rFonts w:cs="Calibri"/>
      <w:lang w:eastAsia="ar-SA"/>
    </w:rPr>
  </w:style>
  <w:style w:type="paragraph" w:styleId="afa">
    <w:name w:val="List Paragraph"/>
    <w:basedOn w:val="a"/>
    <w:qFormat/>
    <w:rsid w:val="00175F08"/>
    <w:pPr>
      <w:suppressAutoHyphens/>
      <w:ind w:left="708"/>
    </w:pPr>
    <w:rPr>
      <w:rFonts w:cs="Calibri"/>
      <w:lang w:eastAsia="ar-SA"/>
    </w:rPr>
  </w:style>
  <w:style w:type="paragraph" w:styleId="afb">
    <w:name w:val="header"/>
    <w:basedOn w:val="a"/>
    <w:link w:val="afc"/>
    <w:semiHidden/>
    <w:rsid w:val="00175F08"/>
    <w:pPr>
      <w:tabs>
        <w:tab w:val="center" w:pos="4677"/>
        <w:tab w:val="right" w:pos="9355"/>
      </w:tabs>
      <w:suppressAutoHyphens/>
    </w:pPr>
    <w:rPr>
      <w:rFonts w:cs="Calibri"/>
      <w:lang w:eastAsia="ar-SA"/>
    </w:rPr>
  </w:style>
  <w:style w:type="character" w:customStyle="1" w:styleId="afc">
    <w:name w:val="Верхний колонтитул Знак"/>
    <w:basedOn w:val="a0"/>
    <w:link w:val="afb"/>
    <w:semiHidden/>
    <w:rsid w:val="00175F08"/>
    <w:rPr>
      <w:rFonts w:ascii="Times New Roman" w:eastAsia="Times New Roman" w:hAnsi="Times New Roman" w:cs="Calibri"/>
      <w:sz w:val="24"/>
      <w:szCs w:val="24"/>
      <w:lang w:eastAsia="ar-SA"/>
    </w:rPr>
  </w:style>
  <w:style w:type="paragraph" w:customStyle="1" w:styleId="afd">
    <w:name w:val="Содержимое таблицы"/>
    <w:basedOn w:val="a"/>
    <w:rsid w:val="00175F08"/>
    <w:pPr>
      <w:suppressLineNumbers/>
      <w:suppressAutoHyphens/>
    </w:pPr>
    <w:rPr>
      <w:rFonts w:cs="Calibri"/>
      <w:lang w:eastAsia="ar-SA"/>
    </w:rPr>
  </w:style>
  <w:style w:type="paragraph" w:customStyle="1" w:styleId="afe">
    <w:name w:val="Заголовок таблицы"/>
    <w:basedOn w:val="afd"/>
    <w:rsid w:val="00175F08"/>
    <w:pPr>
      <w:jc w:val="center"/>
    </w:pPr>
    <w:rPr>
      <w:b/>
      <w:bCs/>
    </w:rPr>
  </w:style>
  <w:style w:type="paragraph" w:customStyle="1" w:styleId="aff">
    <w:name w:val="Содержимое врезки"/>
    <w:basedOn w:val="a6"/>
    <w:rsid w:val="00175F08"/>
    <w:pPr>
      <w:suppressAutoHyphens/>
    </w:pPr>
    <w:rPr>
      <w:rFonts w:cs="Calibri"/>
      <w:lang w:eastAsia="ar-SA"/>
    </w:rPr>
  </w:style>
  <w:style w:type="character" w:customStyle="1" w:styleId="ad">
    <w:name w:val="Без интервала Знак"/>
    <w:link w:val="ac"/>
    <w:locked/>
    <w:rsid w:val="00BB7AA7"/>
    <w:rPr>
      <w:rFonts w:ascii="Times New Roman" w:eastAsia="Times New Roman" w:hAnsi="Times New Roman" w:cs="Times New Roman"/>
      <w:sz w:val="24"/>
      <w:szCs w:val="24"/>
      <w:lang w:eastAsia="ru-RU"/>
    </w:rPr>
  </w:style>
  <w:style w:type="paragraph" w:customStyle="1" w:styleId="c21c29">
    <w:name w:val="c21 c29"/>
    <w:basedOn w:val="a"/>
    <w:rsid w:val="000A1245"/>
    <w:pPr>
      <w:spacing w:before="100" w:beforeAutospacing="1" w:after="100" w:afterAutospacing="1"/>
    </w:pPr>
  </w:style>
  <w:style w:type="paragraph" w:customStyle="1" w:styleId="c30c21c63">
    <w:name w:val="c30 c21 c63"/>
    <w:basedOn w:val="a"/>
    <w:rsid w:val="000A1245"/>
    <w:pPr>
      <w:spacing w:before="100" w:beforeAutospacing="1" w:after="100" w:afterAutospacing="1"/>
    </w:pPr>
  </w:style>
  <w:style w:type="paragraph" w:customStyle="1" w:styleId="c35c30c21c53">
    <w:name w:val="c35 c30 c21 c53"/>
    <w:basedOn w:val="a"/>
    <w:rsid w:val="000A1245"/>
    <w:pPr>
      <w:spacing w:before="100" w:beforeAutospacing="1" w:after="100" w:afterAutospacing="1"/>
    </w:pPr>
  </w:style>
  <w:style w:type="paragraph" w:customStyle="1" w:styleId="c53c30c21c66">
    <w:name w:val="c53 c30 c21 c66"/>
    <w:basedOn w:val="a"/>
    <w:rsid w:val="000A1245"/>
    <w:pPr>
      <w:spacing w:before="100" w:beforeAutospacing="1" w:after="100" w:afterAutospacing="1"/>
    </w:pPr>
  </w:style>
  <w:style w:type="paragraph" w:customStyle="1" w:styleId="c30c21c51">
    <w:name w:val="c30 c21 c51"/>
    <w:basedOn w:val="a"/>
    <w:rsid w:val="000A1245"/>
    <w:pPr>
      <w:spacing w:before="100" w:beforeAutospacing="1" w:after="100" w:afterAutospacing="1"/>
    </w:pPr>
  </w:style>
  <w:style w:type="paragraph" w:customStyle="1" w:styleId="c35c30c21c42">
    <w:name w:val="c35 c30 c21 c42"/>
    <w:basedOn w:val="a"/>
    <w:rsid w:val="000A1245"/>
    <w:pPr>
      <w:spacing w:before="100" w:beforeAutospacing="1" w:after="100" w:afterAutospacing="1"/>
    </w:pPr>
  </w:style>
  <w:style w:type="paragraph" w:customStyle="1" w:styleId="c29c21">
    <w:name w:val="c29 c21"/>
    <w:basedOn w:val="a"/>
    <w:rsid w:val="000A1245"/>
    <w:pPr>
      <w:spacing w:before="100" w:beforeAutospacing="1" w:after="100" w:afterAutospacing="1"/>
    </w:pPr>
  </w:style>
  <w:style w:type="paragraph" w:customStyle="1" w:styleId="c35c30c21c59">
    <w:name w:val="c35 c30 c21 c59"/>
    <w:basedOn w:val="a"/>
    <w:rsid w:val="000A1245"/>
    <w:pPr>
      <w:spacing w:before="100" w:beforeAutospacing="1" w:after="100" w:afterAutospacing="1"/>
    </w:pPr>
  </w:style>
  <w:style w:type="paragraph" w:customStyle="1" w:styleId="c6">
    <w:name w:val="c6"/>
    <w:basedOn w:val="a"/>
    <w:rsid w:val="000A1245"/>
    <w:pPr>
      <w:spacing w:before="100" w:beforeAutospacing="1" w:after="100" w:afterAutospacing="1"/>
    </w:pPr>
  </w:style>
  <w:style w:type="paragraph" w:customStyle="1" w:styleId="c3c7">
    <w:name w:val="c3 c7"/>
    <w:basedOn w:val="a"/>
    <w:rsid w:val="000A1245"/>
    <w:pPr>
      <w:spacing w:before="100" w:beforeAutospacing="1" w:after="100" w:afterAutospacing="1"/>
    </w:pPr>
  </w:style>
  <w:style w:type="paragraph" w:customStyle="1" w:styleId="c3c14c12">
    <w:name w:val="c3 c14 c12"/>
    <w:basedOn w:val="a"/>
    <w:rsid w:val="000A1245"/>
    <w:pPr>
      <w:spacing w:before="100" w:beforeAutospacing="1" w:after="100" w:afterAutospacing="1"/>
    </w:pPr>
  </w:style>
  <w:style w:type="paragraph" w:customStyle="1" w:styleId="c3c12c43">
    <w:name w:val="c3 c12 c43"/>
    <w:basedOn w:val="a"/>
    <w:rsid w:val="000A1245"/>
    <w:pPr>
      <w:spacing w:before="100" w:beforeAutospacing="1" w:after="100" w:afterAutospacing="1"/>
    </w:pPr>
  </w:style>
  <w:style w:type="paragraph" w:customStyle="1" w:styleId="c3c17">
    <w:name w:val="c3 c17"/>
    <w:basedOn w:val="a"/>
    <w:rsid w:val="000A1245"/>
    <w:pPr>
      <w:spacing w:before="100" w:beforeAutospacing="1" w:after="100" w:afterAutospacing="1"/>
    </w:pPr>
  </w:style>
  <w:style w:type="paragraph" w:customStyle="1" w:styleId="c3c33c47">
    <w:name w:val="c3 c33 c47"/>
    <w:basedOn w:val="a"/>
    <w:rsid w:val="000A1245"/>
    <w:pPr>
      <w:spacing w:before="100" w:beforeAutospacing="1" w:after="100" w:afterAutospacing="1"/>
    </w:pPr>
  </w:style>
  <w:style w:type="paragraph" w:customStyle="1" w:styleId="c3c28">
    <w:name w:val="c3 c28"/>
    <w:basedOn w:val="a"/>
    <w:rsid w:val="000A1245"/>
    <w:pPr>
      <w:spacing w:before="100" w:beforeAutospacing="1" w:after="100" w:afterAutospacing="1"/>
    </w:pPr>
  </w:style>
  <w:style w:type="character" w:customStyle="1" w:styleId="c1c24">
    <w:name w:val="c1 c24"/>
    <w:basedOn w:val="a0"/>
    <w:rsid w:val="000A1245"/>
  </w:style>
  <w:style w:type="character" w:customStyle="1" w:styleId="c26c27">
    <w:name w:val="c26 c27"/>
    <w:basedOn w:val="a0"/>
    <w:rsid w:val="000A1245"/>
  </w:style>
  <w:style w:type="character" w:customStyle="1" w:styleId="c26">
    <w:name w:val="c26"/>
    <w:basedOn w:val="a0"/>
    <w:rsid w:val="000A1245"/>
  </w:style>
  <w:style w:type="character" w:customStyle="1" w:styleId="c1c34">
    <w:name w:val="c1 c34"/>
    <w:basedOn w:val="a0"/>
    <w:rsid w:val="000A1245"/>
  </w:style>
  <w:style w:type="character" w:customStyle="1" w:styleId="c27c30">
    <w:name w:val="c27 c30"/>
    <w:basedOn w:val="a0"/>
    <w:rsid w:val="000A1245"/>
  </w:style>
  <w:style w:type="character" w:customStyle="1" w:styleId="c4c20">
    <w:name w:val="c4 c20"/>
    <w:basedOn w:val="a0"/>
    <w:rsid w:val="000A1245"/>
  </w:style>
  <w:style w:type="character" w:customStyle="1" w:styleId="c1c34c49">
    <w:name w:val="c1 c34 c49"/>
    <w:basedOn w:val="a0"/>
    <w:rsid w:val="000A1245"/>
  </w:style>
  <w:style w:type="character" w:customStyle="1" w:styleId="c1c49c34">
    <w:name w:val="c1 c49 c34"/>
    <w:basedOn w:val="a0"/>
    <w:rsid w:val="000A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7EB4-1746-4D96-9CC9-A1652C4B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51</Pages>
  <Words>8971</Words>
  <Characters>51137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Бондаренко Лариса Владиславовна</cp:lastModifiedBy>
  <cp:revision>8</cp:revision>
  <cp:lastPrinted>2018-05-09T00:57:00Z</cp:lastPrinted>
  <dcterms:created xsi:type="dcterms:W3CDTF">2018-05-07T23:09:00Z</dcterms:created>
  <dcterms:modified xsi:type="dcterms:W3CDTF">2018-05-09T01:14:00Z</dcterms:modified>
</cp:coreProperties>
</file>