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5199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Пояснительная записка</w:t>
      </w:r>
      <w:r w:rsidR="003F6D49" w:rsidRPr="0065199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</w:p>
    <w:p w:rsidR="006466E9" w:rsidRPr="00651999" w:rsidRDefault="006466E9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D15619" w:rsidRPr="00651999" w:rsidRDefault="00D15619" w:rsidP="007444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основного </w:t>
      </w:r>
      <w:r w:rsidR="0074448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общего образован </w:t>
      </w:r>
      <w:r w:rsidRPr="006519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 из</w:t>
      </w:r>
      <w:r w:rsidR="001553D6" w:rsidRPr="006519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образительному искусству</w:t>
      </w:r>
      <w:r w:rsidR="00B320D7" w:rsidRPr="006519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5-8 классы</w:t>
      </w:r>
      <w:r w:rsidR="001553D6" w:rsidRPr="006519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D15619" w:rsidRPr="00651999" w:rsidRDefault="00D15619" w:rsidP="006519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D15619" w:rsidRPr="00651999" w:rsidRDefault="00D15619" w:rsidP="006519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999">
        <w:rPr>
          <w:rFonts w:ascii="Times New Roman" w:hAnsi="Times New Roman" w:cs="Times New Roman"/>
          <w:b/>
          <w:sz w:val="28"/>
          <w:szCs w:val="28"/>
        </w:rPr>
        <w:t>Нормативно-правовые документы, на основании которых разработана рабочая программа</w:t>
      </w:r>
    </w:p>
    <w:p w:rsidR="00D15619" w:rsidRPr="00651999" w:rsidRDefault="00D15619" w:rsidP="00651999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</w:t>
      </w:r>
      <w:r w:rsidR="005E589B" w:rsidRPr="00651999">
        <w:rPr>
          <w:rFonts w:ascii="Times New Roman" w:hAnsi="Times New Roman" w:cs="Times New Roman"/>
          <w:sz w:val="28"/>
          <w:szCs w:val="28"/>
        </w:rPr>
        <w:t>изобразительное искусство» для 5</w:t>
      </w:r>
      <w:r w:rsidR="00CC3247" w:rsidRPr="00651999">
        <w:rPr>
          <w:rFonts w:ascii="Times New Roman" w:hAnsi="Times New Roman" w:cs="Times New Roman"/>
          <w:sz w:val="28"/>
          <w:szCs w:val="28"/>
        </w:rPr>
        <w:t xml:space="preserve">-8 классов </w:t>
      </w:r>
      <w:r w:rsidRPr="00651999">
        <w:rPr>
          <w:rFonts w:ascii="Times New Roman" w:hAnsi="Times New Roman" w:cs="Times New Roman"/>
          <w:sz w:val="28"/>
          <w:szCs w:val="28"/>
        </w:rPr>
        <w:t xml:space="preserve"> разработана на основе:</w:t>
      </w:r>
    </w:p>
    <w:p w:rsidR="00D15619" w:rsidRPr="00651999" w:rsidRDefault="00555A1C" w:rsidP="00651999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sz w:val="28"/>
          <w:szCs w:val="28"/>
          <w:lang w:eastAsia="ru-RU"/>
        </w:rPr>
        <w:t>1.Федерального государственного образовательного стандарта основного общего образования</w:t>
      </w:r>
      <w:r w:rsidR="00D15619" w:rsidRPr="00651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619" w:rsidRPr="00651999" w:rsidRDefault="00555A1C" w:rsidP="00651999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2.Примерной программы учебного предмета « изобразительного искусства».</w:t>
      </w:r>
    </w:p>
    <w:p w:rsidR="00D15619" w:rsidRPr="00651999" w:rsidRDefault="00555A1C" w:rsidP="00651999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3.Основной образовательной программы основного общего образования МАОУ «Экономическая гимназия».</w:t>
      </w:r>
    </w:p>
    <w:p w:rsidR="00A63F72" w:rsidRPr="00651999" w:rsidRDefault="00555A1C" w:rsidP="0065199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4.Авторской программ</w:t>
      </w:r>
      <w:r w:rsidR="00744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по изобразительному искусству</w:t>
      </w:r>
      <w:r w:rsidR="00BC6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1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,разработанной коллективом под руковод</w:t>
      </w:r>
      <w:r w:rsidR="00BD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ством Б.М.Неменского</w:t>
      </w:r>
    </w:p>
    <w:p w:rsidR="00D15619" w:rsidRPr="00651999" w:rsidRDefault="007F7D6B" w:rsidP="0065199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D15619" w:rsidRPr="00651999">
        <w:rPr>
          <w:rFonts w:ascii="Times New Roman" w:eastAsia="Times New Roman" w:hAnsi="Times New Roman" w:cs="Times New Roman"/>
          <w:sz w:val="28"/>
          <w:szCs w:val="28"/>
          <w:lang w:eastAsia="ru-RU"/>
        </w:rPr>
        <w:t>.Федерального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</w:t>
      </w:r>
      <w:r w:rsidR="009C5772" w:rsidRPr="00651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E87" w:rsidRPr="00651999" w:rsidRDefault="006F6E87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Место учебного предмета в учебном плане</w:t>
      </w:r>
      <w:r w:rsidR="003F6D49" w:rsidRPr="00651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880B2A" w:rsidRPr="00651999" w:rsidRDefault="00880B2A" w:rsidP="00651999">
      <w:pPr>
        <w:widowControl w:val="0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Предмет "Изобразительное искусство" включено в предметную область «Искусство».   Учебным планом школы предусмотрено изучение предмета в объеме 1 учебный час  в неделю, всего 35 часов в год.</w:t>
      </w:r>
    </w:p>
    <w:p w:rsidR="006F6E87" w:rsidRPr="00651999" w:rsidRDefault="006F6E87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определены стандартом. Рабочая программа ориентирована, в соответствии со стандартом второго поколения, на освоение содержания 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Одной из самых главных целей преподавания 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</w:t>
      </w:r>
      <w:r w:rsidR="00DD61E8"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восприятия действительности.</w:t>
      </w:r>
    </w:p>
    <w:p w:rsidR="00DD61E8" w:rsidRPr="00651999" w:rsidRDefault="00DD61E8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курса-развитие визуально-пространственного мышления учащихся как формы эмоционально-ценностного,эстетического освоения мира</w:t>
      </w:r>
      <w:r w:rsidR="00A20957"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,дающего возможность самовыражения и ориентации в художественном и нравственном пространстве культуры.</w:t>
      </w:r>
    </w:p>
    <w:p w:rsidR="00E40C13" w:rsidRPr="00651999" w:rsidRDefault="00F30EFF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A20957"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A20957" w:rsidRPr="006519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="00A20957"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</w:t>
      </w:r>
      <w:r w:rsidR="00E40C13"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«Изобразительное искусство»:</w:t>
      </w:r>
    </w:p>
    <w:p w:rsidR="00E40C13" w:rsidRPr="00651999" w:rsidRDefault="00E40C13" w:rsidP="00651999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опыта смыслового и эмоционально - ценностного вос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приятия визуального образа реальности и произведений искусства;</w:t>
      </w:r>
    </w:p>
    <w:p w:rsidR="00E40C13" w:rsidRPr="00651999" w:rsidRDefault="00E40C13" w:rsidP="00651999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художественной культуры как формы материального вы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ражения в пространственных формах духовных ценностей;</w:t>
      </w:r>
    </w:p>
    <w:p w:rsidR="00E40C13" w:rsidRPr="00651999" w:rsidRDefault="00E40C13" w:rsidP="00651999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понимания эмоционального и ценностного смысла визуально-пространственной формы;</w:t>
      </w:r>
    </w:p>
    <w:p w:rsidR="00E40C13" w:rsidRPr="00651999" w:rsidRDefault="00E40C13" w:rsidP="00651999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опыта как формирование способности к са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мостоятельным действиям в ситуации неопределенности;</w:t>
      </w:r>
    </w:p>
    <w:p w:rsidR="00E40C13" w:rsidRPr="00651999" w:rsidRDefault="00E40C13" w:rsidP="00651999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активного, заинтересованного отношения к традици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культуры как к смысловой, эстетической и личностно-значимой ценности;</w:t>
      </w:r>
    </w:p>
    <w:p w:rsidR="00E40C13" w:rsidRPr="00651999" w:rsidRDefault="00E40C13" w:rsidP="00651999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истории культуры своего Отечества, выра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женной в ее архитектуре, изобразительном искусстве, в националь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образах предметно-материальной и пространственной среды и понимании красоты человека;</w:t>
      </w:r>
    </w:p>
    <w:p w:rsidR="00E40C13" w:rsidRPr="00651999" w:rsidRDefault="00E40C13" w:rsidP="00651999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ориентироваться в мире современной художе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 культуры;</w:t>
      </w:r>
    </w:p>
    <w:p w:rsidR="00E40C13" w:rsidRPr="00651999" w:rsidRDefault="00E40C13" w:rsidP="00651999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 и структурированию визуального образа, на основе его эмоцио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нально-нравственной оценки;</w:t>
      </w:r>
    </w:p>
    <w:p w:rsidR="00612616" w:rsidRPr="00651999" w:rsidRDefault="00E40C13" w:rsidP="00651999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культуры практической работы различными ху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дожественными материалами и инструментами для эстетической ор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ганизации и оформления школьной, бытовой и производственной среды.</w:t>
      </w:r>
    </w:p>
    <w:p w:rsidR="00612616" w:rsidRPr="00651999" w:rsidRDefault="00612616" w:rsidP="00651999">
      <w:pPr>
        <w:pStyle w:val="a8"/>
        <w:widowControl w:val="0"/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Ценностные ориентиры содержания учебного предмета.</w:t>
      </w:r>
    </w:p>
    <w:p w:rsidR="00612616" w:rsidRPr="00651999" w:rsidRDefault="00612616" w:rsidP="00651999">
      <w:pPr>
        <w:pStyle w:val="a8"/>
        <w:widowControl w:val="0"/>
        <w:numPr>
          <w:ilvl w:val="0"/>
          <w:numId w:val="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Учебный предмет «Изобразительное искусство» в общеобразователь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школе направлен на формирование художественной культуры уча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щихся как неотъемлемой части культуры духовной, т. е. культуры ми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тетической отзывчивости на прекрасное и безобразное в жизни и ис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кусстве, т. е. зоркости души растущего человека.</w:t>
      </w:r>
    </w:p>
    <w:p w:rsidR="00612616" w:rsidRPr="00651999" w:rsidRDefault="00612616" w:rsidP="00651999">
      <w:pPr>
        <w:pStyle w:val="a8"/>
        <w:widowControl w:val="0"/>
        <w:numPr>
          <w:ilvl w:val="0"/>
          <w:numId w:val="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Художественно-эстетическое развитие учащегося рассматривается как необходимое условие социализации личности, 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</w:t>
      </w:r>
    </w:p>
    <w:p w:rsidR="00612616" w:rsidRPr="00651999" w:rsidRDefault="00612616" w:rsidP="00651999">
      <w:pPr>
        <w:pStyle w:val="a8"/>
        <w:widowControl w:val="0"/>
        <w:numPr>
          <w:ilvl w:val="0"/>
          <w:numId w:val="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Художественное образование в основной школе формирует эмоционально-нравственный потенциал ребенка, разви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его душу средствами приобщения к художественной культуре, как форме духовно-нравственного поиска человечества.</w:t>
      </w:r>
    </w:p>
    <w:p w:rsidR="00612616" w:rsidRPr="00651999" w:rsidRDefault="00612616" w:rsidP="00651999">
      <w:pPr>
        <w:pStyle w:val="a8"/>
        <w:widowControl w:val="0"/>
        <w:numPr>
          <w:ilvl w:val="0"/>
          <w:numId w:val="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Связи искусства с жизнью человека, роль искусства в повседнев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его бытии, в жизни общества, значение искусства в развитии каж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дого ребенка - главный смысловой стержень программы.</w:t>
      </w:r>
    </w:p>
    <w:p w:rsidR="00612616" w:rsidRPr="00651999" w:rsidRDefault="00612616" w:rsidP="00651999">
      <w:pPr>
        <w:pStyle w:val="a8"/>
        <w:widowControl w:val="0"/>
        <w:numPr>
          <w:ilvl w:val="0"/>
          <w:numId w:val="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При выделении видов художественной деятельности очень важной является задача показать разницу их социальных функций: изображе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- это художественное познание мира, выражение своего отноше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 нему, эстетического переживания; конструктивная деятельность направлена на создание предметно-пространственной среды; а декора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тивная деятельность - это способ организации общения людей и прежде всего, имеет коммуникативные функции в жизни общества.</w:t>
      </w:r>
    </w:p>
    <w:p w:rsidR="00612616" w:rsidRPr="00651999" w:rsidRDefault="00612616" w:rsidP="00651999">
      <w:pPr>
        <w:pStyle w:val="a8"/>
        <w:widowControl w:val="0"/>
        <w:numPr>
          <w:ilvl w:val="0"/>
          <w:numId w:val="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Программа построена так, чтобы дать школьникам представления о системе взаимодействия искусства с жизнью. Предусматривается ши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рокое привлечение жизненного опыта учащихся, обращение к окружа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действительности. Работа на основе наблюдения и эстетичес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переживания окружающей реальности является важным усло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вием освоения школьниками программного материала.</w:t>
      </w:r>
    </w:p>
    <w:p w:rsidR="00612616" w:rsidRPr="00651999" w:rsidRDefault="00612616" w:rsidP="00651999">
      <w:pPr>
        <w:pStyle w:val="a8"/>
        <w:widowControl w:val="0"/>
        <w:numPr>
          <w:ilvl w:val="0"/>
          <w:numId w:val="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Наблюдение окружающей реальности, развитие способностей уча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щихся к осознанию своих собственных переживаний, формирование интереса к внутреннему миру человека являются значимыми состав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ляющими учебного материала. Конечная цель - формирование у школьника самостоятельного видения мира, размышления о нем, своего 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 на основе освоения опыта художественной культуры.</w:t>
      </w:r>
    </w:p>
    <w:p w:rsidR="00612616" w:rsidRPr="00651999" w:rsidRDefault="00612616" w:rsidP="00651999">
      <w:pPr>
        <w:pStyle w:val="a8"/>
        <w:widowControl w:val="0"/>
        <w:numPr>
          <w:ilvl w:val="0"/>
          <w:numId w:val="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Обучение через деятельность, освоение учащимися способов деятельности - сущность обучающих методов на занятиях изобрази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тельным искусством. Любая тема по искусству должна быть не прос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 изучена, а прожита, т. е. пропущена через чувства ученика, а это возможно лишь в деятельностной форме, в форме личного творчес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опыта. Только когда знания и умения становятся личностно зна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чимыми, связываются с реальной жизнью и эмоционально окрашива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ются, происходит развитие ребенка, формируется его ценностное от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ношение к миру.</w:t>
      </w:r>
    </w:p>
    <w:p w:rsidR="00612616" w:rsidRPr="00651999" w:rsidRDefault="00612616" w:rsidP="00651999">
      <w:pPr>
        <w:pStyle w:val="a8"/>
        <w:widowControl w:val="0"/>
        <w:numPr>
          <w:ilvl w:val="0"/>
          <w:numId w:val="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Систематическое освоение художественного наследия помогает осознавать искусство как духовную летопись человечества, как вы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</w:t>
      </w:r>
    </w:p>
    <w:p w:rsidR="00612616" w:rsidRPr="00651999" w:rsidRDefault="00612616" w:rsidP="00651999">
      <w:pPr>
        <w:pStyle w:val="a8"/>
        <w:widowControl w:val="0"/>
        <w:numPr>
          <w:ilvl w:val="0"/>
          <w:numId w:val="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Культуросозидающая роль программы состоит также в воспитании нравственности и патриотизма. В основу программы положен принцип «от родного порога в мир общечеловеческой культуры».   Россия - часть многообразного и целостного мира. Учащийся шаг за шагом открывает многообразие культур разных народов и ценностн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ые связи, объединяющие всех людей планеты, осваивая при этом культурное богатство своей Родин</w:t>
      </w:r>
    </w:p>
    <w:p w:rsidR="00AE1A43" w:rsidRPr="00AE1A43" w:rsidRDefault="00AE1A43" w:rsidP="006176D1">
      <w:pPr>
        <w:widowControl w:val="0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43" w:rsidRPr="00AE1A43" w:rsidRDefault="00AE1A43" w:rsidP="006176D1">
      <w:pPr>
        <w:widowControl w:val="0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C13" w:rsidRPr="00651999" w:rsidRDefault="00E40C13" w:rsidP="006176D1">
      <w:pPr>
        <w:widowControl w:val="0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Общая характеристика учебного предмета</w:t>
      </w:r>
      <w:r w:rsidR="003F6D49" w:rsidRPr="00651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Учебный предмет «Изобразительное искусство» объединяет в единую образовательную структуру практическую художественно-творчес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кусств - живописи, графики, скульптуры, дизайна, архитектуры, на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родного и декоративно-прикладного искусства, изображения в зрелищ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экранных искусствах.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учитывает возрастание роли визуального образа как средства познания, коммуникации и про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фессиональной деятельности в условиях современности.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изобразительного искусства в основной школе - продол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художественно-эстетического образования, воспитания учащих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начальной школе, которое опирается на полученный ими художествен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опыт и является целостным интегративным курсом, направленным на развитие ребенка, формирование 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 класса - «Декоративно-прикладное искусство в жизни человека»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но-декоративный язык изображения, игровая атмосфера, присущая как народным формам, так и декоративным функциям искусства в сов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ременной жизни.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  в практической, деятель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ностной форме в процессе личностного художественного творчества.</w:t>
      </w:r>
    </w:p>
    <w:p w:rsidR="00C715A2" w:rsidRPr="00651999" w:rsidRDefault="00C715A2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 класса –« Изобразительное искусство в жизни человека»-посвящена изучению собственно изобразительного искусства.</w:t>
      </w:r>
    </w:p>
    <w:p w:rsidR="00C715A2" w:rsidRPr="00651999" w:rsidRDefault="00C715A2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формируются основы грамотности художественного изображения( рисунок и живопись), понимание основ изобразительного языка.Искусство обостряет способность человека</w:t>
      </w:r>
      <w:r w:rsidR="008374A9"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чувствовать., сопереживать, учить живому ощущению жизни и её преображению. </w:t>
      </w:r>
      <w:r w:rsidR="00706C79"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искусст</w:t>
      </w:r>
      <w:r w:rsidR="008374A9"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– это большая работа , требующая знаний и умений.</w:t>
      </w:r>
    </w:p>
    <w:p w:rsidR="008374A9" w:rsidRPr="00651999" w:rsidRDefault="008374A9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 класса –«Дизайн и архитектура в жизни человека.»- посвящена изучению дизайна и архитектуры,т.е. конструктивных видов искусства , организующих среду нашей жизни. Изучение конструктивных искусств в ряду других видов пластических искусств опирается на уже сфо</w:t>
      </w:r>
      <w:r w:rsidR="00706C79"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мированный уровень художественной культуры учащихся.</w:t>
      </w:r>
    </w:p>
    <w:p w:rsidR="00706C79" w:rsidRPr="00651999" w:rsidRDefault="00706C79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8 класса-« Изобразительное искусство в театре, кино,</w:t>
      </w:r>
      <w:r w:rsidR="0066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телевидени</w:t>
      </w:r>
      <w:r w:rsid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»-является как развитием, так и принципиал</w:t>
      </w:r>
      <w:r w:rsidR="0066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расширением курса визуально- пространственных искусств.</w:t>
      </w:r>
      <w:r w:rsidR="0066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Синтетические искусства –театр, кино,</w:t>
      </w:r>
      <w:r w:rsidR="0066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телевидение- непосредственно связаны с изобразительными и являются сегодня господствующими.</w:t>
      </w:r>
    </w:p>
    <w:p w:rsidR="00665131" w:rsidRDefault="00E40C13" w:rsidP="00665131">
      <w:pPr>
        <w:widowControl w:val="0"/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формы учебной деятельности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практическое художе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ственное творчество посредством овладения художественными матери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алами, зрительское восприятие произведений искусства и эстетическое наблюдение окружающего мира.</w:t>
      </w:r>
      <w:r w:rsidR="0066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999">
        <w:rPr>
          <w:rFonts w:ascii="Times New Roman" w:hAnsi="Times New Roman" w:cs="Times New Roman"/>
          <w:sz w:val="28"/>
          <w:szCs w:val="28"/>
          <w:lang w:eastAsia="ru-RU"/>
        </w:rPr>
        <w:t>В рабочей программе объединены практические художественно-творческие за</w:t>
      </w:r>
      <w:r w:rsidRPr="00651999">
        <w:rPr>
          <w:rFonts w:ascii="Times New Roman" w:hAnsi="Times New Roman" w:cs="Times New Roman"/>
          <w:sz w:val="28"/>
          <w:szCs w:val="28"/>
          <w:lang w:eastAsia="ru-RU"/>
        </w:rPr>
        <w:softHyphen/>
        <w:t>дания, художественно-эстетическое восприятие произведений искус</w:t>
      </w:r>
      <w:r w:rsidRPr="00651999">
        <w:rPr>
          <w:rFonts w:ascii="Times New Roman" w:hAnsi="Times New Roman" w:cs="Times New Roman"/>
          <w:sz w:val="28"/>
          <w:szCs w:val="28"/>
          <w:lang w:eastAsia="ru-RU"/>
        </w:rPr>
        <w:softHyphen/>
        <w:t>ства и окружающей действительности в единую образовательную струк</w:t>
      </w:r>
      <w:r w:rsidRPr="00651999">
        <w:rPr>
          <w:rFonts w:ascii="Times New Roman" w:hAnsi="Times New Roman" w:cs="Times New Roman"/>
          <w:sz w:val="28"/>
          <w:szCs w:val="28"/>
          <w:lang w:eastAsia="ru-RU"/>
        </w:rPr>
        <w:softHyphen/>
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65199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кость поставленных задач и вариативность их решения. </w:t>
      </w:r>
    </w:p>
    <w:p w:rsidR="00837530" w:rsidRDefault="00E40C13" w:rsidP="00665131">
      <w:pPr>
        <w:widowControl w:val="0"/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99">
        <w:rPr>
          <w:rFonts w:ascii="Times New Roman" w:hAnsi="Times New Roman" w:cs="Times New Roman"/>
          <w:sz w:val="28"/>
          <w:szCs w:val="28"/>
          <w:lang w:eastAsia="ru-RU"/>
        </w:rPr>
        <w:t>Содержание предусматривает че</w:t>
      </w:r>
      <w:r w:rsidR="006176D1">
        <w:rPr>
          <w:rFonts w:ascii="Times New Roman" w:hAnsi="Times New Roman" w:cs="Times New Roman"/>
          <w:sz w:val="28"/>
          <w:szCs w:val="28"/>
          <w:lang w:eastAsia="ru-RU"/>
        </w:rPr>
        <w:t>редование уроков индивидуально-</w:t>
      </w:r>
      <w:r w:rsidRPr="00651999">
        <w:rPr>
          <w:rFonts w:ascii="Times New Roman" w:hAnsi="Times New Roman" w:cs="Times New Roman"/>
          <w:sz w:val="28"/>
          <w:szCs w:val="28"/>
          <w:lang w:eastAsia="ru-RU"/>
        </w:rPr>
        <w:t>практического творчества учащихся и уроков коллективной творческой дея</w:t>
      </w:r>
      <w:r w:rsidRPr="00651999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тельности, диалогичность и сотворчество всех участников образовательного процесса, что способствует качеству обучения и дости</w:t>
      </w:r>
      <w:r w:rsidRPr="00651999">
        <w:rPr>
          <w:rFonts w:ascii="Times New Roman" w:hAnsi="Times New Roman" w:cs="Times New Roman"/>
          <w:sz w:val="28"/>
          <w:szCs w:val="28"/>
          <w:lang w:eastAsia="ru-RU"/>
        </w:rPr>
        <w:softHyphen/>
        <w:t>жению более высокого уровня как предметных, так и личностных и метапредметных результатов обучения.</w:t>
      </w:r>
    </w:p>
    <w:p w:rsidR="00665131" w:rsidRDefault="00665131" w:rsidP="00665131">
      <w:pPr>
        <w:shd w:val="clear" w:color="auto" w:fill="FFFFFF"/>
        <w:spacing w:after="198" w:line="360" w:lineRule="auto"/>
      </w:pPr>
      <w:r>
        <w:rPr>
          <w:rFonts w:cs="Times New Roman"/>
          <w:b/>
          <w:bCs/>
          <w:sz w:val="28"/>
          <w:szCs w:val="28"/>
          <w:lang w:eastAsia="ru-RU"/>
        </w:rPr>
        <w:t xml:space="preserve">          Виды учебной деятельности учащихся.</w:t>
      </w:r>
    </w:p>
    <w:p w:rsidR="00665131" w:rsidRDefault="00665131" w:rsidP="00665131">
      <w:pPr>
        <w:shd w:val="clear" w:color="auto" w:fill="FFFFFF"/>
        <w:spacing w:after="198" w:line="360" w:lineRule="auto"/>
        <w:ind w:firstLine="709"/>
      </w:pPr>
      <w:r>
        <w:rPr>
          <w:rFonts w:cs="Times New Roman"/>
          <w:sz w:val="28"/>
          <w:szCs w:val="28"/>
          <w:lang w:eastAsia="ru-RU"/>
        </w:rPr>
        <w:t>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сотрудничество учителя и ученика.</w:t>
      </w:r>
    </w:p>
    <w:p w:rsidR="00665131" w:rsidRDefault="00665131" w:rsidP="00665131">
      <w:pPr>
        <w:shd w:val="clear" w:color="auto" w:fill="FFFFFF"/>
        <w:spacing w:after="198" w:line="360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В тематическом плане курса   определены виды художественной деятельности обучающихся:</w:t>
      </w:r>
    </w:p>
    <w:p w:rsidR="00665131" w:rsidRDefault="00665131" w:rsidP="00665131">
      <w:pPr>
        <w:pStyle w:val="a8"/>
        <w:numPr>
          <w:ilvl w:val="0"/>
          <w:numId w:val="48"/>
        </w:numPr>
        <w:shd w:val="clear" w:color="auto" w:fill="FFFFFF"/>
        <w:autoSpaceDN w:val="0"/>
        <w:spacing w:after="198" w:line="360" w:lineRule="auto"/>
        <w:ind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Изображение на плоскости и в объёме ( с натуры, по памяти, по представлению.)</w:t>
      </w:r>
    </w:p>
    <w:p w:rsidR="00665131" w:rsidRDefault="00665131" w:rsidP="00665131">
      <w:pPr>
        <w:pStyle w:val="a8"/>
        <w:numPr>
          <w:ilvl w:val="0"/>
          <w:numId w:val="48"/>
        </w:numPr>
        <w:shd w:val="clear" w:color="auto" w:fill="FFFFFF"/>
        <w:autoSpaceDN w:val="0"/>
        <w:spacing w:after="198" w:line="360" w:lineRule="auto"/>
        <w:ind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Декоративная и конструктивная работа.</w:t>
      </w:r>
    </w:p>
    <w:p w:rsidR="00665131" w:rsidRDefault="00665131" w:rsidP="00665131">
      <w:pPr>
        <w:pStyle w:val="a8"/>
        <w:numPr>
          <w:ilvl w:val="0"/>
          <w:numId w:val="48"/>
        </w:numPr>
        <w:shd w:val="clear" w:color="auto" w:fill="FFFFFF"/>
        <w:autoSpaceDN w:val="0"/>
        <w:spacing w:after="198" w:line="360" w:lineRule="auto"/>
        <w:ind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Восприятие явлений действительности и произведений искусства.</w:t>
      </w:r>
    </w:p>
    <w:p w:rsidR="00665131" w:rsidRDefault="00665131" w:rsidP="00665131">
      <w:pPr>
        <w:pStyle w:val="a8"/>
        <w:numPr>
          <w:ilvl w:val="0"/>
          <w:numId w:val="48"/>
        </w:numPr>
        <w:shd w:val="clear" w:color="auto" w:fill="FFFFFF"/>
        <w:autoSpaceDN w:val="0"/>
        <w:spacing w:after="198" w:line="360" w:lineRule="auto"/>
        <w:ind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Обсуждение работ товарищей , результатов коллективного творчества, в процессе которого формируются навыки учебного сотрудничества.</w:t>
      </w:r>
    </w:p>
    <w:p w:rsidR="00665131" w:rsidRDefault="00665131" w:rsidP="00665131">
      <w:pPr>
        <w:pStyle w:val="a8"/>
        <w:numPr>
          <w:ilvl w:val="0"/>
          <w:numId w:val="48"/>
        </w:numPr>
        <w:shd w:val="clear" w:color="auto" w:fill="FFFFFF"/>
        <w:autoSpaceDN w:val="0"/>
        <w:spacing w:after="198" w:line="360" w:lineRule="auto"/>
        <w:ind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Изучение художественного наследия </w:t>
      </w:r>
    </w:p>
    <w:p w:rsidR="00665131" w:rsidRDefault="00665131" w:rsidP="00665131">
      <w:pPr>
        <w:pStyle w:val="a8"/>
        <w:numPr>
          <w:ilvl w:val="0"/>
          <w:numId w:val="48"/>
        </w:numPr>
        <w:shd w:val="clear" w:color="auto" w:fill="FFFFFF"/>
        <w:autoSpaceDN w:val="0"/>
        <w:spacing w:after="198" w:line="360" w:lineRule="auto"/>
        <w:ind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Подбор иллюстративного материала к изученным темам.</w:t>
      </w:r>
    </w:p>
    <w:p w:rsidR="00665131" w:rsidRDefault="00665131" w:rsidP="00665131">
      <w:pPr>
        <w:pStyle w:val="a8"/>
        <w:numPr>
          <w:ilvl w:val="0"/>
          <w:numId w:val="48"/>
        </w:numPr>
        <w:shd w:val="clear" w:color="auto" w:fill="FFFFFF"/>
        <w:autoSpaceDN w:val="0"/>
        <w:spacing w:after="198" w:line="360" w:lineRule="auto"/>
        <w:ind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Прослушивание музыкальных и литературных произведений ( народных, классических, современных).</w:t>
      </w:r>
    </w:p>
    <w:p w:rsidR="00665131" w:rsidRDefault="00665131" w:rsidP="00665131">
      <w:pPr>
        <w:shd w:val="clear" w:color="auto" w:fill="FFFFFF"/>
        <w:spacing w:after="198" w:line="360" w:lineRule="auto"/>
        <w:ind w:firstLine="70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Многообразие  видов деятельности и форм работы с обучающимися стимулирует их интерес к предмету ,изучению искусства и является необходимым условием формирования личности ребёнка и интереса к искусству.</w:t>
      </w:r>
    </w:p>
    <w:p w:rsidR="00665131" w:rsidRDefault="00665131" w:rsidP="009C4664">
      <w:pPr>
        <w:shd w:val="clear" w:color="auto" w:fill="FFFFFF"/>
        <w:spacing w:after="198" w:line="360" w:lineRule="auto"/>
      </w:pPr>
      <w:r>
        <w:rPr>
          <w:rFonts w:cs="Times New Roman"/>
          <w:sz w:val="28"/>
          <w:szCs w:val="28"/>
          <w:lang w:eastAsia="ru-RU"/>
        </w:rPr>
        <w:t>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деятельное освоение изобразительного искусства.</w:t>
      </w:r>
    </w:p>
    <w:p w:rsidR="00E40C13" w:rsidRPr="00651999" w:rsidRDefault="00B36457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Планируемые результаты</w:t>
      </w:r>
      <w:r w:rsidR="00AF3780" w:rsidRPr="006519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освоения учебного предмета</w:t>
      </w:r>
      <w:r w:rsidRPr="00651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-изобразительное искусство.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соответствии с требованиями к результатам освоения основной образовательной программы </w:t>
      </w:r>
      <w:r w:rsidR="00130BA6"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Федерального государственного образовательного стандарта обучение на занятиях по изоб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 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E40C13" w:rsidRPr="00651999" w:rsidRDefault="00E40C13" w:rsidP="00651999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своей этнической принадлежности, знание культуры своего на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E40C13" w:rsidRPr="00651999" w:rsidRDefault="00E40C13" w:rsidP="00651999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E40C13" w:rsidRPr="00651999" w:rsidRDefault="00E40C13" w:rsidP="00651999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учитывающего культур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ное, языковое, духовное многообразие современного мира;</w:t>
      </w:r>
    </w:p>
    <w:p w:rsidR="00E40C13" w:rsidRPr="00651999" w:rsidRDefault="00E40C13" w:rsidP="00651999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ношения к другому человеку, его мнению, мировоззрению, культу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E40C13" w:rsidRPr="00651999" w:rsidRDefault="00E40C13" w:rsidP="00651999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ральных проблем на основе личностного выбора, 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нравственных чувств и нравственного поведения, осознанного и от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ветственного отношения к собственным поступкам;</w:t>
      </w:r>
    </w:p>
    <w:p w:rsidR="00E40C13" w:rsidRPr="00651999" w:rsidRDefault="00E40C13" w:rsidP="00651999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трудничестве со сверстниками, взрослыми в процессе образователь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творческой деятельности;</w:t>
      </w:r>
    </w:p>
    <w:p w:rsidR="00E40C13" w:rsidRPr="00651999" w:rsidRDefault="00E40C13" w:rsidP="00651999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C4664" w:rsidRDefault="00E40C13" w:rsidP="009C4664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характера.</w:t>
      </w:r>
    </w:p>
    <w:p w:rsidR="00A127F2" w:rsidRPr="009C4664" w:rsidRDefault="00A127F2" w:rsidP="009C4664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664">
        <w:rPr>
          <w:rFonts w:ascii="Times New Roman" w:hAnsi="Times New Roman" w:cs="Times New Roman"/>
          <w:b/>
          <w:sz w:val="28"/>
          <w:szCs w:val="28"/>
        </w:rPr>
        <w:t>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A127F2" w:rsidRPr="00651999" w:rsidRDefault="00A127F2" w:rsidP="00651999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999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 xml:space="preserve"> Определять последовательность действий на уроке.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Учиться работать по предложенному учителем плану.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 xml:space="preserve"> Учиться отличать верно выполненное задание от неверного.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A127F2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A127F2" w:rsidRPr="00651999" w:rsidRDefault="00A127F2" w:rsidP="00651999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999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отличать новое от уже известного.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 xml:space="preserve"> Делать предварительный отбор источников информации: ориентироваться в учебнике (на развороте, в оглавлении, в </w:t>
      </w:r>
      <w:r w:rsidRPr="00651999">
        <w:rPr>
          <w:rFonts w:ascii="Times New Roman" w:hAnsi="Times New Roman" w:cs="Times New Roman"/>
          <w:sz w:val="28"/>
          <w:szCs w:val="28"/>
        </w:rPr>
        <w:lastRenderedPageBreak/>
        <w:t>словаре).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 xml:space="preserve"> Добывать новые знания: находить ответы на вопросы, используя учебник, свой жизненный опыт и информацию, полученную на уроке.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 xml:space="preserve"> Перерабатывать полученную информацию: делать выводы в результате совместной работы всего класса.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 xml:space="preserve"> Сравнивать и группировать произведения изобразительного искусства (по изобразительным средствам, жанрам и т.д.).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A127F2" w:rsidRPr="00651999" w:rsidRDefault="00A127F2" w:rsidP="00651999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999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 xml:space="preserve"> Уметь пользоваться языком изобразительного искусства:</w:t>
      </w:r>
    </w:p>
    <w:p w:rsidR="00A127F2" w:rsidRPr="00651999" w:rsidRDefault="00A127F2" w:rsidP="00651999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а) донести свою позицию до собеседника;</w:t>
      </w:r>
    </w:p>
    <w:p w:rsidR="00A127F2" w:rsidRPr="00651999" w:rsidRDefault="00A127F2" w:rsidP="00651999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 xml:space="preserve"> Уметь слушать и понимать высказывания собеседников.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 xml:space="preserve"> Уметь выразительно читать и пересказывать содержание текста.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 xml:space="preserve"> Совместно договариваться о правилах общения и поведения в школе и на уроках изобразительного искусства и следовать им.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 xml:space="preserve"> Учиться согласованно работать в группе: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а) учиться планировать работу в группе;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б) учиться распределять работу между участниками проекта;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в) понимать общую задачу проекта и точно выполнять свою часть работы;</w:t>
      </w:r>
    </w:p>
    <w:p w:rsidR="00A127F2" w:rsidRPr="00651999" w:rsidRDefault="00A127F2" w:rsidP="0065199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lastRenderedPageBreak/>
        <w:t>г) уметь выполнять различные роли в группе (лидера, исполнителя, критика).</w:t>
      </w:r>
    </w:p>
    <w:p w:rsidR="00E40C13" w:rsidRPr="00651999" w:rsidRDefault="00E40C1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Предметные результаты характеризуют опыт учащихся в художе</w:t>
      </w:r>
      <w:r w:rsidRPr="00651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ственно-творческой деятельности, который приобретается и закрепля</w:t>
      </w:r>
      <w:r w:rsidRPr="00651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ется в процессе освоения учебного предмета:</w:t>
      </w:r>
    </w:p>
    <w:p w:rsidR="00E40C13" w:rsidRPr="00651999" w:rsidRDefault="00E40C13" w:rsidP="00651999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40C13" w:rsidRPr="00651999" w:rsidRDefault="00E40C13" w:rsidP="00651999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40C13" w:rsidRPr="00651999" w:rsidRDefault="00E40C13" w:rsidP="00651999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40C13" w:rsidRPr="00651999" w:rsidRDefault="00E40C13" w:rsidP="00651999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40C13" w:rsidRPr="00651999" w:rsidRDefault="00E40C13" w:rsidP="00651999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40C13" w:rsidRPr="00651999" w:rsidRDefault="00E40C13" w:rsidP="00651999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опыта работы различными художественными материалами и в разных техниках в различных видах 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визуально-пространственных искусств, в специфических формах художественной дея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в том числе базирующихся на ИКТ (цифровая фотогра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фия, видеозапись, компьютерная графика, мультипликация и анимация);</w:t>
      </w:r>
    </w:p>
    <w:p w:rsidR="00E40C13" w:rsidRPr="00651999" w:rsidRDefault="00E40C13" w:rsidP="00651999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общении с произведениями изобразитель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искусства, освоение практических умений и навыков вос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приятия, интерпретации и оценки произведений искусства; фор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651999" w:rsidRPr="00651999" w:rsidRDefault="00E40C13" w:rsidP="00AE1A43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5D4AFC" w:rsidRPr="005D4AFC" w:rsidRDefault="00E40C13" w:rsidP="005D4AFC">
      <w:pPr>
        <w:widowControl w:val="0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E1A43" w:rsidRPr="007722E6" w:rsidRDefault="00CB3471" w:rsidP="00AE1A4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  <w:r w:rsidR="005D4AF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Обучающийся </w:t>
      </w:r>
      <w:r w:rsidR="009C46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научи</w:t>
      </w:r>
      <w:r w:rsidR="00AE1A43"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тся:</w:t>
      </w:r>
    </w:p>
    <w:p w:rsidR="00AE1A43" w:rsidRPr="007722E6" w:rsidRDefault="00AE1A43" w:rsidP="00AE1A43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знать особенности крестьянского искусства, семантическое значение традиционных образов, мотивов;</w:t>
      </w:r>
    </w:p>
    <w:p w:rsidR="00AE1A43" w:rsidRPr="007722E6" w:rsidRDefault="00AE1A43" w:rsidP="00AE1A43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 знать несколько народных художественных промыслов России, историю их возникновения и развития (Гжель, Жостово, Хохлома);</w:t>
      </w:r>
    </w:p>
    <w:p w:rsidR="00AE1A43" w:rsidRPr="007722E6" w:rsidRDefault="00AE1A43" w:rsidP="00AE1A43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уметь различать по стилистическим особенностям декоративное искусство разных времён (Древнего Египта, Древней Греции, Китая, Западной Европы 17 века);</w:t>
      </w:r>
    </w:p>
    <w:p w:rsidR="00AE1A43" w:rsidRPr="007722E6" w:rsidRDefault="00AE1A43" w:rsidP="00AE1A43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 различать по материалу, технике исполнения современные виды декоративно-прикладного искусства;</w:t>
      </w:r>
    </w:p>
    <w:p w:rsidR="00AE1A43" w:rsidRPr="007D1AF4" w:rsidRDefault="00AE1A43" w:rsidP="00AE1A43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        </w:t>
      </w:r>
      <w:r w:rsidR="0074448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Обучающийся </w:t>
      </w: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получат возможность научиться:</w:t>
      </w:r>
    </w:p>
    <w:p w:rsidR="00AE1A43" w:rsidRPr="007722E6" w:rsidRDefault="00AE1A43" w:rsidP="00AE1A43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уметь передавать в рисунках единство формы и декора (на доступном возрасту уровне);</w:t>
      </w:r>
    </w:p>
    <w:p w:rsidR="00AE1A43" w:rsidRPr="007722E6" w:rsidRDefault="00AE1A43" w:rsidP="00AE1A43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 создавать проекты разных предметов среды, объединённых единой стилистикой (одежда, мебель, детали интерьера определённой эпохи);</w:t>
      </w:r>
    </w:p>
    <w:p w:rsidR="00AE1A43" w:rsidRPr="007722E6" w:rsidRDefault="00AE1A43" w:rsidP="00AE1A43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создавать собственные композиции в традиции народного искусства, современных народных промыслов (ограничение цветовой палитры, вариации орнаментальных мотивов)</w:t>
      </w:r>
    </w:p>
    <w:p w:rsidR="00AE1A43" w:rsidRPr="007722E6" w:rsidRDefault="00AE1A43" w:rsidP="00AE1A43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 владеть практическими навыками выразительного использования цвета, фактуры, формы, объема, пространства в процессе создания плоскостных</w:t>
      </w:r>
      <w:r w:rsidRPr="00AE1A4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или объемных композиций в материале.</w:t>
      </w:r>
    </w:p>
    <w:p w:rsidR="00AE1A43" w:rsidRPr="007722E6" w:rsidRDefault="00AE1A43" w:rsidP="007D1AF4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6 класс  </w:t>
      </w:r>
      <w:r w:rsidR="00C80A7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Обуча</w:t>
      </w:r>
      <w:r w:rsidR="009C46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ющ</w:t>
      </w:r>
      <w:r w:rsidR="00C80A7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="009C46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ся научи</w:t>
      </w:r>
      <w:r w:rsidR="00CB347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тся</w:t>
      </w: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E1A43" w:rsidRPr="007722E6" w:rsidRDefault="00AE1A43" w:rsidP="00AE1A43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 языка следующих видов изобразительного искусства: живописи, графики, скульптуры;</w:t>
      </w:r>
    </w:p>
    <w:p w:rsidR="00AE1A43" w:rsidRPr="007722E6" w:rsidRDefault="00AE1A43" w:rsidP="00AE1A43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основные жанры изобразительного искусства;</w:t>
      </w:r>
    </w:p>
    <w:p w:rsidR="00AE1A43" w:rsidRPr="007722E6" w:rsidRDefault="00AE1A43" w:rsidP="00AE1A43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известнейшие музеи своей страны и мира (Третьяковская галерея, Эрмитаж, Русский музей, Лувр, Прадо, Дрезденская галерея), а также местные художественные музеи;</w:t>
      </w:r>
    </w:p>
    <w:p w:rsidR="00AE1A43" w:rsidRPr="007722E6" w:rsidRDefault="00AE1A43" w:rsidP="00AE1A43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 выдающиеся произведения скульптуры, живописи, графики;</w:t>
      </w:r>
    </w:p>
    <w:p w:rsidR="00AE1A43" w:rsidRPr="007722E6" w:rsidRDefault="00AE1A43" w:rsidP="00AE1A43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 выдающиеся произведения русского изобразительного искусства.  </w:t>
      </w:r>
    </w:p>
    <w:p w:rsidR="00AE1A43" w:rsidRPr="007722E6" w:rsidRDefault="00AE1A43" w:rsidP="00AE1A4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        </w:t>
      </w:r>
      <w:r w:rsidR="009C46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Обучающийся получи</w:t>
      </w: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 возможность научиться:</w:t>
      </w:r>
    </w:p>
    <w:p w:rsidR="00AE1A43" w:rsidRPr="007722E6" w:rsidRDefault="00AE1A43" w:rsidP="00AE1A43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работать с натуры в живописи и графике над натюрмортом и портретом;</w:t>
      </w:r>
    </w:p>
    <w:p w:rsidR="00AE1A43" w:rsidRPr="007722E6" w:rsidRDefault="00AE1A43" w:rsidP="00AE1A43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выбирать наиболее подходящий формат листа при работе над натюрмортом, пейзажем, портретом;</w:t>
      </w:r>
    </w:p>
    <w:p w:rsidR="00AE1A43" w:rsidRPr="007722E6" w:rsidRDefault="00AE1A43" w:rsidP="00AE1A43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добиваться тональных и цветовых градаций при передаче объёма;</w:t>
      </w:r>
    </w:p>
    <w:p w:rsidR="00AE1A43" w:rsidRPr="007722E6" w:rsidRDefault="00AE1A43" w:rsidP="00AE1A43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передавать при изображении предмета пропорции и характер формы;</w:t>
      </w:r>
    </w:p>
    <w:p w:rsidR="00AE1A43" w:rsidRPr="007722E6" w:rsidRDefault="00AE1A43" w:rsidP="00AE1A43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передавать при изображении головы человека (на плоскости и в объёме) пропорции, характер черт, выражение лица;</w:t>
      </w:r>
    </w:p>
    <w:p w:rsidR="00AE1A43" w:rsidRPr="007722E6" w:rsidRDefault="00AE1A43" w:rsidP="00AE1A43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передавать пространственные планы в живописи и графике с применением знаний линейной и воздушной перспективы;</w:t>
      </w:r>
    </w:p>
    <w:p w:rsidR="00AE1A43" w:rsidRPr="007722E6" w:rsidRDefault="00AE1A43" w:rsidP="00AE1A43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в рисунке с натуры передавать единую точку зрения на группу предметов;</w:t>
      </w:r>
    </w:p>
    <w:p w:rsidR="00AE1A43" w:rsidRPr="007722E6" w:rsidRDefault="00AE1A43" w:rsidP="00AE1A43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пользоваться различными графическими техниками</w:t>
      </w:r>
    </w:p>
    <w:p w:rsidR="00AE1A43" w:rsidRPr="007722E6" w:rsidRDefault="00AE1A43" w:rsidP="00AE1A4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оформлять выставки работ своего класса в школьных интерьерах</w:t>
      </w: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1A43" w:rsidRPr="007722E6" w:rsidRDefault="00AE1A43" w:rsidP="007D1AF4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7 класс </w:t>
      </w:r>
      <w:r w:rsidR="0074448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B347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Обу</w:t>
      </w: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ча</w:t>
      </w:r>
      <w:r w:rsidR="00CB347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74448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щий</w:t>
      </w: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ся на</w:t>
      </w:r>
      <w:r w:rsidR="0074448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="00CB347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тся </w:t>
      </w: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E1A43" w:rsidRPr="007722E6" w:rsidRDefault="00F74EFA" w:rsidP="00AE1A43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понимать </w:t>
      </w:r>
      <w:r w:rsidR="00AE1A43" w:rsidRPr="00AE1A43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 языка следующих видов изобразительного искусства: живописи, графики, скульптуры;</w:t>
      </w:r>
    </w:p>
    <w:p w:rsidR="00AE1A43" w:rsidRPr="007722E6" w:rsidRDefault="00F74EFA" w:rsidP="00AE1A43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понимать </w:t>
      </w:r>
      <w:r w:rsidR="00AE1A43" w:rsidRPr="00AE1A43">
        <w:rPr>
          <w:rFonts w:eastAsia="Times New Roman" w:cs="Times New Roman"/>
          <w:color w:val="000000"/>
          <w:sz w:val="28"/>
          <w:szCs w:val="28"/>
          <w:lang w:eastAsia="ru-RU"/>
        </w:rPr>
        <w:t>основные жанры изобразительного искусства;</w:t>
      </w:r>
    </w:p>
    <w:p w:rsidR="00AE1A43" w:rsidRPr="007722E6" w:rsidRDefault="00F74EFA" w:rsidP="00AE1A43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знать </w:t>
      </w:r>
      <w:r w:rsidR="00AE1A43" w:rsidRPr="00AE1A43">
        <w:rPr>
          <w:rFonts w:eastAsia="Times New Roman" w:cs="Times New Roman"/>
          <w:color w:val="000000"/>
          <w:sz w:val="28"/>
          <w:szCs w:val="28"/>
          <w:lang w:eastAsia="ru-RU"/>
        </w:rPr>
        <w:t>известнейшие музеи своей страны и мира (Третьяковская галерея, Эрмитаж, Русский музей, Лувр, Прадо, Дрезденская галерея), а также местные художественные музеи;</w:t>
      </w:r>
    </w:p>
    <w:p w:rsidR="00AE1A43" w:rsidRPr="007722E6" w:rsidRDefault="00AE1A43" w:rsidP="00AE1A43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F74E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определять </w:t>
      </w: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выдающиеся произведения скульптуры, живописи, графики;</w:t>
      </w:r>
    </w:p>
    <w:p w:rsidR="00AE1A43" w:rsidRPr="007722E6" w:rsidRDefault="00AE1A43" w:rsidP="00AE1A43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F74E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Определять </w:t>
      </w: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выдающиеся произведения русского изобразительного искусства.  </w:t>
      </w:r>
    </w:p>
    <w:p w:rsidR="00AE1A43" w:rsidRPr="007722E6" w:rsidRDefault="00AE1A43" w:rsidP="00AE1A43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        </w:t>
      </w:r>
      <w:r w:rsidR="00F74EF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Обу</w:t>
      </w: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ча</w:t>
      </w:r>
      <w:r w:rsidR="00F74EF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9C466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щийся получи</w:t>
      </w: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 возможность научиться:</w:t>
      </w:r>
    </w:p>
    <w:p w:rsidR="00AE1A43" w:rsidRPr="007722E6" w:rsidRDefault="00AE1A43" w:rsidP="00AE1A43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работать с натуры в живописи и графике над натюрмортом и портретом;</w:t>
      </w:r>
    </w:p>
    <w:p w:rsidR="00AE1A43" w:rsidRPr="007722E6" w:rsidRDefault="00AE1A43" w:rsidP="00AE1A43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выбирать наиболее подходящий формат листа при работе над натюрмортом, пейзажем, портретом;</w:t>
      </w:r>
    </w:p>
    <w:p w:rsidR="00AE1A43" w:rsidRPr="007722E6" w:rsidRDefault="00AE1A43" w:rsidP="00AE1A43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добиваться тональных и цветовых градаций при передаче объёма;</w:t>
      </w:r>
    </w:p>
    <w:p w:rsidR="00AE1A43" w:rsidRPr="007722E6" w:rsidRDefault="00AE1A43" w:rsidP="00AE1A43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передавать при изображении предмета пропорции и характер формы;</w:t>
      </w:r>
    </w:p>
    <w:p w:rsidR="00AE1A43" w:rsidRPr="007722E6" w:rsidRDefault="00AE1A43" w:rsidP="00AE1A43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передавать при изображении головы человека (на плоскости и в объёме) пропорции, характер черт, выражение лица;</w:t>
      </w:r>
    </w:p>
    <w:p w:rsidR="00AE1A43" w:rsidRPr="007722E6" w:rsidRDefault="00AE1A43" w:rsidP="00AE1A43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передавать пространственные планы в живописи и графике с применением знаний линейной и воздушной перспективы;</w:t>
      </w:r>
    </w:p>
    <w:p w:rsidR="00AE1A43" w:rsidRPr="007722E6" w:rsidRDefault="00AE1A43" w:rsidP="00AE1A43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в рисунке с натуры передавать единую точку зрения на группу предметов;</w:t>
      </w:r>
    </w:p>
    <w:p w:rsidR="007D1AF4" w:rsidRDefault="00AE1A43" w:rsidP="007D1AF4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пользоваться различными графическими техниками</w:t>
      </w:r>
      <w:r w:rsidR="007D1AF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AE1A43" w:rsidRPr="007D1AF4" w:rsidRDefault="00AE1A43" w:rsidP="007D1AF4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D1AF4">
        <w:rPr>
          <w:rFonts w:eastAsia="Times New Roman" w:cs="Times New Roman"/>
          <w:color w:val="000000"/>
          <w:sz w:val="28"/>
          <w:szCs w:val="28"/>
          <w:lang w:eastAsia="ru-RU"/>
        </w:rPr>
        <w:t>оформлять выставки работ своего класса в школьных интерьерах.</w:t>
      </w:r>
    </w:p>
    <w:p w:rsidR="00F74EFA" w:rsidRDefault="00AE1A43" w:rsidP="00367AEC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  <w:r w:rsidR="00367A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E1A4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4EF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F74EFA" w:rsidRPr="007722E6" w:rsidRDefault="00F74EFA" w:rsidP="00F74EFA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понимать роль изображения в синтетических искусствах </w:t>
      </w: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F74EFA" w:rsidRPr="007722E6" w:rsidRDefault="00F51C62" w:rsidP="00F74EFA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знать жанры спектаклей и кинофильмов</w:t>
      </w:r>
      <w:r w:rsidR="00F74E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74EFA" w:rsidRPr="00AE1A43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F74EFA" w:rsidRPr="007722E6" w:rsidRDefault="00F74EFA" w:rsidP="00F74EFA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знать </w:t>
      </w:r>
      <w:r w:rsidR="00FD175C">
        <w:rPr>
          <w:rFonts w:eastAsia="Times New Roman" w:cs="Times New Roman"/>
          <w:color w:val="000000"/>
          <w:sz w:val="28"/>
          <w:szCs w:val="28"/>
          <w:lang w:eastAsia="ru-RU"/>
        </w:rPr>
        <w:t>театральные жанры и этапы работы</w:t>
      </w:r>
      <w:r w:rsidR="00B031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над спектаклем </w:t>
      </w:r>
      <w:r w:rsidR="00FD17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F74EFA" w:rsidRPr="007722E6" w:rsidRDefault="00F74EFA" w:rsidP="00F74EFA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определять </w:t>
      </w: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выдающиеся произведен</w:t>
      </w:r>
      <w:r w:rsidR="00FD17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ия кинематографа 20 века </w:t>
      </w:r>
      <w:r w:rsidR="003515DB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B031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515DB">
        <w:rPr>
          <w:rFonts w:eastAsia="Times New Roman" w:cs="Times New Roman"/>
          <w:color w:val="000000"/>
          <w:sz w:val="28"/>
          <w:szCs w:val="28"/>
          <w:lang w:eastAsia="ru-RU"/>
        </w:rPr>
        <w:t>братья Люмьер «Прибыт</w:t>
      </w:r>
      <w:r w:rsidR="00B03105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3515DB">
        <w:rPr>
          <w:rFonts w:eastAsia="Times New Roman" w:cs="Times New Roman"/>
          <w:color w:val="000000"/>
          <w:sz w:val="28"/>
          <w:szCs w:val="28"/>
          <w:lang w:eastAsia="ru-RU"/>
        </w:rPr>
        <w:t>е поезда»,</w:t>
      </w:r>
      <w:r w:rsidR="00B031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515DB">
        <w:rPr>
          <w:rFonts w:eastAsia="Times New Roman" w:cs="Times New Roman"/>
          <w:color w:val="000000"/>
          <w:sz w:val="28"/>
          <w:szCs w:val="28"/>
          <w:lang w:eastAsia="ru-RU"/>
        </w:rPr>
        <w:t>Ж.</w:t>
      </w:r>
      <w:r w:rsidR="00B031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515DB">
        <w:rPr>
          <w:rFonts w:eastAsia="Times New Roman" w:cs="Times New Roman"/>
          <w:color w:val="000000"/>
          <w:sz w:val="28"/>
          <w:szCs w:val="28"/>
          <w:lang w:eastAsia="ru-RU"/>
        </w:rPr>
        <w:t>Мельеса «Путешествие на Луну»</w:t>
      </w:r>
      <w:r w:rsidR="00B031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515DB">
        <w:rPr>
          <w:rFonts w:eastAsia="Times New Roman" w:cs="Times New Roman"/>
          <w:color w:val="000000"/>
          <w:sz w:val="28"/>
          <w:szCs w:val="28"/>
          <w:lang w:eastAsia="ru-RU"/>
        </w:rPr>
        <w:t>и ,</w:t>
      </w:r>
      <w:r w:rsidR="00825636">
        <w:rPr>
          <w:rFonts w:eastAsia="Times New Roman" w:cs="Times New Roman"/>
          <w:color w:val="000000"/>
          <w:sz w:val="28"/>
          <w:szCs w:val="28"/>
          <w:lang w:eastAsia="ru-RU"/>
        </w:rPr>
        <w:t>Н.Экк</w:t>
      </w:r>
      <w:r w:rsidR="00B031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r w:rsidR="00825636">
        <w:rPr>
          <w:rFonts w:eastAsia="Times New Roman" w:cs="Times New Roman"/>
          <w:color w:val="000000"/>
          <w:sz w:val="28"/>
          <w:szCs w:val="28"/>
          <w:lang w:eastAsia="ru-RU"/>
        </w:rPr>
        <w:t>Путёвка в жизнь» А,Тарковский</w:t>
      </w:r>
      <w:r w:rsidR="00B031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r w:rsidR="00825636">
        <w:rPr>
          <w:rFonts w:eastAsia="Times New Roman" w:cs="Times New Roman"/>
          <w:color w:val="000000"/>
          <w:sz w:val="28"/>
          <w:szCs w:val="28"/>
          <w:lang w:eastAsia="ru-RU"/>
        </w:rPr>
        <w:t>Сталкер»,</w:t>
      </w:r>
      <w:r w:rsidR="003515DB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B031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515DB">
        <w:rPr>
          <w:rFonts w:eastAsia="Times New Roman" w:cs="Times New Roman"/>
          <w:color w:val="000000"/>
          <w:sz w:val="28"/>
          <w:szCs w:val="28"/>
          <w:lang w:eastAsia="ru-RU"/>
        </w:rPr>
        <w:t>Козинцев,</w:t>
      </w:r>
      <w:r w:rsidR="00B031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515DB">
        <w:rPr>
          <w:rFonts w:eastAsia="Times New Roman" w:cs="Times New Roman"/>
          <w:color w:val="000000"/>
          <w:sz w:val="28"/>
          <w:szCs w:val="28"/>
          <w:lang w:eastAsia="ru-RU"/>
        </w:rPr>
        <w:t>Г.К</w:t>
      </w:r>
      <w:r w:rsidR="00825636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="003515DB">
        <w:rPr>
          <w:rFonts w:eastAsia="Times New Roman" w:cs="Times New Roman"/>
          <w:color w:val="000000"/>
          <w:sz w:val="28"/>
          <w:szCs w:val="28"/>
          <w:lang w:eastAsia="ru-RU"/>
        </w:rPr>
        <w:t>латозов</w:t>
      </w:r>
    </w:p>
    <w:p w:rsidR="00F74EFA" w:rsidRPr="007722E6" w:rsidRDefault="00F74EFA" w:rsidP="00F74EFA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FD175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Знать классиков мировой фотографии </w:t>
      </w:r>
      <w:r w:rsidR="000350B9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B031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350B9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B031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350B9">
        <w:rPr>
          <w:rFonts w:eastAsia="Times New Roman" w:cs="Times New Roman"/>
          <w:color w:val="000000"/>
          <w:sz w:val="28"/>
          <w:szCs w:val="28"/>
          <w:lang w:eastAsia="ru-RU"/>
        </w:rPr>
        <w:t>Родченко</w:t>
      </w:r>
      <w:r w:rsidRPr="00AE1A43">
        <w:rPr>
          <w:rFonts w:eastAsia="Times New Roman" w:cs="Times New Roman"/>
          <w:color w:val="000000"/>
          <w:sz w:val="28"/>
          <w:szCs w:val="28"/>
          <w:lang w:eastAsia="ru-RU"/>
        </w:rPr>
        <w:t>.  </w:t>
      </w:r>
    </w:p>
    <w:p w:rsidR="00F74EFA" w:rsidRDefault="00F74EFA" w:rsidP="00367AEC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5E7F83" w:rsidRDefault="00F74EFA" w:rsidP="005E7F83">
      <w:pPr>
        <w:pStyle w:val="a8"/>
        <w:widowControl w:val="0"/>
        <w:numPr>
          <w:ilvl w:val="0"/>
          <w:numId w:val="47"/>
        </w:numPr>
        <w:autoSpaceDN w:val="0"/>
        <w:spacing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фотопроизведение</w:t>
      </w:r>
      <w:r w:rsidR="005E7F83">
        <w:rPr>
          <w:rFonts w:ascii="Times New Roman" w:hAnsi="Times New Roman" w:cs="Times New Roman"/>
          <w:sz w:val="28"/>
          <w:szCs w:val="28"/>
        </w:rPr>
        <w:t>, исходя из принципов художественности, применять критерии художественности, композиционной грамотности в своей съёмочной практике;</w:t>
      </w:r>
    </w:p>
    <w:p w:rsidR="005E7F83" w:rsidRDefault="00F74EFA" w:rsidP="005E7F83">
      <w:pPr>
        <w:pStyle w:val="a8"/>
        <w:widowControl w:val="0"/>
        <w:numPr>
          <w:ilvl w:val="0"/>
          <w:numId w:val="47"/>
        </w:numPr>
        <w:autoSpaceDN w:val="0"/>
        <w:spacing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E7F83">
        <w:rPr>
          <w:rFonts w:ascii="Times New Roman" w:hAnsi="Times New Roman" w:cs="Times New Roman"/>
          <w:sz w:val="28"/>
          <w:szCs w:val="28"/>
        </w:rPr>
        <w:t>своить практику фотографирования ;</w:t>
      </w:r>
    </w:p>
    <w:p w:rsidR="005E7F83" w:rsidRDefault="005E7F83" w:rsidP="005E7F83">
      <w:pPr>
        <w:pStyle w:val="a8"/>
        <w:widowControl w:val="0"/>
        <w:numPr>
          <w:ilvl w:val="0"/>
          <w:numId w:val="47"/>
        </w:numPr>
        <w:autoSpaceDN w:val="0"/>
        <w:spacing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усвоить принципы построения изображения и пространственно—временного развития и построения видеоряда</w:t>
      </w:r>
      <w:r w:rsidR="00F74EF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 раскадровки);</w:t>
      </w:r>
    </w:p>
    <w:p w:rsidR="005E7F83" w:rsidRDefault="005E7F83" w:rsidP="005E7F83">
      <w:pPr>
        <w:pStyle w:val="a8"/>
        <w:widowControl w:val="0"/>
        <w:numPr>
          <w:ilvl w:val="0"/>
          <w:numId w:val="47"/>
        </w:numPr>
        <w:autoSpaceDN w:val="0"/>
        <w:spacing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усвоить принципы киномонтажа в создании художественного образа;</w:t>
      </w:r>
    </w:p>
    <w:p w:rsidR="005E7F83" w:rsidRDefault="005E7F83" w:rsidP="005E7F83">
      <w:pPr>
        <w:pStyle w:val="a8"/>
        <w:widowControl w:val="0"/>
        <w:numPr>
          <w:ilvl w:val="0"/>
          <w:numId w:val="47"/>
        </w:numPr>
        <w:autoSpaceDN w:val="0"/>
        <w:spacing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кино и видеоработами;</w:t>
      </w:r>
    </w:p>
    <w:p w:rsidR="005E7F83" w:rsidRDefault="005E7F83" w:rsidP="005E7F83">
      <w:pPr>
        <w:pStyle w:val="a8"/>
        <w:widowControl w:val="0"/>
        <w:numPr>
          <w:ilvl w:val="0"/>
          <w:numId w:val="47"/>
        </w:numPr>
        <w:autoSpaceDN w:val="0"/>
        <w:spacing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готовыми к аргументированному подходу при анализе современных явлений в искусствах театра,,телевидения , видео.</w:t>
      </w:r>
    </w:p>
    <w:p w:rsidR="007D1AF4" w:rsidRDefault="007D1AF4" w:rsidP="00BD5983">
      <w:pPr>
        <w:widowControl w:val="0"/>
        <w:shd w:val="clear" w:color="auto" w:fill="FFFFFF"/>
        <w:spacing w:after="150"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1AF4" w:rsidRDefault="007D1AF4" w:rsidP="00BD5983">
      <w:pPr>
        <w:widowControl w:val="0"/>
        <w:shd w:val="clear" w:color="auto" w:fill="FFFFFF"/>
        <w:spacing w:after="150"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460F" w:rsidRPr="00BD5983" w:rsidRDefault="0098460F" w:rsidP="00BD5983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Формы и средства контроля   по предмету «Изобразительное искусство»</w:t>
      </w:r>
    </w:p>
    <w:p w:rsidR="00E70957" w:rsidRDefault="0098460F" w:rsidP="00E70957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E70957" w:rsidRDefault="0098460F" w:rsidP="00E70957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Данной программой предусмотрено использование следующих видов контроля. </w:t>
      </w:r>
      <w:r w:rsidRPr="006519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Стартовый контроль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исходный уровень обученности, подготовленность к усвоению дальнейшего материала. Стартовый контроль проводить в начале учебного года. С помощью </w:t>
      </w:r>
      <w:r w:rsidRPr="006519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текущего контроля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диагностирование дидактического процесса, выявление его динамики, сопоставление результатов обучения на отдельных его этапах. </w:t>
      </w:r>
      <w:r w:rsidRPr="006519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Рубежный контроль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выполняет этапное подведение итогов за четверть, полугодие, год после прохождения, например, больших тем, крупных разделов программы. В рубежном контроле учитываются и данные текущего контроля. </w:t>
      </w:r>
      <w:r w:rsidRPr="006519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Итоговый контроль</w:t>
      </w: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после прохождения всего учебного курса, обычно накануне перевода в следующий класс. Данные итогового контроля позволяют оценить работу педагога и учащихся. Результаты заключительного контроля должны соответствовать уровню национального стандарта образования.</w:t>
      </w:r>
    </w:p>
    <w:p w:rsidR="0098460F" w:rsidRPr="00E70957" w:rsidRDefault="0098460F" w:rsidP="00E70957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перечисленных видов контроля может быть проведён с использованием следующих методов и средств:</w:t>
      </w:r>
    </w:p>
    <w:p w:rsidR="0098460F" w:rsidRPr="00651999" w:rsidRDefault="0098460F" w:rsidP="00651999">
      <w:pPr>
        <w:pStyle w:val="a8"/>
        <w:widowControl w:val="0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устный (беседа, викторины, контрольные вопросы);</w:t>
      </w:r>
    </w:p>
    <w:p w:rsidR="0098460F" w:rsidRPr="00651999" w:rsidRDefault="0098460F" w:rsidP="00651999">
      <w:pPr>
        <w:pStyle w:val="a8"/>
        <w:widowControl w:val="0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письменный (вопросники, кроссворды, тесты);</w:t>
      </w:r>
    </w:p>
    <w:p w:rsidR="0098460F" w:rsidRPr="00651999" w:rsidRDefault="0098460F" w:rsidP="00651999">
      <w:pPr>
        <w:pStyle w:val="a8"/>
        <w:widowControl w:val="0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-практический (упражнения, художественно-творческие задания, индивидуальные карточки-задания).</w:t>
      </w:r>
    </w:p>
    <w:p w:rsidR="0098460F" w:rsidRPr="00651999" w:rsidRDefault="0098460F" w:rsidP="00651999">
      <w:pPr>
        <w:pStyle w:val="a8"/>
        <w:widowControl w:val="0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контроля знаний, умений, навыков ( стартовый, текущего, рубежного, итогового)</w:t>
      </w:r>
    </w:p>
    <w:p w:rsidR="0098460F" w:rsidRPr="00651999" w:rsidRDefault="0098460F" w:rsidP="00E70957">
      <w:pPr>
        <w:pStyle w:val="a8"/>
        <w:widowControl w:val="0"/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устных индивидуальных и фронтальных ответов</w:t>
      </w:r>
    </w:p>
    <w:p w:rsidR="0098460F" w:rsidRPr="00651999" w:rsidRDefault="0098460F" w:rsidP="00651999">
      <w:pPr>
        <w:pStyle w:val="a8"/>
        <w:widowControl w:val="0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участия.</w:t>
      </w:r>
    </w:p>
    <w:p w:rsidR="0098460F" w:rsidRPr="00651999" w:rsidRDefault="0098460F" w:rsidP="00651999">
      <w:pPr>
        <w:pStyle w:val="a8"/>
        <w:widowControl w:val="0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собеседника прочувствовать суть вопроса.</w:t>
      </w:r>
    </w:p>
    <w:p w:rsidR="0098460F" w:rsidRPr="00651999" w:rsidRDefault="0098460F" w:rsidP="00651999">
      <w:pPr>
        <w:pStyle w:val="a8"/>
        <w:widowControl w:val="0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Искренность ответов, их развернутость, образность, аргументированность.</w:t>
      </w:r>
    </w:p>
    <w:p w:rsidR="0098460F" w:rsidRPr="00651999" w:rsidRDefault="0098460F" w:rsidP="00651999">
      <w:pPr>
        <w:pStyle w:val="a8"/>
        <w:widowControl w:val="0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Самостоятельность.</w:t>
      </w:r>
    </w:p>
    <w:p w:rsidR="0098460F" w:rsidRPr="00651999" w:rsidRDefault="0098460F" w:rsidP="00651999">
      <w:pPr>
        <w:pStyle w:val="a8"/>
        <w:widowControl w:val="0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суждений.</w:t>
      </w:r>
    </w:p>
    <w:p w:rsidR="00E70957" w:rsidRDefault="0098460F" w:rsidP="00E70957">
      <w:pPr>
        <w:pStyle w:val="a8"/>
        <w:widowControl w:val="0"/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и система оценки творческой работы</w:t>
      </w:r>
    </w:p>
    <w:p w:rsidR="00E70957" w:rsidRDefault="0098460F" w:rsidP="00E70957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E70957" w:rsidRDefault="0098460F" w:rsidP="00E70957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E70957" w:rsidRDefault="0098460F" w:rsidP="00E70957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  работы. Аккуратность всей работы.</w:t>
      </w:r>
    </w:p>
    <w:p w:rsidR="0098460F" w:rsidRPr="00BD5983" w:rsidRDefault="0098460F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этих компонентов складывается общая оценка работы обучающегося.</w:t>
      </w:r>
    </w:p>
    <w:p w:rsidR="00BD5983" w:rsidRDefault="00BD598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60F" w:rsidRPr="00651999" w:rsidRDefault="0098460F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Учебно-методическое обеспечение.</w:t>
      </w:r>
    </w:p>
    <w:p w:rsidR="0098460F" w:rsidRPr="00651999" w:rsidRDefault="0098460F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Рабочая программа. Предметная линия учебников под редакцией Б.М. Неменского. 5-9 классы: пособие для учителей общеобразоват. учреждений / Б.М. Неменский, Л.А. Неменская, Н.А. Горяева, А.С. Питерских. – М.: Просвещение, 2013. -129с.</w:t>
      </w:r>
    </w:p>
    <w:p w:rsidR="0098460F" w:rsidRPr="00651999" w:rsidRDefault="0098460F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Горяева Н.А., Островская О.В. Декоративно-прикладное искусство в жизни человека: Учебник по изобразительному искусству для 5 класса/Под ред. Б.М. Неменского.- М.: Просвещение, 2013.</w:t>
      </w:r>
    </w:p>
    <w:p w:rsidR="0098460F" w:rsidRPr="00651999" w:rsidRDefault="0098460F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Стандарт основного общего образования по образовательной области «Искусство»</w:t>
      </w:r>
      <w:r w:rsidR="00F3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60F" w:rsidRPr="00651999" w:rsidRDefault="0098460F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Примерные программы по учебным предметам. Изо</w:t>
      </w:r>
      <w:r w:rsidR="000A1345"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бразительное искусство. 5-8 классы.  – М.Просвещение, 2019. </w:t>
      </w:r>
    </w:p>
    <w:p w:rsidR="0098460F" w:rsidRPr="00651999" w:rsidRDefault="0098460F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Технические средства обучения</w:t>
      </w:r>
    </w:p>
    <w:p w:rsidR="00F365D3" w:rsidRDefault="0098460F" w:rsidP="00F365D3">
      <w:pPr>
        <w:widowControl w:val="0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проектор</w:t>
      </w:r>
    </w:p>
    <w:p w:rsidR="0098460F" w:rsidRPr="00F365D3" w:rsidRDefault="0098460F" w:rsidP="00F365D3">
      <w:pPr>
        <w:widowControl w:val="0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Методический фонд</w:t>
      </w:r>
    </w:p>
    <w:p w:rsidR="0098460F" w:rsidRPr="00BD5983" w:rsidRDefault="0098460F" w:rsidP="00BD5983">
      <w:pPr>
        <w:widowControl w:val="0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  художников.</w:t>
      </w:r>
      <w:r w:rsidR="00BD5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для рисования</w:t>
      </w:r>
      <w:r w:rsidR="00BD5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5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Изделия декоративно-прикладного искусства и </w:t>
      </w:r>
      <w:r w:rsidR="00BD5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BD5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промыслов.</w:t>
      </w:r>
    </w:p>
    <w:p w:rsidR="0098460F" w:rsidRPr="00651999" w:rsidRDefault="0098460F" w:rsidP="00651999">
      <w:pPr>
        <w:widowControl w:val="0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 геометрические (конус, шар, цилиндр, призма)</w:t>
      </w:r>
    </w:p>
    <w:p w:rsidR="0098460F" w:rsidRPr="00651999" w:rsidRDefault="0098460F" w:rsidP="00651999">
      <w:pPr>
        <w:widowControl w:val="0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для натурной постановки (кувшины, гипсовые и керамические вазы и др.).</w:t>
      </w:r>
    </w:p>
    <w:p w:rsidR="0098460F" w:rsidRPr="00651999" w:rsidRDefault="0098460F" w:rsidP="00651999">
      <w:pPr>
        <w:widowControl w:val="0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работы как примеры выполнения творческих зада</w:t>
      </w:r>
      <w:r w:rsidR="000A1345" w:rsidRPr="0065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</w:p>
    <w:p w:rsidR="00AE1A43" w:rsidRPr="00F365D3" w:rsidRDefault="00BD5983" w:rsidP="00AE1A43">
      <w:pPr>
        <w:widowControl w:val="0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</w:t>
      </w:r>
      <w:r w:rsidR="00297117" w:rsidRPr="00F365D3">
        <w:rPr>
          <w:rFonts w:ascii="Times New Roman" w:hAnsi="Times New Roman" w:cs="Times New Roman"/>
          <w:b/>
          <w:sz w:val="32"/>
          <w:szCs w:val="32"/>
        </w:rPr>
        <w:t>ематическое планирование.</w:t>
      </w:r>
    </w:p>
    <w:p w:rsidR="00664F6C" w:rsidRPr="00AE1A43" w:rsidRDefault="00664F6C" w:rsidP="00AE1A43">
      <w:pPr>
        <w:widowControl w:val="0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99">
        <w:rPr>
          <w:rFonts w:ascii="Times New Roman" w:hAnsi="Times New Roman"/>
          <w:sz w:val="28"/>
          <w:szCs w:val="28"/>
          <w:lang w:val="en-US"/>
        </w:rPr>
        <w:t>V</w:t>
      </w:r>
      <w:r w:rsidRPr="00651999">
        <w:rPr>
          <w:rFonts w:ascii="Times New Roman" w:hAnsi="Times New Roman"/>
          <w:sz w:val="28"/>
          <w:szCs w:val="28"/>
        </w:rPr>
        <w:t xml:space="preserve"> КЛАСС (35 ч)</w:t>
      </w:r>
      <w:r w:rsidRPr="00651999">
        <w:rPr>
          <w:rFonts w:ascii="Times New Roman" w:hAnsi="Times New Roman"/>
          <w:spacing w:val="4"/>
          <w:sz w:val="28"/>
          <w:szCs w:val="28"/>
        </w:rPr>
        <w:t xml:space="preserve"> Декоративно- прикладное искусство в жизни человека.</w:t>
      </w:r>
    </w:p>
    <w:p w:rsidR="00664F6C" w:rsidRPr="00651999" w:rsidRDefault="00664F6C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-5"/>
          <w:sz w:val="28"/>
          <w:szCs w:val="28"/>
          <w:lang w:val="en-US"/>
        </w:rPr>
        <w:t>I</w:t>
      </w:r>
      <w:r w:rsidR="0072327A" w:rsidRPr="00651999">
        <w:rPr>
          <w:rFonts w:ascii="Times New Roman" w:hAnsi="Times New Roman"/>
          <w:b/>
          <w:bCs/>
          <w:iCs/>
          <w:sz w:val="28"/>
          <w:szCs w:val="28"/>
        </w:rPr>
        <w:t xml:space="preserve"> раздел. </w:t>
      </w:r>
      <w:r w:rsidRPr="00651999">
        <w:rPr>
          <w:rFonts w:ascii="Times New Roman" w:hAnsi="Times New Roman"/>
          <w:b/>
          <w:bCs/>
          <w:iCs/>
          <w:sz w:val="28"/>
          <w:szCs w:val="28"/>
        </w:rPr>
        <w:t xml:space="preserve"> Древние корни народного искусства.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                                           8ч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Древние образы в народном искусств</w:t>
      </w:r>
      <w:r w:rsidR="007D0810">
        <w:rPr>
          <w:rFonts w:ascii="Times New Roman" w:hAnsi="Times New Roman"/>
          <w:spacing w:val="9"/>
          <w:sz w:val="28"/>
          <w:szCs w:val="28"/>
        </w:rPr>
        <w:t>е</w:t>
      </w:r>
      <w:r w:rsidRPr="00651999">
        <w:rPr>
          <w:rFonts w:ascii="Times New Roman" w:hAnsi="Times New Roman"/>
          <w:spacing w:val="9"/>
          <w:sz w:val="28"/>
          <w:szCs w:val="28"/>
        </w:rPr>
        <w:t>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Убранство русской избы.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Внутренний мир русской избы.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Конструкция и декор предметов народного быта.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2"/>
          <w:sz w:val="28"/>
          <w:szCs w:val="28"/>
        </w:rPr>
        <w:t>Русская народная вышивка.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2"/>
          <w:sz w:val="28"/>
          <w:szCs w:val="28"/>
        </w:rPr>
        <w:t>Народный праздничный костюм.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2"/>
          <w:sz w:val="28"/>
          <w:szCs w:val="28"/>
        </w:rPr>
        <w:t>Народные праздничные обряды.</w:t>
      </w:r>
    </w:p>
    <w:p w:rsidR="00664F6C" w:rsidRPr="00651999" w:rsidRDefault="00664F6C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17"/>
          <w:sz w:val="28"/>
          <w:szCs w:val="28"/>
          <w:lang w:val="en-US"/>
        </w:rPr>
        <w:t>II</w:t>
      </w:r>
      <w:r w:rsidR="0072327A" w:rsidRPr="00651999">
        <w:rPr>
          <w:rFonts w:ascii="Times New Roman" w:hAnsi="Times New Roman"/>
          <w:b/>
          <w:bCs/>
          <w:iCs/>
          <w:spacing w:val="17"/>
          <w:sz w:val="28"/>
          <w:szCs w:val="28"/>
        </w:rPr>
        <w:t xml:space="preserve">раздел </w:t>
      </w:r>
      <w:r w:rsidRPr="00651999">
        <w:rPr>
          <w:rFonts w:ascii="Times New Roman" w:hAnsi="Times New Roman"/>
          <w:b/>
          <w:bCs/>
          <w:iCs/>
          <w:spacing w:val="17"/>
          <w:sz w:val="28"/>
          <w:szCs w:val="28"/>
        </w:rPr>
        <w:t>.Связь времён в народном искусстве.                            8ч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Древние образы в современных народн</w:t>
      </w:r>
      <w:r w:rsidR="007D0810">
        <w:rPr>
          <w:rFonts w:ascii="Times New Roman" w:hAnsi="Times New Roman"/>
          <w:sz w:val="28"/>
          <w:szCs w:val="28"/>
        </w:rPr>
        <w:t>ы</w:t>
      </w:r>
      <w:r w:rsidRPr="00651999">
        <w:rPr>
          <w:rFonts w:ascii="Times New Roman" w:hAnsi="Times New Roman"/>
          <w:sz w:val="28"/>
          <w:szCs w:val="28"/>
        </w:rPr>
        <w:t>х игрушках.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Искусство Гжели.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Городецкая роспись.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6"/>
          <w:sz w:val="28"/>
          <w:szCs w:val="28"/>
        </w:rPr>
        <w:t>Хохлома..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Жостово.</w:t>
      </w:r>
      <w:r w:rsidR="007D0810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51999">
        <w:rPr>
          <w:rFonts w:ascii="Times New Roman" w:hAnsi="Times New Roman"/>
          <w:spacing w:val="5"/>
          <w:sz w:val="28"/>
          <w:szCs w:val="28"/>
        </w:rPr>
        <w:t>Роспись по металлу.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Щепа.</w:t>
      </w:r>
      <w:r w:rsidR="007D0810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51999">
        <w:rPr>
          <w:rFonts w:ascii="Times New Roman" w:hAnsi="Times New Roman"/>
          <w:spacing w:val="5"/>
          <w:sz w:val="28"/>
          <w:szCs w:val="28"/>
        </w:rPr>
        <w:t>Роспись по лубу</w:t>
      </w:r>
      <w:r w:rsidR="007D0810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51999">
        <w:rPr>
          <w:rFonts w:ascii="Times New Roman" w:hAnsi="Times New Roman"/>
          <w:spacing w:val="5"/>
          <w:sz w:val="28"/>
          <w:szCs w:val="28"/>
        </w:rPr>
        <w:t>и дереву.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Роль народных художественных промыслов в современной жизни.</w:t>
      </w:r>
    </w:p>
    <w:p w:rsidR="00664F6C" w:rsidRPr="00651999" w:rsidRDefault="00664F6C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  <w:lang w:val="en-US"/>
        </w:rPr>
        <w:lastRenderedPageBreak/>
        <w:t>III</w:t>
      </w:r>
      <w:r w:rsidR="0072327A"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раздел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>. Декор-человек ,</w:t>
      </w:r>
      <w:r w:rsidR="007D0810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>общество,</w:t>
      </w:r>
      <w:r w:rsidR="007D0810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время.                            </w:t>
      </w:r>
      <w:r w:rsidR="00CB3255"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                             12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ч             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8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 xml:space="preserve">Зачем людям украшения..                                                                            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8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Роль декоративного искусства в жизн</w:t>
      </w:r>
      <w:r w:rsidR="00651999" w:rsidRPr="00651999">
        <w:rPr>
          <w:rFonts w:ascii="Times New Roman" w:hAnsi="Times New Roman"/>
          <w:spacing w:val="10"/>
          <w:sz w:val="28"/>
          <w:szCs w:val="28"/>
        </w:rPr>
        <w:t>и</w:t>
      </w:r>
      <w:r w:rsidRPr="00651999">
        <w:rPr>
          <w:rFonts w:ascii="Times New Roman" w:hAnsi="Times New Roman"/>
          <w:spacing w:val="10"/>
          <w:sz w:val="28"/>
          <w:szCs w:val="28"/>
        </w:rPr>
        <w:t xml:space="preserve"> древнего общества.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8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 xml:space="preserve">Одежда говорит о человеке.                                                    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8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О чём рассказывают нам гербы и  эмблемы.</w:t>
      </w:r>
    </w:p>
    <w:p w:rsidR="00664F6C" w:rsidRPr="00651999" w:rsidRDefault="00651999" w:rsidP="00651999">
      <w:pPr>
        <w:pStyle w:val="a9"/>
        <w:widowControl w:val="0"/>
        <w:numPr>
          <w:ilvl w:val="0"/>
          <w:numId w:val="8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 xml:space="preserve">Роль декоративного искусства. </w:t>
      </w:r>
    </w:p>
    <w:p w:rsidR="00664F6C" w:rsidRPr="00651999" w:rsidRDefault="00664F6C" w:rsidP="00651999">
      <w:pPr>
        <w:pStyle w:val="a9"/>
        <w:widowControl w:val="0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664F6C" w:rsidRPr="00651999" w:rsidRDefault="00664F6C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  <w:lang w:val="en-US"/>
        </w:rPr>
        <w:t>IV</w:t>
      </w:r>
      <w:r w:rsidR="0072327A"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 xml:space="preserve"> раздел</w:t>
      </w: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>. Декоративное искусство в с</w:t>
      </w:r>
      <w:r w:rsidR="007D0810">
        <w:rPr>
          <w:rFonts w:ascii="Times New Roman" w:hAnsi="Times New Roman"/>
          <w:b/>
          <w:bCs/>
          <w:iCs/>
          <w:spacing w:val="9"/>
          <w:sz w:val="28"/>
          <w:szCs w:val="28"/>
        </w:rPr>
        <w:t>о</w:t>
      </w: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>временно</w:t>
      </w:r>
      <w:r w:rsidR="007D0810">
        <w:rPr>
          <w:rFonts w:ascii="Times New Roman" w:hAnsi="Times New Roman"/>
          <w:b/>
          <w:bCs/>
          <w:iCs/>
          <w:spacing w:val="9"/>
          <w:sz w:val="28"/>
          <w:szCs w:val="28"/>
        </w:rPr>
        <w:t>м</w:t>
      </w: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 xml:space="preserve"> мире </w:t>
      </w:r>
      <w:r w:rsidR="00CB3255"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 xml:space="preserve">                               7</w:t>
      </w: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>ч</w:t>
      </w:r>
    </w:p>
    <w:p w:rsidR="00664F6C" w:rsidRPr="00651999" w:rsidRDefault="00664F6C" w:rsidP="00651999">
      <w:pPr>
        <w:pStyle w:val="a9"/>
        <w:widowControl w:val="0"/>
        <w:numPr>
          <w:ilvl w:val="0"/>
          <w:numId w:val="9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Со</w:t>
      </w:r>
      <w:r w:rsidR="007D0810">
        <w:rPr>
          <w:rFonts w:ascii="Times New Roman" w:hAnsi="Times New Roman"/>
          <w:spacing w:val="9"/>
          <w:sz w:val="28"/>
          <w:szCs w:val="28"/>
        </w:rPr>
        <w:t>временное выставочное искусство</w:t>
      </w:r>
      <w:r w:rsidRPr="00651999">
        <w:rPr>
          <w:rFonts w:ascii="Times New Roman" w:hAnsi="Times New Roman"/>
          <w:spacing w:val="9"/>
          <w:sz w:val="28"/>
          <w:szCs w:val="28"/>
        </w:rPr>
        <w:t xml:space="preserve">.                                                                            </w:t>
      </w:r>
    </w:p>
    <w:p w:rsidR="00664F6C" w:rsidRPr="00651999" w:rsidRDefault="007D0810" w:rsidP="00651999">
      <w:pPr>
        <w:pStyle w:val="a9"/>
        <w:widowControl w:val="0"/>
        <w:numPr>
          <w:ilvl w:val="0"/>
          <w:numId w:val="9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9"/>
          <w:sz w:val="28"/>
          <w:szCs w:val="28"/>
        </w:rPr>
        <w:t>Ты сам мастер</w:t>
      </w:r>
      <w:r w:rsidR="00664F6C" w:rsidRPr="00651999">
        <w:rPr>
          <w:rFonts w:ascii="Times New Roman" w:hAnsi="Times New Roman"/>
          <w:spacing w:val="9"/>
          <w:sz w:val="28"/>
          <w:szCs w:val="28"/>
        </w:rPr>
        <w:t>.</w:t>
      </w:r>
    </w:p>
    <w:p w:rsidR="00664F6C" w:rsidRPr="00651999" w:rsidRDefault="00664F6C" w:rsidP="00651999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651999">
        <w:rPr>
          <w:rFonts w:cs="Times New Roman"/>
          <w:spacing w:val="4"/>
          <w:sz w:val="28"/>
          <w:szCs w:val="28"/>
        </w:rPr>
        <w:t xml:space="preserve">Всего:  </w:t>
      </w:r>
      <w:r w:rsidRPr="00651999">
        <w:rPr>
          <w:rFonts w:cs="Times New Roman"/>
          <w:spacing w:val="4"/>
          <w:sz w:val="28"/>
          <w:szCs w:val="28"/>
          <w:lang w:val="ru-RU"/>
        </w:rPr>
        <w:t>35 часов</w:t>
      </w:r>
    </w:p>
    <w:p w:rsidR="00F365D3" w:rsidRDefault="00F365D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297117" w:rsidRPr="00651999" w:rsidRDefault="00297117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  <w:lang w:val="en-US"/>
        </w:rPr>
        <w:lastRenderedPageBreak/>
        <w:t>VI</w:t>
      </w:r>
      <w:r w:rsidRPr="00651999">
        <w:rPr>
          <w:rFonts w:ascii="Times New Roman" w:hAnsi="Times New Roman"/>
          <w:sz w:val="28"/>
          <w:szCs w:val="28"/>
        </w:rPr>
        <w:t xml:space="preserve">  КЛАСС (35 ч)</w:t>
      </w:r>
      <w:r w:rsidRPr="00651999">
        <w:rPr>
          <w:rFonts w:ascii="Times New Roman" w:hAnsi="Times New Roman"/>
          <w:spacing w:val="4"/>
          <w:sz w:val="28"/>
          <w:szCs w:val="28"/>
        </w:rPr>
        <w:t>Изобразительное искусство в жизни человка.</w:t>
      </w:r>
    </w:p>
    <w:p w:rsidR="00297117" w:rsidRPr="00651999" w:rsidRDefault="00297117" w:rsidP="00651999">
      <w:pPr>
        <w:pStyle w:val="a9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7117" w:rsidRPr="00651999" w:rsidRDefault="00297117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-5"/>
          <w:sz w:val="28"/>
          <w:szCs w:val="28"/>
          <w:lang w:val="en-US"/>
        </w:rPr>
        <w:t>I</w:t>
      </w:r>
      <w:r w:rsidR="0072327A" w:rsidRPr="00651999">
        <w:rPr>
          <w:rFonts w:ascii="Times New Roman" w:hAnsi="Times New Roman"/>
          <w:b/>
          <w:bCs/>
          <w:iCs/>
          <w:sz w:val="28"/>
          <w:szCs w:val="28"/>
        </w:rPr>
        <w:t xml:space="preserve"> раздел</w:t>
      </w:r>
      <w:r w:rsidRPr="00651999">
        <w:rPr>
          <w:rFonts w:ascii="Times New Roman" w:hAnsi="Times New Roman"/>
          <w:b/>
          <w:bCs/>
          <w:iCs/>
          <w:sz w:val="28"/>
          <w:szCs w:val="28"/>
        </w:rPr>
        <w:t>. Виды изобразительного искусства и основы образного языка.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            8ч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Семья пространственных искусств.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Художественные материалы.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Рисунок-основа изобразительного искусства.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Линия и её разительные возможности. Ритм линий.</w:t>
      </w:r>
    </w:p>
    <w:p w:rsidR="00297117" w:rsidRPr="00651999" w:rsidRDefault="007D0810" w:rsidP="00651999">
      <w:pPr>
        <w:pStyle w:val="a9"/>
        <w:widowControl w:val="0"/>
        <w:numPr>
          <w:ilvl w:val="0"/>
          <w:numId w:val="1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Пятно как средство выражения</w:t>
      </w:r>
      <w:r w:rsidR="00297117" w:rsidRPr="00651999">
        <w:rPr>
          <w:rFonts w:ascii="Times New Roman" w:hAnsi="Times New Roman"/>
          <w:spacing w:val="2"/>
          <w:sz w:val="28"/>
          <w:szCs w:val="28"/>
        </w:rPr>
        <w:t>. Ритм пятен.</w:t>
      </w:r>
    </w:p>
    <w:p w:rsidR="00297117" w:rsidRPr="00651999" w:rsidRDefault="007D0810" w:rsidP="00651999">
      <w:pPr>
        <w:pStyle w:val="a9"/>
        <w:widowControl w:val="0"/>
        <w:numPr>
          <w:ilvl w:val="0"/>
          <w:numId w:val="1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Цвет</w:t>
      </w:r>
      <w:r w:rsidR="00297117" w:rsidRPr="00651999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97117" w:rsidRPr="00651999">
        <w:rPr>
          <w:rFonts w:ascii="Times New Roman" w:hAnsi="Times New Roman"/>
          <w:spacing w:val="2"/>
          <w:sz w:val="28"/>
          <w:szCs w:val="28"/>
        </w:rPr>
        <w:t>Основы цветоведения.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2"/>
          <w:sz w:val="28"/>
          <w:szCs w:val="28"/>
        </w:rPr>
        <w:t>Цвет в произведениях живописи.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2"/>
          <w:sz w:val="28"/>
          <w:szCs w:val="28"/>
        </w:rPr>
        <w:t>Объёмные изображения в скульптуре.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2"/>
          <w:sz w:val="28"/>
          <w:szCs w:val="28"/>
        </w:rPr>
        <w:t>Основы языка изображения.</w:t>
      </w:r>
    </w:p>
    <w:p w:rsidR="00297117" w:rsidRPr="00651999" w:rsidRDefault="00297117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17"/>
          <w:sz w:val="28"/>
          <w:szCs w:val="28"/>
          <w:lang w:val="en-US"/>
        </w:rPr>
        <w:t>II</w:t>
      </w:r>
      <w:r w:rsidR="0072327A" w:rsidRPr="00651999">
        <w:rPr>
          <w:rFonts w:ascii="Times New Roman" w:hAnsi="Times New Roman"/>
          <w:b/>
          <w:bCs/>
          <w:iCs/>
          <w:spacing w:val="17"/>
          <w:sz w:val="28"/>
          <w:szCs w:val="28"/>
        </w:rPr>
        <w:t>раздел</w:t>
      </w:r>
      <w:r w:rsidRPr="00651999">
        <w:rPr>
          <w:rFonts w:ascii="Times New Roman" w:hAnsi="Times New Roman"/>
          <w:b/>
          <w:bCs/>
          <w:iCs/>
          <w:spacing w:val="17"/>
          <w:sz w:val="28"/>
          <w:szCs w:val="28"/>
        </w:rPr>
        <w:t>.Мир наших вещей . Натюрморт.                                            8ч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Реальность  и фантазия в творчестве художника.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Изображение предметного мира - натюрмо</w:t>
      </w:r>
      <w:r w:rsidR="007D0810">
        <w:rPr>
          <w:rFonts w:ascii="Times New Roman" w:hAnsi="Times New Roman"/>
          <w:spacing w:val="9"/>
          <w:sz w:val="28"/>
          <w:szCs w:val="28"/>
        </w:rPr>
        <w:t>р</w:t>
      </w:r>
      <w:r w:rsidRPr="00651999">
        <w:rPr>
          <w:rFonts w:ascii="Times New Roman" w:hAnsi="Times New Roman"/>
          <w:spacing w:val="9"/>
          <w:sz w:val="28"/>
          <w:szCs w:val="28"/>
        </w:rPr>
        <w:t>т.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1"/>
          <w:sz w:val="28"/>
          <w:szCs w:val="28"/>
        </w:rPr>
        <w:t>Понятие формы.</w:t>
      </w:r>
      <w:r w:rsidR="007D0810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51999">
        <w:rPr>
          <w:rFonts w:ascii="Times New Roman" w:hAnsi="Times New Roman"/>
          <w:spacing w:val="11"/>
          <w:sz w:val="28"/>
          <w:szCs w:val="28"/>
        </w:rPr>
        <w:t>Многообразие форм окружающего мира.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Изображение объёма на плоскости и линейная перспектива.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6"/>
          <w:sz w:val="28"/>
          <w:szCs w:val="28"/>
        </w:rPr>
        <w:t>Освещение. Свет и тень.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Натюрморт в графике.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lastRenderedPageBreak/>
        <w:t>Цвет в натюрморте.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Выразител</w:t>
      </w:r>
      <w:r w:rsidR="007D0810">
        <w:rPr>
          <w:rFonts w:ascii="Times New Roman" w:hAnsi="Times New Roman"/>
          <w:spacing w:val="5"/>
          <w:sz w:val="28"/>
          <w:szCs w:val="28"/>
        </w:rPr>
        <w:t>ь</w:t>
      </w:r>
      <w:r w:rsidRPr="00651999">
        <w:rPr>
          <w:rFonts w:ascii="Times New Roman" w:hAnsi="Times New Roman"/>
          <w:spacing w:val="5"/>
          <w:sz w:val="28"/>
          <w:szCs w:val="28"/>
        </w:rPr>
        <w:t>ные возможности натюр</w:t>
      </w:r>
      <w:r w:rsidR="007D0810">
        <w:rPr>
          <w:rFonts w:ascii="Times New Roman" w:hAnsi="Times New Roman"/>
          <w:spacing w:val="5"/>
          <w:sz w:val="28"/>
          <w:szCs w:val="28"/>
        </w:rPr>
        <w:t>м</w:t>
      </w:r>
      <w:r w:rsidRPr="00651999">
        <w:rPr>
          <w:rFonts w:ascii="Times New Roman" w:hAnsi="Times New Roman"/>
          <w:spacing w:val="5"/>
          <w:sz w:val="28"/>
          <w:szCs w:val="28"/>
        </w:rPr>
        <w:t>орта.</w:t>
      </w:r>
    </w:p>
    <w:p w:rsidR="00297117" w:rsidRPr="00651999" w:rsidRDefault="00297117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  <w:lang w:val="en-US"/>
        </w:rPr>
        <w:t>III</w:t>
      </w:r>
      <w:r w:rsidR="0072327A"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раздел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. Вглядываясь в человека. Портрет.                         </w:t>
      </w:r>
      <w:r w:rsidR="00CB3255"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                             10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ч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2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 xml:space="preserve">Образ человека- главная тема в искусстве.                         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2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Конструкция головы человека и её основные пропорции.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2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Изображение</w:t>
      </w:r>
      <w:r w:rsidR="007D0810">
        <w:rPr>
          <w:rFonts w:ascii="Times New Roman" w:hAnsi="Times New Roman"/>
          <w:sz w:val="28"/>
          <w:szCs w:val="28"/>
        </w:rPr>
        <w:t xml:space="preserve"> </w:t>
      </w:r>
      <w:r w:rsidRPr="00651999">
        <w:rPr>
          <w:rFonts w:ascii="Times New Roman" w:hAnsi="Times New Roman"/>
          <w:sz w:val="28"/>
          <w:szCs w:val="28"/>
        </w:rPr>
        <w:t xml:space="preserve">головы человека в пространстве. 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2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Портрет в скульптуре.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2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Графический портретный рисун</w:t>
      </w:r>
      <w:r w:rsidR="007D0810">
        <w:rPr>
          <w:rFonts w:ascii="Times New Roman" w:hAnsi="Times New Roman"/>
          <w:sz w:val="28"/>
          <w:szCs w:val="28"/>
        </w:rPr>
        <w:t>ок.</w:t>
      </w:r>
      <w:r w:rsidRPr="00651999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297117" w:rsidRPr="00651999" w:rsidRDefault="007D0810" w:rsidP="00651999">
      <w:pPr>
        <w:pStyle w:val="a9"/>
        <w:widowControl w:val="0"/>
        <w:numPr>
          <w:ilvl w:val="0"/>
          <w:numId w:val="12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Сатирические образы человека.</w:t>
      </w:r>
      <w:r w:rsidR="00297117" w:rsidRPr="00651999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2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2"/>
          <w:sz w:val="28"/>
          <w:szCs w:val="28"/>
        </w:rPr>
        <w:t>Образные возможност</w:t>
      </w:r>
      <w:r w:rsidR="007D0810">
        <w:rPr>
          <w:rFonts w:ascii="Times New Roman" w:hAnsi="Times New Roman"/>
          <w:spacing w:val="12"/>
          <w:sz w:val="28"/>
          <w:szCs w:val="28"/>
        </w:rPr>
        <w:t>и</w:t>
      </w:r>
      <w:r w:rsidRPr="00651999">
        <w:rPr>
          <w:rFonts w:ascii="Times New Roman" w:hAnsi="Times New Roman"/>
          <w:spacing w:val="12"/>
          <w:sz w:val="28"/>
          <w:szCs w:val="28"/>
        </w:rPr>
        <w:t xml:space="preserve"> освещения в п</w:t>
      </w:r>
      <w:r w:rsidR="007D0810">
        <w:rPr>
          <w:rFonts w:ascii="Times New Roman" w:hAnsi="Times New Roman"/>
          <w:spacing w:val="12"/>
          <w:sz w:val="28"/>
          <w:szCs w:val="28"/>
        </w:rPr>
        <w:t>о</w:t>
      </w:r>
      <w:r w:rsidRPr="00651999">
        <w:rPr>
          <w:rFonts w:ascii="Times New Roman" w:hAnsi="Times New Roman"/>
          <w:spacing w:val="12"/>
          <w:sz w:val="28"/>
          <w:szCs w:val="28"/>
        </w:rPr>
        <w:t>ртр</w:t>
      </w:r>
      <w:r w:rsidR="007D0810">
        <w:rPr>
          <w:rFonts w:ascii="Times New Roman" w:hAnsi="Times New Roman"/>
          <w:spacing w:val="12"/>
          <w:sz w:val="28"/>
          <w:szCs w:val="28"/>
        </w:rPr>
        <w:t>е</w:t>
      </w:r>
      <w:r w:rsidRPr="00651999">
        <w:rPr>
          <w:rFonts w:ascii="Times New Roman" w:hAnsi="Times New Roman"/>
          <w:spacing w:val="12"/>
          <w:sz w:val="28"/>
          <w:szCs w:val="28"/>
        </w:rPr>
        <w:t>те.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2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2"/>
          <w:sz w:val="28"/>
          <w:szCs w:val="28"/>
        </w:rPr>
        <w:t>Роль цвета в портрете.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2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2"/>
          <w:sz w:val="28"/>
          <w:szCs w:val="28"/>
        </w:rPr>
        <w:t>Великие портретисты прошлого.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2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Портрет в изобразительном искусстве 20 в</w:t>
      </w:r>
      <w:r w:rsidR="007D0810">
        <w:rPr>
          <w:rFonts w:ascii="Times New Roman" w:hAnsi="Times New Roman"/>
          <w:sz w:val="28"/>
          <w:szCs w:val="28"/>
        </w:rPr>
        <w:t>е</w:t>
      </w:r>
      <w:r w:rsidRPr="00651999">
        <w:rPr>
          <w:rFonts w:ascii="Times New Roman" w:hAnsi="Times New Roman"/>
          <w:sz w:val="28"/>
          <w:szCs w:val="28"/>
        </w:rPr>
        <w:t>ка.</w:t>
      </w:r>
    </w:p>
    <w:p w:rsidR="00297117" w:rsidRPr="00651999" w:rsidRDefault="00297117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  <w:lang w:val="en-US"/>
        </w:rPr>
        <w:t>IV</w:t>
      </w:r>
      <w:r w:rsidR="0072327A"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 xml:space="preserve"> раздел</w:t>
      </w: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 xml:space="preserve">. Пространство и время в изобразительном искусстве.                   </w:t>
      </w:r>
      <w:r w:rsidR="00CB3255"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 xml:space="preserve">  9</w:t>
      </w: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>ч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3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Жа</w:t>
      </w:r>
      <w:r w:rsidR="007D0810">
        <w:rPr>
          <w:rFonts w:ascii="Times New Roman" w:hAnsi="Times New Roman"/>
          <w:spacing w:val="9"/>
          <w:sz w:val="28"/>
          <w:szCs w:val="28"/>
        </w:rPr>
        <w:t>нры в изобразительном искусстве</w:t>
      </w:r>
      <w:r w:rsidRPr="00651999">
        <w:rPr>
          <w:rFonts w:ascii="Times New Roman" w:hAnsi="Times New Roman"/>
          <w:spacing w:val="9"/>
          <w:sz w:val="28"/>
          <w:szCs w:val="28"/>
        </w:rPr>
        <w:t xml:space="preserve">.                         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3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 xml:space="preserve">Изображение пространства.                           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3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Правила построения перспективы. Воздушная перспектива.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3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6"/>
          <w:sz w:val="28"/>
          <w:szCs w:val="28"/>
        </w:rPr>
        <w:t xml:space="preserve">Пейзаж- большой мир.               </w:t>
      </w:r>
    </w:p>
    <w:p w:rsidR="00297117" w:rsidRPr="00651999" w:rsidRDefault="007D0810" w:rsidP="00651999">
      <w:pPr>
        <w:pStyle w:val="a9"/>
        <w:widowControl w:val="0"/>
        <w:numPr>
          <w:ilvl w:val="0"/>
          <w:numId w:val="13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Пейзаж настроения</w:t>
      </w:r>
      <w:r w:rsidR="00297117" w:rsidRPr="00651999">
        <w:rPr>
          <w:rFonts w:ascii="Times New Roman" w:hAnsi="Times New Roman"/>
          <w:sz w:val="28"/>
          <w:szCs w:val="28"/>
        </w:rPr>
        <w:t xml:space="preserve">. Природа и художник.                  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3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lastRenderedPageBreak/>
        <w:t xml:space="preserve"> Пейзаж в русской живописи.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3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Пейзаж в графике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3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6"/>
          <w:sz w:val="28"/>
          <w:szCs w:val="28"/>
        </w:rPr>
        <w:t>Городской пейзаж.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3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6"/>
          <w:sz w:val="28"/>
          <w:szCs w:val="28"/>
        </w:rPr>
        <w:t>Поэзия повседневности.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3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6"/>
          <w:sz w:val="28"/>
          <w:szCs w:val="28"/>
        </w:rPr>
        <w:t>Историческая картина.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3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6"/>
          <w:sz w:val="28"/>
          <w:szCs w:val="28"/>
        </w:rPr>
        <w:t>Библейские темы в изобразительном искусстве. Язык и смысл.</w:t>
      </w:r>
    </w:p>
    <w:p w:rsidR="00297117" w:rsidRPr="00651999" w:rsidRDefault="00297117" w:rsidP="00651999">
      <w:pPr>
        <w:pStyle w:val="a9"/>
        <w:widowControl w:val="0"/>
        <w:spacing w:line="360" w:lineRule="auto"/>
        <w:jc w:val="center"/>
        <w:rPr>
          <w:rFonts w:ascii="Times New Roman" w:hAnsi="Times New Roman"/>
          <w:spacing w:val="4"/>
          <w:sz w:val="28"/>
          <w:szCs w:val="28"/>
        </w:rPr>
      </w:pPr>
      <w:r w:rsidRPr="00651999">
        <w:rPr>
          <w:rFonts w:ascii="Times New Roman" w:hAnsi="Times New Roman"/>
          <w:spacing w:val="4"/>
          <w:sz w:val="28"/>
          <w:szCs w:val="28"/>
        </w:rPr>
        <w:t xml:space="preserve">Всего:  35ч                                                                                                            </w:t>
      </w: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45AE3" w:rsidRDefault="00945AE3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297117" w:rsidRPr="00651999" w:rsidRDefault="00297117" w:rsidP="00F365D3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  <w:lang w:val="en-US"/>
        </w:rPr>
        <w:lastRenderedPageBreak/>
        <w:t>VII</w:t>
      </w:r>
      <w:r w:rsidR="00F365D3">
        <w:rPr>
          <w:rFonts w:ascii="Times New Roman" w:hAnsi="Times New Roman"/>
          <w:sz w:val="28"/>
          <w:szCs w:val="28"/>
        </w:rPr>
        <w:t xml:space="preserve"> КЛАСС (35 ч)</w:t>
      </w:r>
      <w:r w:rsidR="007D1AF4">
        <w:rPr>
          <w:rFonts w:ascii="Times New Roman" w:hAnsi="Times New Roman"/>
          <w:sz w:val="28"/>
          <w:szCs w:val="28"/>
        </w:rPr>
        <w:t xml:space="preserve"> </w:t>
      </w:r>
      <w:r w:rsidRPr="00651999">
        <w:rPr>
          <w:rFonts w:ascii="Times New Roman" w:hAnsi="Times New Roman"/>
          <w:spacing w:val="4"/>
          <w:sz w:val="28"/>
          <w:szCs w:val="28"/>
        </w:rPr>
        <w:t>Дизайн и архитектура в жизни человека.</w:t>
      </w:r>
    </w:p>
    <w:p w:rsidR="00297117" w:rsidRPr="00651999" w:rsidRDefault="00297117" w:rsidP="00651999">
      <w:pPr>
        <w:pStyle w:val="a9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7117" w:rsidRPr="00651999" w:rsidRDefault="00297117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-5"/>
          <w:sz w:val="28"/>
          <w:szCs w:val="28"/>
          <w:lang w:val="en-US"/>
        </w:rPr>
        <w:t>I</w:t>
      </w:r>
      <w:r w:rsidR="0072327A" w:rsidRPr="00651999">
        <w:rPr>
          <w:rFonts w:ascii="Times New Roman" w:hAnsi="Times New Roman"/>
          <w:b/>
          <w:bCs/>
          <w:iCs/>
          <w:sz w:val="28"/>
          <w:szCs w:val="28"/>
        </w:rPr>
        <w:t xml:space="preserve"> раздел</w:t>
      </w:r>
      <w:r w:rsidRPr="00651999">
        <w:rPr>
          <w:rFonts w:ascii="Times New Roman" w:hAnsi="Times New Roman"/>
          <w:b/>
          <w:bCs/>
          <w:iCs/>
          <w:sz w:val="28"/>
          <w:szCs w:val="28"/>
        </w:rPr>
        <w:t>. Художник- дизайн – архитектура.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                                8ч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4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Гармония, контраст и выразите</w:t>
      </w:r>
      <w:r w:rsidR="007D0810">
        <w:rPr>
          <w:rFonts w:ascii="Times New Roman" w:hAnsi="Times New Roman"/>
          <w:spacing w:val="9"/>
          <w:sz w:val="28"/>
          <w:szCs w:val="28"/>
        </w:rPr>
        <w:t>льность плоскостной композиции.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4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Прямые линии и организация пространства.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4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Цвет –элемент композиционного творчества.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4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Свободные формы: линии  и тоновые пятна.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4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2"/>
          <w:sz w:val="28"/>
          <w:szCs w:val="28"/>
        </w:rPr>
        <w:t>Буква- строка- текст. Искусство шрифта.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4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2"/>
          <w:sz w:val="28"/>
          <w:szCs w:val="28"/>
        </w:rPr>
        <w:t>Когда текст и изображение вместе.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4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2"/>
          <w:sz w:val="28"/>
          <w:szCs w:val="28"/>
        </w:rPr>
        <w:t>В бескрайнем море книг и журналов.</w:t>
      </w:r>
    </w:p>
    <w:p w:rsidR="00297117" w:rsidRPr="00651999" w:rsidRDefault="00297117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17"/>
          <w:sz w:val="28"/>
          <w:szCs w:val="28"/>
          <w:lang w:val="en-US"/>
        </w:rPr>
        <w:t>II</w:t>
      </w:r>
      <w:r w:rsidR="0072327A" w:rsidRPr="00651999">
        <w:rPr>
          <w:rFonts w:ascii="Times New Roman" w:hAnsi="Times New Roman"/>
          <w:b/>
          <w:bCs/>
          <w:iCs/>
          <w:spacing w:val="17"/>
          <w:sz w:val="28"/>
          <w:szCs w:val="28"/>
        </w:rPr>
        <w:t>раздел</w:t>
      </w:r>
      <w:r w:rsidRPr="00651999">
        <w:rPr>
          <w:rFonts w:ascii="Times New Roman" w:hAnsi="Times New Roman"/>
          <w:b/>
          <w:bCs/>
          <w:iCs/>
          <w:spacing w:val="17"/>
          <w:sz w:val="28"/>
          <w:szCs w:val="28"/>
        </w:rPr>
        <w:t>.В мире вещей и зданий.                                                     8ч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5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Объект и пространство.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5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Взаимосвязь объектов в архитектурном макете.</w:t>
      </w:r>
    </w:p>
    <w:p w:rsidR="00297117" w:rsidRPr="00651999" w:rsidRDefault="00297117" w:rsidP="00651999">
      <w:pPr>
        <w:pStyle w:val="a9"/>
        <w:widowControl w:val="0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297117" w:rsidRPr="00651999" w:rsidRDefault="00297117" w:rsidP="00651999">
      <w:pPr>
        <w:pStyle w:val="a9"/>
        <w:widowControl w:val="0"/>
        <w:numPr>
          <w:ilvl w:val="0"/>
          <w:numId w:val="15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Конструкция : част</w:t>
      </w:r>
      <w:r w:rsidR="007D0810">
        <w:rPr>
          <w:rFonts w:ascii="Times New Roman" w:hAnsi="Times New Roman"/>
          <w:spacing w:val="10"/>
          <w:sz w:val="28"/>
          <w:szCs w:val="28"/>
        </w:rPr>
        <w:t>ь</w:t>
      </w:r>
      <w:r w:rsidRPr="00651999">
        <w:rPr>
          <w:rFonts w:ascii="Times New Roman" w:hAnsi="Times New Roman"/>
          <w:spacing w:val="10"/>
          <w:sz w:val="28"/>
          <w:szCs w:val="28"/>
        </w:rPr>
        <w:t xml:space="preserve"> и целое 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5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Важнейшие архитектурные элементы здания.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5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Красота и целесообразность 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5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Форма и материал.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5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Цвет в архитектуре и дизайне.</w:t>
      </w:r>
    </w:p>
    <w:p w:rsidR="00297117" w:rsidRPr="00651999" w:rsidRDefault="00297117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  <w:lang w:val="en-US"/>
        </w:rPr>
        <w:lastRenderedPageBreak/>
        <w:t>III</w:t>
      </w:r>
      <w:r w:rsidR="0072327A"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раздел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. Город и человек.                                           </w:t>
      </w:r>
      <w:r w:rsidR="00CB3255"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                             12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ч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 xml:space="preserve">Город сквозь времена и страны..                         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Город сегодня и завтра.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 xml:space="preserve">Живое пространство города.. 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Вещи в городе и дома.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Интерьер и вещь в доме 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Природа и архитектура 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6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2"/>
          <w:sz w:val="28"/>
          <w:szCs w:val="28"/>
        </w:rPr>
        <w:t>Ты – архитектор.</w:t>
      </w:r>
    </w:p>
    <w:p w:rsidR="0072327A" w:rsidRPr="00651999" w:rsidRDefault="0072327A" w:rsidP="00651999">
      <w:pPr>
        <w:pStyle w:val="a9"/>
        <w:widowControl w:val="0"/>
        <w:spacing w:line="360" w:lineRule="auto"/>
        <w:rPr>
          <w:rFonts w:ascii="Times New Roman" w:hAnsi="Times New Roman"/>
          <w:b/>
          <w:bCs/>
          <w:iCs/>
          <w:spacing w:val="9"/>
          <w:sz w:val="28"/>
          <w:szCs w:val="28"/>
        </w:rPr>
      </w:pPr>
    </w:p>
    <w:p w:rsidR="00297117" w:rsidRPr="00651999" w:rsidRDefault="00297117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  <w:lang w:val="en-US"/>
        </w:rPr>
        <w:t>IV</w:t>
      </w:r>
      <w:r w:rsidR="0072327A"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 xml:space="preserve"> раздел</w:t>
      </w: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 xml:space="preserve">.Чловек в зеркале дизайна и архитектуры. </w:t>
      </w:r>
      <w:r w:rsidR="00CB3255"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 xml:space="preserve">                               7</w:t>
      </w: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>ч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 xml:space="preserve">Мой дом – мой образ в </w:t>
      </w:r>
      <w:r w:rsidR="007D0810">
        <w:rPr>
          <w:rFonts w:ascii="Times New Roman" w:hAnsi="Times New Roman"/>
          <w:spacing w:val="9"/>
          <w:sz w:val="28"/>
          <w:szCs w:val="28"/>
        </w:rPr>
        <w:t>жизни.</w:t>
      </w:r>
      <w:r w:rsidRPr="00651999">
        <w:rPr>
          <w:rFonts w:ascii="Times New Roman" w:hAnsi="Times New Roman"/>
          <w:spacing w:val="9"/>
          <w:sz w:val="28"/>
          <w:szCs w:val="28"/>
        </w:rPr>
        <w:t xml:space="preserve">                                                                            </w:t>
      </w:r>
    </w:p>
    <w:p w:rsidR="00297117" w:rsidRPr="00651999" w:rsidRDefault="007D0810" w:rsidP="00651999">
      <w:pPr>
        <w:pStyle w:val="a9"/>
        <w:widowControl w:val="0"/>
        <w:numPr>
          <w:ilvl w:val="0"/>
          <w:numId w:val="1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9"/>
          <w:sz w:val="28"/>
          <w:szCs w:val="28"/>
        </w:rPr>
        <w:t xml:space="preserve">Интерьер, который мы создаём.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Под шёпот фонтанных струй.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6"/>
          <w:sz w:val="28"/>
          <w:szCs w:val="28"/>
        </w:rPr>
        <w:t xml:space="preserve">Мода, культура и ты.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 xml:space="preserve">Встречают по одёжке.                  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 xml:space="preserve"> Автопортрет на каждый день.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7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Моделируешь себя- моделируешь мир.</w:t>
      </w:r>
    </w:p>
    <w:p w:rsidR="00297117" w:rsidRPr="00651999" w:rsidRDefault="00297117" w:rsidP="00651999">
      <w:pPr>
        <w:pStyle w:val="a9"/>
        <w:widowControl w:val="0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F365D3" w:rsidRDefault="00297117" w:rsidP="00F365D3">
      <w:pPr>
        <w:pStyle w:val="a9"/>
        <w:widowControl w:val="0"/>
        <w:spacing w:line="360" w:lineRule="auto"/>
        <w:ind w:left="720"/>
        <w:rPr>
          <w:rFonts w:ascii="Times New Roman" w:hAnsi="Times New Roman"/>
          <w:spacing w:val="4"/>
          <w:sz w:val="28"/>
          <w:szCs w:val="28"/>
        </w:rPr>
      </w:pPr>
      <w:r w:rsidRPr="00651999">
        <w:rPr>
          <w:rFonts w:ascii="Times New Roman" w:hAnsi="Times New Roman"/>
          <w:spacing w:val="4"/>
          <w:sz w:val="28"/>
          <w:szCs w:val="28"/>
        </w:rPr>
        <w:t xml:space="preserve">Всего:                                                                                       </w:t>
      </w:r>
      <w:r w:rsidR="00F365D3">
        <w:rPr>
          <w:rFonts w:ascii="Times New Roman" w:hAnsi="Times New Roman"/>
          <w:spacing w:val="4"/>
          <w:sz w:val="28"/>
          <w:szCs w:val="28"/>
        </w:rPr>
        <w:t xml:space="preserve">                        35 часов</w:t>
      </w:r>
    </w:p>
    <w:p w:rsidR="00297117" w:rsidRPr="00651999" w:rsidRDefault="00297117" w:rsidP="00F365D3">
      <w:pPr>
        <w:pStyle w:val="a9"/>
        <w:widowControl w:val="0"/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  <w:lang w:val="en-US"/>
        </w:rPr>
        <w:lastRenderedPageBreak/>
        <w:t>VI</w:t>
      </w:r>
      <w:r w:rsidRPr="00651999">
        <w:rPr>
          <w:rFonts w:ascii="Times New Roman" w:hAnsi="Times New Roman"/>
          <w:sz w:val="28"/>
          <w:szCs w:val="28"/>
        </w:rPr>
        <w:t>1</w:t>
      </w:r>
      <w:r w:rsidRPr="00651999">
        <w:rPr>
          <w:rFonts w:ascii="Times New Roman" w:hAnsi="Times New Roman"/>
          <w:sz w:val="28"/>
          <w:szCs w:val="28"/>
          <w:lang w:val="en-US"/>
        </w:rPr>
        <w:t>I</w:t>
      </w:r>
      <w:r w:rsidR="00F365D3">
        <w:rPr>
          <w:rFonts w:ascii="Times New Roman" w:hAnsi="Times New Roman"/>
          <w:sz w:val="28"/>
          <w:szCs w:val="28"/>
        </w:rPr>
        <w:t xml:space="preserve"> КЛАСС (35 ч)</w:t>
      </w:r>
      <w:r w:rsidRPr="00651999">
        <w:rPr>
          <w:rFonts w:ascii="Times New Roman" w:hAnsi="Times New Roman"/>
          <w:spacing w:val="4"/>
          <w:sz w:val="28"/>
          <w:szCs w:val="28"/>
        </w:rPr>
        <w:t>Изобразительное искусство в театре, кино, на телевидении.</w:t>
      </w:r>
    </w:p>
    <w:p w:rsidR="00297117" w:rsidRPr="00651999" w:rsidRDefault="00297117" w:rsidP="00651999">
      <w:pPr>
        <w:pStyle w:val="a9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7117" w:rsidRPr="00651999" w:rsidRDefault="00297117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-5"/>
          <w:sz w:val="28"/>
          <w:szCs w:val="28"/>
          <w:lang w:val="en-US"/>
        </w:rPr>
        <w:t>I</w:t>
      </w:r>
      <w:r w:rsidR="0072327A" w:rsidRPr="00651999">
        <w:rPr>
          <w:rFonts w:ascii="Times New Roman" w:hAnsi="Times New Roman"/>
          <w:b/>
          <w:bCs/>
          <w:iCs/>
          <w:sz w:val="28"/>
          <w:szCs w:val="28"/>
        </w:rPr>
        <w:t xml:space="preserve"> раздел</w:t>
      </w:r>
      <w:r w:rsidRPr="00651999">
        <w:rPr>
          <w:rFonts w:ascii="Times New Roman" w:hAnsi="Times New Roman"/>
          <w:b/>
          <w:bCs/>
          <w:iCs/>
          <w:sz w:val="28"/>
          <w:szCs w:val="28"/>
        </w:rPr>
        <w:t>. Художник и искусство театра.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                                 8ч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8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Искусство зримых образов.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8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Правда и магия театра.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8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Безграничное</w:t>
      </w:r>
      <w:r w:rsidR="007D0810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51999">
        <w:rPr>
          <w:rFonts w:ascii="Times New Roman" w:hAnsi="Times New Roman"/>
          <w:spacing w:val="9"/>
          <w:sz w:val="28"/>
          <w:szCs w:val="28"/>
        </w:rPr>
        <w:t>пространс</w:t>
      </w:r>
      <w:r w:rsidR="007D0810">
        <w:rPr>
          <w:rFonts w:ascii="Times New Roman" w:hAnsi="Times New Roman"/>
          <w:spacing w:val="9"/>
          <w:sz w:val="28"/>
          <w:szCs w:val="28"/>
        </w:rPr>
        <w:t>т</w:t>
      </w:r>
      <w:r w:rsidRPr="00651999">
        <w:rPr>
          <w:rFonts w:ascii="Times New Roman" w:hAnsi="Times New Roman"/>
          <w:spacing w:val="9"/>
          <w:sz w:val="28"/>
          <w:szCs w:val="28"/>
        </w:rPr>
        <w:t>во сцены.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8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Сценография искусство и производство.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8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2"/>
          <w:sz w:val="28"/>
          <w:szCs w:val="28"/>
        </w:rPr>
        <w:t>Тайны актёрского перевоплощения.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8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2"/>
          <w:sz w:val="28"/>
          <w:szCs w:val="28"/>
        </w:rPr>
        <w:t>Художник в театре кукол.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8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2"/>
          <w:sz w:val="28"/>
          <w:szCs w:val="28"/>
        </w:rPr>
        <w:t>Спектакль</w:t>
      </w:r>
      <w:r w:rsidR="007D081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1999">
        <w:rPr>
          <w:rFonts w:ascii="Times New Roman" w:hAnsi="Times New Roman"/>
          <w:spacing w:val="2"/>
          <w:sz w:val="28"/>
          <w:szCs w:val="28"/>
        </w:rPr>
        <w:t>:от замысла к воплощению.</w:t>
      </w:r>
    </w:p>
    <w:p w:rsidR="00297117" w:rsidRPr="00651999" w:rsidRDefault="00297117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17"/>
          <w:sz w:val="28"/>
          <w:szCs w:val="28"/>
          <w:lang w:val="en-US"/>
        </w:rPr>
        <w:t>II</w:t>
      </w:r>
      <w:r w:rsidR="0072327A" w:rsidRPr="00651999">
        <w:rPr>
          <w:rFonts w:ascii="Times New Roman" w:hAnsi="Times New Roman"/>
          <w:b/>
          <w:bCs/>
          <w:iCs/>
          <w:spacing w:val="17"/>
          <w:sz w:val="28"/>
          <w:szCs w:val="28"/>
        </w:rPr>
        <w:t>раздел</w:t>
      </w:r>
      <w:r w:rsidRPr="00651999">
        <w:rPr>
          <w:rFonts w:ascii="Times New Roman" w:hAnsi="Times New Roman"/>
          <w:b/>
          <w:bCs/>
          <w:iCs/>
          <w:spacing w:val="17"/>
          <w:sz w:val="28"/>
          <w:szCs w:val="28"/>
        </w:rPr>
        <w:t>.</w:t>
      </w:r>
      <w:r w:rsidR="007D0810">
        <w:rPr>
          <w:rFonts w:ascii="Times New Roman" w:hAnsi="Times New Roman"/>
          <w:b/>
          <w:bCs/>
          <w:iCs/>
          <w:spacing w:val="17"/>
          <w:sz w:val="28"/>
          <w:szCs w:val="28"/>
        </w:rPr>
        <w:t xml:space="preserve"> </w:t>
      </w:r>
      <w:r w:rsidRPr="00651999">
        <w:rPr>
          <w:rFonts w:ascii="Times New Roman" w:hAnsi="Times New Roman"/>
          <w:b/>
          <w:bCs/>
          <w:iCs/>
          <w:spacing w:val="17"/>
          <w:sz w:val="28"/>
          <w:szCs w:val="28"/>
        </w:rPr>
        <w:t>Эстафета</w:t>
      </w:r>
      <w:r w:rsidR="007D0810">
        <w:rPr>
          <w:rFonts w:ascii="Times New Roman" w:hAnsi="Times New Roman"/>
          <w:b/>
          <w:bCs/>
          <w:iCs/>
          <w:spacing w:val="17"/>
          <w:sz w:val="28"/>
          <w:szCs w:val="28"/>
        </w:rPr>
        <w:t xml:space="preserve"> </w:t>
      </w:r>
      <w:r w:rsidRPr="00651999">
        <w:rPr>
          <w:rFonts w:ascii="Times New Roman" w:hAnsi="Times New Roman"/>
          <w:b/>
          <w:bCs/>
          <w:iCs/>
          <w:spacing w:val="17"/>
          <w:sz w:val="28"/>
          <w:szCs w:val="28"/>
        </w:rPr>
        <w:t>ис</w:t>
      </w:r>
      <w:r w:rsidR="007D0810">
        <w:rPr>
          <w:rFonts w:ascii="Times New Roman" w:hAnsi="Times New Roman"/>
          <w:b/>
          <w:bCs/>
          <w:iCs/>
          <w:spacing w:val="17"/>
          <w:sz w:val="28"/>
          <w:szCs w:val="28"/>
        </w:rPr>
        <w:t>к</w:t>
      </w:r>
      <w:r w:rsidRPr="00651999">
        <w:rPr>
          <w:rFonts w:ascii="Times New Roman" w:hAnsi="Times New Roman"/>
          <w:b/>
          <w:bCs/>
          <w:iCs/>
          <w:spacing w:val="17"/>
          <w:sz w:val="28"/>
          <w:szCs w:val="28"/>
        </w:rPr>
        <w:t>усств: от рисунка к фотографии.                  8ч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9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Фотография-взгляд, сохранённый навсегда.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9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>Грамота фотокомпозициии съёмки.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9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1"/>
          <w:sz w:val="28"/>
          <w:szCs w:val="28"/>
        </w:rPr>
        <w:t>Фотография – искусство светописи.</w:t>
      </w:r>
    </w:p>
    <w:p w:rsidR="00297117" w:rsidRPr="007D0810" w:rsidRDefault="00297117" w:rsidP="007D0810">
      <w:pPr>
        <w:pStyle w:val="a9"/>
        <w:widowControl w:val="0"/>
        <w:numPr>
          <w:ilvl w:val="0"/>
          <w:numId w:val="19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Искусство фотопейзажа и интерьера.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9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Человек на фотографии.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9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Событие в кадре..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19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Фотография и ком</w:t>
      </w:r>
      <w:r w:rsidR="007D0810">
        <w:rPr>
          <w:rFonts w:ascii="Times New Roman" w:hAnsi="Times New Roman"/>
          <w:spacing w:val="5"/>
          <w:sz w:val="28"/>
          <w:szCs w:val="28"/>
        </w:rPr>
        <w:t>п</w:t>
      </w:r>
      <w:r w:rsidRPr="00651999">
        <w:rPr>
          <w:rFonts w:ascii="Times New Roman" w:hAnsi="Times New Roman"/>
          <w:spacing w:val="5"/>
          <w:sz w:val="28"/>
          <w:szCs w:val="28"/>
        </w:rPr>
        <w:t>ъютер..</w:t>
      </w:r>
    </w:p>
    <w:p w:rsidR="00983C3C" w:rsidRDefault="00983C3C" w:rsidP="00651999">
      <w:pPr>
        <w:pStyle w:val="a9"/>
        <w:widowControl w:val="0"/>
        <w:spacing w:line="360" w:lineRule="auto"/>
        <w:rPr>
          <w:rFonts w:ascii="Times New Roman" w:hAnsi="Times New Roman"/>
          <w:b/>
          <w:bCs/>
          <w:iCs/>
          <w:spacing w:val="4"/>
          <w:sz w:val="28"/>
          <w:szCs w:val="28"/>
          <w:lang w:val="en-US"/>
        </w:rPr>
      </w:pPr>
    </w:p>
    <w:p w:rsidR="00297117" w:rsidRPr="00651999" w:rsidRDefault="00297117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  <w:lang w:val="en-US"/>
        </w:rPr>
        <w:lastRenderedPageBreak/>
        <w:t>III</w:t>
      </w:r>
      <w:r w:rsidR="0072327A"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 раздел</w:t>
      </w:r>
      <w:r w:rsidRPr="00651999">
        <w:rPr>
          <w:rFonts w:ascii="Times New Roman" w:hAnsi="Times New Roman"/>
          <w:b/>
          <w:bCs/>
          <w:iCs/>
          <w:spacing w:val="4"/>
          <w:sz w:val="28"/>
          <w:szCs w:val="28"/>
        </w:rPr>
        <w:t xml:space="preserve">. Фильм- творец и зритель.                                                                        12ч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 xml:space="preserve">Многоголосый язык экрана..                         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0"/>
          <w:sz w:val="28"/>
          <w:szCs w:val="28"/>
        </w:rPr>
        <w:t>Художник-режиссёр- оператор.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 xml:space="preserve">От большого экрана к твоему видео.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Фильм- рассказ в картинках.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Воплощение замысла. 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 xml:space="preserve">Чудо движения: увидеть и снять..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2"/>
          <w:sz w:val="28"/>
          <w:szCs w:val="28"/>
        </w:rPr>
        <w:t>Бесконечный мир кинематографа.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0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12"/>
          <w:sz w:val="28"/>
          <w:szCs w:val="28"/>
        </w:rPr>
        <w:t>Живые рисунки на твоём компьютере.</w:t>
      </w:r>
    </w:p>
    <w:p w:rsidR="00297117" w:rsidRPr="00651999" w:rsidRDefault="00297117" w:rsidP="00651999">
      <w:pPr>
        <w:pStyle w:val="a9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  <w:lang w:val="en-US"/>
        </w:rPr>
        <w:t>IV</w:t>
      </w:r>
      <w:r w:rsidR="0072327A"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 xml:space="preserve"> раздел</w:t>
      </w:r>
      <w:r w:rsidRPr="00651999">
        <w:rPr>
          <w:rFonts w:ascii="Times New Roman" w:hAnsi="Times New Roman"/>
          <w:b/>
          <w:bCs/>
          <w:iCs/>
          <w:spacing w:val="9"/>
          <w:sz w:val="28"/>
          <w:szCs w:val="28"/>
        </w:rPr>
        <w:t>. Телевидение – пространство культуры.                                 7ч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 xml:space="preserve">Мир на экране : здесь и сейчас..             </w:t>
      </w:r>
      <w:bookmarkStart w:id="0" w:name="_GoBack"/>
      <w:bookmarkEnd w:id="0"/>
      <w:r w:rsidRPr="00651999">
        <w:rPr>
          <w:rFonts w:ascii="Times New Roman" w:hAnsi="Times New Roman"/>
          <w:spacing w:val="9"/>
          <w:sz w:val="28"/>
          <w:szCs w:val="28"/>
        </w:rPr>
        <w:t xml:space="preserve">            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9"/>
          <w:sz w:val="28"/>
          <w:szCs w:val="28"/>
        </w:rPr>
        <w:t xml:space="preserve">Телевидение и документальное кино..                           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>Жизнь врасплох, или Киноглаз.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6"/>
          <w:sz w:val="28"/>
          <w:szCs w:val="28"/>
        </w:rPr>
        <w:t xml:space="preserve">Видеоэтюд в пейзаже  и портрете..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 xml:space="preserve">Видеосюжет в репортаже , очерке, интервью..                                                                     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z w:val="28"/>
          <w:szCs w:val="28"/>
        </w:rPr>
        <w:t xml:space="preserve"> Телевидение, видео, интернет,….Что далше ?</w:t>
      </w:r>
    </w:p>
    <w:p w:rsidR="00297117" w:rsidRPr="00651999" w:rsidRDefault="00297117" w:rsidP="00651999">
      <w:pPr>
        <w:pStyle w:val="a9"/>
        <w:widowControl w:val="0"/>
        <w:numPr>
          <w:ilvl w:val="0"/>
          <w:numId w:val="21"/>
        </w:numPr>
        <w:autoSpaceDN w:val="0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5"/>
          <w:sz w:val="28"/>
          <w:szCs w:val="28"/>
        </w:rPr>
        <w:t>В царстве кривых зеркал,или Вечные истины искусства.</w:t>
      </w:r>
    </w:p>
    <w:p w:rsidR="00297117" w:rsidRPr="00651999" w:rsidRDefault="00297117" w:rsidP="00651999">
      <w:pPr>
        <w:pStyle w:val="a9"/>
        <w:widowControl w:val="0"/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spacing w:val="4"/>
          <w:sz w:val="28"/>
          <w:szCs w:val="28"/>
        </w:rPr>
        <w:t xml:space="preserve">   Всего:  35 часов</w:t>
      </w:r>
    </w:p>
    <w:p w:rsidR="00F365D3" w:rsidRDefault="00F365D3" w:rsidP="00651999">
      <w:pPr>
        <w:pStyle w:val="a9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D0810" w:rsidRDefault="007D0810" w:rsidP="00651999">
      <w:pPr>
        <w:pStyle w:val="a9"/>
        <w:widowControl w:val="0"/>
        <w:spacing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E90A02" w:rsidRPr="00651999" w:rsidRDefault="00E90A02" w:rsidP="00651999">
      <w:pPr>
        <w:pStyle w:val="a9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Календарно- тематическое планирование 5 класс.</w:t>
      </w:r>
    </w:p>
    <w:p w:rsidR="00E90A02" w:rsidRPr="00651999" w:rsidRDefault="00E90A02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Тема года «Декоративно- прикладн</w:t>
      </w:r>
      <w:r w:rsidR="009A09DF" w:rsidRPr="00651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ое искусство в жизни человека».</w:t>
      </w:r>
    </w:p>
    <w:p w:rsidR="00E90A02" w:rsidRPr="00651999" w:rsidRDefault="00E90A02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tbl>
      <w:tblPr>
        <w:tblW w:w="1831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03"/>
        <w:gridCol w:w="1518"/>
        <w:gridCol w:w="840"/>
        <w:gridCol w:w="753"/>
        <w:gridCol w:w="1078"/>
        <w:gridCol w:w="994"/>
        <w:gridCol w:w="7685"/>
        <w:gridCol w:w="35"/>
        <w:gridCol w:w="1836"/>
        <w:gridCol w:w="25"/>
        <w:gridCol w:w="28"/>
        <w:gridCol w:w="48"/>
        <w:gridCol w:w="143"/>
        <w:gridCol w:w="37"/>
        <w:gridCol w:w="559"/>
        <w:gridCol w:w="15"/>
        <w:gridCol w:w="173"/>
        <w:gridCol w:w="59"/>
        <w:gridCol w:w="52"/>
        <w:gridCol w:w="20"/>
        <w:gridCol w:w="37"/>
        <w:gridCol w:w="50"/>
        <w:gridCol w:w="278"/>
        <w:gridCol w:w="35"/>
        <w:gridCol w:w="35"/>
        <w:gridCol w:w="258"/>
        <w:gridCol w:w="20"/>
        <w:gridCol w:w="274"/>
        <w:gridCol w:w="293"/>
        <w:gridCol w:w="35"/>
        <w:gridCol w:w="20"/>
        <w:gridCol w:w="278"/>
        <w:gridCol w:w="383"/>
      </w:tblGrid>
      <w:tr w:rsidR="00E90A02" w:rsidRPr="00651999" w:rsidTr="008E4A1A">
        <w:trPr>
          <w:gridAfter w:val="18"/>
          <w:wAfter w:w="23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урока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видов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 учащихся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фактическая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E90A02">
        <w:trPr>
          <w:gridAfter w:val="18"/>
          <w:wAfter w:w="2315" w:type="dxa"/>
          <w:trHeight w:val="1041"/>
        </w:trPr>
        <w:tc>
          <w:tcPr>
            <w:tcW w:w="16003" w:type="dxa"/>
            <w:gridSpan w:val="1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Общая тема. «Древние корни народного искусства» (8 часов)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Древние образы в народном искусстве.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первичного закрепления новых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ДПИ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810" w:rsidRDefault="007D0810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E90A02"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бъяснять</w:t>
            </w:r>
            <w:r w:rsidR="00E90A02"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глубинные смыслы основных знаков-символов традиционн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крестьянского уклада жизни ;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отмечать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их лаконично выразительную красоту.</w:t>
            </w:r>
          </w:p>
          <w:p w:rsidR="007D0810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Сравнивать, сопоставлять, анализировать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декоративные решения традиционных образов в орнаментах народной вышивки, резьбе и росписи по дереву,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видеть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варьирования трактовок.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выразительные декоративно-образные изображения на основе традиционных образов.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Осваивать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декоративного обобщения в процессе практической творческой работы.</w:t>
            </w:r>
            <w:r w:rsidR="00C5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</w:t>
            </w:r>
            <w:r w:rsidR="00C5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на тему древних образов в узорах вышивки ,росписи,(древо жизни,</w:t>
            </w:r>
            <w:r w:rsidR="00C5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мать</w:t>
            </w:r>
            <w:r w:rsidR="00C5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земля,</w:t>
            </w:r>
            <w:r w:rsidR="00C5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птица,</w:t>
            </w:r>
            <w:r w:rsidR="00C5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конь,</w:t>
            </w:r>
            <w:r w:rsidR="00C5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солнце)</w:t>
            </w:r>
          </w:p>
        </w:tc>
        <w:tc>
          <w:tcPr>
            <w:tcW w:w="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 о русской избе.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Форват А3,краски кисти.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C51BF8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Убранство русской избы.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рисование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Понимать и объяснять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символическое значение, содержательный смысл знаков-образов в декоративном убранстве избы.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общее и различное в образном строе традиционного жилища разных регионов России.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эскизы декоративного убранства избы.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Осваивать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принципы декоративного обобщения в </w:t>
            </w:r>
            <w:r w:rsidR="007D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иллюстративного материала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Внутренний мир русской избы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комплексного применения знаний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рисование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Сравнивать и называть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конструктивные, декоративные элементы устройства жилой среды крестьянского дома.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Осознать и объяснять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мудрость устройства традиционной жилой среды.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Сравнивать, сопоставлять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интерьер крестьянских жилищ.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них черты национального своеобразия.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цветовую композицию внутреннего пространства избы.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 :изображение внутреннего убранства избы с включением деталей крестьянского интерьера( печь, лавка, стол,)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об орнаментальных символах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Конструкция и декор предметов народного быта Русские прялки.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первичного закрепления новых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ДПИ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находить общее и особенное в конструкции, декоре традиционных предметов крестьянского быта и труда.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Рассуждать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связи произведений крестьянского искусства с природой.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Понимать,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что декор не только украшение, но и носитель жизненно важных смыслов.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Отмечать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характерные черты, свойственные народным мастерам-умельцам. И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зображать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выразительную форму предметов крестьянского быта и украшать ее.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Выстраивать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орнаментальную композицию в соответствии с традицией народного искусства.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о вышивках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Русская народная вышивка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первичного закрепления новых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ДПИ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Анализировать и понимать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образного языка  народной вышивки, разнообразие трактовок традиционных образов.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Создавать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самостоятельные варианты орнаментального построения вышивки с опорой на народную традицию.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Выделять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традиционные по вышивке сочетания цветов.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Осваивать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навыки декоративного обобщения.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собственную художественную деятельность и деятельность своих сверстников с точки зрения выразительности декоративной формы. Задание :эскиз предметов крестьянского быта(ковш,прялка,сундук)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иллюстративного материала о народном костюме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Русская народная вышивка. Народный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праздничный костюм.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2час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первичного закрепления новых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Тематическое рисование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Понимать и анализировать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образный строй народного костюма,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ему эстетическую оценку.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Соотносить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особенности декора женского праздничного костюма с мировосприятием и мировоззрением  предков.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Объяснять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общее и особенное в образах народной праздничной одежды разных регионов на примере Белгородской области .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Осознать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значение традиционной русской одежды как бесценного достояния культуры народов.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Создавать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эскизы народного праздничного костюма и его отдельных элементов,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выражать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форме, в цветовом решении черты национального своеобразия.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Wingdings" w:char="F04C"/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эскиз вышитого полотенца по мотивам народной вышивки)Эскиз народного праздничного костюма.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подбор материала по теме.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Народные праздничные обряды. Обобщение темы.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часа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обобщения и систематизации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повая работа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как важное событие, как синтез всех видов творчества.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художественной жизни класса, школы.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атмосферу живого общения и красоты.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Разыгрывать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народные песни, игровые сюжеты, участвовать в народных действах.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Проявлять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себя в роли знатоков искусства, экспертов, народных мастеров.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общие черты в разных произведениях народного (крестьянского) прикладного искусства.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Отмечать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них единство конструктивное, декоративной и изобразительной деятельности.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 и объяснять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ценность уникального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крестьянского искусства как живой традиции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раскрытие символического значения обряда.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все о народном искусстве.(подбор загадок, пословиц ,поговорок ,народных песен)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E90A02">
        <w:trPr>
          <w:gridAfter w:val="18"/>
          <w:wAfter w:w="2315" w:type="dxa"/>
        </w:trPr>
        <w:tc>
          <w:tcPr>
            <w:tcW w:w="1600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C51BF8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        Общая тема  «Связь времен в народном искусстве (8 часов).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Древние образы в современных народных игрушках.</w:t>
            </w:r>
          </w:p>
        </w:tc>
        <w:tc>
          <w:tcPr>
            <w:tcW w:w="1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первичного закрепления новых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ДПИ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Размышлять, рассуждать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 истоках возникновения современной народной игрушки.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Сравнивать, оценивать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форму, декор игрушек, принадлежащих различным художественным промыслам.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Распознавать и называть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игрушки ведущих народных художественных промыслов, в том числе и старооскольскую глиняную игрушку.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собственный художественный замысел, связанный с созданием  выразительной формы игрушки и украшением ее декоративной росписью в традиции одного из промыслов.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Овладевать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приемами создания выразительной формы в опоре на народные традиции старооскольской игрушки .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Осваивать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характерные для того или иного промысла основные элементы народного орнамента и особенности цветового строя.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Задание: создание из пластилина своего образа игрушки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,украшение декоративными элементами.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pStyle w:val="a8"/>
              <w:widowControl w:val="0"/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материала по теме урока, 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 А3 краски</w:t>
            </w:r>
          </w:p>
          <w:p w:rsidR="00E90A02" w:rsidRPr="00651999" w:rsidRDefault="00E90A02" w:rsidP="00651999">
            <w:pPr>
              <w:pStyle w:val="a8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кисти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7"/>
          <w:wAfter w:w="230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Искусство Гжели.</w:t>
            </w:r>
          </w:p>
        </w:tc>
        <w:tc>
          <w:tcPr>
            <w:tcW w:w="1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первичного закрепления новых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ДПИ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воспринимать, выражать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свое отношение, давать эстетическую оценку произведениям гжельской керамики.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благозвучное сочетание синего и белого в природе и в произведениях Гжели.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Осознавать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нерасторжимую связь конструктивных, декоративных и изобразительных элементов, единство формы и декора в изделиях гжельских мастеров.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Осваивать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гжельского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кистевого мазка - «мазка с тенями».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композицию росписи в процессе практической творческой работы.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Задание:изображение выразительной посудной формы с характерными деталями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 о городец- кой росписи</w:t>
            </w:r>
          </w:p>
        </w:tc>
        <w:tc>
          <w:tcPr>
            <w:tcW w:w="8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7"/>
          <w:wAfter w:w="230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Городецкая роспись</w:t>
            </w:r>
          </w:p>
        </w:tc>
        <w:tc>
          <w:tcPr>
            <w:tcW w:w="1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первичн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ого закрепления новых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ДПИ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Эмоционально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воспринимать, выражать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свое отношение, эстетически оценивать произведения городецкого промысла.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Определять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характерные особенности произведений городецкого промысла.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Осваивать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приемы кистевой росписи Городца, овладевать декоративными навыками.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композицию росписи в традиции Городца.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выполнение эскиза одного из предметов быта (прялка,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 о хохломе</w:t>
            </w:r>
          </w:p>
        </w:tc>
        <w:tc>
          <w:tcPr>
            <w:tcW w:w="8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7"/>
          <w:wAfter w:w="230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Хохлома.</w:t>
            </w:r>
          </w:p>
        </w:tc>
        <w:tc>
          <w:tcPr>
            <w:tcW w:w="1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первичного закрепления новых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ДПИ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воспринимать, выражать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свое отношение, эстетически оценивать произведения Хохломы.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представление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видах хохломской росписи («травка», роспись «под фон», «кудрина»), различать их.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Создавать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композицию травной росписи в единстве с формой, используя основные элементы травного узора. 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:изображение формы предметаи украшение его орнаментом)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 о жостовских подносах</w:t>
            </w:r>
          </w:p>
        </w:tc>
        <w:tc>
          <w:tcPr>
            <w:tcW w:w="8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BF8" w:rsidRDefault="00C51BF8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51BF8" w:rsidRDefault="00C51BF8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Жостово.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Роспись по металлу.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BF8" w:rsidRDefault="00C51BF8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BF8" w:rsidRDefault="00C51BF8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час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BF8" w:rsidRDefault="00C51BF8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изучения и первичного закрепления новых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BF8" w:rsidRDefault="00C51BF8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ДПИ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BF8" w:rsidRDefault="00C51BF8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воспринимать, выражать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свое отношение,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эстетически оценивать произведения жостовского промысла.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Соотносить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многоцветье цветочной росписи на подносах с красотой цветущих лугов.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Осознавать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единство формы и декора в изделиях мастеров.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Осваивать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приемы жостовского письма.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фрагмент жостовской росписи в живописной импровизационной манере в процессе выполнения творческой работы.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выполнение фрагмента по мотивамжостовской росписи 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BF8" w:rsidRDefault="00C51BF8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 о Борисовской керамики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Щепа. Роспись по лубу и дереву. Тиснение и резьба по бересте.Лубок.</w:t>
            </w:r>
          </w:p>
        </w:tc>
        <w:tc>
          <w:tcPr>
            <w:tcW w:w="1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1часа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первичного закрепления новых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ДПИ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воспринимать, выражать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свое отношение, давать эстетическую оценку произведениям мезенской росписи.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теплых тонов керамики с традиционными цветами гончарных промыслов России.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Осознавать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конструктивных, декоративных и изобразительных элементов, единство формы и декора в изделиях.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туесок из бересты.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Задание: создание эскиза одного из предметов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промысла,украшение этого предмета в стиле лубочной росписи.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все о народных промыслах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7"/>
          <w:wAfter w:w="230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Роль народных промыслов в современной жизни. Обобщение темы</w:t>
            </w:r>
          </w:p>
        </w:tc>
        <w:tc>
          <w:tcPr>
            <w:tcW w:w="1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обобщения 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важность сохранения традиционных художественных промыслов в современных условиях.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и особенное в произведениях традиционных художественных промыслов.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Различать и называть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ведущих центров народных художественных промыслов.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отчете поисковых групп, связанном со сбором и систематизацией художественно-познавательного материала.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презентации выставочных работ.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свои творческие работы и работы своих товарищей, созданные по теме «Связь времен в народном искусстве».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участие в викторине и выставке.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8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E90A02">
        <w:trPr>
          <w:gridAfter w:val="18"/>
          <w:wAfter w:w="2315" w:type="dxa"/>
        </w:trPr>
        <w:tc>
          <w:tcPr>
            <w:tcW w:w="1600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</w:t>
            </w:r>
          </w:p>
          <w:p w:rsidR="00C51BF8" w:rsidRDefault="00C51BF8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51BF8" w:rsidRDefault="00C51BF8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51BF8" w:rsidRDefault="00C51BF8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D1AF4" w:rsidRDefault="007D1AF4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тема «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Декор – человек, общество, время» (12  часов)</w:t>
            </w:r>
          </w:p>
        </w:tc>
      </w:tr>
      <w:tr w:rsidR="00E90A02" w:rsidRPr="00651999" w:rsidTr="008E4A1A">
        <w:trPr>
          <w:gridAfter w:val="17"/>
          <w:wAfter w:w="230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17-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Зачем людям украшения.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часа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первичного закрепления новых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рисование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Характеризовать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 декора не только как украшения, но прежде все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как социального знака, определяю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щего роль хозяина вещи (носителя, пользователя).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 и объяснять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чем за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ключается связь содержания с формой его воплощения в произведениях деко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ративно-прикладного искусства.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диалоге о том, зачем людям украшения, что значит украсить вещь.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Задание:рассмотрение и обсуждение особенностей декора костюма людейразных стран.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 по теме</w:t>
            </w:r>
          </w:p>
        </w:tc>
        <w:tc>
          <w:tcPr>
            <w:tcW w:w="8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7"/>
          <w:wAfter w:w="230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18-19-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Роль декоративного искусства в жизни древнего общества.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первичного закрепления новых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обобщения и систематизаци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знаний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Декоративное рисование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Эмоционально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воспринимать, раз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личать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характерным признакам произведения декоративно-прикладно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искусства древнего Египта ,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им эстетическую оценку.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Вести поисковую работу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(подбор познавательного зрительного материа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ла) по декоративно-прикладному искус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ству Древнего Египта.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эскизы украшений (брас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лет, ожерелье) по мотивам декоративно-прикладного ис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кусства Древнего Египта.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Овладевать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навыками декоратив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обобщения в процесс е выполне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практической творческой работы.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</w:t>
            </w:r>
            <w:r w:rsidR="007D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 эскиза украшения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принести иллюстративный материал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</w:t>
            </w:r>
          </w:p>
        </w:tc>
        <w:tc>
          <w:tcPr>
            <w:tcW w:w="8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7"/>
          <w:wAfter w:w="230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 «говорит» о человеке.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- практикум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Высказываться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многообразии форм и декора в одежде народов Древней Греции, Древнего Рима и Китая и у людей разных сословий.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Соотносить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образный строй одеж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 с положением ее владельца в обще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индивидуальной и коллективной формах дея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тельности, связанной с созданием творческой работы.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Передавать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творческой работе цветом, формой, пластикой линий сти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левое единство декоративного решения интерьера, предметов быта и одежды людей.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Задание:выполнениеколлектвной работы «Бал во дворце».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1.Подобра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иллюстративный материал по теме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2.выставка работ</w:t>
            </w:r>
          </w:p>
        </w:tc>
        <w:tc>
          <w:tcPr>
            <w:tcW w:w="8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E90A02">
        <w:trPr>
          <w:gridAfter w:val="8"/>
          <w:wAfter w:w="1561" w:type="dxa"/>
        </w:trPr>
        <w:tc>
          <w:tcPr>
            <w:tcW w:w="16409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чём рассказыва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ют нам гербы области.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изучения и закрепления знаний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смысловое значение изобразительно-декоративных элемен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 в гербе родного города и городов области.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Определять, называть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символичес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кие элементы герба и использовать их при создании герба.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рассматриваемых гер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бах связь конструктивного, декоратив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и изобразительного элементов.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декоративную компози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цию герба, в соответствии с традициями цветово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и символического изображения гербов.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Задание:создание эскиза собственного герба,герб своей семьи)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 о ДПИ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26-27-28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Роль декоративного искусства в жизни человека и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общества (обобщение темы).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обобщения и систематизации знаний.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Промежуточная атестация.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Декоративное рисование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Участвовать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итоговой игре-вик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торине с активным привлечением экспозиций музея, в творческих заданиях по обобщению изучаемого материала.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Распознавать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систематизиро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зрительный материал по декора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тивно-прикладному искусству и систематизировать его по соци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ально-стилевым признакам.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Соотносить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костюм, его образный строй с владельцем.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Размышлять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вести диалог 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особенностях художественного языка классического декоративно-прикладно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искусства и его отличии от искус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 народного (крестьянского).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информации о современном ДПИ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E90A02">
        <w:trPr>
          <w:gridAfter w:val="18"/>
          <w:wAfter w:w="2315" w:type="dxa"/>
        </w:trPr>
        <w:tc>
          <w:tcPr>
            <w:tcW w:w="1600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тема.  « Декоративное  искусство в современном мире»(7 часов )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Современное выставочное искусство.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часа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закрепления новых  знаний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Ориентироваться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широком раз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нообразии современного декоративно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-прикладного искусства, 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материалам, технике исполнения худо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жественное стекло, керамику, ковку, литье, гобелен и т. д.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Выявлять и называть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характерные особенности современного декоратив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но-прикладного искусства.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 и определять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произве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дениях декоративно-прикладного искус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 связь конструктивного, декоратив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и изобразительного видов деятельности, а также неразрывное единство материала, формы и декора.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речи новые термины, связанные с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декоративно-прикладным искусством.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Объяснять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отличия современного декоративно-прикладного искусства от традиционного народного искусства.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 о витражах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 сам - мастер декоративно-прикприкладного ис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кусства (Витраж)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комплексного применения знаний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Разрабатывать, создавать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эскизы коллективных· панно, витражей, колла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жей, декоративных украшений интерь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еров школы.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Пользоваться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языком декоративно-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прикладного искусства, принципами декоративного обобщения в процессе выполнения практической творческой работы.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Владеть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практическими навыками выразительного использования формы, объема, цвета, фактуры и других средств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Собирать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отдельно выполненные детали в более крупные блоки, т. е. вес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 работу по принципу «от простого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 сложному».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выполнение творческих работ в разных материалах и техниках.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мозаич-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панно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0A02" w:rsidRPr="00651999" w:rsidRDefault="00E90A02" w:rsidP="0065199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Ты сам –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мастер декоративно-прикладного ис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кусства ( мозаичное панно)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часа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комплексного применения знаний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Декорат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ивное рисование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Разрабатывать, создавать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эскизы коллективных· панно,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витражей, колла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жей, декоративных украшений интерь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еров школы.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Пользоваться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языком декоративно-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прикладного искусства, принципами в процессе выполнения практической творческой работы.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Владеть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практическими навыками выразительного использования формы, объема, цвета, фактуры и других средств в процессе создания плоскостных или объ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емных декоративных композиций.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Собирать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отдельно выполненные детали в более крупные блоки, т. е. вес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 работу по принципу «от простого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 сложному».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подготовке итоговой выставки творческих работ.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Подобрать 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иллюстративный 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A02" w:rsidRPr="00651999" w:rsidTr="008E4A1A">
        <w:trPr>
          <w:gridAfter w:val="18"/>
          <w:wAfter w:w="23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3DB" w:rsidRPr="00651999" w:rsidRDefault="002B63DB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3DB" w:rsidRPr="00651999" w:rsidRDefault="002B63DB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 сам - мастер декоративно-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прикладного искусства (ваза).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3DB" w:rsidRPr="00651999" w:rsidRDefault="002B63DB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3DB" w:rsidRPr="00651999" w:rsidRDefault="002B63DB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комплексного применения знаний.</w:t>
            </w:r>
          </w:p>
          <w:p w:rsidR="002B0CD1" w:rsidRPr="00651999" w:rsidRDefault="002B0CD1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CD1" w:rsidRPr="00651999" w:rsidRDefault="002B0CD1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CD1" w:rsidRPr="00651999" w:rsidRDefault="002B0CD1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CD1" w:rsidRPr="00651999" w:rsidRDefault="002B0CD1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CD1" w:rsidRPr="00651999" w:rsidRDefault="002B0CD1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3DB" w:rsidRPr="00651999" w:rsidRDefault="002B63DB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3DB" w:rsidRPr="00651999" w:rsidRDefault="002B63DB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Разрабатывать, создавать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эскизы панно, колла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жей, декоративных украшений интерь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еров школы.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Пользоваться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принципами декоративного обобщения в процессе выполнения практической творческой работы. 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Владеть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практическими навыками выразительного использования формы, объема, цвета, фактуры и других средств</w:t>
            </w: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Собирать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отдельно выполненные детали в более крупные блоки, т. е. вес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ти работу по принципу «от простого 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 сложному».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подготовке итоговой выставки творческих работ.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3DB" w:rsidRPr="00651999" w:rsidRDefault="002B63DB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63DB" w:rsidRPr="00651999" w:rsidRDefault="002B63DB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1.подобрать материал по теме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2.выстав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 работ</w:t>
            </w:r>
          </w:p>
        </w:tc>
        <w:tc>
          <w:tcPr>
            <w:tcW w:w="84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90A02" w:rsidRPr="00651999" w:rsidTr="008E4A1A"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51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Всего-35</w:t>
            </w: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часа.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gridSpan w:val="3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gridSpan w:val="5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" w:type="dxa"/>
            <w:shd w:val="clear" w:color="auto" w:fill="FFFFFF"/>
            <w:vAlign w:val="center"/>
            <w:hideMark/>
          </w:tcPr>
          <w:p w:rsidR="00E90A02" w:rsidRPr="00651999" w:rsidRDefault="00E90A02" w:rsidP="0065199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62F7" w:rsidRDefault="005362F7" w:rsidP="00651999">
      <w:pPr>
        <w:pStyle w:val="ParagraphStyle"/>
        <w:spacing w:before="240" w:after="18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2F7" w:rsidRDefault="005362F7" w:rsidP="00651999">
      <w:pPr>
        <w:pStyle w:val="ParagraphStyle"/>
        <w:spacing w:before="240" w:after="18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2F7" w:rsidRDefault="005362F7" w:rsidP="00651999">
      <w:pPr>
        <w:pStyle w:val="ParagraphStyle"/>
        <w:spacing w:before="240" w:after="18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AF4" w:rsidRDefault="007D1AF4" w:rsidP="00C51BF8">
      <w:pPr>
        <w:pStyle w:val="ParagraphStyle"/>
        <w:spacing w:before="240" w:after="18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1AF4" w:rsidRDefault="007D1AF4" w:rsidP="00C51BF8">
      <w:pPr>
        <w:pStyle w:val="ParagraphStyle"/>
        <w:spacing w:before="240" w:after="18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A1A" w:rsidRPr="00651999" w:rsidRDefault="008E4A1A" w:rsidP="00C51BF8">
      <w:pPr>
        <w:pStyle w:val="ParagraphStyle"/>
        <w:spacing w:before="240" w:after="18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19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 6класс.</w:t>
      </w:r>
    </w:p>
    <w:p w:rsidR="008E4A1A" w:rsidRPr="00651999" w:rsidRDefault="008E4A1A" w:rsidP="00651999">
      <w:pPr>
        <w:pStyle w:val="ParagraphStyle"/>
        <w:spacing w:before="240" w:after="18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999">
        <w:rPr>
          <w:rFonts w:ascii="Times New Roman" w:hAnsi="Times New Roman" w:cs="Times New Roman"/>
          <w:b/>
          <w:bCs/>
          <w:sz w:val="28"/>
          <w:szCs w:val="28"/>
        </w:rPr>
        <w:t>Тема года: Изобразителнокусство в жизни человека.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6745"/>
        <w:gridCol w:w="1338"/>
        <w:gridCol w:w="915"/>
        <w:gridCol w:w="587"/>
      </w:tblGrid>
      <w:tr w:rsidR="008E4A1A" w:rsidRPr="00651999" w:rsidTr="008E4A1A">
        <w:trPr>
          <w:trHeight w:val="1350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A1A" w:rsidRPr="00651999" w:rsidRDefault="008E4A1A" w:rsidP="00651999">
            <w:pPr>
              <w:pStyle w:val="ParagraphStyle"/>
              <w:tabs>
                <w:tab w:val="left" w:pos="4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tabs>
                <w:tab w:val="left" w:pos="15"/>
                <w:tab w:val="left" w:pos="6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тип урока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темы.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A1A" w:rsidRPr="00651999" w:rsidRDefault="008E4A1A" w:rsidP="00651999">
            <w:pPr>
              <w:pStyle w:val="ParagraphStyle"/>
              <w:tabs>
                <w:tab w:val="left" w:pos="15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форма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работы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деятельности учащихся.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 на дом.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контроля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Календарные сроки</w:t>
            </w:r>
          </w:p>
        </w:tc>
      </w:tr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8E4A1A">
        <w:trPr>
          <w:trHeight w:val="399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Виды изобразительного искусства и основы образного языка.(8 часов).</w:t>
            </w:r>
          </w:p>
        </w:tc>
      </w:tr>
      <w:tr w:rsidR="007D1AF4" w:rsidRPr="00651999" w:rsidTr="008E4A1A">
        <w:trPr>
          <w:trHeight w:val="399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1AF4" w:rsidRPr="00651999" w:rsidRDefault="007D1AF4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5546"/>
        </w:trPr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tabs>
                <w:tab w:val="left" w:pos="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Семья пространственных искусств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(постановка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решение учебной задачи)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Пространственные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(пластические) виды искусства. Конструктивные виды искусства (архитектура и дизайн). Декоративно-прикладные виды искусства. Изобразительные виды искусства (живопись, графика,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скульптура).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фронтальная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Участвовать </w:t>
            </w:r>
            <w:r w:rsidRPr="006519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беседе на тему пластических искусств и деление их на три вида(изобразительные, конструктивные и декоративные).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Характеризовать</w:t>
            </w:r>
            <w:r w:rsidRPr="006519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пространственные и временные виды искусства и объяснять , в чём состоит различие временных и пространственных видов искусства.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Объяснять</w:t>
            </w:r>
            <w:r w:rsidRPr="006519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их различное назначение в жизни людей. Объяснять роль изобразительных искусств в повседневной жизни человека.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Рассуждать</w:t>
            </w:r>
            <w:r w:rsidRPr="006519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 роли зрителя в жизни искусства, о зрительских умениях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культуре ,о творческой активности зрителя.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Уметь определять, к какому виду искусства относится произведение.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 взаимодействия красочных фактур (творческий поиск).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 . 22, 23 учебника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 формат А3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Краски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tabs>
                <w:tab w:val="left" w:pos="8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Рисунок. Устный опрос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материалы. Рисунок-основа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изобразительного искусства. -творчества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(по-становка 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Графика, набросок, зарисовка, учебный рисунок, творческий рису-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нок. Рисунок – основа мастерства художника.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Виды рисунка.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Академический рисунок. Графические материалы.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фронталная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Высказываться </w:t>
            </w: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>о роли художественного материала в построении художественного образа.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Характеризовать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выразительные особенности различных художественных материалов при создании художественного образа.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Приобретать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навыки работы графическими и живописными материалами в процессе создания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работы.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композиционные навыки, чувство ритма 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Выполнть композицию с целью исследвания художественных возможностей красок(гуашь.акварель,акрил) и графических материалов ( уголь, сангина, тушь, пастель)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творческого рисунка. Выполнение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с 24-25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9450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674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4A1A" w:rsidRPr="00651999" w:rsidTr="008E4A1A">
        <w:trPr>
          <w:trHeight w:val="29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Линия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её выразительные возможности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(по-становка 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Свойства, характер, вид линий, ритм линий.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Выразительные свойства линии. Условность и об-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разность линейного изображения.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виды рисунка по их целям и художественным задачам.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выразительности и художественности различных видов рисунков мастеров.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Овладевать навыками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рисунка в листе.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Овладевать навыками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работы графическими материалами в процессе выполнения творческих заданий.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(по представлению )линейные рисунки трав , которые колышет ветер( линейный ритм ,линейные узоры травяных соцветий , разнообразие в характере линий-тонкие, широкие, ломкие , корявые)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Задание     в  игровой форме, подводящее     к понятию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ритм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творческого рисунка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формат А3 Краски  кисти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151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Пятно как сред-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ство выражения.  Композиция как ритм пятен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(по-становка и решение учебной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цвета. Пятно в изобразительном искусст- ве. Цветовой тон, тональные отношения, тёмное, светлое, линия и пятно. Композиция.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Приобретать навыки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обобщённого, целостного ,видения формы.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Приобретать навыки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обобщённого , целостного видения формы.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аналитические возможности глаза, умение видеть тонльные отношения.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осенние состояния в природе.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без предварительного рисунка кистями-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552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674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8E4A1A">
        <w:trPr>
          <w:trHeight w:val="4800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Цвет. Основы цветоведения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(постановка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C51BF8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Спектр. Цветовой круг. Цветовой контраст. Насыщенность цвета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и его светлота. Основные и со-ставные цвета. Изучение свойств цвета. Цветовой  круг. Цв</w:t>
            </w:r>
            <w:r w:rsidR="00EA6C95">
              <w:rPr>
                <w:rFonts w:ascii="Times New Roman" w:hAnsi="Times New Roman" w:cs="Times New Roman"/>
                <w:sz w:val="28"/>
                <w:szCs w:val="28"/>
              </w:rPr>
              <w:t>етовой контраст.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понятий: цветовой круг, цветотональная шкала, насыщенность цвета.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 навык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сравнения цветовых пятен по тону, смешения красок, получения различных оттенков цвета.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Расширять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свой творечский опыт, эксперементируя с вариациями цвета при создании фантазийной цветовой композиции: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«Царство снежной королевы»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«Солнечный город»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«Изумрудный город»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Различать и называть основные и составные ,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Тёплые и холодные,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Контрастные и сдополнительные цвета.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 образы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, используя все выразительные возможности цвета.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Как сделать цвет светлее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и темнее?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№ 5, с. 42.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с использованием множества оттенков </w:t>
            </w:r>
            <w:r w:rsidR="00EA6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одного цвета.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№ 6, с. 42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формат А3 Краски  кисти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pPr w:leftFromText="180" w:rightFromText="180" w:vertAnchor="text" w:horzAnchor="margin" w:tblpY="-381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674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в произведениях живописи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(постановка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Цветовые отношения. Локальный цвет. Тон. Колорит. Гармония цвета. Цветовые отношения. Живое смешение красок. Выразительность мазка. Фактура в живописи.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Мультимедийная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цвет как средство выразительности в живописных произведениях.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 понятия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: цветовые отношения ,тплые и холодные цвета, цветовой контраст, локальный цвет ,сложный цвет.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 и называть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тёплые и холодные оттенки цвета.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понятие»колорит».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 навык</w:t>
            </w:r>
            <w:r w:rsidR="00945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колорист</w:t>
            </w:r>
            <w:r w:rsidR="00945A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r w:rsidR="00945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восприят</w:t>
            </w:r>
            <w:r w:rsidR="00945A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45AE3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венных произведений.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Изображние</w:t>
            </w:r>
            <w:r w:rsidR="00945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осенннего букета с разным колористическим состоянием «Радостный букет ранней осени» и «Букет поздней осени»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Живописное изображение букета по воображению.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с. 46. 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Материалы: гуашь, бумага, кисти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формат А3 Краски 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кисти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5819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Объёмные изображения в скульптуре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(по-становка 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C51BF8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Скульптура. Виды скульптуры. Виды рельефа. Выразительные возможности скульптуры.  Выразительные возможности объемного изображения. Объемные изображения животных, </w:t>
            </w:r>
            <w:r w:rsidR="00C51BF8">
              <w:rPr>
                <w:rFonts w:ascii="Times New Roman" w:hAnsi="Times New Roman" w:cs="Times New Roman"/>
                <w:sz w:val="28"/>
                <w:szCs w:val="28"/>
              </w:rPr>
              <w:t>выполненные в разных материал.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виды скульптурных изображений ,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Объяснять их назначение в жизни людей.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Характерзоват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ь основные скульптурные материалы и условия их применения в объёмных изображениях.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Рассуждать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 средствах художественнойвыразительнось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Ти в скульптурном образе.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навыки художественной выразителности объёмного изображения животного из пластилина или из бумаги.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Лепка животного (по представлению).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51.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Материалы: пластилин или глина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формат А3 Краски  кисти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307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674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br w:type="page"/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Основы языка изображения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(по-становка и решение учебной задачи).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3E6830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Выразительные свойства линии. Пятно в изобразительном искусстве. Свойства цвета. Объёмно-пространственные  изображения.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 в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обсуждении содержания и выразительных средсвах художественных проихзведений 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 выставке творческих работ.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Рассуждать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и роли искусства в жизни людей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виды искусства,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их значениие.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 разных художественных материалах и их выразителных свойствах.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1.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Поиграем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«пятно- графию».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2.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Нарисуем  зоологический  алфавит.Рефераты о художниках-графитистах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Краски  кисти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405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Мир наших вещей. Натюрморт.(8 часов)</w:t>
            </w:r>
          </w:p>
        </w:tc>
      </w:tr>
      <w:tr w:rsidR="008E4A1A" w:rsidRPr="00651999" w:rsidTr="008E4A1A">
        <w:trPr>
          <w:trHeight w:val="819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tabs>
                <w:tab w:val="left" w:pos="4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Реальность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фантазия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в творчестве художника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(по-становка и решение учебной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Условность, реальность в изображении. Фантазия      в творчестве. Композиция. Колорит. Поэтические ино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сказания в живописи. Творчество художника Марка Шагала.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Мультимедийная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презентация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 об особенностях реальности и фантазии в творчестве художников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Рассуждать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 роли воображения и фантазии в художественном творчестве и в жизни человека.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 объяснять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условность изобразительного языка и его изменчивость в ходе истории человечества.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Характеризовать смысл художественного образа как изображение реальности , переживаемой человеком.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Найти отрывки  из стихотворения по  описанию и заданной </w:t>
            </w:r>
            <w:r w:rsidRPr="0065199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теме.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2 формат А3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Краски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Кисти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Выполнение рисунка</w:t>
            </w:r>
          </w:p>
          <w:p w:rsidR="003E6830" w:rsidRDefault="003E6830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А3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Краски  кисти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351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1757"/>
        <w:gridCol w:w="4988"/>
        <w:gridCol w:w="1338"/>
        <w:gridCol w:w="915"/>
        <w:gridCol w:w="587"/>
      </w:tblGrid>
      <w:tr w:rsidR="008E4A1A" w:rsidRPr="00651999" w:rsidTr="008E4A1A">
        <w:trPr>
          <w:trHeight w:val="351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4A1A" w:rsidRPr="00651999" w:rsidRDefault="008E4A1A" w:rsidP="003E6830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4A1A" w:rsidRPr="00651999" w:rsidRDefault="008E4A1A" w:rsidP="003E6830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4A1A" w:rsidRPr="00651999" w:rsidTr="008E4A1A">
        <w:trPr>
          <w:trHeight w:val="659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tabs>
                <w:tab w:val="left" w:pos="4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tabs>
                <w:tab w:val="left" w:pos="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Изображение предметного мира – натюрморт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(постановка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Предметный мир. Натюрморт. Развитие жанра – от Древнего Египта до наших дней. Аппликация. Композиция. Натюрморты И. Машкова, Р. Фалька и др.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Мультимедийная 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фронтальная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Узнают: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noProof/>
                <w:sz w:val="28"/>
                <w:szCs w:val="28"/>
              </w:rPr>
              <w:t>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этапы развития натюрморта;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noProof/>
                <w:sz w:val="28"/>
                <w:szCs w:val="28"/>
              </w:rPr>
              <w:t>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выдающихся художников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в жанре натюрморта.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Научатся: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3E6830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Понимать </w:t>
            </w:r>
            <w:r w:rsidR="003E6830">
              <w:rPr>
                <w:rFonts w:ascii="Times New Roman" w:hAnsi="Times New Roman" w:cs="Times New Roman"/>
                <w:sz w:val="28"/>
                <w:szCs w:val="28"/>
              </w:rPr>
              <w:t xml:space="preserve"> роль жанра натюрморта в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истории развития изобразительного искусства и его значение  для изучения прошлого в жизни общества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учиться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аналогии, создавать модель объектов. Сравнивать объекты по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заданным критериям. Строить логически обоснованные рассуждения. Познакомиться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с жанром натюрморта, его местом в истории искусства.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имена выдающихся художников, работавших в жанре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натюрморта.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Осваивать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простые композиционные умения организации изобразительной плоскости в натюрморте.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Выделять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композиционный центр в изображении натюрморта.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Создать натюрморт из плоских изображений знакомых предметов с решением задачиих ритмического размещения на листе.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Создание натюрморта   из силуэтов бытовых предметов в технике аппликации.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заданий: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с. 61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формат А3 Краски  кисти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Y="-642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674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Понятие формы. Многообразие форм окружа-ющего мира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(постановка 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Линейные, плоскостные, объёмные формы. Природные формы    и предметы, созданные человеком. Разнообразие форм. Конструкция.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простой и сложной пространственной формы.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Называть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геометрические фигуры и геометрические объёмные тела.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конструкцию предмета через соотношение простых геометрических фигур.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сложную форму предмета  как соотношение простых геометрических фигур, соблюдая их пропорции.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Изобразить с натуры силуэты двух- трёх кувшинов как соотношения геометрических фигур.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Выполнение заданий: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с. 62, 63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формат А3 Краски  кисти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491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Изображение объёма на плоскости, линейная перспектива-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Перспектива, линейная перспектива, точка зрения, точка схода. Академический рисунок. Натюрморт из геометричес- Выявление объема предметов с помощью освещения. Свет, тень, полутень.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Линия и штрих.</w:t>
            </w:r>
          </w:p>
          <w:p w:rsidR="008E4A1A" w:rsidRPr="00651999" w:rsidRDefault="003E6830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Презентация.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Строить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 простых предметов по правилам линейной перспективы.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понятия : линия горизонта, точка зрения, точка схода вспомогательных линий.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перспективные сокращения в изображении предметов.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линейные изображения геометрических тел и натюрморт с натуры.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Выполнение одного из заданий по выбору.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Выполнение заданий: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с. 67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формат А3 Краски  кисти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3E6830">
      <w:pPr>
        <w:pStyle w:val="ParagraphStyle"/>
        <w:spacing w:after="6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tbl>
      <w:tblPr>
        <w:tblpPr w:leftFromText="180" w:rightFromText="180" w:vertAnchor="text" w:horzAnchor="margin" w:tblpY="-445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674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Освещение. Свет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и тень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(постановка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Свет, блик, тень, полутень, падающая тень, рефлекс, полутень. Тон. Тональные отношения. Выявление объема предметов с помощью освещения. Линия и штрих.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Мультимедийная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 освещение как важнейшее выразительное средство изобразительного искусства , как средство построение объёма предметов  и глубины пространства.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Знать понятия :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« свет», »блик», «полутень» ,»собственная тень»,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«рефлекс», »падающая тень».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Передавать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 помощью света характер формы и эмоциональное напряжение в композиции натюрморта 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роль освящения в построении содержания произведений европейского искусства.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1.Изобразить драматический по содержанию натюрморт, построенного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На контрастах светлого и тёмного.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2. выполнить быстрые зарисовки геометрических тел из гипса или бумаги с боковым освещением с целью изучения правил объёмногоизображения.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 драматического по содержанию, напряженного натюрморта.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73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формат А3 Краски  кисти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pPr w:leftFromText="180" w:rightFromText="180" w:vertAnchor="text" w:horzAnchor="margin" w:tblpY="-216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674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в графике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(по-становка 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Графика. Печатная графика. Оттиск. Гравюра (линогравюра, ксилография). Древняя японская книжная гравюра. Творчество А. Дюрера, А.Ф. Зубова,</w:t>
            </w:r>
          </w:p>
          <w:p w:rsidR="008E4A1A" w:rsidRPr="00EA6C95" w:rsidRDefault="00EA6C95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Гойя. Гравюры В. А.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графисческий натюрморт с натурной постановки или по представлению 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Освоить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первичные умения графического изображения натюрморта в различных графических материалах.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 ,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гравюра , каковы её виды.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гравюры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в условиях урока (жанр натюрморт).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№ 1, с. 77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натюрморте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(поста новка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решение учебной задачи)—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Французский реалист Гюстав Курбе. Западноевропейский натюрморт. Художники- импрессионисты: Огюст Ренуар, Клод Моне, Э. Мане</w:t>
            </w:r>
            <w:r w:rsidR="003E6830">
              <w:rPr>
                <w:rFonts w:ascii="Times New Roman" w:hAnsi="Times New Roman" w:cs="Times New Roman"/>
                <w:sz w:val="28"/>
                <w:szCs w:val="28"/>
              </w:rPr>
              <w:t>. Русские художники К. Коровин,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фрон-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талная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Рассуждать 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 абрзном видении и понимании цветового состояния изображаемого мира а истории искусства.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 творческой работе выразительные возможности цвета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Выражать цветом в натюрморте настроение и переживание.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Выполненить  натюрморт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, выражающего то или иное строее ( празднечный, грустный, таинственный, торжественный ,сказоный)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 написать натюрморт,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выражающий то или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иное настроение.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№ 2, с. 85 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pPr w:leftFromText="180" w:rightFromText="180" w:vertAnchor="text" w:horzAnchor="margin" w:tblpY="-611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674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8E4A1A">
        <w:trPr>
          <w:trHeight w:val="838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Натюрморт-настрение.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Создать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, который можно было бы назвать « натюрморт- автопортрет.»( натюрморт как рассказ о себе)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отечественной школы натюрморта в мировой художественной культуре.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Выбирать и использовать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художественные материлы для передачи собственногохудожественногозамыслапри создании натюрморта.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Уметь взглянуть по новому на окружающий предметный мир 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Натюрморт,Натюрморт- настроение,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выражающий то или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иное настроение.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с. 85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tbl>
      <w:tblPr>
        <w:tblpPr w:leftFromText="180" w:rightFromText="180" w:vertAnchor="text" w:horzAnchor="margin" w:tblpY="-642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518"/>
        <w:gridCol w:w="992"/>
        <w:gridCol w:w="484"/>
        <w:gridCol w:w="6605"/>
        <w:gridCol w:w="1338"/>
        <w:gridCol w:w="915"/>
        <w:gridCol w:w="587"/>
      </w:tblGrid>
      <w:tr w:rsidR="008E4A1A" w:rsidRPr="00651999" w:rsidTr="008E4A1A">
        <w:trPr>
          <w:trHeight w:val="1008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Конструкция головы человека и её пропорции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(по-становка и решение учебной задачи)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Конструкция и пропорции головы человека. Мимика лица. Соразмерность частей образует красоту формы. Раскрытие психологического состояния портретируемого.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 новые знания о закономерностях в конструкции головы человека, пропорции лица.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 понятия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конструкция, пропорции. 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Анализировать, обобщать и сравнивать объекты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устанавливать  аналогии.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Учиться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 экспериментировать, устанавливать аналогии, использовать их в решении учебной задачи.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возможности художественных материалов.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зарисовки с целью изучения строения головы человека, её пропорций и расположения в пространстве.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с. 105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 детям выборочно: сделать зарисовку. Выполнение заданий: с. 106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tbl>
      <w:tblPr>
        <w:tblpPr w:leftFromText="180" w:rightFromText="180" w:vertAnchor="text" w:horzAnchor="margin" w:tblpY="-581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507"/>
        <w:gridCol w:w="6238"/>
        <w:gridCol w:w="1338"/>
        <w:gridCol w:w="915"/>
        <w:gridCol w:w="587"/>
      </w:tblGrid>
      <w:tr w:rsidR="008E4A1A" w:rsidRPr="00651999" w:rsidTr="008E4A1A">
        <w:trPr>
          <w:trHeight w:val="9659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Изображение головы человека в пространстве.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(постановка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решение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Учебной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Жест. Ракурс. Образ человека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графическом портрете. Выразительные средства и возможности графического изображения. Мастер эпохи Возрождения.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Анализировать, обобщать и создавать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объёмное конструктивное изображение головы.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Изучать поворот и ракурс головы человека, соотношение лицевой и черепной части.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 зарисовки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с целью изучения строения головы человека, её пропорций и расположения в пространстве.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пользоваться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информацией о способах объёмного изображения гоовы человека.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Вглядываться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 лица людей , подмечать особенности личности каждого человека.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передать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особенности, характер, настроение человека в графическом портрете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с. 114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tbl>
      <w:tblPr>
        <w:tblpPr w:leftFromText="180" w:rightFromText="180" w:vertAnchor="text" w:horzAnchor="margin" w:tblpY="-322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140"/>
        <w:gridCol w:w="660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Скульптурный  портрет.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(по-становка 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3E6830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Скульптурный портрет. Ваять. Скульптор. Скульптурный портрет в истории искусства. Человек – основной предмет изображения в скульптуре. Выразительный яз</w:t>
            </w:r>
            <w:r w:rsidR="003E6830">
              <w:rPr>
                <w:rFonts w:ascii="Times New Roman" w:hAnsi="Times New Roman" w:cs="Times New Roman"/>
                <w:sz w:val="28"/>
                <w:szCs w:val="28"/>
              </w:rPr>
              <w:t>ык портретных образов в скульптуре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скульптурный портрет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истории искусства, скульптурные материалы.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портреты по определённым критериям, анализировать скульптурные образы.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над изображением выбранного литературного героя.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передавать индивидуальные особенности литературного героя.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Создать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скульптурный портрет выбранного литературного героя с ярко выраженным характером.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 выбрать литературного героя, нарисовать портрет в разных ракурсах графическими материалами.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с. 110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Аппликация.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4791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Графический портретный рисунок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искусства. Человек – основной предмет изображения в скульптуре.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навыки изображения человека в пространстве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наброски и зарисовки лица своего друга или одноклассника.( с натуры).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передавать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особенности человека.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с. 110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pPr w:leftFromText="180" w:rightFromText="180" w:vertAnchor="text" w:horzAnchor="margin" w:tblpY="-596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140"/>
        <w:gridCol w:w="660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Сатирические образы человека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Карикатура</w:t>
            </w:r>
            <w:r w:rsidRPr="0065199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. Ш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арж.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Правда жизни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язык искусства. Художественное преувеличение. Карикатура и дружеский шарж. Кукрыниксы (псевдоним по первым слогам фамилий) – творческий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 советских графиков и живописцев:  Куприянов М. В.,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Крылов П. Н.,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Соколов Н. А.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народных художников СССР.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фронтальная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Рассуждать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 задачах художественного преувеличения , о соотношении праавды и вымыслав художественном изображении.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Видеть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характер человека , творчески искать средства выразительности для его изображения.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обострять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образы при создании дружеского шаржа 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Комикс. Задание: придумать небольшой рас-сказ о том, как ученик идёт в школу с невы-ученным уроком       и как пытается на уроке спастись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pPr w:leftFromText="180" w:rightFromText="180" w:vertAnchor="text" w:horzAnchor="margin" w:tblpY="-734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140"/>
        <w:gridCol w:w="6605"/>
        <w:gridCol w:w="1338"/>
        <w:gridCol w:w="915"/>
        <w:gridCol w:w="587"/>
      </w:tblGrid>
      <w:tr w:rsidR="008E4A1A" w:rsidRPr="00651999" w:rsidTr="008E4A1A">
        <w:trPr>
          <w:trHeight w:val="926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Образные возможности освещения   в портрете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(по-становка и ре-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Свет естественный, искусственный. Контраст. Изменение образа человека при различном освещении. Постоянство формы и изменение ее восприятия.Великий русский художник Илья Ефимович Репин.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Мультимедийная </w:t>
            </w:r>
            <w:r w:rsidR="00E26D09">
              <w:rPr>
                <w:rFonts w:ascii="Times New Roman" w:hAnsi="Times New Roman" w:cs="Times New Roman"/>
                <w:iCs/>
                <w:sz w:val="28"/>
                <w:szCs w:val="28"/>
              </w:rPr>
              <w:t>презентац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образа человека при естественном освещении, постоянство формы и изменение её восприятия при естественном освещении.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="00E26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приемы выразительных возможностей  при направлении света сбоку, снизу, при рассеянном свете.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Выполнение аппликативного портрета с помощью фото-графий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с. 121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tbl>
      <w:tblPr>
        <w:tblpPr w:leftFromText="180" w:rightFromText="180" w:vertAnchor="text" w:horzAnchor="margin" w:tblpY="-460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140"/>
        <w:gridCol w:w="660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E26D09">
        <w:trPr>
          <w:trHeight w:val="20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Роль цвета в портрете.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(постановка 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     с творчеством выдающихся художников, создававших произведения искусства в портретном жанре. Виды портрета. Парадный портрет. Интимный (лирический) портрет. Роль и место портрета в истории </w:t>
            </w:r>
            <w:r w:rsidR="00E26D09">
              <w:rPr>
                <w:rFonts w:ascii="Times New Roman" w:hAnsi="Times New Roman" w:cs="Times New Roman"/>
                <w:sz w:val="28"/>
                <w:szCs w:val="28"/>
              </w:rPr>
              <w:t>искус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фронтальная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обобщать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образ человека в портретах разных эпох, определять роль и место портрета в истории искусства, устанавливать аналогии по видам, строить логически обоснованные рассуждения, аналитически воспринимать композиции в парадном и лирическом портретах.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аналитические зарисовки композиций портретов известных художников в технике акварельной живописи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Живописный портрет.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с. 129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Великие портретисты прошлого.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(по-становка 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Цвет, настроение, характер. Цветовое решение образа в портрете. Тон и цвет. Цвет и освещение. Цвет и живописная фактура в произведениях 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классифицировать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заданным основаниям цветовое решение образа в портрете. Сравнивать по определённым критериям тон и цвет, цвет и освещение.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Осваивать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навыки использования живописной фактуры.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анализировать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картину В. Серова «Девочка     с персиками»; использовать цвет для передачи настроения и характера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Создание мозаичного портрета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pPr w:leftFromText="180" w:rightFromText="180" w:vertAnchor="text" w:horzAnchor="margin" w:tblpY="-443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140"/>
        <w:gridCol w:w="660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E26D09">
        <w:trPr>
          <w:trHeight w:val="20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.Портрет в изобразительном искусстве 20 века.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Автопортрет. Цвет, настроение, характер. Цветовое решение образа в портрете. Тон и цвет. Цвет и освещение. Цвет и живописная фактура в произведениях искусства.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26D09">
              <w:rPr>
                <w:rFonts w:ascii="Times New Roman" w:hAnsi="Times New Roman" w:cs="Times New Roman"/>
                <w:iCs/>
                <w:sz w:val="28"/>
                <w:szCs w:val="28"/>
              </w:rPr>
              <w:t>презентация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фронтальная</w:t>
            </w:r>
          </w:p>
        </w:tc>
        <w:tc>
          <w:tcPr>
            <w:tcW w:w="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автопортрет,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объекты, определять цвет и тона в живописном портрете, осваивать навыки применения живописной фактуры, самостоятельно выбирать и использовать художественную технику.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цвет и тон для передачи настроения и характера человека      в портрете; передавать портретное сходство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Изображение своего портрета    с помощью фотографии.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с. 125, № 1, 2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Рисунок. </w:t>
            </w: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26D09" w:rsidRDefault="00E26D09" w:rsidP="00651999">
      <w:pPr>
        <w:pStyle w:val="ParagraphStyle"/>
        <w:spacing w:after="6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26D09" w:rsidRDefault="00E26D09" w:rsidP="00651999">
      <w:pPr>
        <w:pStyle w:val="ParagraphStyle"/>
        <w:spacing w:after="6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26D09" w:rsidRDefault="00E26D09" w:rsidP="00651999">
      <w:pPr>
        <w:pStyle w:val="ParagraphStyle"/>
        <w:spacing w:after="6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8E4A1A" w:rsidRDefault="008E4A1A" w:rsidP="00651999">
      <w:pPr>
        <w:pStyle w:val="ParagraphStyle"/>
        <w:spacing w:after="6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51999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Пространство и время в изобразительном искусстве. Пейзаж и тематическая картина. (9ч).</w:t>
      </w:r>
    </w:p>
    <w:tbl>
      <w:tblPr>
        <w:tblpPr w:leftFromText="180" w:rightFromText="180" w:vertAnchor="text" w:horzAnchor="margin" w:tblpY="-536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6745"/>
        <w:gridCol w:w="1338"/>
        <w:gridCol w:w="915"/>
        <w:gridCol w:w="587"/>
      </w:tblGrid>
      <w:tr w:rsidR="00E26D09" w:rsidRPr="00651999" w:rsidTr="007D1AF4">
        <w:trPr>
          <w:trHeight w:val="11549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(по-становка 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Жанр. Мотив. Тематическая картина. Предмет изображения и картина мира в изобразительном искусстве. «Изменение видения мира художниками в разные эпохи». 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Активно участвовать в беседе по теме.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, выделять главное в картине и обобщать. 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термин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жанр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и его виды: портрет, натюрморт, пейзаж, исторический жанр, батальный, бытовой. Анализировать картины, написанные в разных жанрах.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Обобщать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знания, сравнивать объекты и определять термин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тематическая картина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и её виды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объекты по заданным критериям.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аналогии и использовать их в решении практической задачи.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картины художников; согласованно работать в группе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коллективного панно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в технике коллажа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642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140"/>
        <w:gridCol w:w="6605"/>
        <w:gridCol w:w="1338"/>
        <w:gridCol w:w="915"/>
        <w:gridCol w:w="587"/>
      </w:tblGrid>
      <w:tr w:rsidR="00E26D09" w:rsidRPr="00651999" w:rsidTr="00E26D09">
        <w:trPr>
          <w:trHeight w:val="91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6D09" w:rsidRPr="00651999" w:rsidTr="00E26D09">
        <w:trPr>
          <w:trHeight w:val="20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7D1AF4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7D1AF4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пространства..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(постановка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решение учебной задачи)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Точка зрения. Линейная перспектива. Прямая перспектива. Обратная перспектива.  Виды перспективы.  Перспектива как изобразительная грамота. Пространство иконы и его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смысл. Беседа: «Изображение пространства в искусстве Древнего Египта, Древней Греции, эпохи Возрождения и в искусстве ХХ века». </w:t>
            </w:r>
          </w:p>
          <w:p w:rsidR="00E26D09" w:rsidRPr="00651999" w:rsidRDefault="00E26D09" w:rsidP="007D1AF4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26D09" w:rsidRPr="00651999" w:rsidRDefault="00E26D09" w:rsidP="007D1AF4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фронтальная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Анализировать,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главное и обобщать,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возникновение потребности в изображении глубины пространства, научиться определять понятие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точказрения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, сравнивать объекты по заданным критериям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обратной перспективы, устанавливать связь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br/>
              <w:t>и отличия, знакомиться с нарушением правил перспективы в искусстве ХХ века и его образным смыслом, использовать закономерности многомерного пространства при решении творческой задачи.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Пользоваться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начальными правилами линейной перспективы; работать в группе; 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Работать в технике коллажа; анализировать, выделять главное </w:t>
            </w:r>
            <w:r w:rsidRPr="0065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обобщать, определять понятие</w:t>
            </w:r>
          </w:p>
          <w:p w:rsidR="00E26D09" w:rsidRPr="00651999" w:rsidRDefault="00E26D09" w:rsidP="007D1AF4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точка зрения</w:t>
            </w:r>
            <w:r w:rsidRPr="0065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7D1AF4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 коллективного коллажа из подручного материала 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Рисунок. Устный 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7D1AF4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D09" w:rsidRPr="00651999" w:rsidTr="00E26D09">
        <w:trPr>
          <w:trHeight w:val="405"/>
        </w:trPr>
        <w:tc>
          <w:tcPr>
            <w:tcW w:w="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Y="-568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6745"/>
        <w:gridCol w:w="1338"/>
        <w:gridCol w:w="915"/>
        <w:gridCol w:w="587"/>
      </w:tblGrid>
      <w:tr w:rsidR="00E26D09" w:rsidRPr="00651999" w:rsidTr="007D1AF4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6D09" w:rsidRPr="00651999" w:rsidTr="007D1AF4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Правила линейной и воздушной перспектив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(постановка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E26D0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и воздушная перспектива.  Точка схода. Плоскость картины. Высота линии горизонта. Перспектива – учение о способах передачи глубины пространства. Обратная перспектива Плоскость картины. 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пейзаж: уходящую  вдаль аллею,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Вьющуюся дорожку с соблюдение правил воздушной перспективы.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 нарисовать картину большой глубины «Городской пейзаж»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D09" w:rsidRPr="00651999" w:rsidTr="007D1AF4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Пейзаж- большой мир.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(постановка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и решение учебной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Японские пейзажи Сэссю и Кацусика Хокусай. Голландский пейзаж на полотнах Ван-Гойена, Я. Рейсдаля.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ультимедийная презент.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ранее знания о правилах линейной и воздушной перспективы, 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представлять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информацию в устной форме, систематизировать полученные знания в свете новой информации о возникновении пейзажа как самостоятельного жанра.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Изобразить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большой эпический пейзаж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«Дорога в болшой мир»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«Путь реки».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Созд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ание эпи-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ческого или романтического пейзажа в </w:t>
            </w:r>
            <w:r w:rsidRPr="0065199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смешанной технике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pPr w:leftFromText="180" w:rightFromText="180" w:vertAnchor="text" w:horzAnchor="margin" w:tblpY="-565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6745"/>
        <w:gridCol w:w="1338"/>
        <w:gridCol w:w="915"/>
        <w:gridCol w:w="587"/>
      </w:tblGrid>
      <w:tr w:rsidR="00E26D09" w:rsidRPr="00651999" w:rsidTr="007D1AF4">
        <w:trPr>
          <w:trHeight w:val="40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D09" w:rsidRPr="00651999" w:rsidTr="007D1AF4">
        <w:trPr>
          <w:trHeight w:val="9126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Пейзаж- настроение. Природа и художник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(постановка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решение учебной задачи)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Пейзаж-настроение. Импрессионизм в живописи. Жизнь и творчество французского художника-импрессиониста Камиля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Писсаро.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существлять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поиск особенностей роли колорита в пейзаже-настроении, определять характер цветовых отношений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 творческой работе различные средства выражения, характер освещения, цветовые отношения, применять правила перспективы, анализировать, выделять  главное и обобщать изобразительные средства для передачи настроения в пейзаже.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известных художников и выражать свое отношение к ним; применять в творческой работе различные ..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Создать пейзаж-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 –на передачу цветового состояния «Пасмурный день», 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«Лунный свет».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Создание своего пей-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зажа-настроения. 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заданий: </w:t>
            </w:r>
          </w:p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с. 155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Рисунок. Устный опрос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pStyle w:val="ParagraphStyle"/>
        <w:spacing w:after="6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tbl>
      <w:tblPr>
        <w:tblpPr w:leftFromText="180" w:rightFromText="180" w:vertAnchor="text" w:horzAnchor="margin" w:tblpY="-352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140"/>
        <w:gridCol w:w="6605"/>
        <w:gridCol w:w="1338"/>
        <w:gridCol w:w="915"/>
        <w:gridCol w:w="587"/>
      </w:tblGrid>
      <w:tr w:rsidR="008E4A1A" w:rsidRPr="00651999" w:rsidTr="008E4A1A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4A1A" w:rsidRPr="00651999" w:rsidTr="008E4A1A">
        <w:trPr>
          <w:trHeight w:val="90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65199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2677" w:tblpY="-846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1038"/>
        <w:gridCol w:w="1907"/>
        <w:gridCol w:w="947"/>
        <w:gridCol w:w="140"/>
        <w:gridCol w:w="6605"/>
        <w:gridCol w:w="1338"/>
        <w:gridCol w:w="915"/>
        <w:gridCol w:w="587"/>
      </w:tblGrid>
      <w:tr w:rsidR="00E26D09" w:rsidRPr="00651999" w:rsidTr="00E26D09">
        <w:trPr>
          <w:trHeight w:val="1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6D09" w:rsidRPr="00651999" w:rsidTr="00E26D09">
        <w:trPr>
          <w:trHeight w:val="14489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</w:t>
            </w: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Поэзия повседневности.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(обобщение)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атестация-общешкольная выставка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работ.</w:t>
            </w: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Историческая картина.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Жанр, портрет, натюрморт, пейзаж, колорит.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67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Создать композицию </w:t>
            </w: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сюжетом «Утро в моём доме», </w:t>
            </w: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>«Мой день в школе».</w:t>
            </w: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классифицировать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материал по жанрам, находить необходимую информацию для решения учебных задач, самостоятельно выбирать и использовать «просмотровой» вид чтения, составлять логически обоснованный, информативный рассказ о месте и роли жанра – портрета, пейзажа и натюрморта  в истории искусств, представлять информацию и подкреплять её рисунками, репродукциями, портретами художников.</w:t>
            </w: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Слушание стихов       и в соответствии    с темой     переход     к экспозициям.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D09" w:rsidRPr="00651999" w:rsidRDefault="00E26D09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E26D09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E26D09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Библейские темы в изобразительном искусстве.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Default="008E4A1A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композиции на библейскую тему» Святое семейство», «Рождество».</w:t>
            </w: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CD0" w:rsidRPr="00651999" w:rsidRDefault="000C6CD0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1A" w:rsidRPr="00651999" w:rsidRDefault="008E4A1A" w:rsidP="00E26D09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9D3" w:rsidRDefault="008E4A1A" w:rsidP="0065199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t xml:space="preserve">Всего-35  </w:t>
      </w:r>
    </w:p>
    <w:p w:rsidR="008E4A1A" w:rsidRPr="00651999" w:rsidRDefault="008E4A1A" w:rsidP="0065199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t>часа.</w:t>
      </w: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992"/>
        <w:gridCol w:w="850"/>
        <w:gridCol w:w="284"/>
        <w:gridCol w:w="8930"/>
        <w:gridCol w:w="992"/>
        <w:gridCol w:w="1276"/>
      </w:tblGrid>
      <w:tr w:rsidR="008E4A1A" w:rsidRPr="00651999" w:rsidTr="008E4A1A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учащихся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контроля</w:t>
            </w:r>
          </w:p>
        </w:tc>
      </w:tr>
      <w:tr w:rsidR="008E4A1A" w:rsidRPr="00651999" w:rsidTr="008E4A1A">
        <w:trPr>
          <w:trHeight w:val="1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1A" w:rsidRPr="00651999" w:rsidTr="008E4A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8E4A1A" w:rsidRPr="00651999" w:rsidRDefault="008E4A1A" w:rsidP="00651999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4A1A" w:rsidRPr="00651999" w:rsidRDefault="008E4A1A" w:rsidP="00651999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4A1A" w:rsidRPr="00651999" w:rsidRDefault="008E4A1A" w:rsidP="00651999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4A1A" w:rsidRPr="00651999" w:rsidRDefault="008E4A1A" w:rsidP="00651999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4A1A" w:rsidRPr="00651999" w:rsidRDefault="008E4A1A" w:rsidP="00651999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4A1A" w:rsidRPr="00651999" w:rsidRDefault="008E4A1A" w:rsidP="00651999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4A1A" w:rsidRPr="00651999" w:rsidRDefault="008E4A1A" w:rsidP="00651999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6CD0" w:rsidRDefault="009B33A1" w:rsidP="009B33A1">
      <w:pPr>
        <w:pStyle w:val="1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</w:t>
      </w:r>
    </w:p>
    <w:p w:rsidR="000C6CD0" w:rsidRDefault="000C6CD0" w:rsidP="009B33A1">
      <w:pPr>
        <w:pStyle w:val="1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C6CD0" w:rsidRDefault="000C6CD0" w:rsidP="009B33A1">
      <w:pPr>
        <w:pStyle w:val="1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C6CD0" w:rsidRDefault="000C6CD0" w:rsidP="009B33A1">
      <w:pPr>
        <w:pStyle w:val="1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E4A1A" w:rsidRPr="00651999" w:rsidRDefault="009B33A1" w:rsidP="009B33A1">
      <w:pPr>
        <w:pStyle w:val="1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  </w:t>
      </w:r>
      <w:r w:rsidR="008E4A1A" w:rsidRPr="00651999">
        <w:rPr>
          <w:rFonts w:ascii="Times New Roman" w:hAnsi="Times New Roman"/>
          <w:b/>
          <w:sz w:val="28"/>
          <w:szCs w:val="28"/>
          <w:u w:val="single"/>
        </w:rPr>
        <w:t>Календарно-тематическое планирование 7класс.</w:t>
      </w:r>
    </w:p>
    <w:p w:rsidR="008E4A1A" w:rsidRPr="00651999" w:rsidRDefault="008E4A1A" w:rsidP="00651999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1999">
        <w:rPr>
          <w:rFonts w:ascii="Times New Roman" w:hAnsi="Times New Roman"/>
          <w:b/>
          <w:sz w:val="28"/>
          <w:szCs w:val="28"/>
          <w:u w:val="single"/>
        </w:rPr>
        <w:t>Дизайн и архитектура в жизни человека.</w:t>
      </w:r>
    </w:p>
    <w:p w:rsidR="008E4A1A" w:rsidRPr="00651999" w:rsidRDefault="008E4A1A" w:rsidP="009B33A1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999">
        <w:rPr>
          <w:rFonts w:ascii="Times New Roman" w:hAnsi="Times New Roman"/>
          <w:b/>
          <w:sz w:val="28"/>
          <w:szCs w:val="28"/>
          <w:u w:val="single"/>
        </w:rPr>
        <w:t>Раздел 1</w:t>
      </w:r>
      <w:r w:rsidRPr="00651999">
        <w:rPr>
          <w:rFonts w:ascii="Times New Roman" w:hAnsi="Times New Roman"/>
          <w:sz w:val="28"/>
          <w:szCs w:val="28"/>
        </w:rPr>
        <w:t xml:space="preserve">. </w:t>
      </w:r>
      <w:r w:rsidRPr="00651999">
        <w:rPr>
          <w:rFonts w:ascii="Times New Roman" w:hAnsi="Times New Roman"/>
          <w:b/>
          <w:sz w:val="28"/>
          <w:szCs w:val="28"/>
        </w:rPr>
        <w:t>Художник — дизайн — архи</w:t>
      </w:r>
      <w:r w:rsidR="009B33A1">
        <w:rPr>
          <w:rFonts w:ascii="Times New Roman" w:hAnsi="Times New Roman"/>
          <w:b/>
          <w:sz w:val="28"/>
          <w:szCs w:val="28"/>
        </w:rPr>
        <w:t xml:space="preserve">тектура. </w:t>
      </w:r>
      <w:r w:rsidRPr="00651999">
        <w:rPr>
          <w:rFonts w:ascii="Times New Roman" w:hAnsi="Times New Roman"/>
          <w:b/>
          <w:sz w:val="28"/>
          <w:szCs w:val="28"/>
        </w:rPr>
        <w:t xml:space="preserve"> (8 часов)</w:t>
      </w:r>
    </w:p>
    <w:p w:rsidR="008E4A1A" w:rsidRPr="00651999" w:rsidRDefault="008E4A1A" w:rsidP="00651999">
      <w:pPr>
        <w:pStyle w:val="1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9214"/>
        <w:gridCol w:w="1134"/>
        <w:gridCol w:w="1134"/>
      </w:tblGrid>
      <w:tr w:rsidR="000C6CD0" w:rsidRPr="00651999" w:rsidTr="00545D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CD0" w:rsidRPr="00651999" w:rsidRDefault="000C6CD0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1F" w:rsidRPr="00651999" w:rsidTr="00545D1F">
        <w:trPr>
          <w:trHeight w:val="6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композиции</w:t>
            </w: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 конструктивных</w:t>
            </w: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искусствах.</w:t>
            </w: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Находить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 xml:space="preserve"> в окружающем рукотворном мире примеры плоскостных и объёмно-пространственных композиций.</w:t>
            </w:r>
          </w:p>
          <w:p w:rsidR="00545D1F" w:rsidRPr="00651999" w:rsidRDefault="00545D1F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Выбирать способы компоновки</w:t>
            </w:r>
          </w:p>
          <w:p w:rsidR="00545D1F" w:rsidRPr="00651999" w:rsidRDefault="00545D1F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композиции и составлять различные</w:t>
            </w:r>
          </w:p>
          <w:p w:rsidR="00545D1F" w:rsidRPr="00651999" w:rsidRDefault="00545D1F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плоскостные композиции из 1—4 и более простейших форм (прямоугольников), располагая их по принципу симметрии или динамического равновесия.</w:t>
            </w:r>
          </w:p>
          <w:p w:rsidR="00545D1F" w:rsidRPr="00651999" w:rsidRDefault="00545D1F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Выполненять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 xml:space="preserve"> практические</w:t>
            </w:r>
          </w:p>
          <w:p w:rsidR="00545D1F" w:rsidRPr="00651999" w:rsidRDefault="00545D1F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работы по теме «Основы композиции в</w:t>
            </w:r>
          </w:p>
          <w:p w:rsidR="00545D1F" w:rsidRPr="00651999" w:rsidRDefault="00545D1F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 xml:space="preserve">графическом дизайне» (зрительное равновесие масс в композиции, динамическое равновесие в композиции, гармония, сгущённость и разреженность.формы). </w:t>
            </w:r>
          </w:p>
          <w:p w:rsidR="00545D1F" w:rsidRPr="00651999" w:rsidRDefault="00545D1F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Анализ и оценивание работ.</w:t>
            </w:r>
          </w:p>
        </w:tc>
      </w:tr>
      <w:tr w:rsidR="00545D1F" w:rsidRPr="00651999" w:rsidTr="00545D1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D1F" w:rsidRPr="00651999" w:rsidRDefault="00545D1F" w:rsidP="00545D1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CD0" w:rsidRPr="00651999" w:rsidTr="00545D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композиции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 конструктивных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искусствах.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D1F" w:rsidRPr="00651999" w:rsidRDefault="00545D1F" w:rsidP="00545D1F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5D1F" w:rsidRPr="00651999" w:rsidRDefault="00545D1F" w:rsidP="00545D1F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Выбирать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 xml:space="preserve"> способы компоновки композиции и составлять различать различныеплоскостные композиции.</w:t>
            </w:r>
          </w:p>
          <w:p w:rsidR="000C6CD0" w:rsidRPr="00651999" w:rsidRDefault="00545D1F" w:rsidP="00545D1F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Передавать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 xml:space="preserve"> в в учебных работах движение.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Формат А3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0C6CD0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Прямые линии и орга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низация пространства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теме «Прямые лини –элемен организации композиции.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Монтажность соединений элементов,  порождающая новый образ.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 выполнение практических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 по теме «Прямые линии — элемент организации плоскостной композиции».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А3 формат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0C6CD0" w:rsidRPr="00651999" w:rsidTr="00545D1F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CA3" w:rsidRPr="00651999" w:rsidTr="00CD7CA3">
        <w:trPr>
          <w:trHeight w:val="428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D7CA3" w:rsidRDefault="00CD7CA3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A3" w:rsidRDefault="00CD7CA3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D7CA3" w:rsidRPr="00651999" w:rsidRDefault="00CD7CA3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Цвет — элемент</w:t>
            </w:r>
          </w:p>
          <w:p w:rsidR="00CD7CA3" w:rsidRPr="00651999" w:rsidRDefault="00CD7CA3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композиционного</w:t>
            </w:r>
          </w:p>
          <w:p w:rsidR="00CD7CA3" w:rsidRDefault="00CD7CA3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D7CA3" w:rsidRPr="00651999" w:rsidRDefault="00CD7CA3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A3" w:rsidRPr="00651999" w:rsidRDefault="00CD7CA3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CA3" w:rsidRDefault="00CD7CA3" w:rsidP="00545D1F">
            <w:pPr>
              <w:pStyle w:val="13"/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CA3" w:rsidRPr="00651999" w:rsidRDefault="00CD7CA3" w:rsidP="00545D1F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 xml:space="preserve">Выполнить 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>практическую  работу по теме «Акцентирующая роль цвета в организации композиционного</w:t>
            </w:r>
          </w:p>
          <w:p w:rsidR="00CD7CA3" w:rsidRPr="00651999" w:rsidRDefault="00CD7CA3" w:rsidP="00545D1F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пространства»;</w:t>
            </w:r>
          </w:p>
          <w:p w:rsidR="00CD7CA3" w:rsidRPr="00651999" w:rsidRDefault="00CD7CA3" w:rsidP="00545D1F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CA3" w:rsidRPr="00651999" w:rsidRDefault="00CD7CA3" w:rsidP="00545D1F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CA3" w:rsidRPr="00651999" w:rsidRDefault="00CD7CA3" w:rsidP="00545D1F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CA3" w:rsidRPr="00651999" w:rsidRDefault="00CD7CA3" w:rsidP="00545D1F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CA3" w:rsidRDefault="00CD7CA3" w:rsidP="00545D1F">
            <w:pPr>
              <w:pStyle w:val="13"/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CA3" w:rsidRDefault="00CD7CA3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A3" w:rsidRDefault="00CD7CA3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CA3" w:rsidRDefault="00CD7CA3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A3" w:rsidRPr="00651999" w:rsidRDefault="00CD7CA3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CD7CA3" w:rsidRDefault="00CD7CA3" w:rsidP="00545D1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CD7CA3" w:rsidRPr="00651999" w:rsidTr="00CD7C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A3" w:rsidRPr="00651999" w:rsidRDefault="00CD7CA3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A3" w:rsidRPr="00651999" w:rsidRDefault="00CD7CA3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Свободные формы:</w:t>
            </w:r>
          </w:p>
          <w:p w:rsidR="00CD7CA3" w:rsidRPr="00651999" w:rsidRDefault="00CD7CA3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линии и тоновые</w:t>
            </w:r>
          </w:p>
          <w:p w:rsidR="00CD7CA3" w:rsidRPr="00651999" w:rsidRDefault="00CD7CA3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пятна.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A3" w:rsidRPr="00651999" w:rsidRDefault="00CD7CA3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A3" w:rsidRPr="00651999" w:rsidRDefault="00CD7CA3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A3" w:rsidRPr="00651999" w:rsidRDefault="00CD7CA3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A3" w:rsidRDefault="00CD7CA3" w:rsidP="00CD7CA3">
            <w:pPr>
              <w:pStyle w:val="13"/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CA3" w:rsidRPr="00651999" w:rsidRDefault="00CD7CA3" w:rsidP="00CD7CA3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Выполнить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 xml:space="preserve">  аналитической работы по теме «Абстрактные</w:t>
            </w:r>
          </w:p>
          <w:p w:rsidR="00CD7CA3" w:rsidRPr="00651999" w:rsidRDefault="00CD7CA3" w:rsidP="00CD7CA3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формы в искусстве».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CA3" w:rsidRPr="00651999" w:rsidRDefault="00CD7CA3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CA3" w:rsidRPr="00651999" w:rsidRDefault="00CD7CA3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CD7CA3" w:rsidRPr="00651999" w:rsidRDefault="00CD7CA3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0C6CD0" w:rsidRPr="00651999" w:rsidTr="007D1AF4">
        <w:trPr>
          <w:trHeight w:val="1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CA3" w:rsidRDefault="00CD7CA3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CA3" w:rsidRDefault="00CD7CA3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Буква — строка —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текст. Искусство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CA3" w:rsidRDefault="00CD7CA3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CA3" w:rsidRDefault="00CD7CA3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 xml:space="preserve"> аналитических и практических работ по теме</w:t>
            </w:r>
          </w:p>
          <w:p w:rsidR="000C6CD0" w:rsidRPr="00651999" w:rsidRDefault="000C6CD0" w:rsidP="00DF09D3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«Буква — изобр</w:t>
            </w:r>
            <w:r w:rsidR="00CD7CA3">
              <w:rPr>
                <w:rFonts w:ascii="Times New Roman" w:hAnsi="Times New Roman"/>
                <w:sz w:val="28"/>
                <w:szCs w:val="28"/>
              </w:rPr>
              <w:t>азительный элемент композиции»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A3" w:rsidRDefault="00CD7CA3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A3" w:rsidRDefault="00CD7CA3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CD0" w:rsidRPr="00651999" w:rsidTr="00545D1F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Композиционные основы макетирования в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графическомдизай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Применят стилистику изображений и способы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их композиционного расположения в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пространстве плаката и поздравительной открытки.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ыполнение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 по теме «Изображение — образный элемент композиции на примере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макетирования эскиза плаката и открытки».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Самостоятель-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работа.</w:t>
            </w:r>
          </w:p>
        </w:tc>
      </w:tr>
      <w:tr w:rsidR="000C6CD0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D1F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1F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D1F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Многообразие форм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графического дизайна.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 бескрайнем море книг и журналов.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Выбирать и использовать различные способы компоновки книжного и журнальноо разворота.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практическую 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работу по теме «Коллективная деловая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игра: проектирование книги (журнала),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создание макета журнала» (в технике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коллажа или на компьютере).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1F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1F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Анализ и оценив</w:t>
            </w:r>
          </w:p>
        </w:tc>
      </w:tr>
    </w:tbl>
    <w:p w:rsidR="008C0255" w:rsidRDefault="008C0255" w:rsidP="00651999">
      <w:pPr>
        <w:pStyle w:val="1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E4A1A" w:rsidRPr="00651999" w:rsidRDefault="008E4A1A" w:rsidP="00651999">
      <w:pPr>
        <w:pStyle w:val="1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51999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2</w:t>
      </w:r>
      <w:r w:rsidRPr="00651999">
        <w:rPr>
          <w:rFonts w:ascii="Times New Roman" w:hAnsi="Times New Roman"/>
          <w:b/>
          <w:sz w:val="28"/>
          <w:szCs w:val="28"/>
        </w:rPr>
        <w:t>. В мире вещей и зданий. Художественный язык конструктивных искусств (8 часов)</w:t>
      </w:r>
    </w:p>
    <w:p w:rsidR="008E4A1A" w:rsidRPr="00651999" w:rsidRDefault="008E4A1A" w:rsidP="006519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4"/>
        <w:gridCol w:w="1724"/>
        <w:gridCol w:w="851"/>
        <w:gridCol w:w="827"/>
        <w:gridCol w:w="9237"/>
        <w:gridCol w:w="1134"/>
        <w:gridCol w:w="1134"/>
      </w:tblGrid>
      <w:tr w:rsidR="000C6CD0" w:rsidRPr="00651999" w:rsidTr="007D1AF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545D1F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545D1F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545D1F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6CD0" w:rsidRPr="00651999" w:rsidTr="007D1AF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 xml:space="preserve">Объект и пространство. 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композицию объёмов, составляющих общий облик, образ современной постройки.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практическую работу по теме «Соразмерность и пропорциональность </w:t>
            </w:r>
          </w:p>
          <w:p w:rsidR="000C6CD0" w:rsidRPr="00651999" w:rsidRDefault="000C6CD0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Объёмов в пространстве».создание объёмно- пространственных маектов.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0C6CD0" w:rsidRPr="00651999" w:rsidTr="007D1AF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Взаимосвязь объектов</w:t>
            </w:r>
          </w:p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в архитектурном</w:t>
            </w:r>
          </w:p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макете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композицию объёмов, составляющих общий облик, образ современной постройки.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Осознавать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взаимное влияние объёмов и их сочетаний на образный характер постройки. 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 и объяснять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взаимосвязь выразительности и целесообразности конструкции.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Овладевать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обозначения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на макете рельефа местности и природных объектов. 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Использовать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 макете фактуру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плоскостей фасадов для поиска композиционной выразительности.</w:t>
            </w:r>
          </w:p>
          <w:p w:rsidR="000C6CD0" w:rsidRPr="00651999" w:rsidRDefault="000C6CD0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Анализ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оценивание работ.</w:t>
            </w:r>
          </w:p>
        </w:tc>
      </w:tr>
      <w:tr w:rsidR="00545D1F" w:rsidRPr="00651999" w:rsidTr="00545D1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Конструкция: часть и целое. Здание как</w:t>
            </w:r>
          </w:p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сочетание различных</w:t>
            </w:r>
          </w:p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объёмов. Понятие модуля.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>и объяснять структуру</w:t>
            </w:r>
          </w:p>
          <w:p w:rsidR="00545D1F" w:rsidRPr="00651999" w:rsidRDefault="00545D1F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различных типов зданий, выявлять горизонтальные, вертикальные, наклонные элементы, входящие в них.</w:t>
            </w:r>
          </w:p>
          <w:p w:rsidR="00545D1F" w:rsidRPr="00651999" w:rsidRDefault="00545D1F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Применять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 xml:space="preserve"> модульные элементы в создании эскизного макета дома.</w:t>
            </w:r>
          </w:p>
          <w:p w:rsidR="00545D1F" w:rsidRPr="00651999" w:rsidRDefault="00545D1F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Выбор для решения задач различных источников информации</w:t>
            </w:r>
          </w:p>
          <w:p w:rsidR="00545D1F" w:rsidRPr="00651999" w:rsidRDefault="00545D1F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Развивать умение применять полученные знания на практике.</w:t>
            </w:r>
          </w:p>
          <w:p w:rsidR="00545D1F" w:rsidRPr="00651999" w:rsidRDefault="00545D1F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 xml:space="preserve">Формирование основ </w:t>
            </w:r>
          </w:p>
          <w:p w:rsidR="00545D1F" w:rsidRPr="00651999" w:rsidRDefault="00545D1F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культуры, развитие эстетического сознания</w:t>
            </w:r>
          </w:p>
          <w:p w:rsidR="00545D1F" w:rsidRPr="00651999" w:rsidRDefault="00545D1F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 xml:space="preserve">Формирование готовности и способности к саморазвитию 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545D1F" w:rsidRPr="00651999" w:rsidTr="00545D1F">
        <w:trPr>
          <w:trHeight w:val="387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Конструкция: часть и целое. Здание как</w:t>
            </w:r>
          </w:p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сочетание различных</w:t>
            </w:r>
          </w:p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D1F" w:rsidRPr="00651999" w:rsidRDefault="00545D1F" w:rsidP="00545D1F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самообразованию на основе мотивации к обучению и познанию.</w:t>
            </w:r>
          </w:p>
          <w:p w:rsidR="00545D1F" w:rsidRPr="00651999" w:rsidRDefault="00545D1F" w:rsidP="00545D1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Выполнить практческую работу по темам «Разнообразие объёмных форм , их композиционное усложнение».»</w:t>
            </w:r>
          </w:p>
          <w:p w:rsidR="00545D1F" w:rsidRPr="00651999" w:rsidRDefault="00545D1F" w:rsidP="00545D1F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«Соединение объёмных форм в единое архитектурное целое».</w:t>
            </w:r>
          </w:p>
          <w:p w:rsidR="00545D1F" w:rsidRPr="00651999" w:rsidRDefault="00545D1F" w:rsidP="00545D1F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«Модуль как основа эстетческой цельности в конструкции.»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5D1F" w:rsidRPr="00651999" w:rsidRDefault="00545D1F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545D1F" w:rsidRPr="00651999" w:rsidRDefault="00545D1F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раб</w:t>
            </w:r>
          </w:p>
        </w:tc>
      </w:tr>
      <w:tr w:rsidR="000C6CD0" w:rsidRPr="00651999" w:rsidTr="007D1AF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архитектурные элементы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Здания.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 Рассказывать о главных архитектурных элементах здания, их изменениях в процессе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исторического развития.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разнообразные творческие работы (фантазийные конструкции) в материале.</w:t>
            </w:r>
          </w:p>
          <w:p w:rsidR="000C6CD0" w:rsidRPr="00651999" w:rsidRDefault="000C6CD0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Выбирать  для решения задач различные источники  информации.</w:t>
            </w:r>
          </w:p>
          <w:p w:rsidR="000C6CD0" w:rsidRPr="00651999" w:rsidRDefault="000C6CD0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 xml:space="preserve"> Применять полученные знания на практике.</w:t>
            </w:r>
          </w:p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</w:t>
            </w:r>
            <w:r w:rsidR="008C0255">
              <w:rPr>
                <w:rFonts w:ascii="Times New Roman" w:hAnsi="Times New Roman" w:cs="Times New Roman"/>
                <w:sz w:val="28"/>
                <w:szCs w:val="28"/>
              </w:rPr>
              <w:t xml:space="preserve">бота. Анализ и оценивание </w:t>
            </w:r>
          </w:p>
        </w:tc>
      </w:tr>
      <w:tr w:rsidR="000C6CD0" w:rsidRPr="00651999" w:rsidTr="007D1AF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и целесообразность. Вещь как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сочетание объёмов и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образ времени.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общее и различное во внешнем облике вещи и здания, уметь выявлять сочетание объёмов, образующих форму вещи.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Осознавать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дизайн вещи одновременно как искусство и как социальное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8C0255">
              <w:rPr>
                <w:rFonts w:ascii="Times New Roman" w:hAnsi="Times New Roman" w:cs="Times New Roman"/>
                <w:sz w:val="28"/>
                <w:szCs w:val="28"/>
              </w:rPr>
              <w:t xml:space="preserve">ирование, уметь объяснять это. 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вещь как объект, несущий отпечаток дня сегодняшнего и</w:t>
            </w:r>
          </w:p>
          <w:p w:rsidR="000C6CD0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вчерашнего.</w:t>
            </w:r>
            <w:r w:rsidR="000C6CD0"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</w:t>
            </w:r>
            <w:r w:rsidR="000C6CD0"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работы в материале.</w:t>
            </w:r>
          </w:p>
          <w:p w:rsidR="000C6CD0" w:rsidRPr="00651999" w:rsidRDefault="000C6CD0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Выбор для решения задач различных источников информации</w:t>
            </w:r>
          </w:p>
          <w:p w:rsidR="000C6CD0" w:rsidRPr="00651999" w:rsidRDefault="000C6CD0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Развивать умение применять полученные знания на практике</w:t>
            </w:r>
          </w:p>
          <w:p w:rsidR="000C6CD0" w:rsidRPr="00651999" w:rsidRDefault="000C6CD0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 xml:space="preserve">Формирование основ </w:t>
            </w:r>
          </w:p>
          <w:p w:rsidR="000C6CD0" w:rsidRPr="00651999" w:rsidRDefault="000C6CD0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культуры, развитие эстетического сознания</w:t>
            </w:r>
          </w:p>
          <w:p w:rsidR="000C6CD0" w:rsidRPr="00651999" w:rsidRDefault="000C6CD0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Самостоятель-ная работа.</w:t>
            </w:r>
          </w:p>
        </w:tc>
      </w:tr>
      <w:tr w:rsidR="000C6CD0" w:rsidRPr="00651999" w:rsidTr="008C0255">
        <w:trPr>
          <w:trHeight w:val="11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материал.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и объяснять, в чём заключается взаимосвязь формы и материала.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новые фантазийные или утилитарные функции для старых вещей.</w:t>
            </w:r>
          </w:p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Выполнить практическую работу по теме « Определяющая роль мериала в создании формы,конструкции и назначение вещи»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Зарисовки, наброски, упражнения.</w:t>
            </w:r>
          </w:p>
          <w:p w:rsidR="000C6CD0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</w:p>
        </w:tc>
      </w:tr>
      <w:tr w:rsidR="000C6CD0" w:rsidRPr="00651999" w:rsidTr="007D1AF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Цвет в архитектуре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 дизайне. Роль цвета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 формотворчестве.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Получать представления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 влиянии цвета на восприятие формы объектов архитектуры и дизайна, а также о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том, какое значение имеет расположение цвета в пространстве архитектурно-дизайнерского объекта.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особенности цвета в живописи, дизайне, архитектуре.</w:t>
            </w: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коллективную творческую работу по теме.</w:t>
            </w:r>
          </w:p>
          <w:p w:rsidR="000C6CD0" w:rsidRPr="00651999" w:rsidRDefault="000C6CD0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Зарисовки, наброски, упражнения.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Повторить мифы.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D0" w:rsidRPr="00651999" w:rsidRDefault="000C6CD0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0C6CD0" w:rsidRPr="00651999" w:rsidRDefault="000C6CD0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Анализ и оценивание работ.</w:t>
            </w:r>
          </w:p>
        </w:tc>
      </w:tr>
    </w:tbl>
    <w:p w:rsidR="008E4A1A" w:rsidRPr="00651999" w:rsidRDefault="008E4A1A" w:rsidP="00DF09D3">
      <w:pPr>
        <w:pStyle w:val="13"/>
        <w:spacing w:line="360" w:lineRule="auto"/>
        <w:rPr>
          <w:rFonts w:ascii="Times New Roman" w:hAnsi="Times New Roman"/>
          <w:sz w:val="28"/>
          <w:szCs w:val="28"/>
        </w:rPr>
      </w:pPr>
      <w:r w:rsidRPr="00651999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651999">
        <w:rPr>
          <w:rFonts w:ascii="Times New Roman" w:hAnsi="Times New Roman"/>
          <w:sz w:val="28"/>
          <w:szCs w:val="28"/>
        </w:rPr>
        <w:t xml:space="preserve"> Город и человек. </w:t>
      </w:r>
      <w:r w:rsidRPr="00651999">
        <w:rPr>
          <w:rFonts w:ascii="Times New Roman" w:hAnsi="Times New Roman"/>
          <w:b/>
          <w:sz w:val="28"/>
          <w:szCs w:val="28"/>
        </w:rPr>
        <w:t>Социальное значение дизайна и архитектуры в жизни человека (10 часов)</w:t>
      </w:r>
    </w:p>
    <w:p w:rsidR="008E4A1A" w:rsidRPr="00651999" w:rsidRDefault="008E4A1A" w:rsidP="00651999">
      <w:pPr>
        <w:pStyle w:val="13"/>
        <w:spacing w:line="36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864"/>
        <w:gridCol w:w="9200"/>
        <w:gridCol w:w="1134"/>
        <w:gridCol w:w="1134"/>
      </w:tblGrid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Город сквозь времена и страны. Образы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материальной культуры прошлого.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Понимать 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значение архитектурно-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пространственной композиционной доминанты во внешнем облике города.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>Создавать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 xml:space="preserve"> образ материальной культуры прошлого в собственной творческой работе по теме «Архитектурные образы прошлых веков.»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Анализ 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Работ.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Город сегодня и завтра. Пути развития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современной 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архитектуры и дизайна.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Осознавать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уровень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развития технологий и материалов, используемых в архитектуре и строительстве.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преемственности в искусстве архитектуры и искать собственный способ «примирения»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прошлого и настоящего в процессе реконструкции городов.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 материале разнохарактерные практические творческие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Выбор для решения задач различных источников информации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Развивать умение применять полученные знания на практике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Живое пространство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города. Город, микрорайон, улица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Рассматривать и объяснять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планировку города как способ оптимальной организации образа жизни людей.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практические творческие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Развивать умение применять полученные знания на практике.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 xml:space="preserve">Формирование основ 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культуры, развитие эстетического сознания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Анализ и оценивание работ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Вещь в городе и дома. 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Городской дизайн.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>Осознавать и объяснять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 xml:space="preserve"> роль малой архитектуры и архитектурного дизайна в установке связи между человеком и архитектурой, в 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проживании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пространства. 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>Иметь представление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 xml:space="preserve"> об историчности и социальности интерьеров прошлого.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выбор для решения задач различных источников информации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Развивать умение применять полученные знания на практике,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 xml:space="preserve">Формирование основ 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культуры, развитие эстетического сознания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Формирование готовности и способности к саморазвитию и  самообразованию на основе мотивации к обучению и познанию,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Зарисовки,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Вещь в городе и дома. Городской дизайн.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Создавать 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практические творческие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работы в техниках коллажа, дизайн-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проектов.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Проявлять 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творческую фантазию,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выдумку, находчивость, умение адекватно оценивать ситуацию в процессе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работы.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Интерьер и вещь в доме. Дизайн пространственно-вещной среды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Интерьера.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0255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 xml:space="preserve"> роль цвета, фактур и вещного наполнения интерьерного пространства общественных мест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(театр, кафе, вокзал, офис, школа и пр.), а также индивидуальных помещений.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 xml:space="preserve">Создавать 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>практические творческие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работы с опорой на собственное чувство композиции и стиля, а также на умение владеть различными художественными материалами и</w:t>
            </w:r>
          </w:p>
          <w:p w:rsidR="008C0255" w:rsidRPr="00651999" w:rsidRDefault="008C0255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бумагой, природными материалами в процессе макетирования архитектурно- ландшафтных приёмов.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архитектура. Организация архитектурно-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ланддш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Понимать</w:t>
            </w: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эстетическое и экологическое взаимное существование природы и архитектуры.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Использовать</w:t>
            </w: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старые и осваивать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новые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приёмы работы  </w:t>
            </w: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>бумагой, природными материалами в процессе макетирования архитектурно-ландшафтных объектов (лес, водоём, дорога, газон и т. д.).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8C0255" w:rsidRPr="00651999" w:rsidTr="007D1AF4">
        <w:trPr>
          <w:trHeight w:val="3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Выполнение аналитической и практической </w:t>
            </w: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>работ по теме «Композиция архитектурно- ландшафтного проекта с простейшими архитектурными объектами.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>бумагой, природными материалами в процессе макетирования архитектурно-ландшафтных объектов (беседка,мостики т.д.).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b/>
                <w:sz w:val="28"/>
                <w:szCs w:val="28"/>
              </w:rPr>
              <w:t>Выбор для решения задач</w:t>
            </w:r>
            <w:r w:rsidRPr="00651999">
              <w:rPr>
                <w:sz w:val="28"/>
                <w:szCs w:val="28"/>
              </w:rPr>
              <w:t xml:space="preserve"> различных источников информации.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8C0255" w:rsidRPr="00651999" w:rsidTr="00545D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Ты — архитектор!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Замысел архитектурного проекта и 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его осуществление.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навыки коллективной работы над объёмно-пространственной композицией.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Реализовывать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 макете своё чувство красоты, а также художественную фантазию в сочетании с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архитектурно-смысловой логикой.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Выбор для решения задач различных источников информации.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b/>
                <w:sz w:val="28"/>
                <w:szCs w:val="28"/>
              </w:rPr>
              <w:lastRenderedPageBreak/>
              <w:t>Применять</w:t>
            </w:r>
            <w:r w:rsidRPr="00651999">
              <w:rPr>
                <w:sz w:val="28"/>
                <w:szCs w:val="28"/>
              </w:rPr>
              <w:t xml:space="preserve"> полученные знания на практике.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творческу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коллективную работу по теме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«Проектирование архитектурного образа города» («Исторически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город», «Сказочный город», «Город будущего»).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8C0255" w:rsidRPr="00651999" w:rsidTr="00545D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Ты — архитектор!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Замысел архитектурного проекта и его осуществление.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Подг. Сообщ.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A1A" w:rsidRPr="00651999" w:rsidRDefault="008E4A1A" w:rsidP="006519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4A1A" w:rsidRPr="00651999" w:rsidRDefault="008E4A1A" w:rsidP="00651999">
      <w:pPr>
        <w:pStyle w:val="13"/>
        <w:pageBreakBefore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651999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4.</w:t>
      </w:r>
      <w:r w:rsidRPr="00651999">
        <w:rPr>
          <w:rFonts w:ascii="Times New Roman" w:hAnsi="Times New Roman"/>
          <w:b/>
          <w:sz w:val="28"/>
          <w:szCs w:val="28"/>
        </w:rPr>
        <w:t>Образ человека и индивидуальное проектирование.Человек в зеркале дизайна и архитектуры.</w:t>
      </w:r>
      <w:r w:rsidRPr="00651999">
        <w:rPr>
          <w:rFonts w:ascii="Times New Roman" w:hAnsi="Times New Roman"/>
          <w:b/>
          <w:bCs/>
          <w:sz w:val="28"/>
          <w:szCs w:val="28"/>
        </w:rPr>
        <w:t>(7 часов)</w:t>
      </w:r>
    </w:p>
    <w:p w:rsidR="008E4A1A" w:rsidRPr="00651999" w:rsidRDefault="008E4A1A" w:rsidP="00651999">
      <w:pPr>
        <w:pStyle w:val="1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850"/>
        <w:gridCol w:w="8789"/>
        <w:gridCol w:w="425"/>
        <w:gridCol w:w="1134"/>
        <w:gridCol w:w="1134"/>
      </w:tblGrid>
      <w:tr w:rsidR="008E4A1A" w:rsidRPr="00651999" w:rsidTr="008E4A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1A" w:rsidRPr="00651999" w:rsidRDefault="008E4A1A" w:rsidP="006519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Мой дом — мой образ жизни.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>Осуществлять в с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обственном архитектурно-дизайнерском проекте как реальные, так и фантазийные представления о своём будущем жилище.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>Учитывать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 xml:space="preserve"> в проекте инженерно-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бытовые и санитарно-технические задачи.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Проявлять</w:t>
            </w: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знание законов композиции и умение владеть художественными материалами.</w:t>
            </w:r>
          </w:p>
          <w:p w:rsidR="008C0255" w:rsidRPr="00651999" w:rsidRDefault="008C0255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« Создание плана-проекта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 xml:space="preserve"> «Дом моей мечты» (выполнение проектного задания с</w:t>
            </w:r>
          </w:p>
          <w:p w:rsidR="008C0255" w:rsidRPr="00651999" w:rsidRDefault="008C0255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обоснованием планировки собственного дома, выполнение графического (поэтажного) плана дома или квартиры, набросок внешнего вида дома и прилегающей территории).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по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Анализ и оценивание работ.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Интерьер, который мы создаем.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0255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0255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0255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Пониматьи объяснять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зонирования помещения и уметь найти способ зонирования.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>Отражать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 xml:space="preserve"> в эскизном проекте дизайна интерьера своей собственной комнаты или квартиры образно-архитектурный композиционный замысел.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Выполнит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практическую работу по теме ; «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Проект многофункционального пространства.».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Пугало в огороде,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или… Под шёпот фонтанных струй.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Узнавать</w:t>
            </w: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различных вариантах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планировки дачной территории. 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Совершенствовать </w:t>
            </w: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>приёмы работы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>с различными материалами в процессе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 проекта садового участка.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Применять </w:t>
            </w: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>навыки сочинения объёмно-пространственной композиции в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>«Создание фитокомпозициина ему иекебана.»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1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Зарисовки, наброски,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Самостоятель-ная работа.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Мода, культура и ты.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Композиционно-конструктивные принципы дизайна одежды.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общее представление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 технологии создания одежды.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Понимать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как применять законы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композиции в процессе создания одежды (силуэт, линия, фасон), использовать эти законы на практике.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Осознавать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двуединую природу моды как нового эстетического направления и как способа манипулирования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массовым сознанием.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выполнение аналитической и практической работ по теме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Создать проект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«Мода, культура и ты» (подбор костюмов для разных людей с учётом специфики их фигуры, пропорций, возраста;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создание 2—3 эскизов разных видов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одежды для собственного гардероба).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Анализ и оценивание работ.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Встречают по одёжке.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>графические навыки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и технологии выполнения коллажа в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 xml:space="preserve">процессе создания эскизов молодёжных комплектов одежды. 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651999">
              <w:rPr>
                <w:rFonts w:ascii="Times New Roman" w:hAnsi="Times New Roman"/>
                <w:sz w:val="28"/>
                <w:szCs w:val="28"/>
              </w:rPr>
              <w:t xml:space="preserve"> творческие работы, проявлять фантазию, воображение, чувство композиции, умение выбирать материалы.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практических работ по теме «Дизайн современной одежды»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(создание живописного панно с элементами фото-коллажа на тему современного молодёжного костюма, создание коллекции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моделейобразно-фантазийного костюма в натуральную величину).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Анализ и оценивание работ.</w:t>
            </w:r>
          </w:p>
        </w:tc>
      </w:tr>
      <w:tr w:rsidR="008C0255" w:rsidRPr="00651999" w:rsidTr="007D1AF4">
        <w:trPr>
          <w:trHeight w:val="3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Автопортрет на каждый день.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>Понимать и объяснять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, в чём разница между творческими задачами,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стоящими перед гримёром и перед визажистом.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>Ориентироваться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 xml:space="preserve"> в технологии нанесения и снятия бытового и театрального грима.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Создавать 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практические творческие работы в материале.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Развивать умение применять полученные знания на практике.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Задания: выполнение практических работ по теме «Изменение образа средствами внешней выразительности» (подбор вариантов причёски и грима для создания различных образов одного и того же лица — рисунок или коллаж; выполнение упражнений по освоению навыков и технологий бытового грима, т. е. макияжа; создание средствами грима образа сценического или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карнавального персонажа).  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Работа на уроке.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Анализ и оценивание работ.</w:t>
            </w:r>
          </w:p>
        </w:tc>
      </w:tr>
      <w:tr w:rsidR="008C0255" w:rsidRPr="00651999" w:rsidTr="007D1A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34-35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Моделируя себя —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моделируешь мир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(обобщение темы).</w:t>
            </w:r>
          </w:p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аттетаци.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255" w:rsidRPr="00651999" w:rsidRDefault="008C0255" w:rsidP="006519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>Понимать и уметь доказывать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>что человеку прежде всего нужно «быть», а не «казаться».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bCs/>
                <w:sz w:val="28"/>
                <w:szCs w:val="28"/>
              </w:rPr>
              <w:t>Уметь видеть</w:t>
            </w:r>
            <w:r w:rsidRPr="00651999">
              <w:rPr>
                <w:rFonts w:ascii="Times New Roman" w:hAnsi="Times New Roman"/>
                <w:bCs/>
                <w:sz w:val="28"/>
                <w:szCs w:val="28"/>
              </w:rPr>
              <w:t xml:space="preserve"> искусство вокруг себя, обсуждать практические творческие работы, созданные в течение учебного года.</w:t>
            </w:r>
          </w:p>
          <w:p w:rsidR="008C0255" w:rsidRPr="00651999" w:rsidRDefault="008C0255" w:rsidP="00651999">
            <w:pPr>
              <w:pStyle w:val="af6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1999">
              <w:rPr>
                <w:sz w:val="28"/>
                <w:szCs w:val="28"/>
              </w:rPr>
              <w:t>Участие в выставке творческих работ.</w:t>
            </w:r>
          </w:p>
          <w:p w:rsidR="008C0255" w:rsidRPr="00651999" w:rsidRDefault="008C0255" w:rsidP="00651999">
            <w:pPr>
              <w:pStyle w:val="1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51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55" w:rsidRPr="00651999" w:rsidRDefault="008C0255" w:rsidP="0065199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Анализ и оценивание работ.</w:t>
            </w:r>
          </w:p>
        </w:tc>
      </w:tr>
    </w:tbl>
    <w:p w:rsidR="009B33A1" w:rsidRDefault="009B33A1" w:rsidP="00651999">
      <w:pPr>
        <w:widowControl w:val="0"/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</w:p>
    <w:p w:rsidR="008C0255" w:rsidRDefault="008C0255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545D1F" w:rsidRDefault="00545D1F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CD7CA3" w:rsidRDefault="00CD7CA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CD7CA3" w:rsidRDefault="00CD7CA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CD7CA3" w:rsidRDefault="00CD7CA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CD7CA3" w:rsidRDefault="00CD7CA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CD7CA3" w:rsidRDefault="00CD7CA3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D2702D" w:rsidRPr="00651999" w:rsidRDefault="00D2702D" w:rsidP="00651999">
      <w:pPr>
        <w:widowControl w:val="0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6519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Календарно- тематическое планирование 8 класс.</w:t>
      </w:r>
    </w:p>
    <w:p w:rsidR="00D2702D" w:rsidRPr="00651999" w:rsidRDefault="00D2702D" w:rsidP="00651999">
      <w:pPr>
        <w:pStyle w:val="13"/>
        <w:widowControl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51999">
        <w:rPr>
          <w:rFonts w:ascii="Times New Roman" w:hAnsi="Times New Roman"/>
          <w:b/>
          <w:sz w:val="28"/>
          <w:szCs w:val="28"/>
          <w:u w:val="single"/>
        </w:rPr>
        <w:t>Изобразительное искусство в театре,</w:t>
      </w:r>
      <w:r w:rsidR="00DF09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51999">
        <w:rPr>
          <w:rFonts w:ascii="Times New Roman" w:hAnsi="Times New Roman"/>
          <w:b/>
          <w:sz w:val="28"/>
          <w:szCs w:val="28"/>
          <w:u w:val="single"/>
        </w:rPr>
        <w:t>кино,</w:t>
      </w:r>
      <w:r w:rsidR="00DF09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51999">
        <w:rPr>
          <w:rFonts w:ascii="Times New Roman" w:hAnsi="Times New Roman"/>
          <w:b/>
          <w:sz w:val="28"/>
          <w:szCs w:val="28"/>
          <w:u w:val="single"/>
        </w:rPr>
        <w:t>на</w:t>
      </w:r>
      <w:r w:rsidR="00DF09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51999">
        <w:rPr>
          <w:rFonts w:ascii="Times New Roman" w:hAnsi="Times New Roman"/>
          <w:b/>
          <w:sz w:val="28"/>
          <w:szCs w:val="28"/>
          <w:u w:val="single"/>
        </w:rPr>
        <w:t>телевидени</w:t>
      </w:r>
      <w:r w:rsidR="00DF09D3">
        <w:rPr>
          <w:rFonts w:ascii="Times New Roman" w:hAnsi="Times New Roman"/>
          <w:b/>
          <w:sz w:val="28"/>
          <w:szCs w:val="28"/>
          <w:u w:val="single"/>
        </w:rPr>
        <w:t>и.</w:t>
      </w:r>
    </w:p>
    <w:p w:rsidR="00D2702D" w:rsidRPr="00651999" w:rsidRDefault="00D2702D" w:rsidP="00651999">
      <w:pPr>
        <w:pStyle w:val="13"/>
        <w:widowControl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08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410"/>
        <w:gridCol w:w="992"/>
        <w:gridCol w:w="2977"/>
        <w:gridCol w:w="2268"/>
        <w:gridCol w:w="2268"/>
        <w:gridCol w:w="2126"/>
        <w:gridCol w:w="1843"/>
      </w:tblGrid>
      <w:tr w:rsidR="00D2702D" w:rsidRPr="00651999" w:rsidTr="009A09DF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п\п.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Кол – 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Метапредметные (УУД)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зримых образов .Изображение в театре и кино.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изображения в произведениях театрального и экранного искусства.Жанровое многообразие театральных спектаклей;единство правды и вымысла на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сцене;роль художника в содружестве драматурга ,режиссёра  и актёра в спектакле. Коллективность творчества </w:t>
            </w:r>
            <w:r w:rsidR="00CD7CA3">
              <w:rPr>
                <w:rFonts w:ascii="Times New Roman" w:hAnsi="Times New Roman" w:cs="Times New Roman"/>
                <w:sz w:val="28"/>
                <w:szCs w:val="28"/>
              </w:rPr>
              <w:t>–основа синтетических искусств.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 обзорно –аналитические упражнения ,исследующие специфику изображения в театреикино.Создание набросков на тем</w:t>
            </w:r>
            <w:r w:rsidR="00CD7CA3">
              <w:rPr>
                <w:rFonts w:ascii="Times New Roman" w:hAnsi="Times New Roman" w:cs="Times New Roman"/>
                <w:sz w:val="28"/>
                <w:szCs w:val="28"/>
              </w:rPr>
              <w:t>у « Как это изобразить на сцене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 УУД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целостного мировоззрения, учитывающего культурное, языковое, духовное многообразие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современного мира;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эстетического сознания через освоение художественного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наследия народов России и мира, творческой деятельности эстетического характера.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основ художественной культуры, уважения к истории  культуры своего Отечества.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умение самостоятельно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цели  своего обучения, ставить для себя задачи  в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познавательной сфере;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Сравнение разных точек зрения перед принятием решения и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выбора.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изображение в театре и кино;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Правильно определять роль и место изображения в театре и кино;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сценические и экранные произведения, проводить аналитические исследования в данном контексте.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Театральное искусство и художник. Правда и магия театра.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Изменения театрального здания и сцены вследствие эволюции художественных и общественных задач театра.</w:t>
            </w:r>
            <w:r w:rsidR="00CD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Устройство сцены и принципы театрального макетирования.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  <w:r w:rsidR="00CD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творческие работы на тему .Создание подмакетника для спектакля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:карандаши ,бумага , клей канцелярский нож.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основы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эстетического сознания через освоение наследия великих мастеров театра.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эстетические чувства; получать впечатления от явлений окружающего мира;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 принимать учебную задачу, сформированную учителем;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планировать пути достижения целей, в том числе альтернативные, осознанно выбирать наиболее эффективные пути и способы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решении учебных и познавательных задач.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Понимать, как соотносится правда и условность в актёрской игре и в сценографии спектакля;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Представлять значение актёра в создании визуального облика спектакля;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представления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истории развития искусства театра, устройство сцены.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Сценография-особый вид художественного творчества. Безграничное пространство сцены.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Cs/>
                <w:sz w:val="28"/>
                <w:szCs w:val="28"/>
              </w:rPr>
              <w:t>Сценография– особый вид художественного творчества. Безграничное пространство сцены.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Два направления художественной деятельности сценографа: создание образно-игровой среды (места действия спектакля),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сценического пространства и создание внешнего облика актёра.</w:t>
            </w:r>
            <w:r w:rsidR="00CD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Типы декор</w:t>
            </w:r>
            <w:r w:rsidR="00CD7CA3">
              <w:rPr>
                <w:rFonts w:ascii="Times New Roman" w:hAnsi="Times New Roman" w:cs="Times New Roman"/>
                <w:sz w:val="28"/>
                <w:szCs w:val="28"/>
              </w:rPr>
              <w:t xml:space="preserve">ационного оформления спектакля.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  <w:r w:rsidR="00CD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создание образа места действия и сценической среды(лес море и т.д.)рисунки или макет.</w:t>
            </w:r>
            <w:r w:rsidR="00CD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  <w:r w:rsidR="00CD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краски бумага картон,</w:t>
            </w:r>
            <w:r w:rsidR="00CD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компьютер.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эстетические чувства, получать впечатления от восприятия предметов и явлений окружающего мира, в том числе представления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исторической эволюции театра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объекты и явления окружающего мира с выделением отличительных признаков.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планировать пути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достижения целей, в том числе альтернативные, осознанно выбирать наиболее эффективные пути и способы решении учебных и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познавательных задач.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Включаться в диалог с учителем и сверстниками.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Понимать, что образное решение сценического пространства и облика персонажей спектакля составляет основную творческую задачу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театрального художника;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Понимать различия в творческой работе художника и сценографа.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Сценография как искусство и 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производство.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Этапы и формы работы театрального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художника.Элементы декорационного оформления.Цвето-световая и динамическая трансформация.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Общие законы восприятия композиции картины и сцены. Сценография. Художники театра (В.М. Васнецов, </w:t>
            </w:r>
            <w:r w:rsidRPr="00651999">
              <w:rPr>
                <w:rFonts w:ascii="Times New Roman" w:hAnsi="Times New Roman" w:cs="Times New Roman"/>
                <w:iCs/>
                <w:sz w:val="28"/>
                <w:szCs w:val="28"/>
              </w:rPr>
              <w:t>А.Н. Бенуа, Л.С. Бакст,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В.Ф. Рындин, Ф.Ф. Федоровский и др.).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Задания: продолжение работы по пространственному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Понимать, что сценографичес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кое решение спектакля ( декорации, костюмы, свет) требуют своего технологического воплощения в материале и конкретных вещах и составляют основную творческую задачу театрального художника.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Костюм, грим и маска, или магическое "если бы". Тайны актерского перевоплощения.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pStyle w:val="af7"/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Костюм, грим и маска или магическое «если бы». Тайны актерского перевоплощенСовместные действия сценариста, режиссера, художника, актеров в создании художественного образа спектакля. Искусство и специфика театрального костюма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Относительная самостоятельность костюма в шоу-представлениях 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театре моды.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 :создание костюма персонажа как средство образного перевоплощения.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эстетические чувства, получать впечатления от восприятия предметов и явлений окружающего мира;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положительное отношение к результатам своих исследовательских и практических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 принимать учебную задачу, сформулированную учителем.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контроль, коррекцию и оценку результатов своей деятельности самостоятельно и с помощью учителя, используя вопросы для самопроверки в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Включаться в диалог с учителем и сверстниками.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Понимать и принимать совместно со сверстниками задачу групповой работы, распределять функции в группе при выполнении заданий.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условность театрального костюма и его отличия отбытового;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представлять значение костюма в создании образа персонажа.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Уметь добиваться наибольшей выразительности костюма и его стилевого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Тайны актерского перевоплощения.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актёрского перевоплощения: грим. Образность театрального грима и причёски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актёрского перевоплощения: маска.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Маска – внешнее и внутреннее перевоплощение актёра.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Задание:создание костюма персонажа и его сценическая апробация 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 в театре кукол.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в театре кукол.  Кукольный театр – единственный вид сценического искусства с главенствующей ролью художника. Художник куклы – создатель образа куклы-актёра. Виды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театральных кукол и способы работы с ними. Технологии создания простейших кукол на уроке.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целостное представление о кукольном театре как о социальном, культурном явлении современного мира наряду с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первичными представлениями о различных видах театральных зрелищ.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 принимать учебную задачу, сформулированную учителем.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цели своего обучения, ставить и формулировать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себя новые задачи в познавательной деятельности.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ведущую роль художника кукольного спектакля как соавтора режиссёра и актёра в создании образа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персонажа;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Знать об общем и различном между драматическим и кукольным спектаклями.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Спектакль- от замысла к воплощению..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Спектакль от замысла к воплощению. Третий звонок. Игровое действо, построенное на использовании одной из форм художественно-сценографической работы.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Задание:работа по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исследовательской и проектно- твоческой работы.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эстетическое воздействие театрального действа на зрителя;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Умение дискутировать, аргументировано высказывать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своё мнение, вести диалоги по проблеме.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определять цели своего обучения, ставить и формулировать для себя новые задачи в познавательной деятельности.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контроль, коррекцию и оценку результатов своей деятельности самостоятельно и с помощью учителя, используя вопросы для самопроверки в учебнике.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единство творческой природы театрального и школьного спектаклей;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свою зрительскую культуру, от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которой зависит степень понимания спектакля и получения эмоционального впечатления от него.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</w:tbl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63DB" w:rsidRPr="00651999" w:rsidRDefault="002B63DB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>«Эстафета искусств: от рисунка к фотографии. Эволюция изобразительных искусств и технологий» (8ч)</w:t>
      </w: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08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410"/>
        <w:gridCol w:w="992"/>
        <w:gridCol w:w="2977"/>
        <w:gridCol w:w="2268"/>
        <w:gridCol w:w="2268"/>
        <w:gridCol w:w="2126"/>
        <w:gridCol w:w="1843"/>
      </w:tblGrid>
      <w:tr w:rsidR="00D2702D" w:rsidRPr="00651999" w:rsidTr="002B63DB">
        <w:trPr>
          <w:trHeight w:val="9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Фотография-взгляд сохраненный навсегда. Фотография-новое изображение реальности.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и художественные технологии. Эстафета искусств. Художник и изобразительные средства. Роль художественных инструментов в творческом художественном процессе. Объективное и субъективное в живописи 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фотографии или кино.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–взгляд, сохраненный навсегда. Фотография – новое изображение реальности. Грамота фотографирования и операторского мастерства. Фотография как передача видимого мира в изображениях, дублирующих реальность. Фотографическое изображение не реальность, а новая художественная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условность.Задание:пробные съёмочные работы н тему.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 относиться к учению, развивать способности к саморазвитию и самообразованию на основе мотивации к обучению и познанию, осознанно выбирать и строить индивидуальную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траекторию образования на базе ориентировки в мире профессий;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эстетические чувства, получать впечатления от восприятия предметов и явлений окружающего мира.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определять цели своего обучения, ставить и формулировать для себя новые задачи в познавательной деятельности.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контроль, коррекцию и оценку результатов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деятельности самостоятельно и с помощью учителя, используя вопросы для самопроверки в учебнике.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Участвовать в коллективных дискуссиях по проблемам, поставленным учителем.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специфику изображения в фотографии, её эстетическую условность;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Осознавать, что фотографию делает искусством не фотоаппарат, а человек, снимающий этим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аппаратом;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Уметь называть, определять и различать жанры художественной фотографии.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rPr>
          <w:trHeight w:val="623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Грамота фотокомпозиции и съемки. Основа операторскогофотомастерства: умение видеть и выбирать.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Грамота фотокомпозиции и съёмки. Основа операторскогофотомастерства: умение видеть и выбирать. Художественно-композиционные момента в съёмке. Композиция в живописи и фотографии: общее и специфическое. Использование опыта композиции,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приобретённого в живописи, при построении фотокадра.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 практика фотокомпозиции–выбор объекта и точки съёмки ,ракурс и крупность плана .художественно выразителные средства фотографии.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современного мира.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 принимать учебную задачу, сформулированную учителем.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 своего обучения, ставить и формулировать для себя новые задачи в познавательной деятельности.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контроль, коррекцию и оценку результатов своей деятельности самостоятельно и с помощью учителя, используя вопросы для самопроверки в учебнике.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Понимать, что в основе искусства фотографии лежит дар видения мира, умение отбирать в потоке информации и отображать самое интересное и неповторимое;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элементарными основами грамоты фотосъёмки.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Фотография искусство "светописи". Вещь: свет и фактура.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– искусство светописи. Вещь: свет и фактура. Натюрморт и пейзаж – жанровые темы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фотографии. Свет – изобразительный язык фотографии. Роль света в выявлении формы и фактуры вещи. Цвет в фотографии: превращение «природности» цвета в «художественность»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на фотографии .задания:проектно-съёмочные практические работынатемуфотонатюрморта.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целостное мировоззрение, соответствующее современному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 развития науки и общественной практики, учитывающее социальное, культурное, языковое и духовное многообразие современного мира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и принимать учебную задачу, планировать свои действия на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этапах урока ( целеполагание, проблемная ситуация, работа с информацией)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различия натюрморта в живописи и фотографии;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изобразительную специфику видения предмета, запечатлённого на фотографии;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;Уметь работать с освещением для передачи объёма и фактуры вещи.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фотопейзажа и фотоинтерьера.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фотопейзажа и фотоинтерьера.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Цвет в живописи и фотографии.Графическая природа чёрно-белой фотграфии.Фотопейзаж –хранилище визуаль-эмоционалной памяти о увиденном.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Задание:освоение оперативной грамоты в передаче образно –эмоциональной выразительности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фотопейзажа.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целостное мировоззрение, соответствующее современному уровню развития науки и общественной практики, учитывающее социальное, культурное, языковое и духовное многообразие современного мира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осознанное, уважительное и доброжелательное отношение к другому человеку, его мнению, культуре, традициям.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определять цели своего обучения, ставить и формулировать для себя новые задачи в познавательной деятельности.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компетенции области использования ИКТ.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контроль, коррекцию 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оценку результатов своей деятельности самостоятельно и с помощью учителя, используя вопросы для самопроверки в учебнике.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Участвовать в коллективных дискуссиях по проблемам, поставленным учителем.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Осознавать художественную выразительность и визуально- эмоциональную неповторимость фотопейзажа;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применять в своей практике элементы операторского мастерства при выборе момента съёмки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или архитектурного пейзажа.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на 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фотографии. Операторское мастерство фотооператора.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Операторское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мастерство фотопортрета. Анализ своеобразия художественной образности фотопортрета. Фотоизображение – образное обобщение или лицо конкретного человека в кадре?  Грамота портретной съёмки: определение точки и места съёмки, постановка света, выбор эмоционально-психологического состояния, позы и фона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дляпортретируемого.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 освоение грамоты съёмки репортажного и постановочного фотопортрета 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Осваивать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нормы, правила поведения, роли и  формы социальной жизни в группах и сообществах;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результатам своих исследовательских и практических работ.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цели своего обучения;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компетенции области использования ИКТ.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планировать пути достижения целей, в том числе альтернативные, осознанно выбирать наиболее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эффективные пути и способы решении учебных и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познавательных задач.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Участвовать в коллективных дискуссиях по проблемам, поставленным учителем.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грамотой операторского мастерства при съёмке репортажного портрета;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Знать, что такое фотопортрет, что такое обобщённость или конкретность в портрете.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Событие в кадре. Искусство фоторепортажа.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Событие в кадре. Искусство фоторепортажа.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фотохроника (альбом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электронная презентация-история в родных лицах, запечатлённая навсегда память о родныхи близких.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Фотоизображение как документ времени , летопись запечатлённых мгновений истории общества и жизни человека. Методы работы над событийным репортажем.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 :исследование на тему-общее и различное в природе образа в картине и фотографии.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Осваивать социальные нормы, правила поведения, роли и  формы социальной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в группах и сообществах;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результатам своих исследовательских и практических работ;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эстетическое сознание через освоение наследия великих мастеров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фотографии.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определять цели своего обучения;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развивать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 области использования ИКТ.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планировать пути достижения целей, в том числе альтернативные, осознанно выбирать наиболее эффективные пути и способы решении учебных и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задач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Понимать и принимать задачу групповой работы;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Уметь ладить с участниками действия, вежливо общаться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значение информационно-эстетической и историко-документально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ценности фотографии;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Осваивать навыки оперативной репортажной съёмки события, овладевать основами операторской грамоты;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Анализировать работы мастеров отечественной и мировой фотографии.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numPr>
                <w:ilvl w:val="0"/>
                <w:numId w:val="28"/>
              </w:numPr>
              <w:tabs>
                <w:tab w:val="left" w:pos="927"/>
              </w:tabs>
              <w:autoSpaceDN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Фотография и компьютер.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и компьютер.  Событие как объект репортажной съёмки, требующий подготовки,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оперативности. Мастерства.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 относиться к учению, развивать способность к саморазвитию 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самообразованию, к осознанному выбору и построению индивидуальной траектории образования.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определять цели своего обучения;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развивать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 области использования ИКТ.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планировать пути достижения целей, в том числе альтернативные, осознанно выбирать наиболее эффективные пути и способы решении учебных и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задач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Понимать и принимать задачу групповой работы;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Уметь ладить с участниками действия, вежливо общаться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ту грань при компьютерной обработке фотографий, когда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исправление его отдельных недочётов переходит в искажение реального события и подменяет правду факта его компьютерной фальсификацией.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 для фальсификации: факт и его компьютернная трактовка.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Фотоизображение как документ времени, летопись запечатлённых мгновений истории и зримая информация.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Фотография – остановленное время, запечатлённое навсегда в лицах, пейзажах и событиях.  «Мой фотоальбом». Выставка работ учащихся.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t xml:space="preserve"> «Фильм – творец и зритель. Что мы знаем об искусстве кино?»  12 часов</w:t>
      </w: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08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410"/>
        <w:gridCol w:w="992"/>
        <w:gridCol w:w="2977"/>
        <w:gridCol w:w="2268"/>
        <w:gridCol w:w="2268"/>
        <w:gridCol w:w="2126"/>
        <w:gridCol w:w="1843"/>
      </w:tblGrid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Многоголосый язык экрана. Синтетическая природа фильма и монтаж.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Кино – запечатлённое движение. Многоголосый язык экрана. Новый вид изображения – движущееся экранное изображение. Понятие кадра и плана. Искусство кино и монтаж. Грамота изложения киномысли. Художественно-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выразительная и образная роль детали в кино.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Синтетическая природа фильма и монтаж.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основы эстетического сознания через освоение наследия великих мастеров кино;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Уметь реализовывать себя в процессе коллективного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сознание через освоение наследия великих мастеров кинематографии.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 принимать учебную задачу, планировать свои действия на отдельных этапах урока ( целеполагание, проблемная ситуация, работа с информацией)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планировать пути достижения целей, в том числе альтернативные, осознанно выбирать наиболее эффективные пути и способы решении учебных и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познавательных задач.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принимать совместно со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задачу групповой работы, распределять функции в группе при выполнении заданий.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синтетическую природу фильма, знать многообразие выразительных средств, используемых в нём и существующих в композиционно-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драматургическом единстве изображения, музыки и слова.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истории кино и его эволюции как искусства.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.Пространство и время в кино.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и время в кино.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кино. Киножанры.  Изменяющееся и неизменное в фильмах от братьев Люмьеров до наших дней. Немые фильмы. Чёрно-белые фильмы. Цветные фильмы. Реклама и телевизионные клипы.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начало в кино проявляется не обязательно в игровом фильме, но и в кинопроизведении любого жанра и вида, созданном талантливым автором с чуткой душой.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Социокультурное многообразие телевидения: искусство, журналистика, информация. Реальность времени прямого эфира.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на экране. Психология и поведение человека перед камерой. Принципы работы  с человеком в кадре.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Задание:выполнение разработок на тему условности экранного времени и пространства.роль цвета и звука в киноискусстве.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Художник-режиссёр-оператор.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и художественное творчество в кино.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Задание:исследование особенностей художественного творчества в киноискусстве.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целостное мировоззрение, соответствующе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современному уровню развития науки и общественной практики; учитывающее культурное многообразие современного мира, наряду с первичными представлениями о кино и анимации.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Учиться анализировать объекты и явления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окружающего мира, выделяя их отличительные признаки;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Устанавливать элементарные причинно-следственные связи;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Проявлять индивидуальные творческие способности при выполнении практических заданий.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совместно со сверстниками задачу групповой работы, распределять функции в группе при выполнении заданий.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Иметь представление о коллективном процессе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создания фильма, в котором участвуют не только творческие работники, но и технологи, инженеры и специалисты многих иных профессий.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Понимать, что современное кино является мощнейшей индустрией.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1E5DE3">
        <w:trPr>
          <w:trHeight w:val="8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Художественное творчество в 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игровом фильме 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в игровом фильме. Игровой (художественный)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фильм. Драматургическая  роль звука и музыки в фильме.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От большого экрана к домашнему видео.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Азбука киноязыка.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От большого экрана к домашнему видео.  Главенство играемого актёрами сюжета в игровом (художественном) фильме. Музыка 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шумы в фильме.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Бесконечный мир кинематографа. Компьютер на службе художника.Кинокомпозиция в трёх аспектах: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сценарном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Режиссёрском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Операторском.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 относиться к учению, быть готовыми к саморазвитию и самообразованию, осознанному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выбору и построению индивидуальной траектории образования.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результатам своих исследовательских и практических работ.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и принимать учебную задачу, планировать свои действия на отдельных этапах урока (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целеполагание, проблемная ситуация, работа с информацией)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ИКТ-компетенции;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Располагать рассматриваемые объекты согласно временной шкале.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принимать совместно со сверстниками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 групповой работы, распределять функции в группе при выполнении заданий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Иметь представление о значении сценария в создании фильма как записи его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замысла и сюжетной основы;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Уметь излагать свой замысел в форме сценарного плана или раскадровки, определяя в них монтажно-смысловое построение кинослова и кинофразы.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.Фильм – рассказ в картнках.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Азбука киноязыка. Начало фильма – замысел.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rPr>
          <w:trHeight w:val="47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«Воплощние замысла»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Фильм как последовательность кадров. Литературно-словесная запись фильма – сценарий; изобразительная запись, т.е. покадровая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зарисовка фильма, - раскадровка.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Задание:разработка на тему-роль сценария для большого экрана и любительского  фильма.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 относиться к учению, быть готовыми к саморазвитию и самообразованию, осознанному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выбору и построению индивидуальной траектории образования.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результатам своих исследовательских и практических работ.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и принимать учебную задачу, планировать свои действия на отдельных этапах урока (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целеполагание, проблемная ситуация, работа с информацией)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ИКТ-компетенции;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Располагать рассматриваемые объекты согласно временной шкале.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принимать совместно со сверстниками задачу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 работы, распределять функции в группе при выполнении заданий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Иметь представление о значении сценария в создании фильма как записи его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замысла и сюжетной основы;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Уметь излагать свой замысел в форме сценарного плана или раскадровки, определяя в них монтажно-смысловое построение кинослова и кинофразы.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Чудо движения :увидеть и снять.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Киножанры.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 относиться к учению, быть готовыми к саморазвитию и самообразованию, осознанному выбору и построению индивидуальной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траектории образования.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результатам своих исследовательских и практических работ.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Учиться анализировать объекты и явления окружающего мира, выделяя их отличительные признаки;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элементарные причинно-следственные связи;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Проявлять индивидуальные творческие способности при выполнении практических заданий.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принимать совместно со сверстниками задачу групповой работы,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распределять функции в группе при выполнении заданий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Иметь представление об истории и художественной специфике анимационного кино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( мультипликаци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Понимать роль и значение художника в создании анимационного фильма.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технологический минимум работы на компьютере в разных программах, необходимых для создания видео-анимации;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о жанрах кино.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Бесконечный мир кинематогрфа. Искусство анимации.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Анимационный (мультипликационный) фильм Новые способы получения изображения. Компьютерный анимационный фильм: технология создания и основные этапы творческой работы.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на экране компьютера и законы экранного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Задание:роль художника в создании анимационного филма.создание анимационного этюда.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полученные знания в практической работе;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коллективном творчестве.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положительное отношение к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своих исследовательских и практических работ.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Учиться анализировать объекты и явления окружающего мира, выделяя их отличительные признаки;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элементарные причинно-следственные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Интегрироваться в группу сверстников, уметь ладить с участниками действия, не демонстрируя превосходство над другими.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Иметь представление об истории и художественной специфике анимационного кино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( мультипликации)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роль и значение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художника в создании анимационного фильма.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Знать технологический минимум работы на компьютере в разных программах, необходимых для создания видео-анимации; знать о жанрах кино.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Живые рисунки на твоём компьютере.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История и специфика рисовального фильма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999">
        <w:rPr>
          <w:rFonts w:ascii="Times New Roman" w:hAnsi="Times New Roman" w:cs="Times New Roman"/>
          <w:sz w:val="28"/>
          <w:szCs w:val="28"/>
        </w:rPr>
        <w:lastRenderedPageBreak/>
        <w:t xml:space="preserve">  «Телевидение – пространство культуры? Экран- искусство – зритель» 7 часов.</w:t>
      </w:r>
    </w:p>
    <w:p w:rsidR="00D2702D" w:rsidRPr="00651999" w:rsidRDefault="00D2702D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08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410"/>
        <w:gridCol w:w="992"/>
        <w:gridCol w:w="2977"/>
        <w:gridCol w:w="2268"/>
        <w:gridCol w:w="2268"/>
        <w:gridCol w:w="2126"/>
        <w:gridCol w:w="1843"/>
      </w:tblGrid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Мир на экране: здесь и сейчас. Информационная и художественная природа телевизионного изображения.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Телевидение – новая визуальная технология. Художественный вкус и культура. Интернет – новейшее коммуникативное  средство. Актуальность и необходимость зрительской  творческой телеграмоты.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Задание:проектно-творческие упражнения на тему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«экран-искусство-зритель»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целостное мировоззрение, соответствующее современному уровню развития науки и общественной практики; учитывающее культурное многообразие современного мира4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Учиться дискутировать,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аргументировать свои высказывания, вести диалоги по проблеме.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 принимать учебную задачу, планировать свои действия на отдельных этапах урока (целеполагание, проблемная ситуация, работа с информацией)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планировать пути достижения целей, в том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альтернативные, осознанно выбирать наиболее эффективные пути и способы решении учебных и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познавательных задач.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принимать совместно со сверстниками задачу групповой работы,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распределять функции в группе при выполнении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Знать, что телевидение, прежде всего является средством массовой информации, транслятором самых различных событий и зрелищ, в том числе и произведений искусства;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собственную программу телепросмотра, выбирая самое важное и интересное.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Телевидение и документальное кино. Телевизионная документалистика: от видиосюжета до телерепортажа.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Специфика телевидения – это « сиюминутность» происходящего на экране. Опыт документального репортажа. Основы школьной тележурналистики.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 выполнение аналитических разработок,рассматрив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ающихдокументалные фильмы как основу телепередач различных жанров.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Испытывать чувства любви и уважения к Отечеству, чувство гордости за свою Родину, прошлое и настоящее многонационального народа России;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коллективном творчестве.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результатам своих исследовательских и практических работ.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 принимать учебную задачу, сформулированную учителем.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цели своего обучения, ставить и формулировать для себя новые задачи в познавательной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контроль, коррекцию и оценку результатов своей деятельности самостоятельно и с помощью учителя.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принимать совместно со сверстниками задачу групповой работы,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распределять функции в группе при выполнении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Осознавать общность творческого процесса при создании любой телевизионной передачи и кинодокумента-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листики.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Приобретать и использовать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документальной съёмки ( репортаж, интервью, очерк).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Понимать, почему теледокументалистика и Интернет так важны для современного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FCF" w:rsidRPr="00651999" w:rsidRDefault="00ED4FCF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FCF" w:rsidRPr="00651999" w:rsidRDefault="00ED4FCF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Киноглаз, или Жизнь в расплох. Кинонаблюдения.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Кинонаблюдение – основа документальноговидеотворчества. Метод кинонаблюдения – основное средство изображения события и человека в документальном фильме телерепортаже.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в практической работе;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коллективном творчестве.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положительное отношение к результатам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исследовательских и практических работ.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 принимать учебную задачу, сформулированную учителем.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Выделять из темы урока известные знания и умения.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цели своего обучения, ставить 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для себя новые задачи в познавательной деятельности.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Интегрироваться в группу сверстников, уметь ладить с участниками действия, не демонстрируя превосходство над другими.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Понимать, что кинонаблюдение – это основа видеотворчества как на телевидении, так и на любом видео.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различных формах операторскогок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инонаблюдения в стремлении зафиксировать жизнь как можно более правдиво.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tabs>
                <w:tab w:val="left" w:pos="9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FCF" w:rsidRPr="00651999" w:rsidRDefault="00ED4FCF" w:rsidP="00651999">
            <w:pPr>
              <w:pStyle w:val="21"/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4FCF" w:rsidRPr="00651999" w:rsidRDefault="00ED4FCF" w:rsidP="00651999">
            <w:pPr>
              <w:pStyle w:val="21"/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4FCF" w:rsidRPr="00651999" w:rsidRDefault="00ED4FCF" w:rsidP="00651999">
            <w:pPr>
              <w:pStyle w:val="21"/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4FCF" w:rsidRPr="00651999" w:rsidRDefault="00ED4FCF" w:rsidP="00651999">
            <w:pPr>
              <w:pStyle w:val="21"/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pStyle w:val="21"/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Видеоэтюд  в пейзаже и портрете.</w:t>
            </w:r>
          </w:p>
          <w:p w:rsidR="00D2702D" w:rsidRPr="00651999" w:rsidRDefault="00D2702D" w:rsidP="00651999">
            <w:pPr>
              <w:pStyle w:val="21"/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/>
                <w:b/>
                <w:sz w:val="28"/>
                <w:szCs w:val="28"/>
              </w:rPr>
              <w:t>Видеосюжет в репортаже, очерке, интервью.</w:t>
            </w:r>
          </w:p>
          <w:p w:rsidR="00D2702D" w:rsidRPr="00651999" w:rsidRDefault="00D2702D" w:rsidP="00651999">
            <w:pPr>
              <w:pStyle w:val="21"/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Киноязык и коноформы не являются чем- то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застывши и неизменным.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Задание: выполнение аналитических разработок на тему «видеосюжет»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полученные знания в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работе;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коллективном творчестве.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результатам своих исследовательских и практических работ.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и принимать учебную задачу,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сформулированную учителем.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Понимать содержание видеосюжетов, текстов, интерпретировать смысл, применятьполученную информацию при выполнении различных заданий.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Интегрироваться в группу сверстников, уметь ладить с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участниками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эмоционально-образную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специфику жанра видеоэтюда и особенности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изображения в нём человека и природы.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Представлять художественные различия живописного пейзажа и портрета.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Уметь реализовывать режиссёрско-операторские навыки и 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знания в условиях оперативной съёмки видеосюжета,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Уметь пользоваться опытом создания видеосюжета при презентации своих сообщений в Интернете.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Телевидение, Интернет…Что дальше? 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формы экранного языка.</w:t>
            </w:r>
          </w:p>
          <w:p w:rsidR="00ED4FCF" w:rsidRPr="00651999" w:rsidRDefault="00ED4FCF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Уро-викторина.</w:t>
            </w:r>
          </w:p>
          <w:p w:rsidR="00ED4FCF" w:rsidRPr="00651999" w:rsidRDefault="00ED4FCF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FCF" w:rsidRPr="00651999" w:rsidRDefault="00ED4FCF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FCF" w:rsidRPr="00651999" w:rsidRDefault="00ED4FCF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FCF" w:rsidRPr="00651999" w:rsidRDefault="00ED4FCF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атестация.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Анализ эволюции выразительных средств и жанровых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полученные знания в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работе;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коллективном творчестве.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результатам своих исследовательских и практических работ.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и принимать учебную задачу,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планировать свои действия на отдельных этапах урока ( целеполагание, проблемная ситуация, работа с информацией)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ИКТ-компетенции;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Располагать рассматриваемые объекты согласно временной шкале.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совместно со сверстниками задачу групповой работы, распределять функции в группе при выполнении заданий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Иметь представление о развитии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и киноязыка современных экранных произведений как теоретически, так и на примере создания авторского видеоклипа.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 В полной мере уметь пользоваться архивами Интернета и спецэффектами 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Компьютерных программ при создании. Монтаже и озвучивании видеоклипа.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02D" w:rsidRPr="00651999" w:rsidTr="009A09D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34-3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 царстве кривых зеркал, или Вечные истины </w:t>
            </w:r>
            <w:r w:rsidRPr="00651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искусства.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Роль визуально –зрелищных искусств. В обществе и жизни человека. Позитивная и негативная роль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СМИ. Телевидение – регулятор интересов и запросов общества.Задание: исследование изменений формы киноязыка современных экранных произведений на примере видеоклипа.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Приобретать качества по освоению социальных норм, правил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поведения, ролей и форм социальной жизни в группах и сообществах, включая взрослые и социальные сообщества.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Приобретать основы морального сознания и компетентности при решении моральных проблем на основе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личностного выбора.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и принимать учебную задачу, планировать свои действия на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этапах урока ( целеполагание, проблемная ситуация, работа с информацией)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ИКТ-компетенции;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Располагать рассматриваемые объекты согласно временной шкале.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роль телевидения в современном мире, его позитивное и </w:t>
            </w:r>
            <w:r w:rsidRPr="00651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негативное влияние на психологию человек, культуру жизни общества.</w:t>
            </w:r>
          </w:p>
          <w:p w:rsidR="00D2702D" w:rsidRPr="00651999" w:rsidRDefault="00D2702D" w:rsidP="0065199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9">
              <w:rPr>
                <w:rFonts w:ascii="Times New Roman" w:hAnsi="Times New Roman" w:cs="Times New Roman"/>
                <w:sz w:val="28"/>
                <w:szCs w:val="28"/>
              </w:rPr>
              <w:t>Анализировать поток массовой культуры и экранной макулатуры и критически относиться к нему.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02D" w:rsidRPr="00651999" w:rsidRDefault="00D2702D" w:rsidP="0065199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02D" w:rsidRPr="00651999" w:rsidRDefault="00D2702D" w:rsidP="00651999">
      <w:pPr>
        <w:pStyle w:val="13"/>
        <w:widowControl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2702D" w:rsidRPr="00651999" w:rsidRDefault="00D2702D" w:rsidP="00651999">
      <w:pPr>
        <w:pStyle w:val="13"/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7C23" w:rsidRPr="00651999" w:rsidRDefault="00AB7C23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C23" w:rsidRPr="00651999" w:rsidRDefault="00AB7C23" w:rsidP="0065199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BE6" w:rsidRPr="00651999" w:rsidRDefault="00747BE6" w:rsidP="00651999">
      <w:pPr>
        <w:widowControl w:val="0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51999">
        <w:rPr>
          <w:rFonts w:ascii="Times New Roman" w:hAnsi="Times New Roman" w:cs="Times New Roman"/>
          <w:iCs/>
          <w:sz w:val="28"/>
          <w:szCs w:val="28"/>
        </w:rPr>
        <w:br w:type="page"/>
      </w:r>
    </w:p>
    <w:sectPr w:rsidR="00747BE6" w:rsidRPr="00651999" w:rsidSect="008D1944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E3" w:rsidRDefault="00945AE3" w:rsidP="00604E12">
      <w:pPr>
        <w:spacing w:after="0" w:line="240" w:lineRule="auto"/>
      </w:pPr>
      <w:r>
        <w:separator/>
      </w:r>
    </w:p>
  </w:endnote>
  <w:endnote w:type="continuationSeparator" w:id="0">
    <w:p w:rsidR="00945AE3" w:rsidRDefault="00945AE3" w:rsidP="0060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153267"/>
      <w:docPartObj>
        <w:docPartGallery w:val="Page Numbers (Bottom of Page)"/>
        <w:docPartUnique/>
      </w:docPartObj>
    </w:sdtPr>
    <w:sdtContent>
      <w:p w:rsidR="00945AE3" w:rsidRDefault="00945AE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B84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945AE3" w:rsidRDefault="00945AE3" w:rsidP="00C4130C">
    <w:pPr>
      <w:pStyle w:val="ae"/>
      <w:tabs>
        <w:tab w:val="clear" w:pos="4677"/>
        <w:tab w:val="clear" w:pos="9355"/>
        <w:tab w:val="left" w:pos="15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E3" w:rsidRDefault="00945AE3" w:rsidP="00604E12">
      <w:pPr>
        <w:spacing w:after="0" w:line="240" w:lineRule="auto"/>
      </w:pPr>
      <w:r>
        <w:separator/>
      </w:r>
    </w:p>
  </w:footnote>
  <w:footnote w:type="continuationSeparator" w:id="0">
    <w:p w:rsidR="00945AE3" w:rsidRDefault="00945AE3" w:rsidP="0060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pStyle w:val="2"/>
      <w:lvlText w:val=""/>
      <w:lvlJc w:val="left"/>
      <w:pPr>
        <w:tabs>
          <w:tab w:val="num" w:pos="0"/>
        </w:tabs>
        <w:ind w:left="8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23D7C61"/>
    <w:multiLevelType w:val="multilevel"/>
    <w:tmpl w:val="C9EE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50DBA"/>
    <w:multiLevelType w:val="multilevel"/>
    <w:tmpl w:val="80E2FC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5A36DAA"/>
    <w:multiLevelType w:val="multilevel"/>
    <w:tmpl w:val="D608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FD6967"/>
    <w:multiLevelType w:val="hybridMultilevel"/>
    <w:tmpl w:val="B7DA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81D44"/>
    <w:multiLevelType w:val="hybridMultilevel"/>
    <w:tmpl w:val="BC12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56B40"/>
    <w:multiLevelType w:val="multilevel"/>
    <w:tmpl w:val="A9FE10C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2951C89"/>
    <w:multiLevelType w:val="hybridMultilevel"/>
    <w:tmpl w:val="DB74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B652D"/>
    <w:multiLevelType w:val="multilevel"/>
    <w:tmpl w:val="90D6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B9635F"/>
    <w:multiLevelType w:val="hybridMultilevel"/>
    <w:tmpl w:val="F584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61730"/>
    <w:multiLevelType w:val="multilevel"/>
    <w:tmpl w:val="5F3C0D0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8AA5F7D"/>
    <w:multiLevelType w:val="hybridMultilevel"/>
    <w:tmpl w:val="0B76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E697F"/>
    <w:multiLevelType w:val="hybridMultilevel"/>
    <w:tmpl w:val="60F2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32DA9"/>
    <w:multiLevelType w:val="hybridMultilevel"/>
    <w:tmpl w:val="B6D0F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954BA"/>
    <w:multiLevelType w:val="multilevel"/>
    <w:tmpl w:val="3284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AC0984"/>
    <w:multiLevelType w:val="multilevel"/>
    <w:tmpl w:val="7674CA2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92822"/>
    <w:multiLevelType w:val="hybridMultilevel"/>
    <w:tmpl w:val="BB96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F1289"/>
    <w:multiLevelType w:val="hybridMultilevel"/>
    <w:tmpl w:val="9B0E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0284E"/>
    <w:multiLevelType w:val="multilevel"/>
    <w:tmpl w:val="EF30B44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C3B7C5B"/>
    <w:multiLevelType w:val="multilevel"/>
    <w:tmpl w:val="052CAD7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0DE6ED0"/>
    <w:multiLevelType w:val="multilevel"/>
    <w:tmpl w:val="EB0CD4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1030C97"/>
    <w:multiLevelType w:val="multilevel"/>
    <w:tmpl w:val="5218E2F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234260F"/>
    <w:multiLevelType w:val="hybridMultilevel"/>
    <w:tmpl w:val="6C6C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683F60"/>
    <w:multiLevelType w:val="multilevel"/>
    <w:tmpl w:val="23A24E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63376B2"/>
    <w:multiLevelType w:val="hybridMultilevel"/>
    <w:tmpl w:val="C3C0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92326"/>
    <w:multiLevelType w:val="multilevel"/>
    <w:tmpl w:val="64489DA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2C70050"/>
    <w:multiLevelType w:val="multilevel"/>
    <w:tmpl w:val="6928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D87F4E"/>
    <w:multiLevelType w:val="multilevel"/>
    <w:tmpl w:val="379CB39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C2D2675"/>
    <w:multiLevelType w:val="hybridMultilevel"/>
    <w:tmpl w:val="0CF0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708C4"/>
    <w:multiLevelType w:val="multilevel"/>
    <w:tmpl w:val="EE642F6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FC63121"/>
    <w:multiLevelType w:val="hybridMultilevel"/>
    <w:tmpl w:val="1414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11FA1"/>
    <w:multiLevelType w:val="hybridMultilevel"/>
    <w:tmpl w:val="5000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35F59"/>
    <w:multiLevelType w:val="multilevel"/>
    <w:tmpl w:val="21FE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557A6E"/>
    <w:multiLevelType w:val="multilevel"/>
    <w:tmpl w:val="63C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20714E"/>
    <w:multiLevelType w:val="multilevel"/>
    <w:tmpl w:val="29F4CD7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DEF5955"/>
    <w:multiLevelType w:val="multilevel"/>
    <w:tmpl w:val="C038DE7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1A82BA5"/>
    <w:multiLevelType w:val="multilevel"/>
    <w:tmpl w:val="2C1E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E718A5"/>
    <w:multiLevelType w:val="multilevel"/>
    <w:tmpl w:val="70D2AA7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A8D6053"/>
    <w:multiLevelType w:val="multilevel"/>
    <w:tmpl w:val="20FE07A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DB202D7"/>
    <w:multiLevelType w:val="multilevel"/>
    <w:tmpl w:val="24C0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4528E0"/>
    <w:multiLevelType w:val="hybridMultilevel"/>
    <w:tmpl w:val="A19E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E5F31"/>
    <w:multiLevelType w:val="multilevel"/>
    <w:tmpl w:val="38E4E4A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4843461"/>
    <w:multiLevelType w:val="multilevel"/>
    <w:tmpl w:val="657CA5B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67E22CE"/>
    <w:multiLevelType w:val="multilevel"/>
    <w:tmpl w:val="D1F08D4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9"/>
  </w:num>
  <w:num w:numId="2">
    <w:abstractNumId w:val="29"/>
  </w:num>
  <w:num w:numId="3">
    <w:abstractNumId w:val="11"/>
  </w:num>
  <w:num w:numId="4">
    <w:abstractNumId w:val="17"/>
  </w:num>
  <w:num w:numId="5">
    <w:abstractNumId w:val="4"/>
  </w:num>
  <w:num w:numId="6">
    <w:abstractNumId w:val="46"/>
  </w:num>
  <w:num w:numId="7">
    <w:abstractNumId w:val="24"/>
  </w:num>
  <w:num w:numId="8">
    <w:abstractNumId w:val="38"/>
  </w:num>
  <w:num w:numId="9">
    <w:abstractNumId w:val="40"/>
  </w:num>
  <w:num w:numId="10">
    <w:abstractNumId w:val="37"/>
  </w:num>
  <w:num w:numId="11">
    <w:abstractNumId w:val="45"/>
  </w:num>
  <w:num w:numId="12">
    <w:abstractNumId w:val="41"/>
  </w:num>
  <w:num w:numId="13">
    <w:abstractNumId w:val="44"/>
  </w:num>
  <w:num w:numId="14">
    <w:abstractNumId w:val="22"/>
  </w:num>
  <w:num w:numId="15">
    <w:abstractNumId w:val="9"/>
  </w:num>
  <w:num w:numId="16">
    <w:abstractNumId w:val="21"/>
  </w:num>
  <w:num w:numId="17">
    <w:abstractNumId w:val="28"/>
  </w:num>
  <w:num w:numId="18">
    <w:abstractNumId w:val="23"/>
  </w:num>
  <w:num w:numId="19">
    <w:abstractNumId w:val="13"/>
  </w:num>
  <w:num w:numId="20">
    <w:abstractNumId w:val="30"/>
  </w:num>
  <w:num w:numId="21">
    <w:abstractNumId w:val="32"/>
  </w:num>
  <w:num w:numId="22">
    <w:abstractNumId w:val="14"/>
  </w:num>
  <w:num w:numId="23">
    <w:abstractNumId w:val="43"/>
  </w:num>
  <w:num w:numId="24">
    <w:abstractNumId w:val="8"/>
  </w:num>
  <w:num w:numId="25">
    <w:abstractNumId w:val="7"/>
  </w:num>
  <w:num w:numId="26">
    <w:abstractNumId w:val="15"/>
  </w:num>
  <w:num w:numId="27">
    <w:abstractNumId w:val="0"/>
  </w:num>
  <w:num w:numId="28">
    <w:abstractNumId w:val="18"/>
  </w:num>
  <w:num w:numId="29">
    <w:abstractNumId w:val="1"/>
  </w:num>
  <w:num w:numId="30">
    <w:abstractNumId w:val="2"/>
  </w:num>
  <w:num w:numId="31">
    <w:abstractNumId w:val="3"/>
  </w:num>
  <w:num w:numId="32">
    <w:abstractNumId w:val="25"/>
  </w:num>
  <w:num w:numId="33">
    <w:abstractNumId w:val="12"/>
  </w:num>
  <w:num w:numId="34">
    <w:abstractNumId w:val="20"/>
  </w:num>
  <w:num w:numId="35">
    <w:abstractNumId w:val="33"/>
  </w:num>
  <w:num w:numId="36">
    <w:abstractNumId w:val="31"/>
  </w:num>
  <w:num w:numId="37">
    <w:abstractNumId w:val="19"/>
  </w:num>
  <w:num w:numId="38">
    <w:abstractNumId w:val="34"/>
  </w:num>
  <w:num w:numId="39">
    <w:abstractNumId w:val="0"/>
    <w:lvlOverride w:ilvl="0">
      <w:startOverride w:val="1"/>
    </w:lvlOverride>
  </w:num>
  <w:num w:numId="40">
    <w:abstractNumId w:val="27"/>
  </w:num>
  <w:num w:numId="41">
    <w:abstractNumId w:val="16"/>
  </w:num>
  <w:num w:numId="42">
    <w:abstractNumId w:val="10"/>
  </w:num>
  <w:num w:numId="43">
    <w:abstractNumId w:val="6"/>
  </w:num>
  <w:num w:numId="44">
    <w:abstractNumId w:val="42"/>
  </w:num>
  <w:num w:numId="45">
    <w:abstractNumId w:val="36"/>
  </w:num>
  <w:num w:numId="46">
    <w:abstractNumId w:val="35"/>
  </w:num>
  <w:num w:numId="47">
    <w:abstractNumId w:val="26"/>
  </w:num>
  <w:num w:numId="4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C13"/>
    <w:rsid w:val="00031C6F"/>
    <w:rsid w:val="000350B9"/>
    <w:rsid w:val="00036BEF"/>
    <w:rsid w:val="000937D9"/>
    <w:rsid w:val="000A133F"/>
    <w:rsid w:val="000A1345"/>
    <w:rsid w:val="000C6CD0"/>
    <w:rsid w:val="000D1219"/>
    <w:rsid w:val="000E4143"/>
    <w:rsid w:val="000F74A5"/>
    <w:rsid w:val="001221ED"/>
    <w:rsid w:val="00124EAF"/>
    <w:rsid w:val="0013097E"/>
    <w:rsid w:val="00130BA6"/>
    <w:rsid w:val="00146E38"/>
    <w:rsid w:val="001553D6"/>
    <w:rsid w:val="0018424E"/>
    <w:rsid w:val="001920AC"/>
    <w:rsid w:val="001B1065"/>
    <w:rsid w:val="001B4179"/>
    <w:rsid w:val="001E5DE3"/>
    <w:rsid w:val="001F4A86"/>
    <w:rsid w:val="00201FAE"/>
    <w:rsid w:val="002250C6"/>
    <w:rsid w:val="00231763"/>
    <w:rsid w:val="0023569E"/>
    <w:rsid w:val="0023780C"/>
    <w:rsid w:val="002508C3"/>
    <w:rsid w:val="00265064"/>
    <w:rsid w:val="00297117"/>
    <w:rsid w:val="002B0CD1"/>
    <w:rsid w:val="002B63DB"/>
    <w:rsid w:val="002D60AE"/>
    <w:rsid w:val="00300156"/>
    <w:rsid w:val="00301411"/>
    <w:rsid w:val="00312C6D"/>
    <w:rsid w:val="003449B2"/>
    <w:rsid w:val="003515DB"/>
    <w:rsid w:val="00357AD3"/>
    <w:rsid w:val="003650C7"/>
    <w:rsid w:val="00365F87"/>
    <w:rsid w:val="00367AEC"/>
    <w:rsid w:val="003A7D96"/>
    <w:rsid w:val="003C4886"/>
    <w:rsid w:val="003E6830"/>
    <w:rsid w:val="003E79AB"/>
    <w:rsid w:val="003F6D49"/>
    <w:rsid w:val="004016A3"/>
    <w:rsid w:val="004264A4"/>
    <w:rsid w:val="0042725D"/>
    <w:rsid w:val="00430375"/>
    <w:rsid w:val="00473A28"/>
    <w:rsid w:val="00483210"/>
    <w:rsid w:val="00484D67"/>
    <w:rsid w:val="004C3482"/>
    <w:rsid w:val="004D2546"/>
    <w:rsid w:val="00525253"/>
    <w:rsid w:val="005362F7"/>
    <w:rsid w:val="00545D1F"/>
    <w:rsid w:val="00552002"/>
    <w:rsid w:val="00555A1C"/>
    <w:rsid w:val="005676C9"/>
    <w:rsid w:val="005B7516"/>
    <w:rsid w:val="005D4AFC"/>
    <w:rsid w:val="005E589B"/>
    <w:rsid w:val="005E7F83"/>
    <w:rsid w:val="0060343B"/>
    <w:rsid w:val="00604E12"/>
    <w:rsid w:val="00612616"/>
    <w:rsid w:val="006176D1"/>
    <w:rsid w:val="00623C35"/>
    <w:rsid w:val="00642E89"/>
    <w:rsid w:val="006466E9"/>
    <w:rsid w:val="00651999"/>
    <w:rsid w:val="00664F6C"/>
    <w:rsid w:val="00665131"/>
    <w:rsid w:val="006853DD"/>
    <w:rsid w:val="006F4134"/>
    <w:rsid w:val="006F6E87"/>
    <w:rsid w:val="00706C79"/>
    <w:rsid w:val="007136A1"/>
    <w:rsid w:val="00720896"/>
    <w:rsid w:val="0072327A"/>
    <w:rsid w:val="00736240"/>
    <w:rsid w:val="00744489"/>
    <w:rsid w:val="00747BE6"/>
    <w:rsid w:val="007563A4"/>
    <w:rsid w:val="00764D59"/>
    <w:rsid w:val="00774327"/>
    <w:rsid w:val="007756A7"/>
    <w:rsid w:val="007B54CE"/>
    <w:rsid w:val="007C1EF6"/>
    <w:rsid w:val="007C1FE8"/>
    <w:rsid w:val="007D0810"/>
    <w:rsid w:val="007D1AF4"/>
    <w:rsid w:val="007F7D6B"/>
    <w:rsid w:val="00800CC5"/>
    <w:rsid w:val="00825636"/>
    <w:rsid w:val="008374A9"/>
    <w:rsid w:val="00837530"/>
    <w:rsid w:val="00880B2A"/>
    <w:rsid w:val="00882297"/>
    <w:rsid w:val="008A0F15"/>
    <w:rsid w:val="008B40F8"/>
    <w:rsid w:val="008C0255"/>
    <w:rsid w:val="008D1944"/>
    <w:rsid w:val="008E4A1A"/>
    <w:rsid w:val="008F5660"/>
    <w:rsid w:val="00913C42"/>
    <w:rsid w:val="00917C23"/>
    <w:rsid w:val="00945AE3"/>
    <w:rsid w:val="00983C3C"/>
    <w:rsid w:val="0098460F"/>
    <w:rsid w:val="00985946"/>
    <w:rsid w:val="0099468C"/>
    <w:rsid w:val="009A09DF"/>
    <w:rsid w:val="009A166A"/>
    <w:rsid w:val="009B33A1"/>
    <w:rsid w:val="009C4664"/>
    <w:rsid w:val="009C5772"/>
    <w:rsid w:val="00A127F2"/>
    <w:rsid w:val="00A12C21"/>
    <w:rsid w:val="00A20957"/>
    <w:rsid w:val="00A25312"/>
    <w:rsid w:val="00A308C1"/>
    <w:rsid w:val="00A63F72"/>
    <w:rsid w:val="00A70585"/>
    <w:rsid w:val="00AA58A5"/>
    <w:rsid w:val="00AB7C23"/>
    <w:rsid w:val="00AC14D0"/>
    <w:rsid w:val="00AE1A43"/>
    <w:rsid w:val="00AF3780"/>
    <w:rsid w:val="00B03105"/>
    <w:rsid w:val="00B04F46"/>
    <w:rsid w:val="00B320D7"/>
    <w:rsid w:val="00B36457"/>
    <w:rsid w:val="00B91DFE"/>
    <w:rsid w:val="00B927FB"/>
    <w:rsid w:val="00BA047E"/>
    <w:rsid w:val="00BB6E76"/>
    <w:rsid w:val="00BB7668"/>
    <w:rsid w:val="00BC6B84"/>
    <w:rsid w:val="00BD5983"/>
    <w:rsid w:val="00BD7AF3"/>
    <w:rsid w:val="00C4130C"/>
    <w:rsid w:val="00C51BF8"/>
    <w:rsid w:val="00C715A2"/>
    <w:rsid w:val="00C80A75"/>
    <w:rsid w:val="00C96A53"/>
    <w:rsid w:val="00CB027E"/>
    <w:rsid w:val="00CB27ED"/>
    <w:rsid w:val="00CB31C9"/>
    <w:rsid w:val="00CB3255"/>
    <w:rsid w:val="00CB3471"/>
    <w:rsid w:val="00CC3247"/>
    <w:rsid w:val="00CD7CA3"/>
    <w:rsid w:val="00CE0621"/>
    <w:rsid w:val="00D02B35"/>
    <w:rsid w:val="00D14717"/>
    <w:rsid w:val="00D15619"/>
    <w:rsid w:val="00D2702D"/>
    <w:rsid w:val="00D27AC6"/>
    <w:rsid w:val="00D31EDB"/>
    <w:rsid w:val="00D35E5A"/>
    <w:rsid w:val="00D50186"/>
    <w:rsid w:val="00D54357"/>
    <w:rsid w:val="00D776F7"/>
    <w:rsid w:val="00DA1C18"/>
    <w:rsid w:val="00DC0CF7"/>
    <w:rsid w:val="00DD61E8"/>
    <w:rsid w:val="00DE475B"/>
    <w:rsid w:val="00DE53B6"/>
    <w:rsid w:val="00DF09D3"/>
    <w:rsid w:val="00E01554"/>
    <w:rsid w:val="00E26D09"/>
    <w:rsid w:val="00E40C13"/>
    <w:rsid w:val="00E57C54"/>
    <w:rsid w:val="00E63063"/>
    <w:rsid w:val="00E70957"/>
    <w:rsid w:val="00E90A02"/>
    <w:rsid w:val="00E90E49"/>
    <w:rsid w:val="00E95EFD"/>
    <w:rsid w:val="00EA539F"/>
    <w:rsid w:val="00EA6C95"/>
    <w:rsid w:val="00ED4FCF"/>
    <w:rsid w:val="00F30EFF"/>
    <w:rsid w:val="00F365D3"/>
    <w:rsid w:val="00F51C62"/>
    <w:rsid w:val="00F62668"/>
    <w:rsid w:val="00F74EFA"/>
    <w:rsid w:val="00F87A13"/>
    <w:rsid w:val="00FD175C"/>
    <w:rsid w:val="00FF26D7"/>
    <w:rsid w:val="00FF3957"/>
    <w:rsid w:val="00FF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C24"/>
  <w15:docId w15:val="{17166375-DF32-457D-95DD-72A189E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6"/>
  </w:style>
  <w:style w:type="paragraph" w:styleId="2">
    <w:name w:val="heading 2"/>
    <w:basedOn w:val="a"/>
    <w:next w:val="a"/>
    <w:link w:val="20"/>
    <w:qFormat/>
    <w:rsid w:val="00AB7C23"/>
    <w:pPr>
      <w:keepNext/>
      <w:numPr>
        <w:numId w:val="27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C13"/>
    <w:rPr>
      <w:b/>
      <w:bCs/>
    </w:rPr>
  </w:style>
  <w:style w:type="character" w:styleId="a5">
    <w:name w:val="Emphasis"/>
    <w:basedOn w:val="a0"/>
    <w:uiPriority w:val="20"/>
    <w:qFormat/>
    <w:rsid w:val="00E40C13"/>
    <w:rPr>
      <w:i/>
      <w:iCs/>
    </w:rPr>
  </w:style>
  <w:style w:type="character" w:customStyle="1" w:styleId="apple-converted-space">
    <w:name w:val="apple-converted-space"/>
    <w:basedOn w:val="a0"/>
    <w:rsid w:val="00E40C13"/>
  </w:style>
  <w:style w:type="paragraph" w:styleId="a6">
    <w:name w:val="Balloon Text"/>
    <w:basedOn w:val="a"/>
    <w:link w:val="a7"/>
    <w:uiPriority w:val="99"/>
    <w:unhideWhenUsed/>
    <w:rsid w:val="0043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30375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623C35"/>
    <w:pPr>
      <w:ind w:left="720"/>
      <w:contextualSpacing/>
    </w:pPr>
  </w:style>
  <w:style w:type="paragraph" w:customStyle="1" w:styleId="1">
    <w:name w:val="Абзац списка1"/>
    <w:basedOn w:val="a"/>
    <w:rsid w:val="0023569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300156"/>
    <w:rPr>
      <w:rFonts w:ascii="Times New Roman" w:hAnsi="Times New Roman"/>
      <w:spacing w:val="20"/>
      <w:sz w:val="14"/>
    </w:rPr>
  </w:style>
  <w:style w:type="character" w:customStyle="1" w:styleId="FontStyle19">
    <w:name w:val="Font Style19"/>
    <w:rsid w:val="00300156"/>
    <w:rPr>
      <w:rFonts w:ascii="Times New Roman" w:hAnsi="Times New Roman"/>
      <w:sz w:val="22"/>
    </w:rPr>
  </w:style>
  <w:style w:type="paragraph" w:styleId="a9">
    <w:name w:val="No Spacing"/>
    <w:link w:val="aa"/>
    <w:qFormat/>
    <w:rsid w:val="003001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00156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64F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Верхний колонтитул Знак"/>
    <w:basedOn w:val="a0"/>
    <w:link w:val="ac"/>
    <w:uiPriority w:val="99"/>
    <w:rsid w:val="00237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rsid w:val="002378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237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rsid w:val="002378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378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7C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AB7C23"/>
    <w:rPr>
      <w:rFonts w:cs="Times New Roman"/>
    </w:rPr>
  </w:style>
  <w:style w:type="character" w:customStyle="1" w:styleId="WW8Num2z0">
    <w:name w:val="WW8Num2z0"/>
    <w:rsid w:val="00AB7C23"/>
    <w:rPr>
      <w:rFonts w:ascii="Symbol" w:hAnsi="Symbol" w:cs="Symbol"/>
    </w:rPr>
  </w:style>
  <w:style w:type="character" w:customStyle="1" w:styleId="WW8Num3z0">
    <w:name w:val="WW8Num3z0"/>
    <w:rsid w:val="00AB7C23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8Num3z1">
    <w:name w:val="WW8Num3z1"/>
    <w:rsid w:val="00AB7C23"/>
    <w:rPr>
      <w:rFonts w:cs="Times New Roman"/>
    </w:rPr>
  </w:style>
  <w:style w:type="character" w:customStyle="1" w:styleId="WW8Num5z0">
    <w:name w:val="WW8Num5z0"/>
    <w:rsid w:val="00AB7C23"/>
    <w:rPr>
      <w:rFonts w:cs="Times New Roman"/>
    </w:rPr>
  </w:style>
  <w:style w:type="character" w:customStyle="1" w:styleId="Absatz-Standardschriftart">
    <w:name w:val="Absatz-Standardschriftart"/>
    <w:rsid w:val="00AB7C23"/>
  </w:style>
  <w:style w:type="character" w:customStyle="1" w:styleId="10">
    <w:name w:val="Основной шрифт абзаца1"/>
    <w:rsid w:val="00AB7C23"/>
  </w:style>
  <w:style w:type="character" w:styleId="af">
    <w:name w:val="Hyperlink"/>
    <w:rsid w:val="00AB7C23"/>
    <w:rPr>
      <w:rFonts w:cs="Times New Roman"/>
      <w:color w:val="648BCB"/>
      <w:u w:val="single"/>
    </w:rPr>
  </w:style>
  <w:style w:type="character" w:customStyle="1" w:styleId="FontStyle457">
    <w:name w:val="Font Style457"/>
    <w:rsid w:val="00AB7C23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WW8Num11z0">
    <w:name w:val="WW8Num11z0"/>
    <w:rsid w:val="00AB7C23"/>
    <w:rPr>
      <w:rFonts w:ascii="Symbol" w:hAnsi="Symbol" w:cs="Symbol"/>
    </w:rPr>
  </w:style>
  <w:style w:type="character" w:customStyle="1" w:styleId="WW8Num11z1">
    <w:name w:val="WW8Num11z1"/>
    <w:rsid w:val="00AB7C23"/>
    <w:rPr>
      <w:rFonts w:ascii="Courier New" w:hAnsi="Courier New" w:cs="Courier New"/>
    </w:rPr>
  </w:style>
  <w:style w:type="character" w:customStyle="1" w:styleId="WW8Num11z2">
    <w:name w:val="WW8Num11z2"/>
    <w:rsid w:val="00AB7C23"/>
    <w:rPr>
      <w:rFonts w:ascii="Wingdings" w:hAnsi="Wingdings" w:cs="Wingdings"/>
    </w:rPr>
  </w:style>
  <w:style w:type="paragraph" w:customStyle="1" w:styleId="11">
    <w:name w:val="Заголовок1"/>
    <w:basedOn w:val="a"/>
    <w:next w:val="af0"/>
    <w:rsid w:val="00AB7C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0">
    <w:name w:val="Body Text"/>
    <w:basedOn w:val="a"/>
    <w:link w:val="af1"/>
    <w:rsid w:val="00AB7C23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af1">
    <w:name w:val="Основной текст Знак"/>
    <w:basedOn w:val="a0"/>
    <w:link w:val="af0"/>
    <w:rsid w:val="00AB7C23"/>
    <w:rPr>
      <w:rFonts w:ascii="Calibri" w:eastAsia="Times New Roman" w:hAnsi="Calibri" w:cs="Times New Roman"/>
      <w:lang w:eastAsia="zh-CN"/>
    </w:rPr>
  </w:style>
  <w:style w:type="paragraph" w:styleId="af2">
    <w:name w:val="List"/>
    <w:basedOn w:val="af0"/>
    <w:rsid w:val="00AB7C23"/>
    <w:rPr>
      <w:rFonts w:cs="Mangal"/>
    </w:rPr>
  </w:style>
  <w:style w:type="paragraph" w:styleId="af3">
    <w:name w:val="caption"/>
    <w:basedOn w:val="a"/>
    <w:qFormat/>
    <w:rsid w:val="00AB7C23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AB7C23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13">
    <w:name w:val="Без интервала1"/>
    <w:rsid w:val="00AB7C2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f4">
    <w:name w:val="Содержимое таблицы"/>
    <w:basedOn w:val="a"/>
    <w:rsid w:val="00AB7C23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5">
    <w:name w:val="Заголовок таблицы"/>
    <w:basedOn w:val="af4"/>
    <w:rsid w:val="00AB7C23"/>
    <w:pPr>
      <w:jc w:val="center"/>
    </w:pPr>
    <w:rPr>
      <w:b/>
      <w:bCs/>
    </w:rPr>
  </w:style>
  <w:style w:type="paragraph" w:customStyle="1" w:styleId="af6">
    <w:name w:val="Базовый"/>
    <w:rsid w:val="00AB7C2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D2702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2702D"/>
  </w:style>
  <w:style w:type="paragraph" w:customStyle="1" w:styleId="21">
    <w:name w:val="Без интервала2"/>
    <w:rsid w:val="00D2702D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entered">
    <w:name w:val="Centered"/>
    <w:uiPriority w:val="99"/>
    <w:rsid w:val="00E90E4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E90E49"/>
    <w:rPr>
      <w:color w:val="000000"/>
      <w:sz w:val="20"/>
      <w:szCs w:val="20"/>
    </w:rPr>
  </w:style>
  <w:style w:type="character" w:customStyle="1" w:styleId="Heading">
    <w:name w:val="Heading"/>
    <w:uiPriority w:val="99"/>
    <w:rsid w:val="00E90E4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90E4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90E4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90E4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90E49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A0E8-B56A-41E0-816C-D787E351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167</Pages>
  <Words>18964</Words>
  <Characters>108101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2019-10-28T09:25:00Z</cp:lastPrinted>
  <dcterms:created xsi:type="dcterms:W3CDTF">2015-02-06T05:15:00Z</dcterms:created>
  <dcterms:modified xsi:type="dcterms:W3CDTF">2019-10-31T09:28:00Z</dcterms:modified>
</cp:coreProperties>
</file>