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C7D" w:rsidRDefault="00284C7D" w:rsidP="00D5444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Cs/>
          <w:sz w:val="28"/>
          <w:szCs w:val="24"/>
        </w:rPr>
        <w:t>Муниципальное бюджетное общеобразовательное учреждение</w:t>
      </w:r>
    </w:p>
    <w:p w:rsidR="00284C7D" w:rsidRDefault="00284C7D" w:rsidP="00284C7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Cs/>
          <w:sz w:val="28"/>
          <w:szCs w:val="24"/>
        </w:rPr>
        <w:t>«Средняя общеобразовательная школа №5»</w:t>
      </w:r>
    </w:p>
    <w:p w:rsidR="00284C7D" w:rsidRDefault="00284C7D" w:rsidP="00284C7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84C7D" w:rsidRDefault="00284C7D" w:rsidP="00284C7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84C7D" w:rsidRDefault="00284C7D" w:rsidP="00284C7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84C7D" w:rsidRDefault="00284C7D" w:rsidP="00284C7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84C7D" w:rsidRDefault="00284C7D" w:rsidP="00284C7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84C7D" w:rsidRDefault="00284C7D" w:rsidP="00284C7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84C7D" w:rsidRDefault="00284C7D" w:rsidP="00284C7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84C7D" w:rsidRDefault="00284C7D" w:rsidP="00284C7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84C7D" w:rsidRDefault="00284C7D" w:rsidP="00284C7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40"/>
        </w:rPr>
      </w:pPr>
      <w:r>
        <w:rPr>
          <w:rFonts w:ascii="Times New Roman" w:hAnsi="Times New Roman" w:cs="Times New Roman"/>
          <w:b/>
          <w:bCs/>
          <w:sz w:val="32"/>
          <w:szCs w:val="40"/>
        </w:rPr>
        <w:t xml:space="preserve">Рабочая программа </w:t>
      </w:r>
    </w:p>
    <w:p w:rsidR="00284C7D" w:rsidRDefault="00284C7D" w:rsidP="00284C7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40"/>
        </w:rPr>
      </w:pPr>
      <w:r>
        <w:rPr>
          <w:rFonts w:ascii="Times New Roman" w:hAnsi="Times New Roman" w:cs="Times New Roman"/>
          <w:b/>
          <w:bCs/>
          <w:sz w:val="32"/>
          <w:szCs w:val="40"/>
        </w:rPr>
        <w:t>по учебному предмету «Литературное чтение»</w:t>
      </w:r>
    </w:p>
    <w:p w:rsidR="00284C7D" w:rsidRDefault="00284C7D" w:rsidP="00284C7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sz w:val="32"/>
          <w:szCs w:val="40"/>
        </w:rPr>
      </w:pPr>
      <w:r>
        <w:rPr>
          <w:rFonts w:ascii="Times New Roman" w:hAnsi="Times New Roman" w:cs="Times New Roman"/>
          <w:bCs/>
          <w:sz w:val="32"/>
          <w:szCs w:val="40"/>
        </w:rPr>
        <w:t>1 – 4 классы</w:t>
      </w:r>
    </w:p>
    <w:p w:rsidR="00284C7D" w:rsidRDefault="00284C7D" w:rsidP="00284C7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sz w:val="32"/>
          <w:szCs w:val="24"/>
        </w:rPr>
      </w:pPr>
    </w:p>
    <w:p w:rsidR="00284C7D" w:rsidRDefault="00284C7D" w:rsidP="00284C7D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Cs/>
          <w:sz w:val="32"/>
          <w:szCs w:val="24"/>
        </w:rPr>
      </w:pPr>
    </w:p>
    <w:p w:rsidR="00D54443" w:rsidRDefault="00D54443" w:rsidP="00284C7D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Cs/>
          <w:sz w:val="32"/>
          <w:szCs w:val="24"/>
        </w:rPr>
      </w:pPr>
    </w:p>
    <w:p w:rsidR="00284C7D" w:rsidRDefault="00284C7D" w:rsidP="00284C7D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Cs/>
          <w:sz w:val="28"/>
          <w:szCs w:val="24"/>
        </w:rPr>
      </w:pPr>
    </w:p>
    <w:p w:rsidR="00284C7D" w:rsidRDefault="00284C7D" w:rsidP="00284C7D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Составитель: Култаева В.П.,</w:t>
      </w:r>
    </w:p>
    <w:p w:rsidR="00284C7D" w:rsidRPr="007C39E8" w:rsidRDefault="00284C7D" w:rsidP="00284C7D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C39E8">
        <w:rPr>
          <w:rFonts w:ascii="Times New Roman" w:hAnsi="Times New Roman" w:cs="Times New Roman"/>
          <w:bCs/>
          <w:sz w:val="24"/>
          <w:szCs w:val="24"/>
        </w:rPr>
        <w:t>учитель начальных классов.</w:t>
      </w:r>
    </w:p>
    <w:p w:rsidR="007C39E8" w:rsidRPr="007C39E8" w:rsidRDefault="007C39E8" w:rsidP="007C39E8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Cs/>
        </w:rPr>
      </w:pPr>
      <w:r w:rsidRPr="007C39E8">
        <w:rPr>
          <w:rFonts w:ascii="Times New Roman" w:hAnsi="Times New Roman" w:cs="Times New Roman"/>
          <w:bCs/>
        </w:rPr>
        <w:t>Рассмотрено на педсовете</w:t>
      </w:r>
    </w:p>
    <w:p w:rsidR="007C39E8" w:rsidRPr="007C39E8" w:rsidRDefault="007C39E8" w:rsidP="007C39E8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Cs/>
        </w:rPr>
      </w:pPr>
      <w:r w:rsidRPr="007C39E8">
        <w:rPr>
          <w:rFonts w:ascii="Times New Roman" w:hAnsi="Times New Roman" w:cs="Times New Roman"/>
          <w:bCs/>
        </w:rPr>
        <w:t xml:space="preserve">протокол №1 от   29.08.19 г. </w:t>
      </w:r>
    </w:p>
    <w:p w:rsidR="007C39E8" w:rsidRPr="007C39E8" w:rsidRDefault="007C39E8" w:rsidP="007C39E8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Cs/>
        </w:rPr>
      </w:pPr>
      <w:r w:rsidRPr="007C39E8">
        <w:rPr>
          <w:rFonts w:ascii="Times New Roman" w:hAnsi="Times New Roman" w:cs="Times New Roman"/>
          <w:bCs/>
        </w:rPr>
        <w:t xml:space="preserve">                                                                                     Утверждено </w:t>
      </w:r>
    </w:p>
    <w:p w:rsidR="007C39E8" w:rsidRPr="007C39E8" w:rsidRDefault="007C39E8" w:rsidP="007C39E8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Cs/>
        </w:rPr>
      </w:pPr>
      <w:r w:rsidRPr="007C39E8">
        <w:rPr>
          <w:rFonts w:ascii="Times New Roman" w:hAnsi="Times New Roman" w:cs="Times New Roman"/>
          <w:bCs/>
        </w:rPr>
        <w:t>приказ №128 от 29.08.19 г.</w:t>
      </w:r>
    </w:p>
    <w:p w:rsidR="00284C7D" w:rsidRPr="007C39E8" w:rsidRDefault="00284C7D" w:rsidP="007C39E8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C39E8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Директор школы</w:t>
      </w:r>
      <w:r w:rsidR="00744DB4" w:rsidRPr="007C39E8">
        <w:rPr>
          <w:rFonts w:ascii="Times New Roman" w:hAnsi="Times New Roman" w:cs="Times New Roman"/>
          <w:bCs/>
          <w:sz w:val="24"/>
          <w:szCs w:val="24"/>
        </w:rPr>
        <w:t>:</w:t>
      </w:r>
    </w:p>
    <w:p w:rsidR="00284C7D" w:rsidRPr="007C39E8" w:rsidRDefault="00744DB4" w:rsidP="00284C7D">
      <w:pPr>
        <w:tabs>
          <w:tab w:val="left" w:pos="5715"/>
          <w:tab w:val="right" w:pos="9355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C39E8">
        <w:rPr>
          <w:rFonts w:ascii="Times New Roman" w:hAnsi="Times New Roman" w:cs="Times New Roman"/>
          <w:bCs/>
          <w:sz w:val="24"/>
          <w:szCs w:val="24"/>
        </w:rPr>
        <w:tab/>
        <w:t xml:space="preserve">          </w:t>
      </w:r>
      <w:r w:rsidRPr="007C39E8">
        <w:rPr>
          <w:rFonts w:ascii="Times New Roman" w:hAnsi="Times New Roman" w:cs="Times New Roman"/>
          <w:bCs/>
          <w:sz w:val="24"/>
          <w:szCs w:val="24"/>
        </w:rPr>
        <w:tab/>
        <w:t xml:space="preserve">  ____________</w:t>
      </w:r>
      <w:r w:rsidR="00284C7D" w:rsidRPr="007C39E8">
        <w:rPr>
          <w:rFonts w:ascii="Times New Roman" w:hAnsi="Times New Roman" w:cs="Times New Roman"/>
          <w:bCs/>
          <w:sz w:val="24"/>
          <w:szCs w:val="24"/>
        </w:rPr>
        <w:t xml:space="preserve">С. Е. </w:t>
      </w:r>
      <w:proofErr w:type="spellStart"/>
      <w:r w:rsidR="00284C7D" w:rsidRPr="007C39E8">
        <w:rPr>
          <w:rFonts w:ascii="Times New Roman" w:hAnsi="Times New Roman" w:cs="Times New Roman"/>
          <w:bCs/>
          <w:sz w:val="24"/>
          <w:szCs w:val="24"/>
        </w:rPr>
        <w:t>Шимина</w:t>
      </w:r>
      <w:proofErr w:type="spellEnd"/>
    </w:p>
    <w:p w:rsidR="00284C7D" w:rsidRDefault="00284C7D" w:rsidP="00284C7D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Cs/>
          <w:sz w:val="28"/>
          <w:szCs w:val="24"/>
        </w:rPr>
      </w:pPr>
    </w:p>
    <w:p w:rsidR="00284C7D" w:rsidRDefault="00284C7D" w:rsidP="00284C7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84C7D" w:rsidRDefault="00284C7D" w:rsidP="00284C7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84C7D" w:rsidRDefault="00284C7D" w:rsidP="00284C7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84C7D" w:rsidRDefault="00284C7D" w:rsidP="00284C7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84C7D" w:rsidRDefault="00284C7D" w:rsidP="00284C7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84C7D" w:rsidRDefault="00744DB4" w:rsidP="00744DB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</w:t>
      </w:r>
      <w:r w:rsidR="007C39E8">
        <w:rPr>
          <w:rFonts w:ascii="Times New Roman" w:hAnsi="Times New Roman" w:cs="Times New Roman"/>
          <w:bCs/>
          <w:sz w:val="28"/>
          <w:szCs w:val="28"/>
        </w:rPr>
        <w:t>Кемерово 2019</w:t>
      </w:r>
    </w:p>
    <w:p w:rsidR="00284C7D" w:rsidRDefault="00284C7D" w:rsidP="00284C7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</w:t>
      </w:r>
    </w:p>
    <w:p w:rsidR="00284C7D" w:rsidRDefault="00284C7D" w:rsidP="00284C7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84C7D" w:rsidRPr="00FC75E9" w:rsidRDefault="00284C7D" w:rsidP="00284C7D">
      <w:pPr>
        <w:pStyle w:val="Default"/>
        <w:spacing w:line="360" w:lineRule="auto"/>
        <w:rPr>
          <w:sz w:val="28"/>
          <w:szCs w:val="28"/>
        </w:rPr>
      </w:pPr>
      <w:r w:rsidRPr="00FC75E9">
        <w:rPr>
          <w:sz w:val="28"/>
          <w:szCs w:val="28"/>
        </w:rPr>
        <w:t>1. Пояснительная записка………………………………………………….. .3 стр.</w:t>
      </w:r>
    </w:p>
    <w:p w:rsidR="00284C7D" w:rsidRPr="00FC75E9" w:rsidRDefault="00284C7D" w:rsidP="00284C7D">
      <w:pPr>
        <w:pStyle w:val="Default"/>
        <w:spacing w:line="360" w:lineRule="auto"/>
        <w:rPr>
          <w:sz w:val="28"/>
          <w:szCs w:val="28"/>
        </w:rPr>
      </w:pPr>
      <w:r w:rsidRPr="00FC75E9">
        <w:rPr>
          <w:sz w:val="28"/>
          <w:szCs w:val="28"/>
        </w:rPr>
        <w:t>2. Планируемые  результаты ос</w:t>
      </w:r>
      <w:r w:rsidR="00D54443">
        <w:rPr>
          <w:sz w:val="28"/>
          <w:szCs w:val="28"/>
        </w:rPr>
        <w:t>воения учебного предмета.………………4</w:t>
      </w:r>
      <w:r w:rsidRPr="00FC75E9">
        <w:rPr>
          <w:sz w:val="28"/>
          <w:szCs w:val="28"/>
        </w:rPr>
        <w:t xml:space="preserve"> стр.</w:t>
      </w:r>
    </w:p>
    <w:p w:rsidR="00284C7D" w:rsidRPr="00FC75E9" w:rsidRDefault="00284C7D" w:rsidP="00284C7D">
      <w:pPr>
        <w:pStyle w:val="Default"/>
        <w:spacing w:line="360" w:lineRule="auto"/>
        <w:rPr>
          <w:sz w:val="28"/>
          <w:szCs w:val="28"/>
        </w:rPr>
      </w:pPr>
      <w:r w:rsidRPr="00FC75E9">
        <w:rPr>
          <w:sz w:val="28"/>
          <w:szCs w:val="28"/>
        </w:rPr>
        <w:t>3. Содержание учеб</w:t>
      </w:r>
      <w:r w:rsidR="003973CE">
        <w:rPr>
          <w:sz w:val="28"/>
          <w:szCs w:val="28"/>
        </w:rPr>
        <w:t>н</w:t>
      </w:r>
      <w:r w:rsidR="00D54443">
        <w:rPr>
          <w:sz w:val="28"/>
          <w:szCs w:val="28"/>
        </w:rPr>
        <w:t>ого предмета……………………………………….. 26</w:t>
      </w:r>
      <w:r w:rsidRPr="00FC75E9">
        <w:rPr>
          <w:sz w:val="28"/>
          <w:szCs w:val="28"/>
        </w:rPr>
        <w:t xml:space="preserve">стр. </w:t>
      </w:r>
    </w:p>
    <w:p w:rsidR="00284C7D" w:rsidRPr="00FC75E9" w:rsidRDefault="00284C7D" w:rsidP="00284C7D">
      <w:pPr>
        <w:pStyle w:val="Default"/>
        <w:spacing w:line="360" w:lineRule="auto"/>
        <w:rPr>
          <w:sz w:val="28"/>
          <w:szCs w:val="28"/>
        </w:rPr>
      </w:pPr>
      <w:r w:rsidRPr="00FC75E9">
        <w:rPr>
          <w:sz w:val="28"/>
          <w:szCs w:val="28"/>
        </w:rPr>
        <w:t>4. Тематическое планирование с указанием количества часов, отводимых на освоение каждой темы…………………………………………………….</w:t>
      </w:r>
      <w:r w:rsidR="007C541B">
        <w:rPr>
          <w:sz w:val="28"/>
          <w:szCs w:val="28"/>
        </w:rPr>
        <w:t xml:space="preserve"> </w:t>
      </w:r>
      <w:r w:rsidR="00D54443">
        <w:rPr>
          <w:sz w:val="28"/>
          <w:szCs w:val="28"/>
        </w:rPr>
        <w:t>60</w:t>
      </w:r>
      <w:r w:rsidRPr="00FC75E9">
        <w:rPr>
          <w:sz w:val="28"/>
          <w:szCs w:val="28"/>
        </w:rPr>
        <w:t xml:space="preserve">  стр. </w:t>
      </w:r>
    </w:p>
    <w:p w:rsidR="00284C7D" w:rsidRPr="00FC75E9" w:rsidRDefault="00284C7D" w:rsidP="00284C7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84C7D" w:rsidRPr="00FC75E9" w:rsidRDefault="00284C7D" w:rsidP="00284C7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84C7D" w:rsidRPr="00FC75E9" w:rsidRDefault="00284C7D" w:rsidP="00284C7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84C7D" w:rsidRPr="00FC75E9" w:rsidRDefault="00284C7D" w:rsidP="00284C7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84C7D" w:rsidRPr="00FC75E9" w:rsidRDefault="00284C7D" w:rsidP="00284C7D">
      <w:pPr>
        <w:rPr>
          <w:rFonts w:ascii="Times New Roman" w:hAnsi="Times New Roman" w:cs="Times New Roman"/>
          <w:sz w:val="28"/>
          <w:szCs w:val="28"/>
        </w:rPr>
      </w:pPr>
    </w:p>
    <w:p w:rsidR="00284C7D" w:rsidRPr="00FC75E9" w:rsidRDefault="00284C7D" w:rsidP="0008768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84C7D" w:rsidRPr="00FC75E9" w:rsidRDefault="00284C7D" w:rsidP="0008768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B492F" w:rsidRPr="00FC75E9" w:rsidRDefault="004B492F" w:rsidP="004B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B492F" w:rsidRPr="00FC75E9" w:rsidRDefault="004B492F" w:rsidP="004B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B492F" w:rsidRPr="00FC75E9" w:rsidRDefault="004B492F" w:rsidP="004B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B492F" w:rsidRPr="00FC75E9" w:rsidRDefault="004B492F" w:rsidP="004B492F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B492F" w:rsidRPr="00FC75E9" w:rsidRDefault="004B492F" w:rsidP="004B492F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B492F" w:rsidRPr="00FC75E9" w:rsidRDefault="004B492F" w:rsidP="004B492F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B492F" w:rsidRPr="00FC75E9" w:rsidRDefault="004B492F" w:rsidP="004B492F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B492F" w:rsidRPr="00FC75E9" w:rsidRDefault="004B492F" w:rsidP="004B492F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B492F" w:rsidRPr="00FC75E9" w:rsidRDefault="004B492F" w:rsidP="004B492F">
      <w:pPr>
        <w:rPr>
          <w:rFonts w:ascii="Times New Roman" w:hAnsi="Times New Roman" w:cs="Times New Roman"/>
          <w:sz w:val="28"/>
          <w:szCs w:val="28"/>
        </w:rPr>
      </w:pPr>
    </w:p>
    <w:p w:rsidR="004B492F" w:rsidRPr="00FC75E9" w:rsidRDefault="004B492F" w:rsidP="008E700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B492F" w:rsidRPr="00FC75E9" w:rsidRDefault="004B492F" w:rsidP="008E700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B492F" w:rsidRPr="00FC75E9" w:rsidRDefault="004B492F" w:rsidP="008E700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B492F" w:rsidRPr="00FC75E9" w:rsidRDefault="004B492F" w:rsidP="008E700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E7007" w:rsidRPr="00FC75E9" w:rsidRDefault="008E7007" w:rsidP="008E70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7007" w:rsidRPr="00FC75E9" w:rsidRDefault="008E7007" w:rsidP="008E70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7007" w:rsidRPr="00FC75E9" w:rsidRDefault="008E7007" w:rsidP="008E70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73CE" w:rsidRDefault="003973CE" w:rsidP="003973CE">
      <w:pPr>
        <w:suppressAutoHyphens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055D9" w:rsidRPr="00FC75E9" w:rsidRDefault="004055D9" w:rsidP="003973CE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C75E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>ПОЯСНИТЕЛЬНАЯ ЗАПИСКА</w:t>
      </w:r>
    </w:p>
    <w:p w:rsidR="004055D9" w:rsidRPr="00FC75E9" w:rsidRDefault="004055D9" w:rsidP="004055D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75E9">
        <w:rPr>
          <w:rFonts w:ascii="Times New Roman" w:eastAsia="Calibri" w:hAnsi="Times New Roman" w:cs="Times New Roman"/>
          <w:sz w:val="28"/>
          <w:szCs w:val="28"/>
        </w:rPr>
        <w:t>Рабочая программа по предмету «Литературное чтение»</w:t>
      </w:r>
      <w:r w:rsidRPr="00FC75E9">
        <w:rPr>
          <w:rFonts w:ascii="Times New Roman" w:hAnsi="Times New Roman" w:cs="Times New Roman"/>
          <w:sz w:val="28"/>
          <w:szCs w:val="28"/>
        </w:rPr>
        <w:t xml:space="preserve"> » разработана и составлена в соответствии</w:t>
      </w:r>
      <w:r w:rsidRPr="00FC75E9">
        <w:rPr>
          <w:rFonts w:ascii="Times New Roman" w:eastAsia="Calibri" w:hAnsi="Times New Roman" w:cs="Times New Roman"/>
          <w:sz w:val="28"/>
          <w:szCs w:val="28"/>
        </w:rPr>
        <w:t xml:space="preserve"> с требованиями следующих документов:  </w:t>
      </w:r>
    </w:p>
    <w:p w:rsidR="004055D9" w:rsidRPr="00FC75E9" w:rsidRDefault="004055D9" w:rsidP="004055D9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75E9">
        <w:rPr>
          <w:rFonts w:ascii="Times New Roman" w:eastAsia="Calibri" w:hAnsi="Times New Roman" w:cs="Times New Roman"/>
          <w:sz w:val="28"/>
          <w:szCs w:val="28"/>
        </w:rPr>
        <w:t>1.Федеральный закон « Об образовании в Российской Федерации» от 29.12.2012 г. №273-ФЗ (с изменениями).</w:t>
      </w:r>
    </w:p>
    <w:p w:rsidR="004055D9" w:rsidRPr="00FC75E9" w:rsidRDefault="004055D9" w:rsidP="004055D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75E9">
        <w:rPr>
          <w:rFonts w:ascii="Times New Roman" w:eastAsia="Calibri" w:hAnsi="Times New Roman" w:cs="Times New Roman"/>
          <w:sz w:val="28"/>
          <w:szCs w:val="28"/>
        </w:rPr>
        <w:tab/>
        <w:t xml:space="preserve">2.Приказ Министерства образования и науки РФ от 06.10.2009 г. №373 «Об утверждении и введении в действие федерального государственного образовательного стандарта начального общего образования» (с изменениями и дополнениями). </w:t>
      </w:r>
    </w:p>
    <w:p w:rsidR="00FC75E9" w:rsidRPr="00FC75E9" w:rsidRDefault="007C39E8" w:rsidP="007C39E8">
      <w:pPr>
        <w:spacing w:after="0" w:line="360" w:lineRule="auto"/>
        <w:jc w:val="both"/>
        <w:rPr>
          <w:rFonts w:ascii="Times New Roman" w:hAnsi="Times New Roman" w:cs="Times New Roman"/>
          <w:bCs/>
          <w:color w:val="FF0000"/>
          <w:spacing w:val="-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 w:rsidR="00FC75E9" w:rsidRPr="00FC75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«Литературное чтение» является базовым гуманитарным предметом в начальной школе, с помощью которого можно решать не только узко предметные задачи, но и общие для всех предметов задачи гуманитарного развития младшего школьника. Это, прежде всего, воспитание сознания, чутко и интеллигентно воспринимающего мир (не только произведения литературы и художественной культуры, но и весь окружающий мир – мир людей и природы). Только такое специально воспитанное сознание, способное обнаруживать смысл и красоту в окружающем мире, имеет возможность в процессе взросления не скучать и не растрачивать себя попусту. Такое сознание </w:t>
      </w:r>
      <w:r w:rsidR="009C4E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всегда ощущает себя </w:t>
      </w:r>
      <w:proofErr w:type="spellStart"/>
      <w:r w:rsidR="009C4E02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9C4E02">
        <w:rPr>
          <w:rFonts w:ascii="Times New Roman" w:eastAsia="Times New Roman" w:hAnsi="Times New Roman" w:cs="Times New Roman"/>
          <w:color w:val="000000"/>
          <w:sz w:val="28"/>
          <w:szCs w:val="28"/>
        </w:rPr>
        <w:t>корененным</w:t>
      </w:r>
      <w:proofErr w:type="spellEnd"/>
      <w:r w:rsidR="00FC75E9" w:rsidRPr="00FC75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 </w:t>
      </w:r>
      <w:r w:rsidR="009C4E02" w:rsidRPr="009C4E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="009C4E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="00FC75E9" w:rsidRPr="00FC75E9"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произведениях художественной культуры, в красоте пр</w:t>
      </w:r>
      <w:r w:rsidR="009C4E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ироды, в     ценности </w:t>
      </w:r>
      <w:r w:rsidR="00FC75E9" w:rsidRPr="00FC75E9">
        <w:rPr>
          <w:rFonts w:ascii="Times New Roman" w:eastAsia="Times New Roman" w:hAnsi="Times New Roman" w:cs="Times New Roman"/>
          <w:color w:val="000000"/>
          <w:sz w:val="28"/>
          <w:szCs w:val="28"/>
        </w:rPr>
        <w:t>человеческих чувств и отношений.</w:t>
      </w:r>
    </w:p>
    <w:p w:rsidR="00FC75E9" w:rsidRPr="00FC75E9" w:rsidRDefault="00FC75E9" w:rsidP="007C39E8">
      <w:pPr>
        <w:shd w:val="clear" w:color="auto" w:fill="FFFFFF"/>
        <w:spacing w:before="100" w:beforeAutospacing="1"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75E9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Основная литературоведческая </w:t>
      </w:r>
      <w:r w:rsidRPr="00FC75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 курса «Литературное чтение»</w:t>
      </w:r>
      <w:r w:rsidRPr="00FC75E9">
        <w:rPr>
          <w:rFonts w:ascii="Times New Roman" w:eastAsia="Times New Roman" w:hAnsi="Times New Roman" w:cs="Times New Roman"/>
          <w:color w:val="000000"/>
          <w:sz w:val="28"/>
          <w:szCs w:val="28"/>
        </w:rPr>
        <w:t> в начальной школе – сформировать за 4 года инструментарий, необходимый и достаточный для того, чтобы в основной школе уметь полноценно читать и воспринимать во взаимосвязях произведения фольклора и авторской литературы, а также получать эстетическое удовольствие от текстов, представляющих разные типы повествования: прозу и поэзию.</w:t>
      </w:r>
    </w:p>
    <w:p w:rsidR="003973CE" w:rsidRDefault="003973CE" w:rsidP="007C39E8">
      <w:pPr>
        <w:tabs>
          <w:tab w:val="left" w:pos="3450"/>
        </w:tabs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7C39E8" w:rsidRDefault="007C39E8" w:rsidP="007C39E8">
      <w:pPr>
        <w:tabs>
          <w:tab w:val="left" w:pos="3450"/>
        </w:tabs>
        <w:rPr>
          <w:rFonts w:ascii="Times New Roman" w:hAnsi="Times New Roman" w:cs="Times New Roman"/>
          <w:b/>
          <w:sz w:val="28"/>
          <w:szCs w:val="28"/>
        </w:rPr>
      </w:pPr>
    </w:p>
    <w:p w:rsidR="00087DE9" w:rsidRPr="00FC75E9" w:rsidRDefault="00087DE9" w:rsidP="003973CE">
      <w:pPr>
        <w:tabs>
          <w:tab w:val="left" w:pos="345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75E9">
        <w:rPr>
          <w:rFonts w:ascii="Times New Roman" w:hAnsi="Times New Roman" w:cs="Times New Roman"/>
          <w:b/>
          <w:sz w:val="28"/>
          <w:szCs w:val="28"/>
        </w:rPr>
        <w:lastRenderedPageBreak/>
        <w:t>ПЛАНИРУЕМЫЕ РЕЗУЛЬТАТЫ ОСВОЕНИЯ</w:t>
      </w:r>
    </w:p>
    <w:p w:rsidR="00087DE9" w:rsidRPr="007C39E8" w:rsidRDefault="00087DE9" w:rsidP="007C39E8">
      <w:pPr>
        <w:tabs>
          <w:tab w:val="left" w:pos="345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75E9">
        <w:rPr>
          <w:rFonts w:ascii="Times New Roman" w:hAnsi="Times New Roman" w:cs="Times New Roman"/>
          <w:b/>
          <w:sz w:val="28"/>
          <w:szCs w:val="28"/>
        </w:rPr>
        <w:t>УЧЕБНОГО ПРЕДМЕТА «ЛИТЕРАТУРНОЕ ЧТЕНИЕ»</w:t>
      </w:r>
    </w:p>
    <w:p w:rsidR="00087DE9" w:rsidRPr="00FC75E9" w:rsidRDefault="00087DE9" w:rsidP="00087DE9">
      <w:pPr>
        <w:pStyle w:val="4"/>
        <w:spacing w:before="0" w:after="0" w:line="360" w:lineRule="auto"/>
        <w:ind w:firstLine="454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FC75E9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Личностные результаты</w:t>
      </w:r>
    </w:p>
    <w:p w:rsidR="00087DE9" w:rsidRPr="00FC75E9" w:rsidRDefault="00087DE9" w:rsidP="00087DE9">
      <w:pPr>
        <w:pStyle w:val="ad"/>
        <w:spacing w:line="360" w:lineRule="auto"/>
        <w:ind w:firstLine="454"/>
        <w:rPr>
          <w:rFonts w:ascii="Times New Roman" w:hAnsi="Times New Roman"/>
          <w:b/>
          <w:color w:val="auto"/>
          <w:sz w:val="28"/>
          <w:szCs w:val="28"/>
        </w:rPr>
      </w:pPr>
      <w:r w:rsidRPr="00FC75E9">
        <w:rPr>
          <w:rFonts w:ascii="Times New Roman" w:hAnsi="Times New Roman"/>
          <w:b/>
          <w:color w:val="auto"/>
          <w:sz w:val="28"/>
          <w:szCs w:val="28"/>
        </w:rPr>
        <w:t>У выпускника будут сформированы:</w:t>
      </w:r>
    </w:p>
    <w:p w:rsidR="00087DE9" w:rsidRPr="00FC75E9" w:rsidRDefault="00087DE9" w:rsidP="00087DE9">
      <w:pPr>
        <w:pStyle w:val="af"/>
        <w:numPr>
          <w:ilvl w:val="0"/>
          <w:numId w:val="9"/>
        </w:numPr>
        <w:spacing w:line="360" w:lineRule="auto"/>
        <w:ind w:left="0"/>
        <w:rPr>
          <w:rFonts w:ascii="Times New Roman" w:hAnsi="Times New Roman"/>
          <w:color w:val="auto"/>
          <w:sz w:val="28"/>
          <w:szCs w:val="28"/>
        </w:rPr>
      </w:pPr>
      <w:r w:rsidRPr="00FC75E9">
        <w:rPr>
          <w:rFonts w:ascii="Times New Roman" w:hAnsi="Times New Roman"/>
          <w:color w:val="auto"/>
          <w:sz w:val="28"/>
          <w:szCs w:val="28"/>
        </w:rPr>
        <w:t>внутренняя позиция школьника на уровне положитель</w:t>
      </w:r>
      <w:r w:rsidRPr="00FC75E9">
        <w:rPr>
          <w:rFonts w:ascii="Times New Roman" w:hAnsi="Times New Roman"/>
          <w:color w:val="auto"/>
          <w:spacing w:val="4"/>
          <w:sz w:val="28"/>
          <w:szCs w:val="28"/>
        </w:rPr>
        <w:t xml:space="preserve">ного отношения к школе, ориентации на содержательные моменты школьной действительности и принятия образца </w:t>
      </w:r>
      <w:r w:rsidRPr="00FC75E9">
        <w:rPr>
          <w:rFonts w:ascii="Times New Roman" w:hAnsi="Times New Roman"/>
          <w:color w:val="auto"/>
          <w:sz w:val="28"/>
          <w:szCs w:val="28"/>
        </w:rPr>
        <w:t>«хорошего ученика»;</w:t>
      </w:r>
    </w:p>
    <w:p w:rsidR="00087DE9" w:rsidRPr="00FC75E9" w:rsidRDefault="00087DE9" w:rsidP="00087DE9">
      <w:pPr>
        <w:pStyle w:val="af"/>
        <w:numPr>
          <w:ilvl w:val="0"/>
          <w:numId w:val="9"/>
        </w:numPr>
        <w:spacing w:line="360" w:lineRule="auto"/>
        <w:ind w:left="0"/>
        <w:rPr>
          <w:rFonts w:ascii="Times New Roman" w:hAnsi="Times New Roman"/>
          <w:color w:val="auto"/>
          <w:sz w:val="28"/>
          <w:szCs w:val="28"/>
        </w:rPr>
      </w:pPr>
      <w:r w:rsidRPr="00FC75E9">
        <w:rPr>
          <w:rFonts w:ascii="Times New Roman" w:hAnsi="Times New Roman"/>
          <w:color w:val="auto"/>
          <w:spacing w:val="2"/>
          <w:sz w:val="28"/>
          <w:szCs w:val="28"/>
        </w:rPr>
        <w:t xml:space="preserve">широкая мотивационная основа учебной деятельности, </w:t>
      </w:r>
      <w:r w:rsidRPr="00FC75E9">
        <w:rPr>
          <w:rFonts w:ascii="Times New Roman" w:hAnsi="Times New Roman"/>
          <w:color w:val="auto"/>
          <w:sz w:val="28"/>
          <w:szCs w:val="28"/>
        </w:rPr>
        <w:t xml:space="preserve">включающая социальные, </w:t>
      </w:r>
      <w:proofErr w:type="spellStart"/>
      <w:proofErr w:type="gramStart"/>
      <w:r w:rsidRPr="00FC75E9">
        <w:rPr>
          <w:rFonts w:ascii="Times New Roman" w:hAnsi="Times New Roman"/>
          <w:color w:val="auto"/>
          <w:sz w:val="28"/>
          <w:szCs w:val="28"/>
        </w:rPr>
        <w:t>учебно­познавательные</w:t>
      </w:r>
      <w:proofErr w:type="spellEnd"/>
      <w:proofErr w:type="gramEnd"/>
      <w:r w:rsidRPr="00FC75E9">
        <w:rPr>
          <w:rFonts w:ascii="Times New Roman" w:hAnsi="Times New Roman"/>
          <w:color w:val="auto"/>
          <w:sz w:val="28"/>
          <w:szCs w:val="28"/>
        </w:rPr>
        <w:t xml:space="preserve"> и внешние мотивы;</w:t>
      </w:r>
    </w:p>
    <w:p w:rsidR="00087DE9" w:rsidRPr="00FC75E9" w:rsidRDefault="00087DE9" w:rsidP="00087DE9">
      <w:pPr>
        <w:pStyle w:val="af"/>
        <w:numPr>
          <w:ilvl w:val="0"/>
          <w:numId w:val="9"/>
        </w:numPr>
        <w:spacing w:line="360" w:lineRule="auto"/>
        <w:ind w:left="0"/>
        <w:rPr>
          <w:rFonts w:ascii="Times New Roman" w:hAnsi="Times New Roman"/>
          <w:color w:val="auto"/>
          <w:sz w:val="28"/>
          <w:szCs w:val="28"/>
        </w:rPr>
      </w:pPr>
      <w:proofErr w:type="spellStart"/>
      <w:proofErr w:type="gramStart"/>
      <w:r w:rsidRPr="00FC75E9">
        <w:rPr>
          <w:rFonts w:ascii="Times New Roman" w:hAnsi="Times New Roman"/>
          <w:color w:val="auto"/>
          <w:sz w:val="28"/>
          <w:szCs w:val="28"/>
        </w:rPr>
        <w:t>учебно­познавательный</w:t>
      </w:r>
      <w:proofErr w:type="spellEnd"/>
      <w:proofErr w:type="gramEnd"/>
      <w:r w:rsidRPr="00FC75E9">
        <w:rPr>
          <w:rFonts w:ascii="Times New Roman" w:hAnsi="Times New Roman"/>
          <w:color w:val="auto"/>
          <w:sz w:val="28"/>
          <w:szCs w:val="28"/>
        </w:rPr>
        <w:t xml:space="preserve"> интерес к новому учебному материалу и способам решения новой задачи;</w:t>
      </w:r>
    </w:p>
    <w:p w:rsidR="00087DE9" w:rsidRPr="00FC75E9" w:rsidRDefault="00087DE9" w:rsidP="00087DE9">
      <w:pPr>
        <w:pStyle w:val="af"/>
        <w:numPr>
          <w:ilvl w:val="0"/>
          <w:numId w:val="9"/>
        </w:numPr>
        <w:spacing w:line="360" w:lineRule="auto"/>
        <w:ind w:left="0"/>
        <w:rPr>
          <w:rFonts w:ascii="Times New Roman" w:hAnsi="Times New Roman"/>
          <w:color w:val="auto"/>
          <w:sz w:val="28"/>
          <w:szCs w:val="28"/>
        </w:rPr>
      </w:pPr>
      <w:r w:rsidRPr="00FC75E9">
        <w:rPr>
          <w:rFonts w:ascii="Times New Roman" w:hAnsi="Times New Roman"/>
          <w:color w:val="auto"/>
          <w:spacing w:val="4"/>
          <w:sz w:val="28"/>
          <w:szCs w:val="28"/>
        </w:rPr>
        <w:t xml:space="preserve">ориентация на понимание причин успеха в учебной </w:t>
      </w:r>
      <w:r w:rsidRPr="00FC75E9">
        <w:rPr>
          <w:rFonts w:ascii="Times New Roman" w:hAnsi="Times New Roman"/>
          <w:color w:val="auto"/>
          <w:spacing w:val="2"/>
          <w:sz w:val="28"/>
          <w:szCs w:val="28"/>
        </w:rPr>
        <w:t>деятельности, в том числе на самоанализ и самоконтроль резуль</w:t>
      </w:r>
      <w:r w:rsidRPr="00FC75E9">
        <w:rPr>
          <w:rFonts w:ascii="Times New Roman" w:hAnsi="Times New Roman"/>
          <w:color w:val="auto"/>
          <w:sz w:val="28"/>
          <w:szCs w:val="28"/>
        </w:rPr>
        <w:t>тата, на анализ соответствия результатов требованиям конкретной задачи, на понимание оценок учителей, товарищей, родителей и других людей;</w:t>
      </w:r>
    </w:p>
    <w:p w:rsidR="00087DE9" w:rsidRPr="00FC75E9" w:rsidRDefault="00087DE9" w:rsidP="00087DE9">
      <w:pPr>
        <w:pStyle w:val="af"/>
        <w:numPr>
          <w:ilvl w:val="0"/>
          <w:numId w:val="9"/>
        </w:numPr>
        <w:spacing w:line="360" w:lineRule="auto"/>
        <w:ind w:left="0"/>
        <w:rPr>
          <w:rFonts w:ascii="Times New Roman" w:hAnsi="Times New Roman"/>
          <w:color w:val="auto"/>
          <w:sz w:val="28"/>
          <w:szCs w:val="28"/>
        </w:rPr>
      </w:pPr>
      <w:r w:rsidRPr="00FC75E9">
        <w:rPr>
          <w:rFonts w:ascii="Times New Roman" w:hAnsi="Times New Roman"/>
          <w:color w:val="auto"/>
          <w:sz w:val="28"/>
          <w:szCs w:val="28"/>
        </w:rPr>
        <w:t>способность к оценке своей учебной деятельности;</w:t>
      </w:r>
    </w:p>
    <w:p w:rsidR="00087DE9" w:rsidRPr="00FC75E9" w:rsidRDefault="00087DE9" w:rsidP="00087DE9">
      <w:pPr>
        <w:pStyle w:val="af"/>
        <w:numPr>
          <w:ilvl w:val="0"/>
          <w:numId w:val="9"/>
        </w:numPr>
        <w:spacing w:line="360" w:lineRule="auto"/>
        <w:ind w:left="0"/>
        <w:rPr>
          <w:rFonts w:ascii="Times New Roman" w:hAnsi="Times New Roman"/>
          <w:color w:val="auto"/>
          <w:spacing w:val="-2"/>
          <w:sz w:val="28"/>
          <w:szCs w:val="28"/>
        </w:rPr>
      </w:pPr>
      <w:r w:rsidRPr="00FC75E9">
        <w:rPr>
          <w:rFonts w:ascii="Times New Roman" w:hAnsi="Times New Roman"/>
          <w:color w:val="auto"/>
          <w:spacing w:val="4"/>
          <w:sz w:val="28"/>
          <w:szCs w:val="28"/>
        </w:rPr>
        <w:t xml:space="preserve">основы гражданской идентичности, своей этнической </w:t>
      </w:r>
      <w:r w:rsidRPr="00FC75E9">
        <w:rPr>
          <w:rFonts w:ascii="Times New Roman" w:hAnsi="Times New Roman"/>
          <w:color w:val="auto"/>
          <w:spacing w:val="2"/>
          <w:sz w:val="28"/>
          <w:szCs w:val="28"/>
        </w:rPr>
        <w:t>принадлежности в форме осознания «Я» как члена семьи,</w:t>
      </w:r>
      <w:r w:rsidRPr="00FC75E9">
        <w:rPr>
          <w:rFonts w:ascii="Times New Roman" w:hAnsi="Times New Roman"/>
          <w:color w:val="auto"/>
          <w:spacing w:val="-2"/>
          <w:sz w:val="28"/>
          <w:szCs w:val="28"/>
        </w:rPr>
        <w:t xml:space="preserve"> представителя народа, гражданина России, чувства сопричастности и гордости за свою Родину, народ и историю, осознание ответственности человека за общее благополучие;</w:t>
      </w:r>
    </w:p>
    <w:p w:rsidR="00087DE9" w:rsidRPr="00FC75E9" w:rsidRDefault="00087DE9" w:rsidP="00087DE9">
      <w:pPr>
        <w:pStyle w:val="af"/>
        <w:numPr>
          <w:ilvl w:val="0"/>
          <w:numId w:val="9"/>
        </w:numPr>
        <w:spacing w:line="360" w:lineRule="auto"/>
        <w:ind w:left="0"/>
        <w:rPr>
          <w:rFonts w:ascii="Times New Roman" w:hAnsi="Times New Roman"/>
          <w:color w:val="auto"/>
          <w:sz w:val="28"/>
          <w:szCs w:val="28"/>
        </w:rPr>
      </w:pPr>
      <w:r w:rsidRPr="00FC75E9">
        <w:rPr>
          <w:rFonts w:ascii="Times New Roman" w:hAnsi="Times New Roman"/>
          <w:color w:val="auto"/>
          <w:spacing w:val="2"/>
          <w:sz w:val="28"/>
          <w:szCs w:val="28"/>
        </w:rPr>
        <w:t>ориентация в нравственном содержании и смысле</w:t>
      </w:r>
      <w:r w:rsidR="00A85986" w:rsidRPr="00FC75E9">
        <w:rPr>
          <w:rFonts w:ascii="Times New Roman" w:hAnsi="Times New Roman"/>
          <w:color w:val="auto"/>
          <w:spacing w:val="2"/>
          <w:sz w:val="28"/>
          <w:szCs w:val="28"/>
        </w:rPr>
        <w:t>,</w:t>
      </w:r>
      <w:r w:rsidRPr="00FC75E9">
        <w:rPr>
          <w:rFonts w:ascii="Times New Roman" w:hAnsi="Times New Roman"/>
          <w:color w:val="auto"/>
          <w:spacing w:val="2"/>
          <w:sz w:val="28"/>
          <w:szCs w:val="28"/>
        </w:rPr>
        <w:t xml:space="preserve"> как </w:t>
      </w:r>
      <w:r w:rsidRPr="00FC75E9">
        <w:rPr>
          <w:rFonts w:ascii="Times New Roman" w:hAnsi="Times New Roman"/>
          <w:color w:val="auto"/>
          <w:sz w:val="28"/>
          <w:szCs w:val="28"/>
        </w:rPr>
        <w:t>собственных поступков, так и поступков окружающих людей;</w:t>
      </w:r>
    </w:p>
    <w:p w:rsidR="00087DE9" w:rsidRPr="00FC75E9" w:rsidRDefault="00087DE9" w:rsidP="00087DE9">
      <w:pPr>
        <w:pStyle w:val="af"/>
        <w:numPr>
          <w:ilvl w:val="0"/>
          <w:numId w:val="9"/>
        </w:numPr>
        <w:spacing w:line="360" w:lineRule="auto"/>
        <w:ind w:left="0"/>
        <w:rPr>
          <w:rFonts w:ascii="Times New Roman" w:hAnsi="Times New Roman"/>
          <w:color w:val="auto"/>
          <w:sz w:val="28"/>
          <w:szCs w:val="28"/>
        </w:rPr>
      </w:pPr>
      <w:r w:rsidRPr="00FC75E9">
        <w:rPr>
          <w:rFonts w:ascii="Times New Roman" w:hAnsi="Times New Roman"/>
          <w:color w:val="auto"/>
          <w:sz w:val="28"/>
          <w:szCs w:val="28"/>
        </w:rPr>
        <w:t>знание основных моральных норм и ориентация на их выполнение;</w:t>
      </w:r>
    </w:p>
    <w:p w:rsidR="00087DE9" w:rsidRPr="00FC75E9" w:rsidRDefault="00087DE9" w:rsidP="00087DE9">
      <w:pPr>
        <w:pStyle w:val="af"/>
        <w:numPr>
          <w:ilvl w:val="0"/>
          <w:numId w:val="9"/>
        </w:numPr>
        <w:spacing w:line="360" w:lineRule="auto"/>
        <w:ind w:left="0"/>
        <w:rPr>
          <w:rFonts w:ascii="Times New Roman" w:hAnsi="Times New Roman"/>
          <w:color w:val="auto"/>
          <w:sz w:val="28"/>
          <w:szCs w:val="28"/>
        </w:rPr>
      </w:pPr>
      <w:r w:rsidRPr="00FC75E9">
        <w:rPr>
          <w:rFonts w:ascii="Times New Roman" w:hAnsi="Times New Roman"/>
          <w:color w:val="auto"/>
          <w:sz w:val="28"/>
          <w:szCs w:val="28"/>
        </w:rPr>
        <w:t>развитие этических чувств — стыда, вины, совести как регуляторов морального поведения; понимание чу</w:t>
      </w:r>
      <w:proofErr w:type="gramStart"/>
      <w:r w:rsidRPr="00FC75E9">
        <w:rPr>
          <w:rFonts w:ascii="Times New Roman" w:hAnsi="Times New Roman"/>
          <w:color w:val="auto"/>
          <w:sz w:val="28"/>
          <w:szCs w:val="28"/>
        </w:rPr>
        <w:t>вств др</w:t>
      </w:r>
      <w:proofErr w:type="gramEnd"/>
      <w:r w:rsidRPr="00FC75E9">
        <w:rPr>
          <w:rFonts w:ascii="Times New Roman" w:hAnsi="Times New Roman"/>
          <w:color w:val="auto"/>
          <w:sz w:val="28"/>
          <w:szCs w:val="28"/>
        </w:rPr>
        <w:t>угих людей и сопереживание им;</w:t>
      </w:r>
    </w:p>
    <w:p w:rsidR="00087DE9" w:rsidRPr="00FC75E9" w:rsidRDefault="00087DE9" w:rsidP="00087DE9">
      <w:pPr>
        <w:pStyle w:val="af"/>
        <w:numPr>
          <w:ilvl w:val="0"/>
          <w:numId w:val="9"/>
        </w:numPr>
        <w:spacing w:line="360" w:lineRule="auto"/>
        <w:ind w:left="0"/>
        <w:rPr>
          <w:rFonts w:ascii="Times New Roman" w:hAnsi="Times New Roman"/>
          <w:color w:val="auto"/>
          <w:sz w:val="28"/>
          <w:szCs w:val="28"/>
        </w:rPr>
      </w:pPr>
      <w:r w:rsidRPr="00FC75E9">
        <w:rPr>
          <w:rFonts w:ascii="Times New Roman" w:hAnsi="Times New Roman"/>
          <w:color w:val="auto"/>
          <w:sz w:val="28"/>
          <w:szCs w:val="28"/>
        </w:rPr>
        <w:t>установка на здоровый образ жизни;</w:t>
      </w:r>
    </w:p>
    <w:p w:rsidR="00087DE9" w:rsidRPr="00FC75E9" w:rsidRDefault="00087DE9" w:rsidP="00087DE9">
      <w:pPr>
        <w:pStyle w:val="af"/>
        <w:numPr>
          <w:ilvl w:val="0"/>
          <w:numId w:val="9"/>
        </w:numPr>
        <w:spacing w:line="360" w:lineRule="auto"/>
        <w:ind w:left="0"/>
        <w:rPr>
          <w:rFonts w:ascii="Times New Roman" w:hAnsi="Times New Roman"/>
          <w:color w:val="auto"/>
          <w:sz w:val="28"/>
          <w:szCs w:val="28"/>
        </w:rPr>
      </w:pPr>
      <w:r w:rsidRPr="00FC75E9">
        <w:rPr>
          <w:rFonts w:ascii="Times New Roman" w:hAnsi="Times New Roman"/>
          <w:color w:val="auto"/>
          <w:spacing w:val="-2"/>
          <w:sz w:val="28"/>
          <w:szCs w:val="28"/>
        </w:rPr>
        <w:lastRenderedPageBreak/>
        <w:t>основы экологической культуры: принятие ценности природного мира, готовность следовать в своей деятельности нор</w:t>
      </w:r>
      <w:r w:rsidRPr="00FC75E9">
        <w:rPr>
          <w:rFonts w:ascii="Times New Roman" w:hAnsi="Times New Roman"/>
          <w:color w:val="auto"/>
          <w:sz w:val="28"/>
          <w:szCs w:val="28"/>
        </w:rPr>
        <w:t>мам природоохранного, нерасточительного, здоровье</w:t>
      </w:r>
      <w:r w:rsidR="00B944E4" w:rsidRPr="00FC75E9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FC75E9">
        <w:rPr>
          <w:rFonts w:ascii="Times New Roman" w:hAnsi="Times New Roman"/>
          <w:color w:val="auto"/>
          <w:sz w:val="28"/>
          <w:szCs w:val="28"/>
        </w:rPr>
        <w:t>сберегающего поведения;</w:t>
      </w:r>
    </w:p>
    <w:p w:rsidR="00087DE9" w:rsidRPr="00FC75E9" w:rsidRDefault="00087DE9" w:rsidP="00087DE9">
      <w:pPr>
        <w:pStyle w:val="af"/>
        <w:numPr>
          <w:ilvl w:val="0"/>
          <w:numId w:val="9"/>
        </w:numPr>
        <w:spacing w:line="360" w:lineRule="auto"/>
        <w:ind w:left="0"/>
        <w:rPr>
          <w:rFonts w:ascii="Times New Roman" w:hAnsi="Times New Roman"/>
          <w:color w:val="auto"/>
          <w:sz w:val="28"/>
          <w:szCs w:val="28"/>
        </w:rPr>
      </w:pPr>
      <w:r w:rsidRPr="00FC75E9">
        <w:rPr>
          <w:rFonts w:ascii="Times New Roman" w:hAnsi="Times New Roman"/>
          <w:color w:val="auto"/>
          <w:spacing w:val="2"/>
          <w:sz w:val="28"/>
          <w:szCs w:val="28"/>
        </w:rPr>
        <w:t xml:space="preserve">чувство прекрасного и эстетические чувства на основе </w:t>
      </w:r>
      <w:r w:rsidRPr="00FC75E9">
        <w:rPr>
          <w:rFonts w:ascii="Times New Roman" w:hAnsi="Times New Roman"/>
          <w:color w:val="auto"/>
          <w:sz w:val="28"/>
          <w:szCs w:val="28"/>
        </w:rPr>
        <w:t>знакомства с мировой и отечественной художественной культурой.</w:t>
      </w:r>
    </w:p>
    <w:p w:rsidR="00087DE9" w:rsidRPr="00FC75E9" w:rsidRDefault="00087DE9" w:rsidP="00087DE9">
      <w:pPr>
        <w:pStyle w:val="ad"/>
        <w:spacing w:line="360" w:lineRule="auto"/>
        <w:ind w:firstLine="454"/>
        <w:rPr>
          <w:rFonts w:ascii="Times New Roman" w:hAnsi="Times New Roman"/>
          <w:b/>
          <w:color w:val="auto"/>
          <w:sz w:val="28"/>
          <w:szCs w:val="28"/>
        </w:rPr>
      </w:pPr>
      <w:r w:rsidRPr="00FC75E9">
        <w:rPr>
          <w:rFonts w:ascii="Times New Roman" w:hAnsi="Times New Roman"/>
          <w:b/>
          <w:iCs/>
          <w:color w:val="auto"/>
          <w:sz w:val="28"/>
          <w:szCs w:val="28"/>
        </w:rPr>
        <w:t>Выпускник получит возможность для формирования:</w:t>
      </w:r>
    </w:p>
    <w:p w:rsidR="00087DE9" w:rsidRPr="00FC75E9" w:rsidRDefault="00087DE9" w:rsidP="00087DE9">
      <w:pPr>
        <w:pStyle w:val="af"/>
        <w:numPr>
          <w:ilvl w:val="0"/>
          <w:numId w:val="10"/>
        </w:numPr>
        <w:spacing w:line="360" w:lineRule="auto"/>
        <w:ind w:left="0"/>
        <w:rPr>
          <w:rFonts w:ascii="Times New Roman" w:hAnsi="Times New Roman"/>
          <w:i/>
          <w:iCs/>
          <w:color w:val="auto"/>
          <w:sz w:val="28"/>
          <w:szCs w:val="28"/>
        </w:rPr>
      </w:pPr>
      <w:r w:rsidRPr="00FC75E9">
        <w:rPr>
          <w:rFonts w:ascii="Times New Roman" w:hAnsi="Times New Roman"/>
          <w:i/>
          <w:iCs/>
          <w:color w:val="auto"/>
          <w:spacing w:val="4"/>
          <w:sz w:val="28"/>
          <w:szCs w:val="28"/>
        </w:rPr>
        <w:t>внутренней позиции обучающегося на уровне поло</w:t>
      </w:r>
      <w:r w:rsidRPr="00FC75E9">
        <w:rPr>
          <w:rFonts w:ascii="Times New Roman" w:hAnsi="Times New Roman"/>
          <w:i/>
          <w:iCs/>
          <w:color w:val="auto"/>
          <w:sz w:val="28"/>
          <w:szCs w:val="28"/>
        </w:rPr>
        <w:t>жительного отношения к образовательной организации, понимания необходимости учения, вы</w:t>
      </w:r>
      <w:r w:rsidR="00B944E4" w:rsidRPr="00FC75E9">
        <w:rPr>
          <w:rFonts w:ascii="Times New Roman" w:hAnsi="Times New Roman"/>
          <w:i/>
          <w:iCs/>
          <w:color w:val="auto"/>
          <w:sz w:val="28"/>
          <w:szCs w:val="28"/>
        </w:rPr>
        <w:t>раженного в преобладании учебно-</w:t>
      </w:r>
      <w:r w:rsidRPr="00FC75E9">
        <w:rPr>
          <w:rFonts w:ascii="Times New Roman" w:hAnsi="Times New Roman"/>
          <w:i/>
          <w:iCs/>
          <w:color w:val="auto"/>
          <w:sz w:val="28"/>
          <w:szCs w:val="28"/>
        </w:rPr>
        <w:t>познавательных мотивов и предпочтении социального способа оценки знаний;</w:t>
      </w:r>
    </w:p>
    <w:p w:rsidR="00087DE9" w:rsidRPr="00FC75E9" w:rsidRDefault="00087DE9" w:rsidP="00087DE9">
      <w:pPr>
        <w:pStyle w:val="af"/>
        <w:numPr>
          <w:ilvl w:val="0"/>
          <w:numId w:val="10"/>
        </w:numPr>
        <w:spacing w:line="360" w:lineRule="auto"/>
        <w:ind w:left="0"/>
        <w:rPr>
          <w:rFonts w:ascii="Times New Roman" w:hAnsi="Times New Roman"/>
          <w:i/>
          <w:iCs/>
          <w:color w:val="auto"/>
          <w:sz w:val="28"/>
          <w:szCs w:val="28"/>
        </w:rPr>
      </w:pPr>
      <w:r w:rsidRPr="00FC75E9">
        <w:rPr>
          <w:rFonts w:ascii="Times New Roman" w:hAnsi="Times New Roman"/>
          <w:i/>
          <w:iCs/>
          <w:color w:val="auto"/>
          <w:spacing w:val="-2"/>
          <w:sz w:val="28"/>
          <w:szCs w:val="28"/>
        </w:rPr>
        <w:t xml:space="preserve">выраженной устойчивой </w:t>
      </w:r>
      <w:proofErr w:type="spellStart"/>
      <w:proofErr w:type="gramStart"/>
      <w:r w:rsidRPr="00FC75E9">
        <w:rPr>
          <w:rFonts w:ascii="Times New Roman" w:hAnsi="Times New Roman"/>
          <w:i/>
          <w:iCs/>
          <w:color w:val="auto"/>
          <w:spacing w:val="-2"/>
          <w:sz w:val="28"/>
          <w:szCs w:val="28"/>
        </w:rPr>
        <w:t>учебно­познавательной</w:t>
      </w:r>
      <w:proofErr w:type="spellEnd"/>
      <w:proofErr w:type="gramEnd"/>
      <w:r w:rsidRPr="00FC75E9">
        <w:rPr>
          <w:rFonts w:ascii="Times New Roman" w:hAnsi="Times New Roman"/>
          <w:i/>
          <w:iCs/>
          <w:color w:val="auto"/>
          <w:spacing w:val="-2"/>
          <w:sz w:val="28"/>
          <w:szCs w:val="28"/>
        </w:rPr>
        <w:t xml:space="preserve"> моти</w:t>
      </w:r>
      <w:r w:rsidRPr="00FC75E9">
        <w:rPr>
          <w:rFonts w:ascii="Times New Roman" w:hAnsi="Times New Roman"/>
          <w:i/>
          <w:iCs/>
          <w:color w:val="auto"/>
          <w:sz w:val="28"/>
          <w:szCs w:val="28"/>
        </w:rPr>
        <w:t>вации учения;</w:t>
      </w:r>
    </w:p>
    <w:p w:rsidR="00087DE9" w:rsidRPr="00FC75E9" w:rsidRDefault="00087DE9" w:rsidP="00087DE9">
      <w:pPr>
        <w:pStyle w:val="af"/>
        <w:numPr>
          <w:ilvl w:val="0"/>
          <w:numId w:val="10"/>
        </w:numPr>
        <w:spacing w:line="360" w:lineRule="auto"/>
        <w:ind w:left="0"/>
        <w:rPr>
          <w:rFonts w:ascii="Times New Roman" w:hAnsi="Times New Roman"/>
          <w:i/>
          <w:iCs/>
          <w:color w:val="auto"/>
          <w:sz w:val="28"/>
          <w:szCs w:val="28"/>
        </w:rPr>
      </w:pPr>
      <w:r w:rsidRPr="00FC75E9">
        <w:rPr>
          <w:rFonts w:ascii="Times New Roman" w:hAnsi="Times New Roman"/>
          <w:i/>
          <w:iCs/>
          <w:color w:val="auto"/>
          <w:spacing w:val="-2"/>
          <w:sz w:val="28"/>
          <w:szCs w:val="28"/>
        </w:rPr>
        <w:t xml:space="preserve">устойчивого </w:t>
      </w:r>
      <w:proofErr w:type="spellStart"/>
      <w:proofErr w:type="gramStart"/>
      <w:r w:rsidRPr="00FC75E9">
        <w:rPr>
          <w:rFonts w:ascii="Times New Roman" w:hAnsi="Times New Roman"/>
          <w:i/>
          <w:iCs/>
          <w:color w:val="auto"/>
          <w:spacing w:val="-2"/>
          <w:sz w:val="28"/>
          <w:szCs w:val="28"/>
        </w:rPr>
        <w:t>учебно­познавательного</w:t>
      </w:r>
      <w:proofErr w:type="spellEnd"/>
      <w:proofErr w:type="gramEnd"/>
      <w:r w:rsidRPr="00FC75E9">
        <w:rPr>
          <w:rFonts w:ascii="Times New Roman" w:hAnsi="Times New Roman"/>
          <w:i/>
          <w:iCs/>
          <w:color w:val="auto"/>
          <w:spacing w:val="-2"/>
          <w:sz w:val="28"/>
          <w:szCs w:val="28"/>
        </w:rPr>
        <w:t xml:space="preserve"> интереса к новым </w:t>
      </w:r>
      <w:r w:rsidRPr="00FC75E9">
        <w:rPr>
          <w:rFonts w:ascii="Times New Roman" w:hAnsi="Times New Roman"/>
          <w:i/>
          <w:iCs/>
          <w:color w:val="auto"/>
          <w:sz w:val="28"/>
          <w:szCs w:val="28"/>
        </w:rPr>
        <w:t>общим способам решения задач;</w:t>
      </w:r>
    </w:p>
    <w:p w:rsidR="00087DE9" w:rsidRPr="00FC75E9" w:rsidRDefault="00087DE9" w:rsidP="00087DE9">
      <w:pPr>
        <w:pStyle w:val="af"/>
        <w:numPr>
          <w:ilvl w:val="0"/>
          <w:numId w:val="10"/>
        </w:numPr>
        <w:spacing w:line="360" w:lineRule="auto"/>
        <w:ind w:left="0"/>
        <w:rPr>
          <w:rFonts w:ascii="Times New Roman" w:hAnsi="Times New Roman"/>
          <w:i/>
          <w:iCs/>
          <w:color w:val="auto"/>
          <w:sz w:val="28"/>
          <w:szCs w:val="28"/>
        </w:rPr>
      </w:pPr>
      <w:r w:rsidRPr="00FC75E9">
        <w:rPr>
          <w:rFonts w:ascii="Times New Roman" w:hAnsi="Times New Roman"/>
          <w:i/>
          <w:iCs/>
          <w:color w:val="auto"/>
          <w:sz w:val="28"/>
          <w:szCs w:val="28"/>
        </w:rPr>
        <w:t>адекватного понимания причин успешности/</w:t>
      </w:r>
      <w:proofErr w:type="spellStart"/>
      <w:r w:rsidRPr="00FC75E9">
        <w:rPr>
          <w:rFonts w:ascii="Times New Roman" w:hAnsi="Times New Roman"/>
          <w:i/>
          <w:iCs/>
          <w:color w:val="auto"/>
          <w:sz w:val="28"/>
          <w:szCs w:val="28"/>
        </w:rPr>
        <w:t>неуспешности</w:t>
      </w:r>
      <w:proofErr w:type="spellEnd"/>
      <w:r w:rsidRPr="00FC75E9">
        <w:rPr>
          <w:rFonts w:ascii="Times New Roman" w:hAnsi="Times New Roman"/>
          <w:i/>
          <w:iCs/>
          <w:color w:val="auto"/>
          <w:sz w:val="28"/>
          <w:szCs w:val="28"/>
        </w:rPr>
        <w:t xml:space="preserve"> учебной деятельности;</w:t>
      </w:r>
    </w:p>
    <w:p w:rsidR="00087DE9" w:rsidRPr="00FC75E9" w:rsidRDefault="00087DE9" w:rsidP="00087DE9">
      <w:pPr>
        <w:pStyle w:val="af"/>
        <w:numPr>
          <w:ilvl w:val="0"/>
          <w:numId w:val="10"/>
        </w:numPr>
        <w:spacing w:line="360" w:lineRule="auto"/>
        <w:ind w:left="0"/>
        <w:rPr>
          <w:rFonts w:ascii="Times New Roman" w:hAnsi="Times New Roman"/>
          <w:i/>
          <w:iCs/>
          <w:color w:val="auto"/>
          <w:sz w:val="28"/>
          <w:szCs w:val="28"/>
        </w:rPr>
      </w:pPr>
      <w:r w:rsidRPr="00FC75E9">
        <w:rPr>
          <w:rFonts w:ascii="Times New Roman" w:hAnsi="Times New Roman"/>
          <w:i/>
          <w:iCs/>
          <w:color w:val="auto"/>
          <w:spacing w:val="-2"/>
          <w:sz w:val="28"/>
          <w:szCs w:val="28"/>
        </w:rPr>
        <w:t>положительной адекватной дифференцированной само</w:t>
      </w:r>
      <w:r w:rsidRPr="00FC75E9">
        <w:rPr>
          <w:rFonts w:ascii="Times New Roman" w:hAnsi="Times New Roman"/>
          <w:i/>
          <w:iCs/>
          <w:color w:val="auto"/>
          <w:sz w:val="28"/>
          <w:szCs w:val="28"/>
        </w:rPr>
        <w:t>оценки на основе критерия успешности реализации социальной роли «хорошего ученика»;</w:t>
      </w:r>
    </w:p>
    <w:p w:rsidR="00087DE9" w:rsidRPr="00FC75E9" w:rsidRDefault="00087DE9" w:rsidP="00087DE9">
      <w:pPr>
        <w:pStyle w:val="af"/>
        <w:numPr>
          <w:ilvl w:val="0"/>
          <w:numId w:val="10"/>
        </w:numPr>
        <w:spacing w:line="360" w:lineRule="auto"/>
        <w:ind w:left="0"/>
        <w:rPr>
          <w:rFonts w:ascii="Times New Roman" w:hAnsi="Times New Roman"/>
          <w:i/>
          <w:iCs/>
          <w:color w:val="auto"/>
          <w:sz w:val="28"/>
          <w:szCs w:val="28"/>
        </w:rPr>
      </w:pPr>
      <w:r w:rsidRPr="00FC75E9">
        <w:rPr>
          <w:rFonts w:ascii="Times New Roman" w:hAnsi="Times New Roman"/>
          <w:i/>
          <w:iCs/>
          <w:color w:val="auto"/>
          <w:spacing w:val="4"/>
          <w:sz w:val="28"/>
          <w:szCs w:val="28"/>
        </w:rPr>
        <w:t xml:space="preserve">компетентности в реализации основ гражданской </w:t>
      </w:r>
      <w:r w:rsidRPr="00FC75E9">
        <w:rPr>
          <w:rFonts w:ascii="Times New Roman" w:hAnsi="Times New Roman"/>
          <w:i/>
          <w:iCs/>
          <w:color w:val="auto"/>
          <w:sz w:val="28"/>
          <w:szCs w:val="28"/>
        </w:rPr>
        <w:t>идентичности в поступках и деятельности;</w:t>
      </w:r>
    </w:p>
    <w:p w:rsidR="00087DE9" w:rsidRPr="00FC75E9" w:rsidRDefault="00087DE9" w:rsidP="00087DE9">
      <w:pPr>
        <w:pStyle w:val="af"/>
        <w:numPr>
          <w:ilvl w:val="0"/>
          <w:numId w:val="10"/>
        </w:numPr>
        <w:spacing w:line="360" w:lineRule="auto"/>
        <w:ind w:left="0"/>
        <w:rPr>
          <w:rFonts w:ascii="Times New Roman" w:hAnsi="Times New Roman"/>
          <w:i/>
          <w:iCs/>
          <w:color w:val="auto"/>
          <w:sz w:val="28"/>
          <w:szCs w:val="28"/>
        </w:rPr>
      </w:pPr>
      <w:r w:rsidRPr="00FC75E9">
        <w:rPr>
          <w:rFonts w:ascii="Times New Roman" w:hAnsi="Times New Roman"/>
          <w:i/>
          <w:iCs/>
          <w:color w:val="auto"/>
          <w:sz w:val="28"/>
          <w:szCs w:val="28"/>
        </w:rPr>
        <w:t>морального сознания на конвенциональном уровне, способности к решению моральных дилемм на основе учета позиций партнеров в общении, ориентации на их мотивы и чувства, устойчивое следование в поведении моральным нормам и этическим требованиям;</w:t>
      </w:r>
    </w:p>
    <w:p w:rsidR="00087DE9" w:rsidRPr="00FC75E9" w:rsidRDefault="00087DE9" w:rsidP="00087DE9">
      <w:pPr>
        <w:pStyle w:val="af"/>
        <w:numPr>
          <w:ilvl w:val="0"/>
          <w:numId w:val="10"/>
        </w:numPr>
        <w:spacing w:line="360" w:lineRule="auto"/>
        <w:ind w:left="0"/>
        <w:rPr>
          <w:rFonts w:ascii="Times New Roman" w:hAnsi="Times New Roman"/>
          <w:i/>
          <w:iCs/>
          <w:color w:val="auto"/>
          <w:sz w:val="28"/>
          <w:szCs w:val="28"/>
        </w:rPr>
      </w:pPr>
      <w:r w:rsidRPr="00FC75E9">
        <w:rPr>
          <w:rFonts w:ascii="Times New Roman" w:hAnsi="Times New Roman"/>
          <w:i/>
          <w:iCs/>
          <w:color w:val="auto"/>
          <w:sz w:val="28"/>
          <w:szCs w:val="28"/>
        </w:rPr>
        <w:t>установки на здоровый образ жизни и реализации ее в реальном поведении и поступках;</w:t>
      </w:r>
    </w:p>
    <w:p w:rsidR="00087DE9" w:rsidRPr="00FC75E9" w:rsidRDefault="00087DE9" w:rsidP="00087DE9">
      <w:pPr>
        <w:pStyle w:val="af"/>
        <w:numPr>
          <w:ilvl w:val="0"/>
          <w:numId w:val="10"/>
        </w:numPr>
        <w:spacing w:line="360" w:lineRule="auto"/>
        <w:ind w:left="0"/>
        <w:rPr>
          <w:rFonts w:ascii="Times New Roman" w:hAnsi="Times New Roman"/>
          <w:i/>
          <w:iCs/>
          <w:color w:val="auto"/>
          <w:sz w:val="28"/>
          <w:szCs w:val="28"/>
        </w:rPr>
      </w:pPr>
      <w:r w:rsidRPr="00FC75E9">
        <w:rPr>
          <w:rFonts w:ascii="Times New Roman" w:hAnsi="Times New Roman"/>
          <w:i/>
          <w:iCs/>
          <w:color w:val="auto"/>
          <w:sz w:val="28"/>
          <w:szCs w:val="28"/>
        </w:rPr>
        <w:t xml:space="preserve">осознанных устойчивых эстетических предпочтений и ориентации на искусство как значимую сферу человеческой жизни; </w:t>
      </w:r>
    </w:p>
    <w:p w:rsidR="00087DE9" w:rsidRPr="00FC75E9" w:rsidRDefault="00087DE9" w:rsidP="00087DE9">
      <w:pPr>
        <w:pStyle w:val="af"/>
        <w:numPr>
          <w:ilvl w:val="0"/>
          <w:numId w:val="10"/>
        </w:numPr>
        <w:spacing w:line="360" w:lineRule="auto"/>
        <w:ind w:left="0"/>
        <w:rPr>
          <w:rFonts w:ascii="Times New Roman" w:hAnsi="Times New Roman"/>
          <w:i/>
          <w:iCs/>
          <w:color w:val="auto"/>
          <w:sz w:val="28"/>
          <w:szCs w:val="28"/>
        </w:rPr>
      </w:pPr>
      <w:proofErr w:type="spellStart"/>
      <w:r w:rsidRPr="00FC75E9">
        <w:rPr>
          <w:rFonts w:ascii="Times New Roman" w:hAnsi="Times New Roman"/>
          <w:i/>
          <w:iCs/>
          <w:color w:val="auto"/>
          <w:sz w:val="28"/>
          <w:szCs w:val="28"/>
        </w:rPr>
        <w:lastRenderedPageBreak/>
        <w:t>эмпатии</w:t>
      </w:r>
      <w:proofErr w:type="spellEnd"/>
      <w:r w:rsidRPr="00FC75E9">
        <w:rPr>
          <w:rFonts w:ascii="Times New Roman" w:hAnsi="Times New Roman"/>
          <w:i/>
          <w:iCs/>
          <w:color w:val="auto"/>
          <w:sz w:val="28"/>
          <w:szCs w:val="28"/>
        </w:rPr>
        <w:t xml:space="preserve"> как </w:t>
      </w:r>
      <w:r w:rsidR="00B944E4" w:rsidRPr="00FC75E9">
        <w:rPr>
          <w:rFonts w:ascii="Times New Roman" w:hAnsi="Times New Roman"/>
          <w:i/>
          <w:iCs/>
          <w:color w:val="auto"/>
          <w:sz w:val="28"/>
          <w:szCs w:val="28"/>
        </w:rPr>
        <w:t>осознанного понимания чу</w:t>
      </w:r>
      <w:proofErr w:type="gramStart"/>
      <w:r w:rsidR="00B944E4" w:rsidRPr="00FC75E9">
        <w:rPr>
          <w:rFonts w:ascii="Times New Roman" w:hAnsi="Times New Roman"/>
          <w:i/>
          <w:iCs/>
          <w:color w:val="auto"/>
          <w:sz w:val="28"/>
          <w:szCs w:val="28"/>
        </w:rPr>
        <w:t xml:space="preserve">вств </w:t>
      </w:r>
      <w:r w:rsidRPr="00FC75E9">
        <w:rPr>
          <w:rFonts w:ascii="Times New Roman" w:hAnsi="Times New Roman"/>
          <w:i/>
          <w:iCs/>
          <w:color w:val="auto"/>
          <w:sz w:val="28"/>
          <w:szCs w:val="28"/>
        </w:rPr>
        <w:t>др</w:t>
      </w:r>
      <w:proofErr w:type="gramEnd"/>
      <w:r w:rsidRPr="00FC75E9">
        <w:rPr>
          <w:rFonts w:ascii="Times New Roman" w:hAnsi="Times New Roman"/>
          <w:i/>
          <w:iCs/>
          <w:color w:val="auto"/>
          <w:sz w:val="28"/>
          <w:szCs w:val="28"/>
        </w:rPr>
        <w:t>угих людей и сопереживания им, выражающихся в поступках, направленных на помощь другим и обеспечение их благополучия.</w:t>
      </w:r>
    </w:p>
    <w:p w:rsidR="00087DE9" w:rsidRPr="00FC75E9" w:rsidRDefault="00087DE9" w:rsidP="00087DE9">
      <w:pPr>
        <w:pStyle w:val="4"/>
        <w:spacing w:before="0" w:after="0" w:line="360" w:lineRule="auto"/>
        <w:ind w:firstLine="454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FC75E9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Регулятивные универсальные учебные действия</w:t>
      </w:r>
    </w:p>
    <w:p w:rsidR="00087DE9" w:rsidRPr="00FC75E9" w:rsidRDefault="00087DE9" w:rsidP="00087DE9">
      <w:pPr>
        <w:pStyle w:val="ad"/>
        <w:spacing w:line="360" w:lineRule="auto"/>
        <w:ind w:firstLine="454"/>
        <w:rPr>
          <w:rFonts w:ascii="Times New Roman" w:hAnsi="Times New Roman"/>
          <w:b/>
          <w:color w:val="auto"/>
          <w:sz w:val="28"/>
          <w:szCs w:val="28"/>
        </w:rPr>
      </w:pPr>
      <w:r w:rsidRPr="00FC75E9">
        <w:rPr>
          <w:rFonts w:ascii="Times New Roman" w:hAnsi="Times New Roman"/>
          <w:b/>
          <w:color w:val="auto"/>
          <w:sz w:val="28"/>
          <w:szCs w:val="28"/>
        </w:rPr>
        <w:t>Выпускник научится:</w:t>
      </w:r>
    </w:p>
    <w:p w:rsidR="00087DE9" w:rsidRPr="00FC75E9" w:rsidRDefault="00087DE9" w:rsidP="00087DE9">
      <w:pPr>
        <w:pStyle w:val="af"/>
        <w:numPr>
          <w:ilvl w:val="0"/>
          <w:numId w:val="11"/>
        </w:numPr>
        <w:spacing w:line="360" w:lineRule="auto"/>
        <w:ind w:left="0"/>
        <w:rPr>
          <w:rFonts w:ascii="Times New Roman" w:hAnsi="Times New Roman"/>
          <w:color w:val="auto"/>
          <w:sz w:val="28"/>
          <w:szCs w:val="28"/>
        </w:rPr>
      </w:pPr>
      <w:r w:rsidRPr="00FC75E9">
        <w:rPr>
          <w:rFonts w:ascii="Times New Roman" w:hAnsi="Times New Roman"/>
          <w:color w:val="auto"/>
          <w:sz w:val="28"/>
          <w:szCs w:val="28"/>
        </w:rPr>
        <w:t>принимать и сохранять учебную задачу;</w:t>
      </w:r>
    </w:p>
    <w:p w:rsidR="00087DE9" w:rsidRPr="00FC75E9" w:rsidRDefault="00087DE9" w:rsidP="00087DE9">
      <w:pPr>
        <w:pStyle w:val="af"/>
        <w:numPr>
          <w:ilvl w:val="0"/>
          <w:numId w:val="11"/>
        </w:numPr>
        <w:spacing w:line="360" w:lineRule="auto"/>
        <w:ind w:left="0"/>
        <w:rPr>
          <w:rFonts w:ascii="Times New Roman" w:hAnsi="Times New Roman"/>
          <w:color w:val="auto"/>
          <w:sz w:val="28"/>
          <w:szCs w:val="28"/>
        </w:rPr>
      </w:pPr>
      <w:r w:rsidRPr="00FC75E9">
        <w:rPr>
          <w:rFonts w:ascii="Times New Roman" w:hAnsi="Times New Roman"/>
          <w:color w:val="auto"/>
          <w:spacing w:val="-4"/>
          <w:sz w:val="28"/>
          <w:szCs w:val="28"/>
        </w:rPr>
        <w:t>учитывать выделенные учителем ориентиры действия в но</w:t>
      </w:r>
      <w:r w:rsidRPr="00FC75E9">
        <w:rPr>
          <w:rFonts w:ascii="Times New Roman" w:hAnsi="Times New Roman"/>
          <w:color w:val="auto"/>
          <w:sz w:val="28"/>
          <w:szCs w:val="28"/>
        </w:rPr>
        <w:t>вом учебном материале в сотрудничестве с учителем;</w:t>
      </w:r>
    </w:p>
    <w:p w:rsidR="00087DE9" w:rsidRPr="00FC75E9" w:rsidRDefault="00087DE9" w:rsidP="00087DE9">
      <w:pPr>
        <w:pStyle w:val="af"/>
        <w:numPr>
          <w:ilvl w:val="0"/>
          <w:numId w:val="11"/>
        </w:numPr>
        <w:spacing w:line="360" w:lineRule="auto"/>
        <w:ind w:left="0"/>
        <w:rPr>
          <w:rFonts w:ascii="Times New Roman" w:hAnsi="Times New Roman"/>
          <w:color w:val="auto"/>
          <w:sz w:val="28"/>
          <w:szCs w:val="28"/>
        </w:rPr>
      </w:pPr>
      <w:r w:rsidRPr="00FC75E9">
        <w:rPr>
          <w:rFonts w:ascii="Times New Roman" w:hAnsi="Times New Roman"/>
          <w:color w:val="auto"/>
          <w:sz w:val="28"/>
          <w:szCs w:val="28"/>
        </w:rPr>
        <w:t>планировать свои действия в соответствии с поставленной задачей и условиями ее реализации, в том числе во внутреннем плане;</w:t>
      </w:r>
    </w:p>
    <w:p w:rsidR="00087DE9" w:rsidRPr="00FC75E9" w:rsidRDefault="00087DE9" w:rsidP="00087DE9">
      <w:pPr>
        <w:pStyle w:val="af"/>
        <w:numPr>
          <w:ilvl w:val="0"/>
          <w:numId w:val="11"/>
        </w:numPr>
        <w:spacing w:line="360" w:lineRule="auto"/>
        <w:ind w:left="0"/>
        <w:rPr>
          <w:rFonts w:ascii="Times New Roman" w:hAnsi="Times New Roman"/>
          <w:color w:val="auto"/>
          <w:sz w:val="28"/>
          <w:szCs w:val="28"/>
        </w:rPr>
      </w:pPr>
      <w:r w:rsidRPr="00FC75E9">
        <w:rPr>
          <w:rFonts w:ascii="Times New Roman" w:hAnsi="Times New Roman"/>
          <w:color w:val="auto"/>
          <w:spacing w:val="-4"/>
          <w:sz w:val="28"/>
          <w:szCs w:val="28"/>
        </w:rPr>
        <w:t>учитывать установленные правила в планировании и конт</w:t>
      </w:r>
      <w:r w:rsidRPr="00FC75E9">
        <w:rPr>
          <w:rFonts w:ascii="Times New Roman" w:hAnsi="Times New Roman"/>
          <w:color w:val="auto"/>
          <w:sz w:val="28"/>
          <w:szCs w:val="28"/>
        </w:rPr>
        <w:t>роле способа решения;</w:t>
      </w:r>
    </w:p>
    <w:p w:rsidR="00087DE9" w:rsidRPr="00FC75E9" w:rsidRDefault="00087DE9" w:rsidP="00087DE9">
      <w:pPr>
        <w:pStyle w:val="af"/>
        <w:numPr>
          <w:ilvl w:val="0"/>
          <w:numId w:val="11"/>
        </w:numPr>
        <w:spacing w:line="360" w:lineRule="auto"/>
        <w:ind w:left="0"/>
        <w:rPr>
          <w:rFonts w:ascii="Times New Roman" w:hAnsi="Times New Roman"/>
          <w:color w:val="auto"/>
          <w:sz w:val="28"/>
          <w:szCs w:val="28"/>
        </w:rPr>
      </w:pPr>
      <w:r w:rsidRPr="00FC75E9">
        <w:rPr>
          <w:rFonts w:ascii="Times New Roman" w:hAnsi="Times New Roman"/>
          <w:color w:val="auto"/>
          <w:spacing w:val="-2"/>
          <w:sz w:val="28"/>
          <w:szCs w:val="28"/>
        </w:rPr>
        <w:t>осуществлять итоговый и пошаговый контроль по резуль</w:t>
      </w:r>
      <w:r w:rsidRPr="00FC75E9">
        <w:rPr>
          <w:rFonts w:ascii="Times New Roman" w:hAnsi="Times New Roman"/>
          <w:color w:val="auto"/>
          <w:sz w:val="28"/>
          <w:szCs w:val="28"/>
        </w:rPr>
        <w:t>тату;</w:t>
      </w:r>
    </w:p>
    <w:p w:rsidR="00087DE9" w:rsidRPr="00FC75E9" w:rsidRDefault="00087DE9" w:rsidP="00087DE9">
      <w:pPr>
        <w:pStyle w:val="af"/>
        <w:numPr>
          <w:ilvl w:val="0"/>
          <w:numId w:val="11"/>
        </w:numPr>
        <w:spacing w:line="360" w:lineRule="auto"/>
        <w:ind w:left="0"/>
        <w:rPr>
          <w:rFonts w:ascii="Times New Roman" w:hAnsi="Times New Roman"/>
          <w:color w:val="auto"/>
          <w:sz w:val="28"/>
          <w:szCs w:val="28"/>
        </w:rPr>
      </w:pPr>
      <w:r w:rsidRPr="00FC75E9">
        <w:rPr>
          <w:rFonts w:ascii="Times New Roman" w:hAnsi="Times New Roman"/>
          <w:color w:val="auto"/>
          <w:sz w:val="28"/>
          <w:szCs w:val="28"/>
        </w:rPr>
        <w:t xml:space="preserve">оценивать правильность выполнения действия на уровне </w:t>
      </w:r>
      <w:r w:rsidRPr="00FC75E9">
        <w:rPr>
          <w:rFonts w:ascii="Times New Roman" w:hAnsi="Times New Roman"/>
          <w:color w:val="auto"/>
          <w:spacing w:val="2"/>
          <w:sz w:val="28"/>
          <w:szCs w:val="28"/>
        </w:rPr>
        <w:t>адекватной ретроспективной оценки соответствия результа</w:t>
      </w:r>
      <w:r w:rsidRPr="00FC75E9">
        <w:rPr>
          <w:rFonts w:ascii="Times New Roman" w:hAnsi="Times New Roman"/>
          <w:color w:val="auto"/>
          <w:sz w:val="28"/>
          <w:szCs w:val="28"/>
        </w:rPr>
        <w:t>тов требованиям данной задачи;</w:t>
      </w:r>
    </w:p>
    <w:p w:rsidR="00087DE9" w:rsidRPr="00FC75E9" w:rsidRDefault="00087DE9" w:rsidP="00087DE9">
      <w:pPr>
        <w:pStyle w:val="af"/>
        <w:numPr>
          <w:ilvl w:val="0"/>
          <w:numId w:val="11"/>
        </w:numPr>
        <w:spacing w:line="360" w:lineRule="auto"/>
        <w:ind w:left="0"/>
        <w:rPr>
          <w:rFonts w:ascii="Times New Roman" w:hAnsi="Times New Roman"/>
          <w:color w:val="auto"/>
          <w:sz w:val="28"/>
          <w:szCs w:val="28"/>
        </w:rPr>
      </w:pPr>
      <w:r w:rsidRPr="00FC75E9">
        <w:rPr>
          <w:rFonts w:ascii="Times New Roman" w:hAnsi="Times New Roman"/>
          <w:color w:val="auto"/>
          <w:spacing w:val="2"/>
          <w:sz w:val="28"/>
          <w:szCs w:val="28"/>
        </w:rPr>
        <w:t>адекватно воспринимать предложения и оценку учите</w:t>
      </w:r>
      <w:r w:rsidRPr="00FC75E9">
        <w:rPr>
          <w:rFonts w:ascii="Times New Roman" w:hAnsi="Times New Roman"/>
          <w:color w:val="auto"/>
          <w:sz w:val="28"/>
          <w:szCs w:val="28"/>
        </w:rPr>
        <w:t>лей, товарищей, родителей и других людей;</w:t>
      </w:r>
    </w:p>
    <w:p w:rsidR="00087DE9" w:rsidRPr="00FC75E9" w:rsidRDefault="00087DE9" w:rsidP="00087DE9">
      <w:pPr>
        <w:pStyle w:val="af"/>
        <w:numPr>
          <w:ilvl w:val="0"/>
          <w:numId w:val="11"/>
        </w:numPr>
        <w:spacing w:line="360" w:lineRule="auto"/>
        <w:ind w:left="0"/>
        <w:rPr>
          <w:rFonts w:ascii="Times New Roman" w:hAnsi="Times New Roman"/>
          <w:color w:val="auto"/>
          <w:sz w:val="28"/>
          <w:szCs w:val="28"/>
        </w:rPr>
      </w:pPr>
      <w:r w:rsidRPr="00FC75E9">
        <w:rPr>
          <w:rFonts w:ascii="Times New Roman" w:hAnsi="Times New Roman"/>
          <w:color w:val="auto"/>
          <w:sz w:val="28"/>
          <w:szCs w:val="28"/>
        </w:rPr>
        <w:t>различать способ и результат действия;</w:t>
      </w:r>
    </w:p>
    <w:p w:rsidR="00087DE9" w:rsidRPr="00FC75E9" w:rsidRDefault="00087DE9" w:rsidP="00087DE9">
      <w:pPr>
        <w:pStyle w:val="af"/>
        <w:numPr>
          <w:ilvl w:val="0"/>
          <w:numId w:val="11"/>
        </w:numPr>
        <w:spacing w:line="360" w:lineRule="auto"/>
        <w:ind w:left="0"/>
        <w:rPr>
          <w:rFonts w:ascii="Times New Roman" w:hAnsi="Times New Roman"/>
          <w:color w:val="auto"/>
          <w:spacing w:val="-4"/>
          <w:sz w:val="28"/>
          <w:szCs w:val="28"/>
        </w:rPr>
      </w:pPr>
      <w:r w:rsidRPr="00FC75E9">
        <w:rPr>
          <w:rFonts w:ascii="Times New Roman" w:hAnsi="Times New Roman"/>
          <w:color w:val="auto"/>
          <w:spacing w:val="-4"/>
          <w:sz w:val="28"/>
          <w:szCs w:val="28"/>
        </w:rPr>
        <w:t xml:space="preserve">вносить необходимые коррективы в действие после его завершения на основе его оценки и учета характера сделанных </w:t>
      </w:r>
      <w:r w:rsidRPr="00FC75E9">
        <w:rPr>
          <w:rFonts w:ascii="Times New Roman" w:hAnsi="Times New Roman"/>
          <w:color w:val="auto"/>
          <w:sz w:val="28"/>
          <w:szCs w:val="28"/>
        </w:rPr>
        <w:t xml:space="preserve">ошибок, использовать предложения и оценки для создания </w:t>
      </w:r>
      <w:r w:rsidRPr="00FC75E9">
        <w:rPr>
          <w:rFonts w:ascii="Times New Roman" w:hAnsi="Times New Roman"/>
          <w:color w:val="auto"/>
          <w:spacing w:val="-4"/>
          <w:sz w:val="28"/>
          <w:szCs w:val="28"/>
        </w:rPr>
        <w:t>нового, более совершенного результата, использовать запись в цифровой форме хода и результатов решения задачи, собственной звучащей речи на русском, родном и иностранном языках.</w:t>
      </w:r>
    </w:p>
    <w:p w:rsidR="00087DE9" w:rsidRPr="00FC75E9" w:rsidRDefault="00087DE9" w:rsidP="00087DE9">
      <w:pPr>
        <w:pStyle w:val="ad"/>
        <w:spacing w:line="360" w:lineRule="auto"/>
        <w:ind w:firstLine="454"/>
        <w:rPr>
          <w:rFonts w:ascii="Times New Roman" w:hAnsi="Times New Roman"/>
          <w:b/>
          <w:color w:val="auto"/>
          <w:sz w:val="28"/>
          <w:szCs w:val="28"/>
        </w:rPr>
      </w:pPr>
      <w:r w:rsidRPr="00FC75E9">
        <w:rPr>
          <w:rFonts w:ascii="Times New Roman" w:hAnsi="Times New Roman"/>
          <w:b/>
          <w:iCs/>
          <w:color w:val="auto"/>
          <w:sz w:val="28"/>
          <w:szCs w:val="28"/>
        </w:rPr>
        <w:t>Выпускник получит возможность научиться:</w:t>
      </w:r>
    </w:p>
    <w:p w:rsidR="00087DE9" w:rsidRPr="00FC75E9" w:rsidRDefault="00087DE9" w:rsidP="00087DE9">
      <w:pPr>
        <w:pStyle w:val="af"/>
        <w:numPr>
          <w:ilvl w:val="0"/>
          <w:numId w:val="12"/>
        </w:numPr>
        <w:spacing w:line="360" w:lineRule="auto"/>
        <w:ind w:left="0"/>
        <w:rPr>
          <w:rFonts w:ascii="Times New Roman" w:hAnsi="Times New Roman"/>
          <w:i/>
          <w:iCs/>
          <w:color w:val="auto"/>
          <w:sz w:val="28"/>
          <w:szCs w:val="28"/>
        </w:rPr>
      </w:pPr>
      <w:r w:rsidRPr="00FC75E9">
        <w:rPr>
          <w:rFonts w:ascii="Times New Roman" w:hAnsi="Times New Roman"/>
          <w:i/>
          <w:iCs/>
          <w:color w:val="auto"/>
          <w:sz w:val="28"/>
          <w:szCs w:val="28"/>
        </w:rPr>
        <w:t>в сотрудничестве с учителем ставить новые учебные задачи;</w:t>
      </w:r>
    </w:p>
    <w:p w:rsidR="00087DE9" w:rsidRPr="00FC75E9" w:rsidRDefault="00087DE9" w:rsidP="00087DE9">
      <w:pPr>
        <w:pStyle w:val="af"/>
        <w:numPr>
          <w:ilvl w:val="0"/>
          <w:numId w:val="12"/>
        </w:numPr>
        <w:spacing w:line="360" w:lineRule="auto"/>
        <w:ind w:left="0"/>
        <w:rPr>
          <w:rFonts w:ascii="Times New Roman" w:hAnsi="Times New Roman"/>
          <w:i/>
          <w:iCs/>
          <w:color w:val="auto"/>
          <w:spacing w:val="-6"/>
          <w:sz w:val="28"/>
          <w:szCs w:val="28"/>
        </w:rPr>
      </w:pPr>
      <w:r w:rsidRPr="00FC75E9">
        <w:rPr>
          <w:rFonts w:ascii="Times New Roman" w:hAnsi="Times New Roman"/>
          <w:i/>
          <w:iCs/>
          <w:color w:val="auto"/>
          <w:spacing w:val="-6"/>
          <w:sz w:val="28"/>
          <w:szCs w:val="28"/>
        </w:rPr>
        <w:t xml:space="preserve">преобразовывать практическую задачу </w:t>
      </w:r>
      <w:proofErr w:type="gramStart"/>
      <w:r w:rsidRPr="00FC75E9">
        <w:rPr>
          <w:rFonts w:ascii="Times New Roman" w:hAnsi="Times New Roman"/>
          <w:i/>
          <w:iCs/>
          <w:color w:val="auto"/>
          <w:spacing w:val="-6"/>
          <w:sz w:val="28"/>
          <w:szCs w:val="28"/>
        </w:rPr>
        <w:t>в</w:t>
      </w:r>
      <w:proofErr w:type="gramEnd"/>
      <w:r w:rsidRPr="00FC75E9">
        <w:rPr>
          <w:rFonts w:ascii="Times New Roman" w:hAnsi="Times New Roman"/>
          <w:i/>
          <w:iCs/>
          <w:color w:val="auto"/>
          <w:spacing w:val="-6"/>
          <w:sz w:val="28"/>
          <w:szCs w:val="28"/>
        </w:rPr>
        <w:t xml:space="preserve"> познавательную;</w:t>
      </w:r>
    </w:p>
    <w:p w:rsidR="00087DE9" w:rsidRPr="00FC75E9" w:rsidRDefault="00087DE9" w:rsidP="00087DE9">
      <w:pPr>
        <w:pStyle w:val="af"/>
        <w:numPr>
          <w:ilvl w:val="0"/>
          <w:numId w:val="12"/>
        </w:numPr>
        <w:spacing w:line="360" w:lineRule="auto"/>
        <w:ind w:left="0"/>
        <w:rPr>
          <w:rFonts w:ascii="Times New Roman" w:hAnsi="Times New Roman"/>
          <w:i/>
          <w:iCs/>
          <w:color w:val="auto"/>
          <w:sz w:val="28"/>
          <w:szCs w:val="28"/>
        </w:rPr>
      </w:pPr>
      <w:r w:rsidRPr="00FC75E9">
        <w:rPr>
          <w:rFonts w:ascii="Times New Roman" w:hAnsi="Times New Roman"/>
          <w:i/>
          <w:iCs/>
          <w:color w:val="auto"/>
          <w:sz w:val="28"/>
          <w:szCs w:val="28"/>
        </w:rPr>
        <w:t>проявлять познавательную инициативу в учебном сотрудничестве;</w:t>
      </w:r>
    </w:p>
    <w:p w:rsidR="00087DE9" w:rsidRPr="00FC75E9" w:rsidRDefault="00087DE9" w:rsidP="00087DE9">
      <w:pPr>
        <w:pStyle w:val="af"/>
        <w:numPr>
          <w:ilvl w:val="0"/>
          <w:numId w:val="12"/>
        </w:numPr>
        <w:spacing w:line="360" w:lineRule="auto"/>
        <w:ind w:left="0"/>
        <w:rPr>
          <w:rFonts w:ascii="Times New Roman" w:hAnsi="Times New Roman"/>
          <w:i/>
          <w:iCs/>
          <w:color w:val="auto"/>
          <w:sz w:val="28"/>
          <w:szCs w:val="28"/>
        </w:rPr>
      </w:pPr>
      <w:r w:rsidRPr="00FC75E9">
        <w:rPr>
          <w:rFonts w:ascii="Times New Roman" w:hAnsi="Times New Roman"/>
          <w:i/>
          <w:iCs/>
          <w:color w:val="auto"/>
          <w:spacing w:val="-2"/>
          <w:sz w:val="28"/>
          <w:szCs w:val="28"/>
        </w:rPr>
        <w:lastRenderedPageBreak/>
        <w:t>самостоятельно учитывать выделенные учителем ори</w:t>
      </w:r>
      <w:r w:rsidRPr="00FC75E9">
        <w:rPr>
          <w:rFonts w:ascii="Times New Roman" w:hAnsi="Times New Roman"/>
          <w:i/>
          <w:iCs/>
          <w:color w:val="auto"/>
          <w:sz w:val="28"/>
          <w:szCs w:val="28"/>
        </w:rPr>
        <w:t>ентиры действия в новом учебном материале;</w:t>
      </w:r>
    </w:p>
    <w:p w:rsidR="00087DE9" w:rsidRPr="00FC75E9" w:rsidRDefault="00087DE9" w:rsidP="00087DE9">
      <w:pPr>
        <w:pStyle w:val="af"/>
        <w:numPr>
          <w:ilvl w:val="0"/>
          <w:numId w:val="12"/>
        </w:numPr>
        <w:spacing w:line="360" w:lineRule="auto"/>
        <w:ind w:left="0"/>
        <w:rPr>
          <w:rFonts w:ascii="Times New Roman" w:hAnsi="Times New Roman"/>
          <w:i/>
          <w:iCs/>
          <w:color w:val="auto"/>
          <w:sz w:val="28"/>
          <w:szCs w:val="28"/>
        </w:rPr>
      </w:pPr>
      <w:r w:rsidRPr="00FC75E9">
        <w:rPr>
          <w:rFonts w:ascii="Times New Roman" w:hAnsi="Times New Roman"/>
          <w:i/>
          <w:iCs/>
          <w:color w:val="auto"/>
          <w:spacing w:val="2"/>
          <w:sz w:val="28"/>
          <w:szCs w:val="28"/>
        </w:rPr>
        <w:t xml:space="preserve">осуществлять констатирующий и предвосхищающий </w:t>
      </w:r>
      <w:r w:rsidRPr="00FC75E9">
        <w:rPr>
          <w:rFonts w:ascii="Times New Roman" w:hAnsi="Times New Roman"/>
          <w:i/>
          <w:iCs/>
          <w:color w:val="auto"/>
          <w:sz w:val="28"/>
          <w:szCs w:val="28"/>
        </w:rPr>
        <w:t>контроль по результату и по способу действия, актуальный контроль на уровне произвольного внимания;</w:t>
      </w:r>
    </w:p>
    <w:p w:rsidR="00087DE9" w:rsidRPr="00FC75E9" w:rsidRDefault="00087DE9" w:rsidP="00087DE9">
      <w:pPr>
        <w:pStyle w:val="af"/>
        <w:numPr>
          <w:ilvl w:val="0"/>
          <w:numId w:val="12"/>
        </w:numPr>
        <w:spacing w:line="360" w:lineRule="auto"/>
        <w:ind w:left="0"/>
        <w:rPr>
          <w:rFonts w:ascii="Times New Roman" w:hAnsi="Times New Roman"/>
          <w:iCs/>
          <w:color w:val="auto"/>
          <w:sz w:val="28"/>
          <w:szCs w:val="28"/>
        </w:rPr>
      </w:pPr>
      <w:r w:rsidRPr="00FC75E9">
        <w:rPr>
          <w:rFonts w:ascii="Times New Roman" w:hAnsi="Times New Roman"/>
          <w:i/>
          <w:iCs/>
          <w:color w:val="auto"/>
          <w:sz w:val="28"/>
          <w:szCs w:val="28"/>
        </w:rPr>
        <w:t xml:space="preserve">самостоятельно оценивать правильность выполнения действия и вносить необходимые коррективы в </w:t>
      </w:r>
      <w:proofErr w:type="gramStart"/>
      <w:r w:rsidRPr="00FC75E9">
        <w:rPr>
          <w:rFonts w:ascii="Times New Roman" w:hAnsi="Times New Roman"/>
          <w:i/>
          <w:iCs/>
          <w:color w:val="auto"/>
          <w:sz w:val="28"/>
          <w:szCs w:val="28"/>
        </w:rPr>
        <w:t>исполнение</w:t>
      </w:r>
      <w:proofErr w:type="gramEnd"/>
      <w:r w:rsidRPr="00FC75E9">
        <w:rPr>
          <w:rFonts w:ascii="Times New Roman" w:hAnsi="Times New Roman"/>
          <w:i/>
          <w:iCs/>
          <w:color w:val="auto"/>
          <w:sz w:val="28"/>
          <w:szCs w:val="28"/>
        </w:rPr>
        <w:t xml:space="preserve"> </w:t>
      </w:r>
      <w:r w:rsidR="00B944E4" w:rsidRPr="00FC75E9">
        <w:rPr>
          <w:rFonts w:ascii="Times New Roman" w:hAnsi="Times New Roman"/>
          <w:i/>
          <w:iCs/>
          <w:color w:val="auto"/>
          <w:sz w:val="28"/>
          <w:szCs w:val="28"/>
        </w:rPr>
        <w:t xml:space="preserve"> </w:t>
      </w:r>
      <w:r w:rsidRPr="00FC75E9">
        <w:rPr>
          <w:rFonts w:ascii="Times New Roman" w:hAnsi="Times New Roman"/>
          <w:i/>
          <w:iCs/>
          <w:color w:val="auto"/>
          <w:sz w:val="28"/>
          <w:szCs w:val="28"/>
        </w:rPr>
        <w:t>как по ходу его реализации, так и в конце действия.</w:t>
      </w:r>
    </w:p>
    <w:p w:rsidR="00087DE9" w:rsidRPr="00FC75E9" w:rsidRDefault="00087DE9" w:rsidP="00087DE9">
      <w:pPr>
        <w:pStyle w:val="4"/>
        <w:spacing w:before="0" w:after="0" w:line="360" w:lineRule="auto"/>
        <w:ind w:firstLine="454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FC75E9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Познавательные универсальные учебные действия</w:t>
      </w:r>
    </w:p>
    <w:p w:rsidR="00087DE9" w:rsidRPr="00FC75E9" w:rsidRDefault="00087DE9" w:rsidP="00087DE9">
      <w:pPr>
        <w:pStyle w:val="ad"/>
        <w:spacing w:line="360" w:lineRule="auto"/>
        <w:ind w:firstLine="454"/>
        <w:rPr>
          <w:rFonts w:ascii="Times New Roman" w:hAnsi="Times New Roman"/>
          <w:b/>
          <w:color w:val="auto"/>
          <w:sz w:val="28"/>
          <w:szCs w:val="28"/>
        </w:rPr>
      </w:pPr>
      <w:r w:rsidRPr="00FC75E9">
        <w:rPr>
          <w:rFonts w:ascii="Times New Roman" w:hAnsi="Times New Roman"/>
          <w:b/>
          <w:color w:val="auto"/>
          <w:sz w:val="28"/>
          <w:szCs w:val="28"/>
        </w:rPr>
        <w:t>Выпускник научится:</w:t>
      </w:r>
    </w:p>
    <w:p w:rsidR="00087DE9" w:rsidRPr="00FC75E9" w:rsidRDefault="00087DE9" w:rsidP="00087DE9">
      <w:pPr>
        <w:pStyle w:val="af"/>
        <w:numPr>
          <w:ilvl w:val="0"/>
          <w:numId w:val="16"/>
        </w:numPr>
        <w:spacing w:line="360" w:lineRule="auto"/>
        <w:rPr>
          <w:rFonts w:ascii="Times New Roman" w:hAnsi="Times New Roman"/>
          <w:color w:val="auto"/>
          <w:sz w:val="28"/>
          <w:szCs w:val="28"/>
        </w:rPr>
      </w:pPr>
      <w:r w:rsidRPr="00FC75E9">
        <w:rPr>
          <w:rFonts w:ascii="Times New Roman" w:hAnsi="Times New Roman"/>
          <w:color w:val="auto"/>
          <w:sz w:val="28"/>
          <w:szCs w:val="28"/>
        </w:rPr>
        <w:t xml:space="preserve">осуществлять поиск необходимой информации для выполнения учебных заданий с использованием учебной литературы, энциклопедий, справочников (включая электронные, </w:t>
      </w:r>
      <w:r w:rsidRPr="00FC75E9">
        <w:rPr>
          <w:rFonts w:ascii="Times New Roman" w:hAnsi="Times New Roman"/>
          <w:color w:val="auto"/>
          <w:spacing w:val="-2"/>
          <w:sz w:val="28"/>
          <w:szCs w:val="28"/>
        </w:rPr>
        <w:t xml:space="preserve">цифровые), в открытом информационном пространстве, в том </w:t>
      </w:r>
      <w:r w:rsidRPr="00FC75E9">
        <w:rPr>
          <w:rFonts w:ascii="Times New Roman" w:hAnsi="Times New Roman"/>
          <w:color w:val="auto"/>
          <w:sz w:val="28"/>
          <w:szCs w:val="28"/>
        </w:rPr>
        <w:t>числе контролируемом пространстве сети Интернет;</w:t>
      </w:r>
    </w:p>
    <w:p w:rsidR="00087DE9" w:rsidRPr="00FC75E9" w:rsidRDefault="00087DE9" w:rsidP="00087DE9">
      <w:pPr>
        <w:pStyle w:val="af"/>
        <w:numPr>
          <w:ilvl w:val="0"/>
          <w:numId w:val="16"/>
        </w:numPr>
        <w:spacing w:line="360" w:lineRule="auto"/>
        <w:rPr>
          <w:rFonts w:ascii="Times New Roman" w:hAnsi="Times New Roman"/>
          <w:color w:val="auto"/>
          <w:sz w:val="28"/>
          <w:szCs w:val="28"/>
        </w:rPr>
      </w:pPr>
      <w:r w:rsidRPr="00FC75E9">
        <w:rPr>
          <w:rFonts w:ascii="Times New Roman" w:hAnsi="Times New Roman"/>
          <w:color w:val="auto"/>
          <w:sz w:val="28"/>
          <w:szCs w:val="28"/>
        </w:rPr>
        <w:t>осуществлять запись (фиксацию) выборочной информации об окружающем мире и о себе самом, в том числе с помощью инструментов ИКТ;</w:t>
      </w:r>
    </w:p>
    <w:p w:rsidR="00087DE9" w:rsidRPr="00FC75E9" w:rsidRDefault="00087DE9" w:rsidP="00087DE9">
      <w:pPr>
        <w:pStyle w:val="af"/>
        <w:numPr>
          <w:ilvl w:val="0"/>
          <w:numId w:val="16"/>
        </w:numPr>
        <w:spacing w:line="360" w:lineRule="auto"/>
        <w:rPr>
          <w:rFonts w:ascii="Times New Roman" w:hAnsi="Times New Roman"/>
          <w:color w:val="auto"/>
          <w:sz w:val="28"/>
          <w:szCs w:val="28"/>
        </w:rPr>
      </w:pPr>
      <w:r w:rsidRPr="00FC75E9">
        <w:rPr>
          <w:rFonts w:ascii="Times New Roman" w:hAnsi="Times New Roman"/>
          <w:color w:val="auto"/>
          <w:spacing w:val="-2"/>
          <w:sz w:val="28"/>
          <w:szCs w:val="28"/>
        </w:rPr>
        <w:t xml:space="preserve">использовать </w:t>
      </w:r>
      <w:proofErr w:type="spellStart"/>
      <w:proofErr w:type="gramStart"/>
      <w:r w:rsidRPr="00FC75E9">
        <w:rPr>
          <w:rFonts w:ascii="Times New Roman" w:hAnsi="Times New Roman"/>
          <w:color w:val="auto"/>
          <w:spacing w:val="-2"/>
          <w:sz w:val="28"/>
          <w:szCs w:val="28"/>
        </w:rPr>
        <w:t>знаково­символические</w:t>
      </w:r>
      <w:proofErr w:type="spellEnd"/>
      <w:proofErr w:type="gramEnd"/>
      <w:r w:rsidRPr="00FC75E9">
        <w:rPr>
          <w:rFonts w:ascii="Times New Roman" w:hAnsi="Times New Roman"/>
          <w:color w:val="auto"/>
          <w:spacing w:val="-2"/>
          <w:sz w:val="28"/>
          <w:szCs w:val="28"/>
        </w:rPr>
        <w:t xml:space="preserve"> средства, в том чис</w:t>
      </w:r>
      <w:r w:rsidRPr="00FC75E9">
        <w:rPr>
          <w:rFonts w:ascii="Times New Roman" w:hAnsi="Times New Roman"/>
          <w:color w:val="auto"/>
          <w:sz w:val="28"/>
          <w:szCs w:val="28"/>
        </w:rPr>
        <w:t>ле модели (включая виртуальные) и схемы (включая концептуальные), для решения задач;</w:t>
      </w:r>
    </w:p>
    <w:p w:rsidR="00087DE9" w:rsidRPr="00FC75E9" w:rsidRDefault="00087DE9" w:rsidP="00087DE9">
      <w:pPr>
        <w:numPr>
          <w:ilvl w:val="0"/>
          <w:numId w:val="16"/>
        </w:numPr>
        <w:tabs>
          <w:tab w:val="left" w:pos="142"/>
          <w:tab w:val="left" w:leader="dot" w:pos="624"/>
        </w:tabs>
        <w:spacing w:after="0" w:line="360" w:lineRule="auto"/>
        <w:jc w:val="both"/>
        <w:rPr>
          <w:rStyle w:val="Zag11"/>
          <w:rFonts w:ascii="Times New Roman" w:eastAsia="@Arial Unicode MS" w:hAnsi="Times New Roman" w:cs="Times New Roman"/>
          <w:i/>
          <w:sz w:val="28"/>
          <w:szCs w:val="28"/>
        </w:rPr>
      </w:pPr>
      <w:r w:rsidRPr="00FC75E9">
        <w:rPr>
          <w:rStyle w:val="Zag11"/>
          <w:rFonts w:ascii="Times New Roman" w:eastAsia="@Arial Unicode MS" w:hAnsi="Times New Roman" w:cs="Times New Roman"/>
          <w:iCs/>
          <w:sz w:val="28"/>
          <w:szCs w:val="28"/>
        </w:rPr>
        <w:t>проявлять познавательную инициативу в учебном сотрудничестве</w:t>
      </w:r>
      <w:r w:rsidRPr="00FC75E9">
        <w:rPr>
          <w:rStyle w:val="Zag11"/>
          <w:rFonts w:ascii="Times New Roman" w:eastAsia="@Arial Unicode MS" w:hAnsi="Times New Roman" w:cs="Times New Roman"/>
          <w:i/>
          <w:iCs/>
          <w:sz w:val="28"/>
          <w:szCs w:val="28"/>
        </w:rPr>
        <w:t>;</w:t>
      </w:r>
    </w:p>
    <w:p w:rsidR="00087DE9" w:rsidRPr="00FC75E9" w:rsidRDefault="00087DE9" w:rsidP="00087DE9">
      <w:pPr>
        <w:pStyle w:val="af"/>
        <w:numPr>
          <w:ilvl w:val="0"/>
          <w:numId w:val="16"/>
        </w:numPr>
        <w:spacing w:line="360" w:lineRule="auto"/>
        <w:rPr>
          <w:rFonts w:ascii="Times New Roman" w:hAnsi="Times New Roman"/>
          <w:color w:val="auto"/>
          <w:sz w:val="28"/>
          <w:szCs w:val="28"/>
        </w:rPr>
      </w:pPr>
      <w:r w:rsidRPr="00FC75E9">
        <w:rPr>
          <w:rFonts w:ascii="Times New Roman" w:hAnsi="Times New Roman"/>
          <w:color w:val="auto"/>
          <w:sz w:val="28"/>
          <w:szCs w:val="28"/>
        </w:rPr>
        <w:t>строить сообщения в устной и письменной форме;</w:t>
      </w:r>
    </w:p>
    <w:p w:rsidR="00087DE9" w:rsidRPr="00FC75E9" w:rsidRDefault="00087DE9" w:rsidP="00087DE9">
      <w:pPr>
        <w:pStyle w:val="af"/>
        <w:numPr>
          <w:ilvl w:val="0"/>
          <w:numId w:val="16"/>
        </w:numPr>
        <w:spacing w:line="360" w:lineRule="auto"/>
        <w:rPr>
          <w:rFonts w:ascii="Times New Roman" w:hAnsi="Times New Roman"/>
          <w:color w:val="auto"/>
          <w:spacing w:val="-4"/>
          <w:sz w:val="28"/>
          <w:szCs w:val="28"/>
        </w:rPr>
      </w:pPr>
      <w:r w:rsidRPr="00FC75E9">
        <w:rPr>
          <w:rFonts w:ascii="Times New Roman" w:hAnsi="Times New Roman"/>
          <w:color w:val="auto"/>
          <w:spacing w:val="-4"/>
          <w:sz w:val="28"/>
          <w:szCs w:val="28"/>
        </w:rPr>
        <w:t>ориентироваться на разнообразие способов решения задач;</w:t>
      </w:r>
    </w:p>
    <w:p w:rsidR="00087DE9" w:rsidRPr="00FC75E9" w:rsidRDefault="00087DE9" w:rsidP="00087DE9">
      <w:pPr>
        <w:pStyle w:val="af"/>
        <w:numPr>
          <w:ilvl w:val="0"/>
          <w:numId w:val="16"/>
        </w:numPr>
        <w:spacing w:line="360" w:lineRule="auto"/>
        <w:rPr>
          <w:rFonts w:ascii="Times New Roman" w:hAnsi="Times New Roman"/>
          <w:color w:val="auto"/>
          <w:sz w:val="28"/>
          <w:szCs w:val="28"/>
        </w:rPr>
      </w:pPr>
      <w:r w:rsidRPr="00FC75E9">
        <w:rPr>
          <w:rFonts w:ascii="Times New Roman" w:hAnsi="Times New Roman"/>
          <w:color w:val="auto"/>
          <w:spacing w:val="-2"/>
          <w:sz w:val="28"/>
          <w:szCs w:val="28"/>
        </w:rPr>
        <w:t>основам смыслового восприятия художественных и позна</w:t>
      </w:r>
      <w:r w:rsidRPr="00FC75E9">
        <w:rPr>
          <w:rFonts w:ascii="Times New Roman" w:hAnsi="Times New Roman"/>
          <w:color w:val="auto"/>
          <w:sz w:val="28"/>
          <w:szCs w:val="28"/>
        </w:rPr>
        <w:t>вательных текстов, выделять существенную информацию из сообщений разных видов (в первую очередь текстов);</w:t>
      </w:r>
    </w:p>
    <w:p w:rsidR="00087DE9" w:rsidRPr="00FC75E9" w:rsidRDefault="00087DE9" w:rsidP="00087DE9">
      <w:pPr>
        <w:pStyle w:val="af"/>
        <w:numPr>
          <w:ilvl w:val="0"/>
          <w:numId w:val="16"/>
        </w:numPr>
        <w:spacing w:line="360" w:lineRule="auto"/>
        <w:rPr>
          <w:rFonts w:ascii="Times New Roman" w:hAnsi="Times New Roman"/>
          <w:color w:val="auto"/>
          <w:sz w:val="28"/>
          <w:szCs w:val="28"/>
        </w:rPr>
      </w:pPr>
      <w:r w:rsidRPr="00FC75E9">
        <w:rPr>
          <w:rFonts w:ascii="Times New Roman" w:hAnsi="Times New Roman"/>
          <w:color w:val="auto"/>
          <w:sz w:val="28"/>
          <w:szCs w:val="28"/>
        </w:rPr>
        <w:t>осуществлять анализ объектов с выделением существенных и несущественных признаков;</w:t>
      </w:r>
    </w:p>
    <w:p w:rsidR="00087DE9" w:rsidRPr="00FC75E9" w:rsidRDefault="00087DE9" w:rsidP="00087DE9">
      <w:pPr>
        <w:pStyle w:val="af"/>
        <w:numPr>
          <w:ilvl w:val="0"/>
          <w:numId w:val="16"/>
        </w:numPr>
        <w:spacing w:line="360" w:lineRule="auto"/>
        <w:rPr>
          <w:rFonts w:ascii="Times New Roman" w:hAnsi="Times New Roman"/>
          <w:color w:val="auto"/>
          <w:sz w:val="28"/>
          <w:szCs w:val="28"/>
        </w:rPr>
      </w:pPr>
      <w:r w:rsidRPr="00FC75E9">
        <w:rPr>
          <w:rFonts w:ascii="Times New Roman" w:hAnsi="Times New Roman"/>
          <w:color w:val="auto"/>
          <w:sz w:val="28"/>
          <w:szCs w:val="28"/>
        </w:rPr>
        <w:lastRenderedPageBreak/>
        <w:t>осуществлять синтез как составление целого из частей;</w:t>
      </w:r>
    </w:p>
    <w:p w:rsidR="00087DE9" w:rsidRPr="00FC75E9" w:rsidRDefault="00087DE9" w:rsidP="00087DE9">
      <w:pPr>
        <w:pStyle w:val="af"/>
        <w:numPr>
          <w:ilvl w:val="0"/>
          <w:numId w:val="16"/>
        </w:numPr>
        <w:spacing w:line="360" w:lineRule="auto"/>
        <w:rPr>
          <w:rFonts w:ascii="Times New Roman" w:hAnsi="Times New Roman"/>
          <w:color w:val="auto"/>
          <w:sz w:val="28"/>
          <w:szCs w:val="28"/>
        </w:rPr>
      </w:pPr>
      <w:r w:rsidRPr="00FC75E9">
        <w:rPr>
          <w:rFonts w:ascii="Times New Roman" w:hAnsi="Times New Roman"/>
          <w:color w:val="auto"/>
          <w:spacing w:val="4"/>
          <w:sz w:val="28"/>
          <w:szCs w:val="28"/>
        </w:rPr>
        <w:t xml:space="preserve">проводить сравнение, </w:t>
      </w:r>
      <w:proofErr w:type="spellStart"/>
      <w:r w:rsidRPr="00FC75E9">
        <w:rPr>
          <w:rFonts w:ascii="Times New Roman" w:hAnsi="Times New Roman"/>
          <w:color w:val="auto"/>
          <w:spacing w:val="4"/>
          <w:sz w:val="28"/>
          <w:szCs w:val="28"/>
        </w:rPr>
        <w:t>сериацию</w:t>
      </w:r>
      <w:proofErr w:type="spellEnd"/>
      <w:r w:rsidRPr="00FC75E9">
        <w:rPr>
          <w:rFonts w:ascii="Times New Roman" w:hAnsi="Times New Roman"/>
          <w:color w:val="auto"/>
          <w:spacing w:val="4"/>
          <w:sz w:val="28"/>
          <w:szCs w:val="28"/>
        </w:rPr>
        <w:t xml:space="preserve"> и классификацию по </w:t>
      </w:r>
      <w:r w:rsidRPr="00FC75E9">
        <w:rPr>
          <w:rFonts w:ascii="Times New Roman" w:hAnsi="Times New Roman"/>
          <w:color w:val="auto"/>
          <w:sz w:val="28"/>
          <w:szCs w:val="28"/>
        </w:rPr>
        <w:t>заданным критериям;</w:t>
      </w:r>
    </w:p>
    <w:p w:rsidR="00087DE9" w:rsidRPr="00FC75E9" w:rsidRDefault="00087DE9" w:rsidP="00087DE9">
      <w:pPr>
        <w:pStyle w:val="af"/>
        <w:numPr>
          <w:ilvl w:val="0"/>
          <w:numId w:val="16"/>
        </w:numPr>
        <w:spacing w:line="360" w:lineRule="auto"/>
        <w:rPr>
          <w:rFonts w:ascii="Times New Roman" w:hAnsi="Times New Roman"/>
          <w:color w:val="auto"/>
          <w:sz w:val="28"/>
          <w:szCs w:val="28"/>
        </w:rPr>
      </w:pPr>
      <w:r w:rsidRPr="00FC75E9">
        <w:rPr>
          <w:rFonts w:ascii="Times New Roman" w:hAnsi="Times New Roman"/>
          <w:color w:val="auto"/>
          <w:spacing w:val="2"/>
          <w:sz w:val="28"/>
          <w:szCs w:val="28"/>
        </w:rPr>
        <w:t xml:space="preserve">устанавливать </w:t>
      </w:r>
      <w:proofErr w:type="spellStart"/>
      <w:r w:rsidRPr="00FC75E9">
        <w:rPr>
          <w:rFonts w:ascii="Times New Roman" w:hAnsi="Times New Roman"/>
          <w:color w:val="auto"/>
          <w:spacing w:val="2"/>
          <w:sz w:val="28"/>
          <w:szCs w:val="28"/>
        </w:rPr>
        <w:t>причинно­следственные</w:t>
      </w:r>
      <w:proofErr w:type="spellEnd"/>
      <w:r w:rsidRPr="00FC75E9">
        <w:rPr>
          <w:rFonts w:ascii="Times New Roman" w:hAnsi="Times New Roman"/>
          <w:color w:val="auto"/>
          <w:spacing w:val="2"/>
          <w:sz w:val="28"/>
          <w:szCs w:val="28"/>
        </w:rPr>
        <w:t xml:space="preserve"> связи в изучае</w:t>
      </w:r>
      <w:r w:rsidRPr="00FC75E9">
        <w:rPr>
          <w:rFonts w:ascii="Times New Roman" w:hAnsi="Times New Roman"/>
          <w:color w:val="auto"/>
          <w:sz w:val="28"/>
          <w:szCs w:val="28"/>
        </w:rPr>
        <w:t>мом круге явлений;</w:t>
      </w:r>
    </w:p>
    <w:p w:rsidR="00087DE9" w:rsidRPr="00FC75E9" w:rsidRDefault="00087DE9" w:rsidP="00087DE9">
      <w:pPr>
        <w:pStyle w:val="af"/>
        <w:numPr>
          <w:ilvl w:val="0"/>
          <w:numId w:val="16"/>
        </w:numPr>
        <w:spacing w:line="360" w:lineRule="auto"/>
        <w:rPr>
          <w:rFonts w:ascii="Times New Roman" w:hAnsi="Times New Roman"/>
          <w:color w:val="auto"/>
          <w:sz w:val="28"/>
          <w:szCs w:val="28"/>
        </w:rPr>
      </w:pPr>
      <w:r w:rsidRPr="00FC75E9">
        <w:rPr>
          <w:rFonts w:ascii="Times New Roman" w:hAnsi="Times New Roman"/>
          <w:color w:val="auto"/>
          <w:sz w:val="28"/>
          <w:szCs w:val="28"/>
        </w:rPr>
        <w:t>строить рассуждения в форме связи простых суждений об объекте, его строении, свойствах и связях;</w:t>
      </w:r>
    </w:p>
    <w:p w:rsidR="00087DE9" w:rsidRPr="00FC75E9" w:rsidRDefault="00087DE9" w:rsidP="00087DE9">
      <w:pPr>
        <w:pStyle w:val="af"/>
        <w:numPr>
          <w:ilvl w:val="0"/>
          <w:numId w:val="16"/>
        </w:numPr>
        <w:spacing w:line="360" w:lineRule="auto"/>
        <w:rPr>
          <w:rFonts w:ascii="Times New Roman" w:hAnsi="Times New Roman"/>
          <w:color w:val="auto"/>
          <w:sz w:val="28"/>
          <w:szCs w:val="28"/>
        </w:rPr>
      </w:pPr>
      <w:r w:rsidRPr="00FC75E9">
        <w:rPr>
          <w:rFonts w:ascii="Times New Roman" w:hAnsi="Times New Roman"/>
          <w:color w:val="auto"/>
          <w:sz w:val="28"/>
          <w:szCs w:val="28"/>
        </w:rPr>
        <w:t>обобщать, т.</w:t>
      </w:r>
      <w:r w:rsidRPr="00FC75E9">
        <w:rPr>
          <w:rFonts w:ascii="Times New Roman" w:hAnsi="Times New Roman"/>
          <w:color w:val="auto"/>
          <w:sz w:val="28"/>
          <w:szCs w:val="28"/>
        </w:rPr>
        <w:t> </w:t>
      </w:r>
      <w:r w:rsidRPr="00FC75E9">
        <w:rPr>
          <w:rFonts w:ascii="Times New Roman" w:hAnsi="Times New Roman"/>
          <w:color w:val="auto"/>
          <w:sz w:val="28"/>
          <w:szCs w:val="28"/>
        </w:rPr>
        <w:t>е. осуществлять генерализацию и выведение общности для целого ряда или класса единичных объектов, на основе выделения сущностной связи;</w:t>
      </w:r>
    </w:p>
    <w:p w:rsidR="00087DE9" w:rsidRPr="00FC75E9" w:rsidRDefault="00087DE9" w:rsidP="00087DE9">
      <w:pPr>
        <w:pStyle w:val="af"/>
        <w:numPr>
          <w:ilvl w:val="0"/>
          <w:numId w:val="16"/>
        </w:numPr>
        <w:spacing w:line="360" w:lineRule="auto"/>
        <w:rPr>
          <w:rFonts w:ascii="Times New Roman" w:hAnsi="Times New Roman"/>
          <w:color w:val="auto"/>
          <w:sz w:val="28"/>
          <w:szCs w:val="28"/>
        </w:rPr>
      </w:pPr>
      <w:r w:rsidRPr="00FC75E9">
        <w:rPr>
          <w:rFonts w:ascii="Times New Roman" w:hAnsi="Times New Roman"/>
          <w:color w:val="auto"/>
          <w:sz w:val="28"/>
          <w:szCs w:val="28"/>
        </w:rPr>
        <w:t>осуществлять подведение под понятие на основе распознавания объектов, выделения существенных признаков и их синтеза;</w:t>
      </w:r>
    </w:p>
    <w:p w:rsidR="00087DE9" w:rsidRPr="00FC75E9" w:rsidRDefault="00087DE9" w:rsidP="00087DE9">
      <w:pPr>
        <w:pStyle w:val="af"/>
        <w:numPr>
          <w:ilvl w:val="0"/>
          <w:numId w:val="16"/>
        </w:numPr>
        <w:spacing w:line="360" w:lineRule="auto"/>
        <w:rPr>
          <w:rFonts w:ascii="Times New Roman" w:hAnsi="Times New Roman"/>
          <w:color w:val="auto"/>
          <w:sz w:val="28"/>
          <w:szCs w:val="28"/>
        </w:rPr>
      </w:pPr>
      <w:r w:rsidRPr="00FC75E9">
        <w:rPr>
          <w:rFonts w:ascii="Times New Roman" w:hAnsi="Times New Roman"/>
          <w:color w:val="auto"/>
          <w:sz w:val="28"/>
          <w:szCs w:val="28"/>
        </w:rPr>
        <w:t>устанавливать аналогии;</w:t>
      </w:r>
    </w:p>
    <w:p w:rsidR="00087DE9" w:rsidRPr="00FC75E9" w:rsidRDefault="00087DE9" w:rsidP="00087DE9">
      <w:pPr>
        <w:pStyle w:val="af"/>
        <w:numPr>
          <w:ilvl w:val="0"/>
          <w:numId w:val="16"/>
        </w:numPr>
        <w:spacing w:line="360" w:lineRule="auto"/>
        <w:rPr>
          <w:rFonts w:ascii="Times New Roman" w:hAnsi="Times New Roman"/>
          <w:color w:val="auto"/>
          <w:sz w:val="28"/>
          <w:szCs w:val="28"/>
        </w:rPr>
      </w:pPr>
      <w:r w:rsidRPr="00FC75E9">
        <w:rPr>
          <w:rFonts w:ascii="Times New Roman" w:hAnsi="Times New Roman"/>
          <w:color w:val="auto"/>
          <w:sz w:val="28"/>
          <w:szCs w:val="28"/>
        </w:rPr>
        <w:t>владеть рядом общих приемов решения задач.</w:t>
      </w:r>
    </w:p>
    <w:p w:rsidR="00087DE9" w:rsidRPr="00FC75E9" w:rsidRDefault="00087DE9" w:rsidP="00087DE9">
      <w:pPr>
        <w:pStyle w:val="ad"/>
        <w:spacing w:line="360" w:lineRule="auto"/>
        <w:ind w:firstLine="454"/>
        <w:rPr>
          <w:rFonts w:ascii="Times New Roman" w:hAnsi="Times New Roman"/>
          <w:b/>
          <w:color w:val="auto"/>
          <w:sz w:val="28"/>
          <w:szCs w:val="28"/>
        </w:rPr>
      </w:pPr>
      <w:r w:rsidRPr="00FC75E9">
        <w:rPr>
          <w:rFonts w:ascii="Times New Roman" w:hAnsi="Times New Roman"/>
          <w:b/>
          <w:iCs/>
          <w:color w:val="auto"/>
          <w:sz w:val="28"/>
          <w:szCs w:val="28"/>
        </w:rPr>
        <w:t>Выпускник получит возможность научиться:</w:t>
      </w:r>
    </w:p>
    <w:p w:rsidR="00087DE9" w:rsidRPr="00FC75E9" w:rsidRDefault="00087DE9" w:rsidP="00087DE9">
      <w:pPr>
        <w:pStyle w:val="af"/>
        <w:numPr>
          <w:ilvl w:val="0"/>
          <w:numId w:val="13"/>
        </w:numPr>
        <w:spacing w:line="360" w:lineRule="auto"/>
        <w:ind w:left="0"/>
        <w:rPr>
          <w:rFonts w:ascii="Times New Roman" w:hAnsi="Times New Roman"/>
          <w:i/>
          <w:iCs/>
          <w:color w:val="auto"/>
          <w:sz w:val="28"/>
          <w:szCs w:val="28"/>
        </w:rPr>
      </w:pPr>
      <w:r w:rsidRPr="00FC75E9">
        <w:rPr>
          <w:rFonts w:ascii="Times New Roman" w:hAnsi="Times New Roman"/>
          <w:i/>
          <w:iCs/>
          <w:color w:val="auto"/>
          <w:sz w:val="28"/>
          <w:szCs w:val="28"/>
        </w:rPr>
        <w:t>осуществлять расширенный поиск информации с использованием ресурсов библиотек и сети Интернет;</w:t>
      </w:r>
    </w:p>
    <w:p w:rsidR="00087DE9" w:rsidRPr="00FC75E9" w:rsidRDefault="00087DE9" w:rsidP="00087DE9">
      <w:pPr>
        <w:pStyle w:val="af"/>
        <w:numPr>
          <w:ilvl w:val="0"/>
          <w:numId w:val="13"/>
        </w:numPr>
        <w:spacing w:line="360" w:lineRule="auto"/>
        <w:ind w:left="0"/>
        <w:rPr>
          <w:rFonts w:ascii="Times New Roman" w:hAnsi="Times New Roman"/>
          <w:i/>
          <w:iCs/>
          <w:color w:val="auto"/>
          <w:sz w:val="28"/>
          <w:szCs w:val="28"/>
        </w:rPr>
      </w:pPr>
      <w:r w:rsidRPr="00FC75E9">
        <w:rPr>
          <w:rFonts w:ascii="Times New Roman" w:hAnsi="Times New Roman"/>
          <w:i/>
          <w:iCs/>
          <w:color w:val="auto"/>
          <w:sz w:val="28"/>
          <w:szCs w:val="28"/>
        </w:rPr>
        <w:t>записывать, фиксировать информацию об окружающем мире с помощью инструментов ИКТ;</w:t>
      </w:r>
    </w:p>
    <w:p w:rsidR="00087DE9" w:rsidRPr="00FC75E9" w:rsidRDefault="00087DE9" w:rsidP="00087DE9">
      <w:pPr>
        <w:pStyle w:val="af"/>
        <w:numPr>
          <w:ilvl w:val="0"/>
          <w:numId w:val="13"/>
        </w:numPr>
        <w:spacing w:line="360" w:lineRule="auto"/>
        <w:ind w:left="0"/>
        <w:rPr>
          <w:rFonts w:ascii="Times New Roman" w:hAnsi="Times New Roman"/>
          <w:i/>
          <w:iCs/>
          <w:color w:val="auto"/>
          <w:sz w:val="28"/>
          <w:szCs w:val="28"/>
        </w:rPr>
      </w:pPr>
      <w:r w:rsidRPr="00FC75E9">
        <w:rPr>
          <w:rFonts w:ascii="Times New Roman" w:hAnsi="Times New Roman"/>
          <w:i/>
          <w:iCs/>
          <w:color w:val="auto"/>
          <w:sz w:val="28"/>
          <w:szCs w:val="28"/>
        </w:rPr>
        <w:t>создавать и преобразовывать модели и схемы для решения задач;</w:t>
      </w:r>
    </w:p>
    <w:p w:rsidR="00087DE9" w:rsidRPr="00FC75E9" w:rsidRDefault="00087DE9" w:rsidP="00087DE9">
      <w:pPr>
        <w:pStyle w:val="af"/>
        <w:numPr>
          <w:ilvl w:val="0"/>
          <w:numId w:val="13"/>
        </w:numPr>
        <w:spacing w:line="360" w:lineRule="auto"/>
        <w:ind w:left="0"/>
        <w:rPr>
          <w:rFonts w:ascii="Times New Roman" w:hAnsi="Times New Roman"/>
          <w:i/>
          <w:iCs/>
          <w:color w:val="auto"/>
          <w:sz w:val="28"/>
          <w:szCs w:val="28"/>
        </w:rPr>
      </w:pPr>
      <w:r w:rsidRPr="00FC75E9">
        <w:rPr>
          <w:rFonts w:ascii="Times New Roman" w:hAnsi="Times New Roman"/>
          <w:i/>
          <w:iCs/>
          <w:color w:val="auto"/>
          <w:sz w:val="28"/>
          <w:szCs w:val="28"/>
        </w:rPr>
        <w:t>осознанно и произвольно строить сообщения в устной и письменной форме;</w:t>
      </w:r>
    </w:p>
    <w:p w:rsidR="00087DE9" w:rsidRPr="00FC75E9" w:rsidRDefault="00087DE9" w:rsidP="00087DE9">
      <w:pPr>
        <w:pStyle w:val="af"/>
        <w:numPr>
          <w:ilvl w:val="0"/>
          <w:numId w:val="13"/>
        </w:numPr>
        <w:spacing w:line="360" w:lineRule="auto"/>
        <w:ind w:left="0"/>
        <w:rPr>
          <w:rFonts w:ascii="Times New Roman" w:hAnsi="Times New Roman"/>
          <w:i/>
          <w:iCs/>
          <w:color w:val="auto"/>
          <w:sz w:val="28"/>
          <w:szCs w:val="28"/>
        </w:rPr>
      </w:pPr>
      <w:r w:rsidRPr="00FC75E9">
        <w:rPr>
          <w:rFonts w:ascii="Times New Roman" w:hAnsi="Times New Roman"/>
          <w:i/>
          <w:iCs/>
          <w:color w:val="auto"/>
          <w:sz w:val="28"/>
          <w:szCs w:val="28"/>
        </w:rPr>
        <w:t>осуществлять выбор наиболее эффективных способов решения задач в зависимости от конкретных условий;</w:t>
      </w:r>
    </w:p>
    <w:p w:rsidR="00087DE9" w:rsidRPr="00FC75E9" w:rsidRDefault="00087DE9" w:rsidP="00087DE9">
      <w:pPr>
        <w:pStyle w:val="af"/>
        <w:numPr>
          <w:ilvl w:val="0"/>
          <w:numId w:val="13"/>
        </w:numPr>
        <w:spacing w:line="360" w:lineRule="auto"/>
        <w:ind w:left="0"/>
        <w:rPr>
          <w:rFonts w:ascii="Times New Roman" w:hAnsi="Times New Roman"/>
          <w:i/>
          <w:iCs/>
          <w:color w:val="auto"/>
          <w:sz w:val="28"/>
          <w:szCs w:val="28"/>
        </w:rPr>
      </w:pPr>
      <w:r w:rsidRPr="00FC75E9">
        <w:rPr>
          <w:rFonts w:ascii="Times New Roman" w:hAnsi="Times New Roman"/>
          <w:i/>
          <w:iCs/>
          <w:color w:val="auto"/>
          <w:sz w:val="28"/>
          <w:szCs w:val="28"/>
        </w:rPr>
        <w:t>осуществлять синтез как составление целого из частей, самостоятельно достраивая и восполняя недостающие компоненты;</w:t>
      </w:r>
    </w:p>
    <w:p w:rsidR="00087DE9" w:rsidRPr="00FC75E9" w:rsidRDefault="00087DE9" w:rsidP="00087DE9">
      <w:pPr>
        <w:pStyle w:val="af"/>
        <w:numPr>
          <w:ilvl w:val="0"/>
          <w:numId w:val="13"/>
        </w:numPr>
        <w:spacing w:line="360" w:lineRule="auto"/>
        <w:ind w:left="0"/>
        <w:rPr>
          <w:rFonts w:ascii="Times New Roman" w:hAnsi="Times New Roman"/>
          <w:i/>
          <w:iCs/>
          <w:color w:val="auto"/>
          <w:sz w:val="28"/>
          <w:szCs w:val="28"/>
        </w:rPr>
      </w:pPr>
      <w:r w:rsidRPr="00FC75E9">
        <w:rPr>
          <w:rFonts w:ascii="Times New Roman" w:hAnsi="Times New Roman"/>
          <w:i/>
          <w:iCs/>
          <w:color w:val="auto"/>
          <w:sz w:val="28"/>
          <w:szCs w:val="28"/>
        </w:rPr>
        <w:t xml:space="preserve">осуществлять сравнение, </w:t>
      </w:r>
      <w:proofErr w:type="spellStart"/>
      <w:r w:rsidRPr="00FC75E9">
        <w:rPr>
          <w:rFonts w:ascii="Times New Roman" w:hAnsi="Times New Roman"/>
          <w:i/>
          <w:iCs/>
          <w:color w:val="auto"/>
          <w:sz w:val="28"/>
          <w:szCs w:val="28"/>
        </w:rPr>
        <w:t>сериацию</w:t>
      </w:r>
      <w:proofErr w:type="spellEnd"/>
      <w:r w:rsidRPr="00FC75E9">
        <w:rPr>
          <w:rFonts w:ascii="Times New Roman" w:hAnsi="Times New Roman"/>
          <w:i/>
          <w:iCs/>
          <w:color w:val="auto"/>
          <w:sz w:val="28"/>
          <w:szCs w:val="28"/>
        </w:rPr>
        <w:t xml:space="preserve"> и классификацию, самостоятельно выбирая основания и критерии для указанных логических операций;</w:t>
      </w:r>
    </w:p>
    <w:p w:rsidR="00087DE9" w:rsidRPr="00FC75E9" w:rsidRDefault="00087DE9" w:rsidP="00087DE9">
      <w:pPr>
        <w:pStyle w:val="af"/>
        <w:numPr>
          <w:ilvl w:val="0"/>
          <w:numId w:val="13"/>
        </w:numPr>
        <w:spacing w:line="360" w:lineRule="auto"/>
        <w:ind w:left="0"/>
        <w:rPr>
          <w:rFonts w:ascii="Times New Roman" w:hAnsi="Times New Roman"/>
          <w:i/>
          <w:iCs/>
          <w:color w:val="auto"/>
          <w:sz w:val="28"/>
          <w:szCs w:val="28"/>
        </w:rPr>
      </w:pPr>
      <w:r w:rsidRPr="00FC75E9">
        <w:rPr>
          <w:rFonts w:ascii="Times New Roman" w:hAnsi="Times New Roman"/>
          <w:i/>
          <w:iCs/>
          <w:color w:val="auto"/>
          <w:sz w:val="28"/>
          <w:szCs w:val="28"/>
        </w:rPr>
        <w:lastRenderedPageBreak/>
        <w:t xml:space="preserve">строить </w:t>
      </w:r>
      <w:proofErr w:type="gramStart"/>
      <w:r w:rsidRPr="00FC75E9">
        <w:rPr>
          <w:rFonts w:ascii="Times New Roman" w:hAnsi="Times New Roman"/>
          <w:i/>
          <w:iCs/>
          <w:color w:val="auto"/>
          <w:sz w:val="28"/>
          <w:szCs w:val="28"/>
        </w:rPr>
        <w:t>логическое рассуждение</w:t>
      </w:r>
      <w:proofErr w:type="gramEnd"/>
      <w:r w:rsidRPr="00FC75E9">
        <w:rPr>
          <w:rFonts w:ascii="Times New Roman" w:hAnsi="Times New Roman"/>
          <w:i/>
          <w:iCs/>
          <w:color w:val="auto"/>
          <w:sz w:val="28"/>
          <w:szCs w:val="28"/>
        </w:rPr>
        <w:t xml:space="preserve">, включающее установление </w:t>
      </w:r>
      <w:proofErr w:type="spellStart"/>
      <w:r w:rsidRPr="00FC75E9">
        <w:rPr>
          <w:rFonts w:ascii="Times New Roman" w:hAnsi="Times New Roman"/>
          <w:i/>
          <w:iCs/>
          <w:color w:val="auto"/>
          <w:sz w:val="28"/>
          <w:szCs w:val="28"/>
        </w:rPr>
        <w:t>причинно­следственных</w:t>
      </w:r>
      <w:proofErr w:type="spellEnd"/>
      <w:r w:rsidRPr="00FC75E9">
        <w:rPr>
          <w:rFonts w:ascii="Times New Roman" w:hAnsi="Times New Roman"/>
          <w:i/>
          <w:iCs/>
          <w:color w:val="auto"/>
          <w:sz w:val="28"/>
          <w:szCs w:val="28"/>
        </w:rPr>
        <w:t xml:space="preserve"> связей;</w:t>
      </w:r>
    </w:p>
    <w:p w:rsidR="00087DE9" w:rsidRPr="00FC75E9" w:rsidRDefault="00087DE9" w:rsidP="00087DE9">
      <w:pPr>
        <w:pStyle w:val="af"/>
        <w:numPr>
          <w:ilvl w:val="0"/>
          <w:numId w:val="13"/>
        </w:numPr>
        <w:spacing w:line="360" w:lineRule="auto"/>
        <w:ind w:left="0"/>
        <w:rPr>
          <w:rFonts w:ascii="Times New Roman" w:hAnsi="Times New Roman"/>
          <w:i/>
          <w:iCs/>
          <w:color w:val="auto"/>
          <w:sz w:val="28"/>
          <w:szCs w:val="28"/>
        </w:rPr>
      </w:pPr>
      <w:r w:rsidRPr="00FC75E9">
        <w:rPr>
          <w:rFonts w:ascii="Times New Roman" w:hAnsi="Times New Roman"/>
          <w:i/>
          <w:iCs/>
          <w:color w:val="auto"/>
          <w:spacing w:val="2"/>
          <w:sz w:val="28"/>
          <w:szCs w:val="28"/>
        </w:rPr>
        <w:t xml:space="preserve">произвольно и осознанно владеть общими приемами </w:t>
      </w:r>
      <w:r w:rsidRPr="00FC75E9">
        <w:rPr>
          <w:rFonts w:ascii="Times New Roman" w:hAnsi="Times New Roman"/>
          <w:i/>
          <w:iCs/>
          <w:color w:val="auto"/>
          <w:sz w:val="28"/>
          <w:szCs w:val="28"/>
        </w:rPr>
        <w:t>решения задач.</w:t>
      </w:r>
    </w:p>
    <w:p w:rsidR="00087DE9" w:rsidRPr="00FC75E9" w:rsidRDefault="00087DE9" w:rsidP="00087DE9">
      <w:pPr>
        <w:pStyle w:val="4"/>
        <w:spacing w:before="0" w:after="0" w:line="360" w:lineRule="auto"/>
        <w:ind w:firstLine="454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FC75E9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Коммуникативные универсальные учебные действия</w:t>
      </w:r>
    </w:p>
    <w:p w:rsidR="00087DE9" w:rsidRPr="00FC75E9" w:rsidRDefault="00087DE9" w:rsidP="00087DE9">
      <w:pPr>
        <w:pStyle w:val="ad"/>
        <w:spacing w:line="360" w:lineRule="auto"/>
        <w:ind w:firstLine="454"/>
        <w:rPr>
          <w:rFonts w:ascii="Times New Roman" w:hAnsi="Times New Roman"/>
          <w:b/>
          <w:color w:val="auto"/>
          <w:sz w:val="28"/>
          <w:szCs w:val="28"/>
        </w:rPr>
      </w:pPr>
      <w:r w:rsidRPr="00FC75E9">
        <w:rPr>
          <w:rFonts w:ascii="Times New Roman" w:hAnsi="Times New Roman"/>
          <w:b/>
          <w:color w:val="auto"/>
          <w:sz w:val="28"/>
          <w:szCs w:val="28"/>
        </w:rPr>
        <w:t>Выпускник научится:</w:t>
      </w:r>
    </w:p>
    <w:p w:rsidR="00087DE9" w:rsidRPr="00FC75E9" w:rsidRDefault="00087DE9" w:rsidP="00087DE9">
      <w:pPr>
        <w:pStyle w:val="af"/>
        <w:numPr>
          <w:ilvl w:val="0"/>
          <w:numId w:val="14"/>
        </w:numPr>
        <w:spacing w:line="360" w:lineRule="auto"/>
        <w:ind w:left="0"/>
        <w:rPr>
          <w:rFonts w:ascii="Times New Roman" w:hAnsi="Times New Roman"/>
          <w:color w:val="auto"/>
          <w:sz w:val="28"/>
          <w:szCs w:val="28"/>
        </w:rPr>
      </w:pPr>
      <w:r w:rsidRPr="00FC75E9">
        <w:rPr>
          <w:rFonts w:ascii="Times New Roman" w:hAnsi="Times New Roman"/>
          <w:color w:val="auto"/>
          <w:spacing w:val="2"/>
          <w:sz w:val="28"/>
          <w:szCs w:val="28"/>
        </w:rPr>
        <w:t>адекватно использовать коммуникативные, прежде все</w:t>
      </w:r>
      <w:r w:rsidRPr="00FC75E9">
        <w:rPr>
          <w:rFonts w:ascii="Times New Roman" w:hAnsi="Times New Roman"/>
          <w:color w:val="auto"/>
          <w:sz w:val="28"/>
          <w:szCs w:val="28"/>
        </w:rPr>
        <w:t xml:space="preserve">го </w:t>
      </w:r>
      <w:r w:rsidRPr="00FC75E9">
        <w:rPr>
          <w:rFonts w:ascii="Times New Roman" w:hAnsi="Times New Roman"/>
          <w:color w:val="auto"/>
          <w:spacing w:val="-2"/>
          <w:sz w:val="28"/>
          <w:szCs w:val="28"/>
        </w:rPr>
        <w:t>речевые, средства для решения различных коммуникативных задач, строить монологическое высказывание (в том чис</w:t>
      </w:r>
      <w:r w:rsidRPr="00FC75E9">
        <w:rPr>
          <w:rFonts w:ascii="Times New Roman" w:hAnsi="Times New Roman"/>
          <w:color w:val="auto"/>
          <w:spacing w:val="2"/>
          <w:sz w:val="28"/>
          <w:szCs w:val="28"/>
        </w:rPr>
        <w:t xml:space="preserve">ле сопровождая его аудиовизуальной поддержкой), владеть </w:t>
      </w:r>
      <w:r w:rsidRPr="00FC75E9">
        <w:rPr>
          <w:rFonts w:ascii="Times New Roman" w:hAnsi="Times New Roman"/>
          <w:color w:val="auto"/>
          <w:sz w:val="28"/>
          <w:szCs w:val="28"/>
        </w:rPr>
        <w:t xml:space="preserve">диалогической формой коммуникации, </w:t>
      </w:r>
      <w:proofErr w:type="gramStart"/>
      <w:r w:rsidRPr="00FC75E9">
        <w:rPr>
          <w:rFonts w:ascii="Times New Roman" w:hAnsi="Times New Roman"/>
          <w:color w:val="auto"/>
          <w:sz w:val="28"/>
          <w:szCs w:val="28"/>
        </w:rPr>
        <w:t>используя</w:t>
      </w:r>
      <w:proofErr w:type="gramEnd"/>
      <w:r w:rsidRPr="00FC75E9">
        <w:rPr>
          <w:rFonts w:ascii="Times New Roman" w:hAnsi="Times New Roman"/>
          <w:color w:val="auto"/>
          <w:sz w:val="28"/>
          <w:szCs w:val="28"/>
        </w:rPr>
        <w:t xml:space="preserve"> в том чис</w:t>
      </w:r>
      <w:r w:rsidRPr="00FC75E9">
        <w:rPr>
          <w:rFonts w:ascii="Times New Roman" w:hAnsi="Times New Roman"/>
          <w:color w:val="auto"/>
          <w:spacing w:val="2"/>
          <w:sz w:val="28"/>
          <w:szCs w:val="28"/>
        </w:rPr>
        <w:t>ле средства и инструменты ИКТ и дистанционного обще</w:t>
      </w:r>
      <w:r w:rsidRPr="00FC75E9">
        <w:rPr>
          <w:rFonts w:ascii="Times New Roman" w:hAnsi="Times New Roman"/>
          <w:color w:val="auto"/>
          <w:sz w:val="28"/>
          <w:szCs w:val="28"/>
        </w:rPr>
        <w:t>ния;</w:t>
      </w:r>
    </w:p>
    <w:p w:rsidR="00087DE9" w:rsidRPr="00FC75E9" w:rsidRDefault="00087DE9" w:rsidP="00087DE9">
      <w:pPr>
        <w:pStyle w:val="af"/>
        <w:numPr>
          <w:ilvl w:val="0"/>
          <w:numId w:val="14"/>
        </w:numPr>
        <w:spacing w:line="360" w:lineRule="auto"/>
        <w:ind w:left="0"/>
        <w:rPr>
          <w:rFonts w:ascii="Times New Roman" w:hAnsi="Times New Roman"/>
          <w:color w:val="auto"/>
          <w:sz w:val="28"/>
          <w:szCs w:val="28"/>
        </w:rPr>
      </w:pPr>
      <w:r w:rsidRPr="00FC75E9">
        <w:rPr>
          <w:rFonts w:ascii="Times New Roman" w:hAnsi="Times New Roman"/>
          <w:color w:val="auto"/>
          <w:sz w:val="28"/>
          <w:szCs w:val="28"/>
        </w:rPr>
        <w:t xml:space="preserve">допускать возможность существования у людей различных точек зрения, в том числе не совпадающих с его </w:t>
      </w:r>
      <w:proofErr w:type="gramStart"/>
      <w:r w:rsidRPr="00FC75E9">
        <w:rPr>
          <w:rFonts w:ascii="Times New Roman" w:hAnsi="Times New Roman"/>
          <w:color w:val="auto"/>
          <w:sz w:val="28"/>
          <w:szCs w:val="28"/>
        </w:rPr>
        <w:t>собственной</w:t>
      </w:r>
      <w:proofErr w:type="gramEnd"/>
      <w:r w:rsidRPr="00FC75E9">
        <w:rPr>
          <w:rFonts w:ascii="Times New Roman" w:hAnsi="Times New Roman"/>
          <w:color w:val="auto"/>
          <w:sz w:val="28"/>
          <w:szCs w:val="28"/>
        </w:rPr>
        <w:t>, и ориентироваться на позицию партнера в общении и взаимодействии;</w:t>
      </w:r>
    </w:p>
    <w:p w:rsidR="00087DE9" w:rsidRPr="00FC75E9" w:rsidRDefault="00087DE9" w:rsidP="00087DE9">
      <w:pPr>
        <w:pStyle w:val="af"/>
        <w:numPr>
          <w:ilvl w:val="0"/>
          <w:numId w:val="14"/>
        </w:numPr>
        <w:spacing w:line="360" w:lineRule="auto"/>
        <w:ind w:left="0"/>
        <w:rPr>
          <w:rFonts w:ascii="Times New Roman" w:hAnsi="Times New Roman"/>
          <w:color w:val="auto"/>
          <w:sz w:val="28"/>
          <w:szCs w:val="28"/>
        </w:rPr>
      </w:pPr>
      <w:r w:rsidRPr="00FC75E9">
        <w:rPr>
          <w:rFonts w:ascii="Times New Roman" w:hAnsi="Times New Roman"/>
          <w:color w:val="auto"/>
          <w:sz w:val="28"/>
          <w:szCs w:val="28"/>
        </w:rPr>
        <w:t>учитывать разные мнения и стремиться к координации различных позиций в сотрудничестве;</w:t>
      </w:r>
    </w:p>
    <w:p w:rsidR="00087DE9" w:rsidRPr="00FC75E9" w:rsidRDefault="00087DE9" w:rsidP="00087DE9">
      <w:pPr>
        <w:pStyle w:val="af"/>
        <w:numPr>
          <w:ilvl w:val="0"/>
          <w:numId w:val="14"/>
        </w:numPr>
        <w:spacing w:line="360" w:lineRule="auto"/>
        <w:ind w:left="0"/>
        <w:rPr>
          <w:rFonts w:ascii="Times New Roman" w:hAnsi="Times New Roman"/>
          <w:color w:val="auto"/>
          <w:sz w:val="28"/>
          <w:szCs w:val="28"/>
        </w:rPr>
      </w:pPr>
      <w:r w:rsidRPr="00FC75E9">
        <w:rPr>
          <w:rFonts w:ascii="Times New Roman" w:hAnsi="Times New Roman"/>
          <w:color w:val="auto"/>
          <w:sz w:val="28"/>
          <w:szCs w:val="28"/>
        </w:rPr>
        <w:t>формулировать собственное мнение и позицию;</w:t>
      </w:r>
    </w:p>
    <w:p w:rsidR="00087DE9" w:rsidRPr="00FC75E9" w:rsidRDefault="00087DE9" w:rsidP="00087DE9">
      <w:pPr>
        <w:pStyle w:val="af"/>
        <w:numPr>
          <w:ilvl w:val="0"/>
          <w:numId w:val="14"/>
        </w:numPr>
        <w:spacing w:line="360" w:lineRule="auto"/>
        <w:ind w:left="0"/>
        <w:rPr>
          <w:rFonts w:ascii="Times New Roman" w:hAnsi="Times New Roman"/>
          <w:color w:val="auto"/>
          <w:sz w:val="28"/>
          <w:szCs w:val="28"/>
        </w:rPr>
      </w:pPr>
      <w:r w:rsidRPr="00FC75E9">
        <w:rPr>
          <w:rFonts w:ascii="Times New Roman" w:hAnsi="Times New Roman"/>
          <w:color w:val="auto"/>
          <w:spacing w:val="2"/>
          <w:sz w:val="28"/>
          <w:szCs w:val="28"/>
        </w:rPr>
        <w:t>договариваться и приходить к общему решению в со</w:t>
      </w:r>
      <w:r w:rsidRPr="00FC75E9">
        <w:rPr>
          <w:rFonts w:ascii="Times New Roman" w:hAnsi="Times New Roman"/>
          <w:color w:val="auto"/>
          <w:sz w:val="28"/>
          <w:szCs w:val="28"/>
        </w:rPr>
        <w:t>вместной деятельности, в том числе в ситуации столкновения интересов;</w:t>
      </w:r>
    </w:p>
    <w:p w:rsidR="00087DE9" w:rsidRPr="00FC75E9" w:rsidRDefault="00087DE9" w:rsidP="00087DE9">
      <w:pPr>
        <w:pStyle w:val="af"/>
        <w:numPr>
          <w:ilvl w:val="0"/>
          <w:numId w:val="14"/>
        </w:numPr>
        <w:spacing w:line="360" w:lineRule="auto"/>
        <w:ind w:left="0"/>
        <w:rPr>
          <w:rFonts w:ascii="Times New Roman" w:hAnsi="Times New Roman"/>
          <w:color w:val="auto"/>
          <w:sz w:val="28"/>
          <w:szCs w:val="28"/>
        </w:rPr>
      </w:pPr>
      <w:r w:rsidRPr="00FC75E9">
        <w:rPr>
          <w:rFonts w:ascii="Times New Roman" w:hAnsi="Times New Roman"/>
          <w:color w:val="auto"/>
          <w:sz w:val="28"/>
          <w:szCs w:val="28"/>
        </w:rPr>
        <w:t>строить понятные для партнера высказывания, учитывающие, что партнер знает и видит, а что нет;</w:t>
      </w:r>
    </w:p>
    <w:p w:rsidR="00087DE9" w:rsidRPr="00FC75E9" w:rsidRDefault="00087DE9" w:rsidP="00087DE9">
      <w:pPr>
        <w:pStyle w:val="af"/>
        <w:numPr>
          <w:ilvl w:val="0"/>
          <w:numId w:val="14"/>
        </w:numPr>
        <w:spacing w:line="360" w:lineRule="auto"/>
        <w:ind w:left="0"/>
        <w:rPr>
          <w:rFonts w:ascii="Times New Roman" w:hAnsi="Times New Roman"/>
          <w:color w:val="auto"/>
          <w:sz w:val="28"/>
          <w:szCs w:val="28"/>
        </w:rPr>
      </w:pPr>
      <w:r w:rsidRPr="00FC75E9">
        <w:rPr>
          <w:rFonts w:ascii="Times New Roman" w:hAnsi="Times New Roman"/>
          <w:color w:val="auto"/>
          <w:sz w:val="28"/>
          <w:szCs w:val="28"/>
        </w:rPr>
        <w:t>задавать вопросы;</w:t>
      </w:r>
    </w:p>
    <w:p w:rsidR="00087DE9" w:rsidRPr="00FC75E9" w:rsidRDefault="00087DE9" w:rsidP="00087DE9">
      <w:pPr>
        <w:pStyle w:val="af"/>
        <w:numPr>
          <w:ilvl w:val="0"/>
          <w:numId w:val="14"/>
        </w:numPr>
        <w:spacing w:line="360" w:lineRule="auto"/>
        <w:ind w:left="0"/>
        <w:rPr>
          <w:rFonts w:ascii="Times New Roman" w:hAnsi="Times New Roman"/>
          <w:color w:val="auto"/>
          <w:sz w:val="28"/>
          <w:szCs w:val="28"/>
        </w:rPr>
      </w:pPr>
      <w:r w:rsidRPr="00FC75E9">
        <w:rPr>
          <w:rFonts w:ascii="Times New Roman" w:hAnsi="Times New Roman"/>
          <w:color w:val="auto"/>
          <w:sz w:val="28"/>
          <w:szCs w:val="28"/>
        </w:rPr>
        <w:t>контролировать действия партнера;</w:t>
      </w:r>
    </w:p>
    <w:p w:rsidR="00087DE9" w:rsidRPr="00FC75E9" w:rsidRDefault="00087DE9" w:rsidP="00087DE9">
      <w:pPr>
        <w:pStyle w:val="af"/>
        <w:numPr>
          <w:ilvl w:val="0"/>
          <w:numId w:val="14"/>
        </w:numPr>
        <w:spacing w:line="360" w:lineRule="auto"/>
        <w:ind w:left="0"/>
        <w:rPr>
          <w:rFonts w:ascii="Times New Roman" w:hAnsi="Times New Roman"/>
          <w:color w:val="auto"/>
          <w:sz w:val="28"/>
          <w:szCs w:val="28"/>
        </w:rPr>
      </w:pPr>
      <w:r w:rsidRPr="00FC75E9">
        <w:rPr>
          <w:rFonts w:ascii="Times New Roman" w:hAnsi="Times New Roman"/>
          <w:color w:val="auto"/>
          <w:sz w:val="28"/>
          <w:szCs w:val="28"/>
        </w:rPr>
        <w:t>использовать речь для регуляции своего действия;</w:t>
      </w:r>
    </w:p>
    <w:p w:rsidR="00087DE9" w:rsidRPr="00FC75E9" w:rsidRDefault="00087DE9" w:rsidP="00087DE9">
      <w:pPr>
        <w:pStyle w:val="af"/>
        <w:numPr>
          <w:ilvl w:val="0"/>
          <w:numId w:val="14"/>
        </w:numPr>
        <w:spacing w:line="360" w:lineRule="auto"/>
        <w:ind w:left="0"/>
        <w:rPr>
          <w:rFonts w:ascii="Times New Roman" w:hAnsi="Times New Roman"/>
          <w:iCs/>
          <w:color w:val="auto"/>
          <w:sz w:val="28"/>
          <w:szCs w:val="28"/>
        </w:rPr>
      </w:pPr>
      <w:r w:rsidRPr="00FC75E9">
        <w:rPr>
          <w:rFonts w:ascii="Times New Roman" w:hAnsi="Times New Roman"/>
          <w:color w:val="auto"/>
          <w:spacing w:val="2"/>
          <w:sz w:val="28"/>
          <w:szCs w:val="28"/>
        </w:rPr>
        <w:t xml:space="preserve">адекватно использовать речевые средства для решения </w:t>
      </w:r>
      <w:r w:rsidRPr="00FC75E9">
        <w:rPr>
          <w:rFonts w:ascii="Times New Roman" w:hAnsi="Times New Roman"/>
          <w:color w:val="auto"/>
          <w:sz w:val="28"/>
          <w:szCs w:val="28"/>
        </w:rPr>
        <w:t>различных коммуникативных задач, строить монологическое высказывание, владеть диалогической формой речи.</w:t>
      </w:r>
    </w:p>
    <w:p w:rsidR="00087DE9" w:rsidRPr="00FC75E9" w:rsidRDefault="00087DE9" w:rsidP="00087DE9">
      <w:pPr>
        <w:pStyle w:val="ad"/>
        <w:spacing w:line="360" w:lineRule="auto"/>
        <w:ind w:firstLine="454"/>
        <w:rPr>
          <w:rFonts w:ascii="Times New Roman" w:hAnsi="Times New Roman"/>
          <w:b/>
          <w:color w:val="auto"/>
          <w:sz w:val="28"/>
          <w:szCs w:val="28"/>
        </w:rPr>
      </w:pPr>
      <w:r w:rsidRPr="00FC75E9">
        <w:rPr>
          <w:rFonts w:ascii="Times New Roman" w:hAnsi="Times New Roman"/>
          <w:b/>
          <w:iCs/>
          <w:color w:val="auto"/>
          <w:sz w:val="28"/>
          <w:szCs w:val="28"/>
        </w:rPr>
        <w:t>Выпускник получит возможность научиться:</w:t>
      </w:r>
    </w:p>
    <w:p w:rsidR="00087DE9" w:rsidRPr="00FC75E9" w:rsidRDefault="00087DE9" w:rsidP="00087DE9">
      <w:pPr>
        <w:pStyle w:val="af"/>
        <w:numPr>
          <w:ilvl w:val="0"/>
          <w:numId w:val="15"/>
        </w:numPr>
        <w:spacing w:line="360" w:lineRule="auto"/>
        <w:ind w:left="0"/>
        <w:rPr>
          <w:rFonts w:ascii="Times New Roman" w:hAnsi="Times New Roman"/>
          <w:i/>
          <w:color w:val="auto"/>
          <w:sz w:val="28"/>
          <w:szCs w:val="28"/>
        </w:rPr>
      </w:pPr>
      <w:r w:rsidRPr="00FC75E9">
        <w:rPr>
          <w:rFonts w:ascii="Times New Roman" w:hAnsi="Times New Roman"/>
          <w:i/>
          <w:iCs/>
          <w:color w:val="auto"/>
          <w:spacing w:val="2"/>
          <w:sz w:val="28"/>
          <w:szCs w:val="28"/>
        </w:rPr>
        <w:lastRenderedPageBreak/>
        <w:t>учитывать и координировать в сотрудничестве по</w:t>
      </w:r>
      <w:r w:rsidRPr="00FC75E9">
        <w:rPr>
          <w:rFonts w:ascii="Times New Roman" w:hAnsi="Times New Roman"/>
          <w:i/>
          <w:iCs/>
          <w:color w:val="auto"/>
          <w:sz w:val="28"/>
          <w:szCs w:val="28"/>
        </w:rPr>
        <w:t xml:space="preserve">зиции других людей, отличные </w:t>
      </w:r>
      <w:proofErr w:type="gramStart"/>
      <w:r w:rsidRPr="00FC75E9">
        <w:rPr>
          <w:rFonts w:ascii="Times New Roman" w:hAnsi="Times New Roman"/>
          <w:i/>
          <w:iCs/>
          <w:color w:val="auto"/>
          <w:sz w:val="28"/>
          <w:szCs w:val="28"/>
        </w:rPr>
        <w:t>от</w:t>
      </w:r>
      <w:proofErr w:type="gramEnd"/>
      <w:r w:rsidRPr="00FC75E9">
        <w:rPr>
          <w:rFonts w:ascii="Times New Roman" w:hAnsi="Times New Roman"/>
          <w:i/>
          <w:iCs/>
          <w:color w:val="auto"/>
          <w:sz w:val="28"/>
          <w:szCs w:val="28"/>
        </w:rPr>
        <w:t xml:space="preserve"> собственной;</w:t>
      </w:r>
    </w:p>
    <w:p w:rsidR="00087DE9" w:rsidRPr="00FC75E9" w:rsidRDefault="00087DE9" w:rsidP="00087DE9">
      <w:pPr>
        <w:pStyle w:val="af"/>
        <w:numPr>
          <w:ilvl w:val="0"/>
          <w:numId w:val="15"/>
        </w:numPr>
        <w:spacing w:line="360" w:lineRule="auto"/>
        <w:ind w:left="0"/>
        <w:rPr>
          <w:rFonts w:ascii="Times New Roman" w:hAnsi="Times New Roman"/>
          <w:i/>
          <w:color w:val="auto"/>
          <w:sz w:val="28"/>
          <w:szCs w:val="28"/>
        </w:rPr>
      </w:pPr>
      <w:r w:rsidRPr="00FC75E9">
        <w:rPr>
          <w:rFonts w:ascii="Times New Roman" w:hAnsi="Times New Roman"/>
          <w:i/>
          <w:iCs/>
          <w:color w:val="auto"/>
          <w:sz w:val="28"/>
          <w:szCs w:val="28"/>
        </w:rPr>
        <w:t>учитывать разные мнения и интересы и обосновывать собственную позицию;</w:t>
      </w:r>
    </w:p>
    <w:p w:rsidR="00087DE9" w:rsidRPr="00FC75E9" w:rsidRDefault="00087DE9" w:rsidP="00087DE9">
      <w:pPr>
        <w:pStyle w:val="af"/>
        <w:numPr>
          <w:ilvl w:val="0"/>
          <w:numId w:val="15"/>
        </w:numPr>
        <w:spacing w:line="360" w:lineRule="auto"/>
        <w:ind w:left="0"/>
        <w:rPr>
          <w:rFonts w:ascii="Times New Roman" w:hAnsi="Times New Roman"/>
          <w:i/>
          <w:color w:val="auto"/>
          <w:sz w:val="28"/>
          <w:szCs w:val="28"/>
        </w:rPr>
      </w:pPr>
      <w:r w:rsidRPr="00FC75E9">
        <w:rPr>
          <w:rFonts w:ascii="Times New Roman" w:hAnsi="Times New Roman"/>
          <w:i/>
          <w:iCs/>
          <w:color w:val="auto"/>
          <w:sz w:val="28"/>
          <w:szCs w:val="28"/>
        </w:rPr>
        <w:t>понимать относительность мнений и подходов к решению проблемы;</w:t>
      </w:r>
    </w:p>
    <w:p w:rsidR="00087DE9" w:rsidRPr="00FC75E9" w:rsidRDefault="00087DE9" w:rsidP="00087DE9">
      <w:pPr>
        <w:pStyle w:val="af"/>
        <w:numPr>
          <w:ilvl w:val="0"/>
          <w:numId w:val="15"/>
        </w:numPr>
        <w:spacing w:line="360" w:lineRule="auto"/>
        <w:ind w:left="0"/>
        <w:rPr>
          <w:rFonts w:ascii="Times New Roman" w:hAnsi="Times New Roman"/>
          <w:i/>
          <w:color w:val="auto"/>
          <w:sz w:val="28"/>
          <w:szCs w:val="28"/>
        </w:rPr>
      </w:pPr>
      <w:r w:rsidRPr="00FC75E9">
        <w:rPr>
          <w:rFonts w:ascii="Times New Roman" w:hAnsi="Times New Roman"/>
          <w:i/>
          <w:iCs/>
          <w:color w:val="auto"/>
          <w:sz w:val="28"/>
          <w:szCs w:val="28"/>
        </w:rPr>
        <w:t>аргументировать свою позицию и координировать ее с позициями партнеров в сотрудничестве при выработке общего решения в совместной деятельности;</w:t>
      </w:r>
    </w:p>
    <w:p w:rsidR="00087DE9" w:rsidRPr="00FC75E9" w:rsidRDefault="00087DE9" w:rsidP="00087DE9">
      <w:pPr>
        <w:pStyle w:val="af"/>
        <w:numPr>
          <w:ilvl w:val="0"/>
          <w:numId w:val="15"/>
        </w:numPr>
        <w:spacing w:line="360" w:lineRule="auto"/>
        <w:ind w:left="0"/>
        <w:rPr>
          <w:rFonts w:ascii="Times New Roman" w:hAnsi="Times New Roman"/>
          <w:i/>
          <w:color w:val="auto"/>
          <w:sz w:val="28"/>
          <w:szCs w:val="28"/>
        </w:rPr>
      </w:pPr>
      <w:r w:rsidRPr="00FC75E9">
        <w:rPr>
          <w:rFonts w:ascii="Times New Roman" w:hAnsi="Times New Roman"/>
          <w:i/>
          <w:iCs/>
          <w:color w:val="auto"/>
          <w:sz w:val="28"/>
          <w:szCs w:val="28"/>
        </w:rPr>
        <w:t>продуктивно содействовать разрешению конфликтов на основе учета интересов и позиций всех участников;</w:t>
      </w:r>
    </w:p>
    <w:p w:rsidR="00087DE9" w:rsidRPr="00FC75E9" w:rsidRDefault="00087DE9" w:rsidP="00087DE9">
      <w:pPr>
        <w:pStyle w:val="af"/>
        <w:numPr>
          <w:ilvl w:val="0"/>
          <w:numId w:val="15"/>
        </w:numPr>
        <w:spacing w:line="360" w:lineRule="auto"/>
        <w:ind w:left="0"/>
        <w:rPr>
          <w:rFonts w:ascii="Times New Roman" w:hAnsi="Times New Roman"/>
          <w:i/>
          <w:color w:val="auto"/>
          <w:sz w:val="28"/>
          <w:szCs w:val="28"/>
        </w:rPr>
      </w:pPr>
      <w:r w:rsidRPr="00FC75E9">
        <w:rPr>
          <w:rFonts w:ascii="Times New Roman" w:hAnsi="Times New Roman"/>
          <w:i/>
          <w:iCs/>
          <w:color w:val="auto"/>
          <w:sz w:val="28"/>
          <w:szCs w:val="28"/>
        </w:rPr>
        <w:t>с учетом целей коммуникации достаточно точно, последовательно и полно передавать партнеру необходимую информацию как ориентир для построения действия;</w:t>
      </w:r>
    </w:p>
    <w:p w:rsidR="00087DE9" w:rsidRPr="00FC75E9" w:rsidRDefault="00087DE9" w:rsidP="00087DE9">
      <w:pPr>
        <w:pStyle w:val="af"/>
        <w:numPr>
          <w:ilvl w:val="0"/>
          <w:numId w:val="15"/>
        </w:numPr>
        <w:spacing w:line="360" w:lineRule="auto"/>
        <w:ind w:left="0"/>
        <w:rPr>
          <w:rFonts w:ascii="Times New Roman" w:hAnsi="Times New Roman"/>
          <w:i/>
          <w:color w:val="auto"/>
          <w:sz w:val="28"/>
          <w:szCs w:val="28"/>
        </w:rPr>
      </w:pPr>
      <w:r w:rsidRPr="00FC75E9">
        <w:rPr>
          <w:rFonts w:ascii="Times New Roman" w:hAnsi="Times New Roman"/>
          <w:i/>
          <w:iCs/>
          <w:color w:val="auto"/>
          <w:sz w:val="28"/>
          <w:szCs w:val="28"/>
        </w:rPr>
        <w:t>задавать вопросы, необходимые для организации собственной деятельности и сотрудничества с партнером;</w:t>
      </w:r>
    </w:p>
    <w:p w:rsidR="00087DE9" w:rsidRPr="00FC75E9" w:rsidRDefault="00087DE9" w:rsidP="00087DE9">
      <w:pPr>
        <w:pStyle w:val="af"/>
        <w:numPr>
          <w:ilvl w:val="0"/>
          <w:numId w:val="15"/>
        </w:numPr>
        <w:spacing w:line="360" w:lineRule="auto"/>
        <w:ind w:left="0"/>
        <w:rPr>
          <w:rFonts w:ascii="Times New Roman" w:hAnsi="Times New Roman"/>
          <w:i/>
          <w:color w:val="auto"/>
          <w:sz w:val="28"/>
          <w:szCs w:val="28"/>
        </w:rPr>
      </w:pPr>
      <w:r w:rsidRPr="00FC75E9">
        <w:rPr>
          <w:rFonts w:ascii="Times New Roman" w:hAnsi="Times New Roman"/>
          <w:i/>
          <w:iCs/>
          <w:color w:val="auto"/>
          <w:sz w:val="28"/>
          <w:szCs w:val="28"/>
        </w:rPr>
        <w:t>осуществлять взаимный контроль и оказывать в сотрудничестве необходимую взаимопомощь;</w:t>
      </w:r>
    </w:p>
    <w:p w:rsidR="00087DE9" w:rsidRPr="00FC75E9" w:rsidRDefault="00087DE9" w:rsidP="00087DE9">
      <w:pPr>
        <w:pStyle w:val="af"/>
        <w:numPr>
          <w:ilvl w:val="0"/>
          <w:numId w:val="15"/>
        </w:numPr>
        <w:spacing w:line="360" w:lineRule="auto"/>
        <w:ind w:left="0"/>
        <w:rPr>
          <w:rFonts w:ascii="Times New Roman" w:hAnsi="Times New Roman"/>
          <w:iCs/>
          <w:color w:val="auto"/>
          <w:sz w:val="28"/>
          <w:szCs w:val="28"/>
        </w:rPr>
      </w:pPr>
      <w:r w:rsidRPr="00FC75E9">
        <w:rPr>
          <w:rFonts w:ascii="Times New Roman" w:hAnsi="Times New Roman"/>
          <w:i/>
          <w:iCs/>
          <w:color w:val="auto"/>
          <w:sz w:val="28"/>
          <w:szCs w:val="28"/>
        </w:rPr>
        <w:t>адекватно использовать речевые средства для эффективного решения разнообразных коммуникативных задач, планирования и регуляции своей деятельности</w:t>
      </w:r>
      <w:r w:rsidRPr="00FC75E9">
        <w:rPr>
          <w:rFonts w:ascii="Times New Roman" w:hAnsi="Times New Roman"/>
          <w:iCs/>
          <w:color w:val="auto"/>
          <w:sz w:val="28"/>
          <w:szCs w:val="28"/>
        </w:rPr>
        <w:t>.</w:t>
      </w:r>
    </w:p>
    <w:p w:rsidR="00087DE9" w:rsidRPr="00FC75E9" w:rsidRDefault="00087DE9" w:rsidP="00087DE9">
      <w:pPr>
        <w:pStyle w:val="af2"/>
        <w:jc w:val="center"/>
        <w:rPr>
          <w:bCs/>
          <w:szCs w:val="28"/>
        </w:rPr>
      </w:pPr>
      <w:bookmarkStart w:id="0" w:name="_Toc288394059"/>
      <w:bookmarkStart w:id="1" w:name="_Toc288410526"/>
      <w:bookmarkStart w:id="2" w:name="_Toc288410655"/>
      <w:bookmarkStart w:id="3" w:name="_Toc424564301"/>
      <w:r w:rsidRPr="00FC75E9">
        <w:rPr>
          <w:szCs w:val="28"/>
        </w:rPr>
        <w:t xml:space="preserve">Чтение. Работа с текстом </w:t>
      </w:r>
      <w:r w:rsidRPr="00FC75E9">
        <w:rPr>
          <w:bCs/>
          <w:szCs w:val="28"/>
        </w:rPr>
        <w:t>(</w:t>
      </w:r>
      <w:proofErr w:type="spellStart"/>
      <w:r w:rsidRPr="00FC75E9">
        <w:rPr>
          <w:bCs/>
          <w:szCs w:val="28"/>
        </w:rPr>
        <w:t>метапредметные</w:t>
      </w:r>
      <w:proofErr w:type="spellEnd"/>
      <w:r w:rsidRPr="00FC75E9">
        <w:rPr>
          <w:bCs/>
          <w:szCs w:val="28"/>
        </w:rPr>
        <w:t xml:space="preserve"> результаты)</w:t>
      </w:r>
      <w:bookmarkEnd w:id="0"/>
      <w:bookmarkEnd w:id="1"/>
      <w:bookmarkEnd w:id="2"/>
      <w:bookmarkEnd w:id="3"/>
    </w:p>
    <w:p w:rsidR="00087DE9" w:rsidRPr="00FC75E9" w:rsidRDefault="00087DE9" w:rsidP="00087DE9">
      <w:pPr>
        <w:tabs>
          <w:tab w:val="left" w:pos="142"/>
          <w:tab w:val="left" w:leader="dot" w:pos="624"/>
        </w:tabs>
        <w:spacing w:line="36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8"/>
          <w:szCs w:val="28"/>
        </w:rPr>
      </w:pPr>
      <w:r w:rsidRPr="00FC75E9">
        <w:rPr>
          <w:rFonts w:ascii="Times New Roman" w:hAnsi="Times New Roman" w:cs="Times New Roman"/>
          <w:spacing w:val="-3"/>
          <w:sz w:val="28"/>
          <w:szCs w:val="28"/>
        </w:rPr>
        <w:t xml:space="preserve">В результате изучения </w:t>
      </w:r>
      <w:r w:rsidRPr="00FC75E9">
        <w:rPr>
          <w:rFonts w:ascii="Times New Roman" w:hAnsi="Times New Roman" w:cs="Times New Roman"/>
          <w:bCs/>
          <w:spacing w:val="-3"/>
          <w:sz w:val="28"/>
          <w:szCs w:val="28"/>
        </w:rPr>
        <w:t>всех без исключения учебных пред</w:t>
      </w:r>
      <w:r w:rsidRPr="00FC75E9">
        <w:rPr>
          <w:rFonts w:ascii="Times New Roman" w:hAnsi="Times New Roman" w:cs="Times New Roman"/>
          <w:bCs/>
          <w:sz w:val="28"/>
          <w:szCs w:val="28"/>
        </w:rPr>
        <w:t xml:space="preserve">метов </w:t>
      </w:r>
      <w:r w:rsidRPr="00FC75E9">
        <w:rPr>
          <w:rFonts w:ascii="Times New Roman" w:hAnsi="Times New Roman" w:cs="Times New Roman"/>
          <w:sz w:val="28"/>
          <w:szCs w:val="28"/>
        </w:rPr>
        <w:t xml:space="preserve"> при получении 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литературных, учебных, </w:t>
      </w:r>
      <w:proofErr w:type="spellStart"/>
      <w:r w:rsidRPr="00FC75E9">
        <w:rPr>
          <w:rFonts w:ascii="Times New Roman" w:hAnsi="Times New Roman" w:cs="Times New Roman"/>
          <w:sz w:val="28"/>
          <w:szCs w:val="28"/>
        </w:rPr>
        <w:t>научно­познавательных</w:t>
      </w:r>
      <w:proofErr w:type="spellEnd"/>
      <w:r w:rsidRPr="00FC75E9">
        <w:rPr>
          <w:rFonts w:ascii="Times New Roman" w:hAnsi="Times New Roman" w:cs="Times New Roman"/>
          <w:sz w:val="28"/>
          <w:szCs w:val="28"/>
        </w:rPr>
        <w:t xml:space="preserve"> текстов, инструкций. </w:t>
      </w:r>
      <w:r w:rsidRPr="00FC75E9">
        <w:rPr>
          <w:rStyle w:val="Zag11"/>
          <w:rFonts w:ascii="Times New Roman" w:eastAsia="@Arial Unicode MS" w:hAnsi="Times New Roman" w:cs="Times New Roman"/>
          <w:sz w:val="28"/>
          <w:szCs w:val="28"/>
        </w:rPr>
        <w:t>Выпускники научатся осознанно читать тексты с целью удовлетворения познавательного интереса, освоения и использования информации. Выпускники овладеют элементарными навыками чтения информации, представленной в наглядно-</w:t>
      </w:r>
      <w:r w:rsidRPr="00FC75E9">
        <w:rPr>
          <w:rStyle w:val="Zag11"/>
          <w:rFonts w:ascii="Times New Roman" w:eastAsia="@Arial Unicode MS" w:hAnsi="Times New Roman" w:cs="Times New Roman"/>
          <w:sz w:val="28"/>
          <w:szCs w:val="28"/>
        </w:rPr>
        <w:lastRenderedPageBreak/>
        <w:t>символической форме, приобретут опыт работы с текстами, содержащими рисунки, таблицы, диаграммы, схемы.</w:t>
      </w:r>
    </w:p>
    <w:p w:rsidR="00087DE9" w:rsidRPr="00FC75E9" w:rsidRDefault="00087DE9" w:rsidP="00087DE9">
      <w:pPr>
        <w:tabs>
          <w:tab w:val="left" w:pos="142"/>
          <w:tab w:val="left" w:leader="dot" w:pos="624"/>
        </w:tabs>
        <w:spacing w:line="36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8"/>
          <w:szCs w:val="28"/>
        </w:rPr>
      </w:pPr>
      <w:r w:rsidRPr="00FC75E9">
        <w:rPr>
          <w:rStyle w:val="Zag11"/>
          <w:rFonts w:ascii="Times New Roman" w:eastAsia="@Arial Unicode MS" w:hAnsi="Times New Roman" w:cs="Times New Roman"/>
          <w:sz w:val="28"/>
          <w:szCs w:val="28"/>
        </w:rPr>
        <w:t>У выпускников будут развиты такие читательские действия, как поиск информации, выделение нужной для решения практической или учебной задачи информации, систематизация, сопоставление, анализ и обобщение имеющихся в тексте идей и информации, их интерпретация и преобразование. Обучающиеся смогут использовать полученную из разного вида текстов информацию для установления несложных причинно-следственных связей и зависимостей, объяснения, обоснования утверждений, а также принятия решений в простых учебных и практических ситуациях.</w:t>
      </w:r>
    </w:p>
    <w:p w:rsidR="00087DE9" w:rsidRPr="00FC75E9" w:rsidRDefault="00087DE9" w:rsidP="00087DE9">
      <w:pPr>
        <w:pStyle w:val="Zag3"/>
        <w:tabs>
          <w:tab w:val="left" w:pos="142"/>
          <w:tab w:val="left" w:leader="dot" w:pos="624"/>
        </w:tabs>
        <w:spacing w:after="0" w:line="360" w:lineRule="auto"/>
        <w:ind w:firstLine="709"/>
        <w:jc w:val="both"/>
        <w:rPr>
          <w:rFonts w:eastAsia="@Arial Unicode MS"/>
          <w:i w:val="0"/>
          <w:iCs w:val="0"/>
          <w:color w:val="auto"/>
          <w:sz w:val="28"/>
          <w:szCs w:val="28"/>
          <w:lang w:val="ru-RU"/>
        </w:rPr>
      </w:pPr>
      <w:r w:rsidRPr="00FC75E9">
        <w:rPr>
          <w:rStyle w:val="Zag11"/>
          <w:rFonts w:eastAsia="@Arial Unicode MS"/>
          <w:i w:val="0"/>
          <w:iCs w:val="0"/>
          <w:color w:val="auto"/>
          <w:sz w:val="28"/>
          <w:szCs w:val="28"/>
          <w:lang w:val="ru-RU"/>
        </w:rPr>
        <w:t xml:space="preserve">Выпускники получат возможность научиться </w:t>
      </w:r>
      <w:proofErr w:type="gramStart"/>
      <w:r w:rsidRPr="00FC75E9">
        <w:rPr>
          <w:rStyle w:val="Zag11"/>
          <w:rFonts w:eastAsia="@Arial Unicode MS"/>
          <w:i w:val="0"/>
          <w:iCs w:val="0"/>
          <w:color w:val="auto"/>
          <w:sz w:val="28"/>
          <w:szCs w:val="28"/>
          <w:lang w:val="ru-RU"/>
        </w:rPr>
        <w:t>самостоятельно</w:t>
      </w:r>
      <w:proofErr w:type="gramEnd"/>
      <w:r w:rsidRPr="00FC75E9">
        <w:rPr>
          <w:rStyle w:val="Zag11"/>
          <w:rFonts w:eastAsia="@Arial Unicode MS"/>
          <w:i w:val="0"/>
          <w:iCs w:val="0"/>
          <w:color w:val="auto"/>
          <w:sz w:val="28"/>
          <w:szCs w:val="28"/>
          <w:lang w:val="ru-RU"/>
        </w:rPr>
        <w:t xml:space="preserve"> организовывать поиск информации. Они приобретут первичный опыт критического отношения к получаемой информации, сопоставления ее с информацией из других источников и имеющимся жизненным опытом.</w:t>
      </w:r>
    </w:p>
    <w:p w:rsidR="00087DE9" w:rsidRPr="00FC75E9" w:rsidRDefault="00087DE9" w:rsidP="00087DE9">
      <w:pPr>
        <w:pStyle w:val="4"/>
        <w:spacing w:before="0" w:after="0" w:line="360" w:lineRule="auto"/>
        <w:ind w:firstLine="454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FC75E9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 xml:space="preserve">Работа с текстом: поиск информации и понимание </w:t>
      </w:r>
      <w:proofErr w:type="gramStart"/>
      <w:r w:rsidRPr="00FC75E9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прочитанного</w:t>
      </w:r>
      <w:proofErr w:type="gramEnd"/>
      <w:r w:rsidRPr="00FC75E9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.</w:t>
      </w:r>
    </w:p>
    <w:p w:rsidR="00087DE9" w:rsidRPr="00FC75E9" w:rsidRDefault="00087DE9" w:rsidP="00087DE9">
      <w:pPr>
        <w:pStyle w:val="ad"/>
        <w:spacing w:line="360" w:lineRule="auto"/>
        <w:ind w:firstLine="454"/>
        <w:rPr>
          <w:rFonts w:ascii="Times New Roman" w:hAnsi="Times New Roman"/>
          <w:b/>
          <w:color w:val="auto"/>
          <w:sz w:val="28"/>
          <w:szCs w:val="28"/>
        </w:rPr>
      </w:pPr>
      <w:r w:rsidRPr="00FC75E9">
        <w:rPr>
          <w:rFonts w:ascii="Times New Roman" w:hAnsi="Times New Roman"/>
          <w:b/>
          <w:color w:val="auto"/>
          <w:sz w:val="28"/>
          <w:szCs w:val="28"/>
        </w:rPr>
        <w:t>Выпускник научится:</w:t>
      </w:r>
    </w:p>
    <w:p w:rsidR="00087DE9" w:rsidRPr="00FC75E9" w:rsidRDefault="00087DE9" w:rsidP="00087DE9">
      <w:pPr>
        <w:pStyle w:val="af"/>
        <w:numPr>
          <w:ilvl w:val="0"/>
          <w:numId w:val="17"/>
        </w:numPr>
        <w:spacing w:line="360" w:lineRule="auto"/>
        <w:ind w:left="0"/>
        <w:rPr>
          <w:rFonts w:ascii="Times New Roman" w:hAnsi="Times New Roman"/>
          <w:color w:val="auto"/>
          <w:sz w:val="28"/>
          <w:szCs w:val="28"/>
        </w:rPr>
      </w:pPr>
      <w:r w:rsidRPr="00FC75E9">
        <w:rPr>
          <w:rFonts w:ascii="Times New Roman" w:hAnsi="Times New Roman"/>
          <w:color w:val="auto"/>
          <w:sz w:val="28"/>
          <w:szCs w:val="28"/>
        </w:rPr>
        <w:t>находить в тексте конкретные сведения, факты, заданные в явном виде;</w:t>
      </w:r>
    </w:p>
    <w:p w:rsidR="00087DE9" w:rsidRPr="00FC75E9" w:rsidRDefault="00087DE9" w:rsidP="00087DE9">
      <w:pPr>
        <w:pStyle w:val="af"/>
        <w:numPr>
          <w:ilvl w:val="0"/>
          <w:numId w:val="17"/>
        </w:numPr>
        <w:spacing w:line="360" w:lineRule="auto"/>
        <w:ind w:left="0"/>
        <w:rPr>
          <w:rFonts w:ascii="Times New Roman" w:hAnsi="Times New Roman"/>
          <w:color w:val="auto"/>
          <w:sz w:val="28"/>
          <w:szCs w:val="28"/>
        </w:rPr>
      </w:pPr>
      <w:r w:rsidRPr="00FC75E9">
        <w:rPr>
          <w:rFonts w:ascii="Times New Roman" w:hAnsi="Times New Roman"/>
          <w:color w:val="auto"/>
          <w:sz w:val="28"/>
          <w:szCs w:val="28"/>
        </w:rPr>
        <w:t>определять тему и главную мысль текста;</w:t>
      </w:r>
    </w:p>
    <w:p w:rsidR="00087DE9" w:rsidRPr="00FC75E9" w:rsidRDefault="00087DE9" w:rsidP="00087DE9">
      <w:pPr>
        <w:pStyle w:val="af"/>
        <w:numPr>
          <w:ilvl w:val="0"/>
          <w:numId w:val="17"/>
        </w:numPr>
        <w:spacing w:line="360" w:lineRule="auto"/>
        <w:ind w:left="0"/>
        <w:rPr>
          <w:rFonts w:ascii="Times New Roman" w:hAnsi="Times New Roman"/>
          <w:color w:val="auto"/>
          <w:spacing w:val="-4"/>
          <w:sz w:val="28"/>
          <w:szCs w:val="28"/>
        </w:rPr>
      </w:pPr>
      <w:r w:rsidRPr="00FC75E9">
        <w:rPr>
          <w:rFonts w:ascii="Times New Roman" w:hAnsi="Times New Roman"/>
          <w:color w:val="auto"/>
          <w:spacing w:val="-4"/>
          <w:sz w:val="28"/>
          <w:szCs w:val="28"/>
        </w:rPr>
        <w:t>делить тексты на смысловые части, составлять план текста;</w:t>
      </w:r>
    </w:p>
    <w:p w:rsidR="00087DE9" w:rsidRPr="00FC75E9" w:rsidRDefault="00087DE9" w:rsidP="00087DE9">
      <w:pPr>
        <w:pStyle w:val="af"/>
        <w:numPr>
          <w:ilvl w:val="0"/>
          <w:numId w:val="17"/>
        </w:numPr>
        <w:spacing w:line="360" w:lineRule="auto"/>
        <w:ind w:left="0"/>
        <w:rPr>
          <w:rFonts w:ascii="Times New Roman" w:hAnsi="Times New Roman"/>
          <w:color w:val="auto"/>
          <w:sz w:val="28"/>
          <w:szCs w:val="28"/>
        </w:rPr>
      </w:pPr>
      <w:r w:rsidRPr="00FC75E9">
        <w:rPr>
          <w:rFonts w:ascii="Times New Roman" w:hAnsi="Times New Roman"/>
          <w:color w:val="auto"/>
          <w:spacing w:val="2"/>
          <w:sz w:val="28"/>
          <w:szCs w:val="28"/>
        </w:rPr>
        <w:t>вычленять содержащиеся в тексте основные события и</w:t>
      </w:r>
      <w:r w:rsidRPr="00FC75E9">
        <w:rPr>
          <w:rFonts w:ascii="Times New Roman" w:hAnsi="Times New Roman"/>
          <w:color w:val="auto"/>
          <w:spacing w:val="2"/>
          <w:sz w:val="28"/>
          <w:szCs w:val="28"/>
        </w:rPr>
        <w:br/>
      </w:r>
      <w:r w:rsidRPr="00FC75E9">
        <w:rPr>
          <w:rFonts w:ascii="Times New Roman" w:hAnsi="Times New Roman"/>
          <w:color w:val="auto"/>
          <w:spacing w:val="-2"/>
          <w:sz w:val="28"/>
          <w:szCs w:val="28"/>
        </w:rPr>
        <w:t>ус</w:t>
      </w:r>
      <w:r w:rsidRPr="00FC75E9">
        <w:rPr>
          <w:rFonts w:ascii="Times New Roman" w:hAnsi="Times New Roman"/>
          <w:color w:val="auto"/>
          <w:spacing w:val="2"/>
          <w:sz w:val="28"/>
          <w:szCs w:val="28"/>
        </w:rPr>
        <w:t>танавливать их последовательность; упорядочивать инфор</w:t>
      </w:r>
      <w:r w:rsidRPr="00FC75E9">
        <w:rPr>
          <w:rFonts w:ascii="Times New Roman" w:hAnsi="Times New Roman"/>
          <w:color w:val="auto"/>
          <w:sz w:val="28"/>
          <w:szCs w:val="28"/>
        </w:rPr>
        <w:t>мацию по заданному основанию;</w:t>
      </w:r>
    </w:p>
    <w:p w:rsidR="00087DE9" w:rsidRPr="00FC75E9" w:rsidRDefault="00087DE9" w:rsidP="00087DE9">
      <w:pPr>
        <w:pStyle w:val="af"/>
        <w:numPr>
          <w:ilvl w:val="0"/>
          <w:numId w:val="17"/>
        </w:numPr>
        <w:spacing w:line="360" w:lineRule="auto"/>
        <w:ind w:left="0"/>
        <w:rPr>
          <w:rFonts w:ascii="Times New Roman" w:hAnsi="Times New Roman"/>
          <w:color w:val="auto"/>
          <w:sz w:val="28"/>
          <w:szCs w:val="28"/>
        </w:rPr>
      </w:pPr>
      <w:r w:rsidRPr="00FC75E9">
        <w:rPr>
          <w:rFonts w:ascii="Times New Roman" w:hAnsi="Times New Roman"/>
          <w:color w:val="auto"/>
          <w:spacing w:val="2"/>
          <w:sz w:val="28"/>
          <w:szCs w:val="28"/>
        </w:rPr>
        <w:t xml:space="preserve">сравнивать между собой объекты, описанные в тексте, </w:t>
      </w:r>
      <w:r w:rsidRPr="00FC75E9">
        <w:rPr>
          <w:rFonts w:ascii="Times New Roman" w:hAnsi="Times New Roman"/>
          <w:color w:val="auto"/>
          <w:sz w:val="28"/>
          <w:szCs w:val="28"/>
        </w:rPr>
        <w:t>выделяя 2—3 </w:t>
      </w:r>
      <w:proofErr w:type="gramStart"/>
      <w:r w:rsidRPr="00FC75E9">
        <w:rPr>
          <w:rFonts w:ascii="Times New Roman" w:hAnsi="Times New Roman"/>
          <w:color w:val="auto"/>
          <w:sz w:val="28"/>
          <w:szCs w:val="28"/>
        </w:rPr>
        <w:t>существенных</w:t>
      </w:r>
      <w:proofErr w:type="gramEnd"/>
      <w:r w:rsidRPr="00FC75E9">
        <w:rPr>
          <w:rFonts w:ascii="Times New Roman" w:hAnsi="Times New Roman"/>
          <w:color w:val="auto"/>
          <w:sz w:val="28"/>
          <w:szCs w:val="28"/>
        </w:rPr>
        <w:t xml:space="preserve"> признака;</w:t>
      </w:r>
    </w:p>
    <w:p w:rsidR="00087DE9" w:rsidRPr="00FC75E9" w:rsidRDefault="00087DE9" w:rsidP="00087DE9">
      <w:pPr>
        <w:pStyle w:val="af"/>
        <w:numPr>
          <w:ilvl w:val="0"/>
          <w:numId w:val="17"/>
        </w:numPr>
        <w:spacing w:line="360" w:lineRule="auto"/>
        <w:ind w:left="0"/>
        <w:rPr>
          <w:rFonts w:ascii="Times New Roman" w:hAnsi="Times New Roman"/>
          <w:color w:val="auto"/>
          <w:spacing w:val="2"/>
          <w:sz w:val="28"/>
          <w:szCs w:val="28"/>
        </w:rPr>
      </w:pPr>
      <w:r w:rsidRPr="00FC75E9">
        <w:rPr>
          <w:rFonts w:ascii="Times New Roman" w:hAnsi="Times New Roman"/>
          <w:color w:val="auto"/>
          <w:spacing w:val="2"/>
          <w:sz w:val="28"/>
          <w:szCs w:val="28"/>
        </w:rPr>
        <w:t>понимать информацию, представленную в неявном виде (например, находить в тексте несколько примеров, доказывающих приведенное утверждение; характеризовать явление по его описанию; выделять общий признак группы элементов);</w:t>
      </w:r>
    </w:p>
    <w:p w:rsidR="00087DE9" w:rsidRPr="00FC75E9" w:rsidRDefault="00087DE9" w:rsidP="00087DE9">
      <w:pPr>
        <w:pStyle w:val="af"/>
        <w:numPr>
          <w:ilvl w:val="0"/>
          <w:numId w:val="17"/>
        </w:numPr>
        <w:spacing w:line="360" w:lineRule="auto"/>
        <w:ind w:left="0"/>
        <w:rPr>
          <w:rFonts w:ascii="Times New Roman" w:hAnsi="Times New Roman"/>
          <w:color w:val="auto"/>
          <w:sz w:val="28"/>
          <w:szCs w:val="28"/>
        </w:rPr>
      </w:pPr>
      <w:r w:rsidRPr="00FC75E9">
        <w:rPr>
          <w:rFonts w:ascii="Times New Roman" w:hAnsi="Times New Roman"/>
          <w:color w:val="auto"/>
          <w:sz w:val="28"/>
          <w:szCs w:val="28"/>
        </w:rPr>
        <w:lastRenderedPageBreak/>
        <w:t>понимать информацию, представленную разными способами: словесно, в виде таблицы, схемы, диаграммы;</w:t>
      </w:r>
    </w:p>
    <w:p w:rsidR="00087DE9" w:rsidRPr="00FC75E9" w:rsidRDefault="00087DE9" w:rsidP="00087DE9">
      <w:pPr>
        <w:pStyle w:val="af"/>
        <w:numPr>
          <w:ilvl w:val="0"/>
          <w:numId w:val="17"/>
        </w:numPr>
        <w:spacing w:line="360" w:lineRule="auto"/>
        <w:ind w:left="0"/>
        <w:rPr>
          <w:rFonts w:ascii="Times New Roman" w:hAnsi="Times New Roman"/>
          <w:color w:val="auto"/>
          <w:sz w:val="28"/>
          <w:szCs w:val="28"/>
        </w:rPr>
      </w:pPr>
      <w:r w:rsidRPr="00FC75E9">
        <w:rPr>
          <w:rFonts w:ascii="Times New Roman" w:hAnsi="Times New Roman"/>
          <w:color w:val="auto"/>
          <w:sz w:val="28"/>
          <w:szCs w:val="28"/>
        </w:rPr>
        <w:t>понимать текст, опираясь не только на содержащуюся в нем информацию, но и на жанр, структуру, выразительные средства текста;</w:t>
      </w:r>
    </w:p>
    <w:p w:rsidR="00087DE9" w:rsidRPr="00FC75E9" w:rsidRDefault="00087DE9" w:rsidP="00087DE9">
      <w:pPr>
        <w:pStyle w:val="af"/>
        <w:numPr>
          <w:ilvl w:val="0"/>
          <w:numId w:val="17"/>
        </w:numPr>
        <w:spacing w:line="360" w:lineRule="auto"/>
        <w:ind w:left="0"/>
        <w:rPr>
          <w:rFonts w:ascii="Times New Roman" w:hAnsi="Times New Roman"/>
          <w:color w:val="auto"/>
          <w:sz w:val="28"/>
          <w:szCs w:val="28"/>
        </w:rPr>
      </w:pPr>
      <w:r w:rsidRPr="00FC75E9">
        <w:rPr>
          <w:rFonts w:ascii="Times New Roman" w:hAnsi="Times New Roman"/>
          <w:color w:val="auto"/>
          <w:sz w:val="28"/>
          <w:szCs w:val="28"/>
        </w:rPr>
        <w:t>использовать различные виды чтения: ознакомительное, изучающее, поисковое, выбирать нужный вид чтения в соответствии с целью чтения;</w:t>
      </w:r>
    </w:p>
    <w:p w:rsidR="00087DE9" w:rsidRPr="00FC75E9" w:rsidRDefault="00087DE9" w:rsidP="00087DE9">
      <w:pPr>
        <w:pStyle w:val="af"/>
        <w:numPr>
          <w:ilvl w:val="0"/>
          <w:numId w:val="17"/>
        </w:numPr>
        <w:spacing w:line="360" w:lineRule="auto"/>
        <w:ind w:left="0"/>
        <w:rPr>
          <w:rFonts w:ascii="Times New Roman" w:hAnsi="Times New Roman"/>
          <w:color w:val="auto"/>
          <w:sz w:val="28"/>
          <w:szCs w:val="28"/>
        </w:rPr>
      </w:pPr>
      <w:r w:rsidRPr="00FC75E9">
        <w:rPr>
          <w:rFonts w:ascii="Times New Roman" w:hAnsi="Times New Roman"/>
          <w:color w:val="auto"/>
          <w:sz w:val="28"/>
          <w:szCs w:val="28"/>
        </w:rPr>
        <w:t>ориентироваться в соответствующих возрасту словарях и справочниках.</w:t>
      </w:r>
    </w:p>
    <w:p w:rsidR="00087DE9" w:rsidRPr="00FC75E9" w:rsidRDefault="00087DE9" w:rsidP="00087DE9">
      <w:pPr>
        <w:pStyle w:val="ad"/>
        <w:spacing w:line="360" w:lineRule="auto"/>
        <w:ind w:firstLine="454"/>
        <w:rPr>
          <w:rFonts w:ascii="Times New Roman" w:hAnsi="Times New Roman"/>
          <w:b/>
          <w:color w:val="auto"/>
          <w:sz w:val="28"/>
          <w:szCs w:val="28"/>
        </w:rPr>
      </w:pPr>
      <w:r w:rsidRPr="00FC75E9">
        <w:rPr>
          <w:rFonts w:ascii="Times New Roman" w:hAnsi="Times New Roman"/>
          <w:b/>
          <w:iCs/>
          <w:color w:val="auto"/>
          <w:sz w:val="28"/>
          <w:szCs w:val="28"/>
        </w:rPr>
        <w:t>Выпускник получит возможность научиться:</w:t>
      </w:r>
    </w:p>
    <w:p w:rsidR="00087DE9" w:rsidRPr="00FC75E9" w:rsidRDefault="00087DE9" w:rsidP="00087DE9">
      <w:pPr>
        <w:pStyle w:val="af"/>
        <w:numPr>
          <w:ilvl w:val="0"/>
          <w:numId w:val="18"/>
        </w:numPr>
        <w:spacing w:line="360" w:lineRule="auto"/>
        <w:ind w:left="0"/>
        <w:rPr>
          <w:rFonts w:ascii="Times New Roman" w:hAnsi="Times New Roman"/>
          <w:i/>
          <w:iCs/>
          <w:color w:val="auto"/>
          <w:spacing w:val="-2"/>
          <w:sz w:val="28"/>
          <w:szCs w:val="28"/>
        </w:rPr>
      </w:pPr>
      <w:r w:rsidRPr="00FC75E9">
        <w:rPr>
          <w:rFonts w:ascii="Times New Roman" w:hAnsi="Times New Roman"/>
          <w:i/>
          <w:iCs/>
          <w:color w:val="auto"/>
          <w:spacing w:val="-4"/>
          <w:sz w:val="28"/>
          <w:szCs w:val="28"/>
        </w:rPr>
        <w:t>использовать формальные элементы текста (например,</w:t>
      </w:r>
      <w:r w:rsidRPr="00FC75E9">
        <w:rPr>
          <w:rFonts w:ascii="Times New Roman" w:hAnsi="Times New Roman"/>
          <w:i/>
          <w:iCs/>
          <w:color w:val="auto"/>
          <w:spacing w:val="-4"/>
          <w:sz w:val="28"/>
          <w:szCs w:val="28"/>
        </w:rPr>
        <w:br/>
      </w:r>
      <w:r w:rsidRPr="00FC75E9">
        <w:rPr>
          <w:rFonts w:ascii="Times New Roman" w:hAnsi="Times New Roman"/>
          <w:i/>
          <w:iCs/>
          <w:color w:val="auto"/>
          <w:spacing w:val="-2"/>
          <w:sz w:val="28"/>
          <w:szCs w:val="28"/>
        </w:rPr>
        <w:t>подзаголовки, сноски) для поиска нужной информации;</w:t>
      </w:r>
    </w:p>
    <w:p w:rsidR="00087DE9" w:rsidRPr="00FC75E9" w:rsidRDefault="00087DE9" w:rsidP="00087DE9">
      <w:pPr>
        <w:pStyle w:val="af"/>
        <w:numPr>
          <w:ilvl w:val="0"/>
          <w:numId w:val="18"/>
        </w:numPr>
        <w:spacing w:line="360" w:lineRule="auto"/>
        <w:ind w:left="0"/>
        <w:rPr>
          <w:rFonts w:ascii="Times New Roman" w:hAnsi="Times New Roman"/>
          <w:i/>
          <w:iCs/>
          <w:color w:val="auto"/>
          <w:sz w:val="28"/>
          <w:szCs w:val="28"/>
        </w:rPr>
      </w:pPr>
      <w:r w:rsidRPr="00FC75E9">
        <w:rPr>
          <w:rFonts w:ascii="Times New Roman" w:hAnsi="Times New Roman"/>
          <w:i/>
          <w:iCs/>
          <w:color w:val="auto"/>
          <w:sz w:val="28"/>
          <w:szCs w:val="28"/>
        </w:rPr>
        <w:t>работать с несколькими источниками информации;</w:t>
      </w:r>
    </w:p>
    <w:p w:rsidR="00087DE9" w:rsidRPr="00FC75E9" w:rsidRDefault="00087DE9" w:rsidP="00087DE9">
      <w:pPr>
        <w:pStyle w:val="af"/>
        <w:numPr>
          <w:ilvl w:val="0"/>
          <w:numId w:val="18"/>
        </w:numPr>
        <w:spacing w:line="360" w:lineRule="auto"/>
        <w:ind w:left="0"/>
        <w:rPr>
          <w:rFonts w:ascii="Times New Roman" w:hAnsi="Times New Roman"/>
          <w:i/>
          <w:iCs/>
          <w:color w:val="auto"/>
          <w:sz w:val="28"/>
          <w:szCs w:val="28"/>
        </w:rPr>
      </w:pPr>
      <w:r w:rsidRPr="00FC75E9">
        <w:rPr>
          <w:rFonts w:ascii="Times New Roman" w:hAnsi="Times New Roman"/>
          <w:i/>
          <w:iCs/>
          <w:color w:val="auto"/>
          <w:sz w:val="28"/>
          <w:szCs w:val="28"/>
        </w:rPr>
        <w:t>сопоставлять информацию, полученную из нескольких источников.</w:t>
      </w:r>
    </w:p>
    <w:p w:rsidR="00087DE9" w:rsidRPr="00FC75E9" w:rsidRDefault="00087DE9" w:rsidP="00087DE9">
      <w:pPr>
        <w:pStyle w:val="4"/>
        <w:spacing w:before="0" w:after="0" w:line="360" w:lineRule="auto"/>
        <w:ind w:firstLine="454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FC75E9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Работа с текстом:</w:t>
      </w:r>
      <w:r w:rsidR="00D21B7C" w:rsidRPr="00FC75E9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 xml:space="preserve"> </w:t>
      </w:r>
      <w:r w:rsidRPr="00FC75E9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преобразование и интерпретация информации</w:t>
      </w:r>
    </w:p>
    <w:p w:rsidR="00087DE9" w:rsidRPr="00FC75E9" w:rsidRDefault="00087DE9" w:rsidP="00087DE9">
      <w:pPr>
        <w:pStyle w:val="ad"/>
        <w:spacing w:line="360" w:lineRule="auto"/>
        <w:ind w:firstLine="454"/>
        <w:rPr>
          <w:rFonts w:ascii="Times New Roman" w:hAnsi="Times New Roman"/>
          <w:b/>
          <w:color w:val="auto"/>
          <w:sz w:val="28"/>
          <w:szCs w:val="28"/>
        </w:rPr>
      </w:pPr>
      <w:r w:rsidRPr="00FC75E9">
        <w:rPr>
          <w:rFonts w:ascii="Times New Roman" w:hAnsi="Times New Roman"/>
          <w:b/>
          <w:color w:val="auto"/>
          <w:sz w:val="28"/>
          <w:szCs w:val="28"/>
        </w:rPr>
        <w:t>Выпускник научится:</w:t>
      </w:r>
    </w:p>
    <w:p w:rsidR="00087DE9" w:rsidRPr="00FC75E9" w:rsidRDefault="00087DE9" w:rsidP="00087DE9">
      <w:pPr>
        <w:pStyle w:val="af"/>
        <w:numPr>
          <w:ilvl w:val="0"/>
          <w:numId w:val="19"/>
        </w:numPr>
        <w:spacing w:line="360" w:lineRule="auto"/>
        <w:ind w:left="0"/>
        <w:rPr>
          <w:rFonts w:ascii="Times New Roman" w:hAnsi="Times New Roman"/>
          <w:color w:val="auto"/>
          <w:spacing w:val="-4"/>
          <w:sz w:val="28"/>
          <w:szCs w:val="28"/>
        </w:rPr>
      </w:pPr>
      <w:r w:rsidRPr="00FC75E9">
        <w:rPr>
          <w:rFonts w:ascii="Times New Roman" w:hAnsi="Times New Roman"/>
          <w:color w:val="auto"/>
          <w:spacing w:val="-4"/>
          <w:sz w:val="28"/>
          <w:szCs w:val="28"/>
        </w:rPr>
        <w:t>пересказывать текст подробно и сжато, устно и письменно;</w:t>
      </w:r>
    </w:p>
    <w:p w:rsidR="00087DE9" w:rsidRPr="00FC75E9" w:rsidRDefault="00087DE9" w:rsidP="00087DE9">
      <w:pPr>
        <w:pStyle w:val="af"/>
        <w:numPr>
          <w:ilvl w:val="0"/>
          <w:numId w:val="19"/>
        </w:numPr>
        <w:spacing w:line="360" w:lineRule="auto"/>
        <w:ind w:left="0"/>
        <w:rPr>
          <w:rFonts w:ascii="Times New Roman" w:hAnsi="Times New Roman"/>
          <w:color w:val="auto"/>
          <w:sz w:val="28"/>
          <w:szCs w:val="28"/>
        </w:rPr>
      </w:pPr>
      <w:r w:rsidRPr="00FC75E9">
        <w:rPr>
          <w:rFonts w:ascii="Times New Roman" w:hAnsi="Times New Roman"/>
          <w:color w:val="auto"/>
          <w:sz w:val="28"/>
          <w:szCs w:val="28"/>
        </w:rPr>
        <w:t>соотносить факты с общей идеей текста, устанавливать простые связи, не показанные в тексте напрямую;</w:t>
      </w:r>
    </w:p>
    <w:p w:rsidR="00087DE9" w:rsidRPr="00FC75E9" w:rsidRDefault="00087DE9" w:rsidP="00087DE9">
      <w:pPr>
        <w:pStyle w:val="af"/>
        <w:numPr>
          <w:ilvl w:val="0"/>
          <w:numId w:val="19"/>
        </w:numPr>
        <w:spacing w:line="360" w:lineRule="auto"/>
        <w:ind w:left="0"/>
        <w:rPr>
          <w:rFonts w:ascii="Times New Roman" w:hAnsi="Times New Roman"/>
          <w:color w:val="auto"/>
          <w:sz w:val="28"/>
          <w:szCs w:val="28"/>
        </w:rPr>
      </w:pPr>
      <w:r w:rsidRPr="00FC75E9">
        <w:rPr>
          <w:rFonts w:ascii="Times New Roman" w:hAnsi="Times New Roman"/>
          <w:color w:val="auto"/>
          <w:sz w:val="28"/>
          <w:szCs w:val="28"/>
        </w:rPr>
        <w:t>формулировать несложные выводы, основываясь на тексте; находить аргументы, подтверждающие вывод;</w:t>
      </w:r>
    </w:p>
    <w:p w:rsidR="00087DE9" w:rsidRPr="00FC75E9" w:rsidRDefault="00087DE9" w:rsidP="00087DE9">
      <w:pPr>
        <w:pStyle w:val="af"/>
        <w:numPr>
          <w:ilvl w:val="0"/>
          <w:numId w:val="19"/>
        </w:numPr>
        <w:spacing w:line="360" w:lineRule="auto"/>
        <w:ind w:left="0"/>
        <w:rPr>
          <w:rFonts w:ascii="Times New Roman" w:hAnsi="Times New Roman"/>
          <w:color w:val="auto"/>
          <w:sz w:val="28"/>
          <w:szCs w:val="28"/>
        </w:rPr>
      </w:pPr>
      <w:r w:rsidRPr="00FC75E9">
        <w:rPr>
          <w:rFonts w:ascii="Times New Roman" w:hAnsi="Times New Roman"/>
          <w:color w:val="auto"/>
          <w:sz w:val="28"/>
          <w:szCs w:val="28"/>
        </w:rPr>
        <w:t>сопоставлять и обобщать содержащуюся в разных частях текста информацию;</w:t>
      </w:r>
    </w:p>
    <w:p w:rsidR="00087DE9" w:rsidRPr="00FC75E9" w:rsidRDefault="00087DE9" w:rsidP="00087DE9">
      <w:pPr>
        <w:pStyle w:val="af"/>
        <w:numPr>
          <w:ilvl w:val="0"/>
          <w:numId w:val="19"/>
        </w:numPr>
        <w:spacing w:line="360" w:lineRule="auto"/>
        <w:ind w:left="0"/>
        <w:rPr>
          <w:rFonts w:ascii="Times New Roman" w:hAnsi="Times New Roman"/>
          <w:color w:val="auto"/>
          <w:sz w:val="28"/>
          <w:szCs w:val="28"/>
        </w:rPr>
      </w:pPr>
      <w:r w:rsidRPr="00FC75E9">
        <w:rPr>
          <w:rFonts w:ascii="Times New Roman" w:hAnsi="Times New Roman"/>
          <w:color w:val="auto"/>
          <w:sz w:val="28"/>
          <w:szCs w:val="28"/>
        </w:rPr>
        <w:t>составлять на основании текста небольшое монологическое высказывание, отвечая на поставленный вопрос.</w:t>
      </w:r>
    </w:p>
    <w:p w:rsidR="00087DE9" w:rsidRPr="00FC75E9" w:rsidRDefault="00087DE9" w:rsidP="00087DE9">
      <w:pPr>
        <w:pStyle w:val="ad"/>
        <w:spacing w:line="360" w:lineRule="auto"/>
        <w:ind w:firstLine="454"/>
        <w:rPr>
          <w:rFonts w:ascii="Times New Roman" w:hAnsi="Times New Roman"/>
          <w:b/>
          <w:color w:val="auto"/>
          <w:sz w:val="28"/>
          <w:szCs w:val="28"/>
        </w:rPr>
      </w:pPr>
      <w:r w:rsidRPr="00FC75E9">
        <w:rPr>
          <w:rFonts w:ascii="Times New Roman" w:hAnsi="Times New Roman"/>
          <w:b/>
          <w:iCs/>
          <w:color w:val="auto"/>
          <w:sz w:val="28"/>
          <w:szCs w:val="28"/>
        </w:rPr>
        <w:t>Выпускник получит возможность научиться:</w:t>
      </w:r>
    </w:p>
    <w:p w:rsidR="00087DE9" w:rsidRPr="00FC75E9" w:rsidRDefault="00087DE9" w:rsidP="00087DE9">
      <w:pPr>
        <w:pStyle w:val="af"/>
        <w:numPr>
          <w:ilvl w:val="0"/>
          <w:numId w:val="20"/>
        </w:numPr>
        <w:spacing w:line="360" w:lineRule="auto"/>
        <w:ind w:left="0"/>
        <w:rPr>
          <w:rFonts w:ascii="Times New Roman" w:hAnsi="Times New Roman"/>
          <w:i/>
          <w:iCs/>
          <w:color w:val="auto"/>
          <w:sz w:val="28"/>
          <w:szCs w:val="28"/>
        </w:rPr>
      </w:pPr>
      <w:r w:rsidRPr="00FC75E9">
        <w:rPr>
          <w:rFonts w:ascii="Times New Roman" w:hAnsi="Times New Roman"/>
          <w:i/>
          <w:iCs/>
          <w:color w:val="auto"/>
          <w:spacing w:val="2"/>
          <w:sz w:val="28"/>
          <w:szCs w:val="28"/>
        </w:rPr>
        <w:t xml:space="preserve">делать выписки из прочитанных текстов с учетом </w:t>
      </w:r>
      <w:r w:rsidRPr="00FC75E9">
        <w:rPr>
          <w:rFonts w:ascii="Times New Roman" w:hAnsi="Times New Roman"/>
          <w:i/>
          <w:iCs/>
          <w:color w:val="auto"/>
          <w:sz w:val="28"/>
          <w:szCs w:val="28"/>
        </w:rPr>
        <w:t>цели их дальнейшего использования;</w:t>
      </w:r>
    </w:p>
    <w:p w:rsidR="00087DE9" w:rsidRPr="00FC75E9" w:rsidRDefault="00087DE9" w:rsidP="00087DE9">
      <w:pPr>
        <w:pStyle w:val="af"/>
        <w:numPr>
          <w:ilvl w:val="0"/>
          <w:numId w:val="20"/>
        </w:numPr>
        <w:spacing w:line="360" w:lineRule="auto"/>
        <w:ind w:left="0"/>
        <w:rPr>
          <w:rFonts w:ascii="Times New Roman" w:hAnsi="Times New Roman"/>
          <w:color w:val="auto"/>
          <w:sz w:val="28"/>
          <w:szCs w:val="28"/>
        </w:rPr>
      </w:pPr>
      <w:r w:rsidRPr="00FC75E9">
        <w:rPr>
          <w:rFonts w:ascii="Times New Roman" w:hAnsi="Times New Roman"/>
          <w:i/>
          <w:iCs/>
          <w:color w:val="auto"/>
          <w:sz w:val="28"/>
          <w:szCs w:val="28"/>
        </w:rPr>
        <w:lastRenderedPageBreak/>
        <w:t xml:space="preserve">составлять небольшие письменные аннотации к тексту, отзывы о </w:t>
      </w:r>
      <w:proofErr w:type="gramStart"/>
      <w:r w:rsidRPr="00FC75E9">
        <w:rPr>
          <w:rFonts w:ascii="Times New Roman" w:hAnsi="Times New Roman"/>
          <w:i/>
          <w:iCs/>
          <w:color w:val="auto"/>
          <w:sz w:val="28"/>
          <w:szCs w:val="28"/>
        </w:rPr>
        <w:t>прочитанном</w:t>
      </w:r>
      <w:proofErr w:type="gramEnd"/>
      <w:r w:rsidRPr="00FC75E9">
        <w:rPr>
          <w:rFonts w:ascii="Times New Roman" w:hAnsi="Times New Roman"/>
          <w:i/>
          <w:color w:val="auto"/>
          <w:sz w:val="28"/>
          <w:szCs w:val="28"/>
        </w:rPr>
        <w:t>.</w:t>
      </w:r>
    </w:p>
    <w:p w:rsidR="00087DE9" w:rsidRPr="00FC75E9" w:rsidRDefault="00087DE9" w:rsidP="00087DE9">
      <w:pPr>
        <w:pStyle w:val="4"/>
        <w:spacing w:before="0" w:after="0" w:line="360" w:lineRule="auto"/>
        <w:ind w:firstLine="454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FC75E9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Работа с текстом: оценка информации</w:t>
      </w:r>
    </w:p>
    <w:p w:rsidR="00087DE9" w:rsidRPr="00FC75E9" w:rsidRDefault="00087DE9" w:rsidP="00087DE9">
      <w:pPr>
        <w:pStyle w:val="ad"/>
        <w:spacing w:line="360" w:lineRule="auto"/>
        <w:ind w:firstLine="454"/>
        <w:rPr>
          <w:rFonts w:ascii="Times New Roman" w:hAnsi="Times New Roman"/>
          <w:b/>
          <w:color w:val="auto"/>
          <w:sz w:val="28"/>
          <w:szCs w:val="28"/>
        </w:rPr>
      </w:pPr>
      <w:r w:rsidRPr="00FC75E9">
        <w:rPr>
          <w:rFonts w:ascii="Times New Roman" w:hAnsi="Times New Roman"/>
          <w:b/>
          <w:color w:val="auto"/>
          <w:sz w:val="28"/>
          <w:szCs w:val="28"/>
        </w:rPr>
        <w:t>Выпускник научится:</w:t>
      </w:r>
    </w:p>
    <w:p w:rsidR="00087DE9" w:rsidRPr="00FC75E9" w:rsidRDefault="00087DE9" w:rsidP="00087DE9">
      <w:pPr>
        <w:pStyle w:val="af"/>
        <w:numPr>
          <w:ilvl w:val="0"/>
          <w:numId w:val="21"/>
        </w:numPr>
        <w:spacing w:line="360" w:lineRule="auto"/>
        <w:ind w:left="0"/>
        <w:rPr>
          <w:rFonts w:ascii="Times New Roman" w:hAnsi="Times New Roman"/>
          <w:color w:val="auto"/>
          <w:sz w:val="28"/>
          <w:szCs w:val="28"/>
        </w:rPr>
      </w:pPr>
      <w:r w:rsidRPr="00FC75E9">
        <w:rPr>
          <w:rFonts w:ascii="Times New Roman" w:hAnsi="Times New Roman"/>
          <w:color w:val="auto"/>
          <w:sz w:val="28"/>
          <w:szCs w:val="28"/>
        </w:rPr>
        <w:t>высказывать оценочные суждения и свою точку зрения о прочитанном тексте;</w:t>
      </w:r>
    </w:p>
    <w:p w:rsidR="00087DE9" w:rsidRPr="00FC75E9" w:rsidRDefault="00087DE9" w:rsidP="00087DE9">
      <w:pPr>
        <w:pStyle w:val="af"/>
        <w:numPr>
          <w:ilvl w:val="0"/>
          <w:numId w:val="21"/>
        </w:numPr>
        <w:spacing w:line="360" w:lineRule="auto"/>
        <w:ind w:left="0"/>
        <w:rPr>
          <w:rFonts w:ascii="Times New Roman" w:hAnsi="Times New Roman"/>
          <w:color w:val="auto"/>
          <w:sz w:val="28"/>
          <w:szCs w:val="28"/>
        </w:rPr>
      </w:pPr>
      <w:r w:rsidRPr="00FC75E9">
        <w:rPr>
          <w:rFonts w:ascii="Times New Roman" w:hAnsi="Times New Roman"/>
          <w:color w:val="auto"/>
          <w:spacing w:val="2"/>
          <w:sz w:val="28"/>
          <w:szCs w:val="28"/>
        </w:rPr>
        <w:t>оценивать содержание, языковые особенности и струк</w:t>
      </w:r>
      <w:r w:rsidRPr="00FC75E9">
        <w:rPr>
          <w:rFonts w:ascii="Times New Roman" w:hAnsi="Times New Roman"/>
          <w:color w:val="auto"/>
          <w:sz w:val="28"/>
          <w:szCs w:val="28"/>
        </w:rPr>
        <w:t>туру текста; определять место и роль иллюстративного ряда в тексте;</w:t>
      </w:r>
    </w:p>
    <w:p w:rsidR="00087DE9" w:rsidRPr="00FC75E9" w:rsidRDefault="00087DE9" w:rsidP="00087DE9">
      <w:pPr>
        <w:pStyle w:val="af"/>
        <w:numPr>
          <w:ilvl w:val="0"/>
          <w:numId w:val="21"/>
        </w:numPr>
        <w:spacing w:line="360" w:lineRule="auto"/>
        <w:ind w:left="0"/>
        <w:rPr>
          <w:rFonts w:ascii="Times New Roman" w:hAnsi="Times New Roman"/>
          <w:color w:val="auto"/>
          <w:sz w:val="28"/>
          <w:szCs w:val="28"/>
        </w:rPr>
      </w:pPr>
      <w:r w:rsidRPr="00FC75E9">
        <w:rPr>
          <w:rFonts w:ascii="Times New Roman" w:hAnsi="Times New Roman"/>
          <w:color w:val="auto"/>
          <w:spacing w:val="2"/>
          <w:sz w:val="28"/>
          <w:szCs w:val="28"/>
        </w:rPr>
        <w:t>на основе имеющихся знаний, жизненного опыта подвергать сомнению достоверность прочитанного, обнаружи</w:t>
      </w:r>
      <w:r w:rsidRPr="00FC75E9">
        <w:rPr>
          <w:rFonts w:ascii="Times New Roman" w:hAnsi="Times New Roman"/>
          <w:color w:val="auto"/>
          <w:sz w:val="28"/>
          <w:szCs w:val="28"/>
        </w:rPr>
        <w:t>вать недостоверность получаемых сведений, пробелы в информации и находить пути восполнения этих пробелов;</w:t>
      </w:r>
    </w:p>
    <w:p w:rsidR="00087DE9" w:rsidRPr="00FC75E9" w:rsidRDefault="00087DE9" w:rsidP="00087DE9">
      <w:pPr>
        <w:pStyle w:val="af"/>
        <w:numPr>
          <w:ilvl w:val="0"/>
          <w:numId w:val="21"/>
        </w:numPr>
        <w:spacing w:line="360" w:lineRule="auto"/>
        <w:ind w:left="0"/>
        <w:rPr>
          <w:rFonts w:ascii="Times New Roman" w:hAnsi="Times New Roman"/>
          <w:color w:val="auto"/>
          <w:sz w:val="28"/>
          <w:szCs w:val="28"/>
        </w:rPr>
      </w:pPr>
      <w:r w:rsidRPr="00FC75E9">
        <w:rPr>
          <w:rFonts w:ascii="Times New Roman" w:hAnsi="Times New Roman"/>
          <w:color w:val="auto"/>
          <w:sz w:val="28"/>
          <w:szCs w:val="28"/>
        </w:rPr>
        <w:t>участвовать в учебном диалоге при обсуждении прочитанного или прослушанного текста.</w:t>
      </w:r>
    </w:p>
    <w:p w:rsidR="00087DE9" w:rsidRPr="00FC75E9" w:rsidRDefault="00087DE9" w:rsidP="00087DE9">
      <w:pPr>
        <w:pStyle w:val="af1"/>
        <w:spacing w:line="360" w:lineRule="auto"/>
        <w:ind w:firstLine="454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FC75E9">
        <w:rPr>
          <w:rFonts w:ascii="Times New Roman" w:hAnsi="Times New Roman"/>
          <w:b/>
          <w:i w:val="0"/>
          <w:color w:val="auto"/>
          <w:sz w:val="28"/>
          <w:szCs w:val="28"/>
        </w:rPr>
        <w:t>Выпускник получит возможность научиться:</w:t>
      </w:r>
    </w:p>
    <w:p w:rsidR="00087DE9" w:rsidRPr="00FC75E9" w:rsidRDefault="00087DE9" w:rsidP="00087DE9">
      <w:pPr>
        <w:pStyle w:val="af"/>
        <w:numPr>
          <w:ilvl w:val="0"/>
          <w:numId w:val="22"/>
        </w:numPr>
        <w:spacing w:line="360" w:lineRule="auto"/>
        <w:ind w:left="0"/>
        <w:rPr>
          <w:rFonts w:ascii="Times New Roman" w:hAnsi="Times New Roman"/>
          <w:i/>
          <w:iCs/>
          <w:color w:val="auto"/>
          <w:sz w:val="28"/>
          <w:szCs w:val="28"/>
        </w:rPr>
      </w:pPr>
      <w:r w:rsidRPr="00FC75E9">
        <w:rPr>
          <w:rFonts w:ascii="Times New Roman" w:hAnsi="Times New Roman"/>
          <w:i/>
          <w:iCs/>
          <w:color w:val="auto"/>
          <w:sz w:val="28"/>
          <w:szCs w:val="28"/>
        </w:rPr>
        <w:t>сопоставлять различные точки зрения;</w:t>
      </w:r>
    </w:p>
    <w:p w:rsidR="00087DE9" w:rsidRPr="00FC75E9" w:rsidRDefault="00087DE9" w:rsidP="00087DE9">
      <w:pPr>
        <w:pStyle w:val="af"/>
        <w:numPr>
          <w:ilvl w:val="0"/>
          <w:numId w:val="22"/>
        </w:numPr>
        <w:spacing w:line="360" w:lineRule="auto"/>
        <w:ind w:left="0"/>
        <w:rPr>
          <w:rFonts w:ascii="Times New Roman" w:hAnsi="Times New Roman"/>
          <w:i/>
          <w:iCs/>
          <w:color w:val="auto"/>
          <w:spacing w:val="-2"/>
          <w:sz w:val="28"/>
          <w:szCs w:val="28"/>
        </w:rPr>
      </w:pPr>
      <w:r w:rsidRPr="00FC75E9">
        <w:rPr>
          <w:rFonts w:ascii="Times New Roman" w:hAnsi="Times New Roman"/>
          <w:i/>
          <w:iCs/>
          <w:color w:val="auto"/>
          <w:spacing w:val="-2"/>
          <w:sz w:val="28"/>
          <w:szCs w:val="28"/>
        </w:rPr>
        <w:t>соотносить позицию автора с собственной точкой зрения;</w:t>
      </w:r>
    </w:p>
    <w:p w:rsidR="00087DE9" w:rsidRPr="00FC75E9" w:rsidRDefault="00087DE9" w:rsidP="00087DE9">
      <w:pPr>
        <w:pStyle w:val="af"/>
        <w:numPr>
          <w:ilvl w:val="0"/>
          <w:numId w:val="22"/>
        </w:numPr>
        <w:spacing w:line="360" w:lineRule="auto"/>
        <w:ind w:left="0"/>
        <w:rPr>
          <w:rFonts w:ascii="Times New Roman" w:hAnsi="Times New Roman"/>
          <w:i/>
          <w:iCs/>
          <w:color w:val="auto"/>
          <w:spacing w:val="-2"/>
          <w:sz w:val="28"/>
          <w:szCs w:val="28"/>
        </w:rPr>
      </w:pPr>
      <w:r w:rsidRPr="00FC75E9">
        <w:rPr>
          <w:rFonts w:ascii="Times New Roman" w:hAnsi="Times New Roman"/>
          <w:i/>
          <w:iCs/>
          <w:color w:val="auto"/>
          <w:spacing w:val="-2"/>
          <w:sz w:val="28"/>
          <w:szCs w:val="28"/>
        </w:rPr>
        <w:t>в процессе работы с одним или несколькими источниками выявлять достоверную (противоречивую) информацию.</w:t>
      </w:r>
    </w:p>
    <w:p w:rsidR="00087DE9" w:rsidRPr="00FC75E9" w:rsidRDefault="00087DE9" w:rsidP="00087DE9">
      <w:pPr>
        <w:pStyle w:val="af2"/>
        <w:ind w:left="709"/>
        <w:jc w:val="center"/>
        <w:rPr>
          <w:bCs/>
          <w:szCs w:val="28"/>
        </w:rPr>
      </w:pPr>
      <w:bookmarkStart w:id="4" w:name="_Toc288394060"/>
      <w:bookmarkStart w:id="5" w:name="_Toc288410527"/>
      <w:bookmarkStart w:id="6" w:name="_Toc288410656"/>
      <w:bookmarkStart w:id="7" w:name="_Toc424564302"/>
      <w:r w:rsidRPr="00FC75E9">
        <w:rPr>
          <w:szCs w:val="28"/>
        </w:rPr>
        <w:t xml:space="preserve">Формирование </w:t>
      </w:r>
      <w:proofErr w:type="spellStart"/>
      <w:r w:rsidRPr="00FC75E9">
        <w:rPr>
          <w:szCs w:val="28"/>
        </w:rPr>
        <w:t>ИКТ­компетентности</w:t>
      </w:r>
      <w:proofErr w:type="spellEnd"/>
      <w:r w:rsidRPr="00FC75E9">
        <w:rPr>
          <w:szCs w:val="28"/>
        </w:rPr>
        <w:t xml:space="preserve"> </w:t>
      </w:r>
      <w:proofErr w:type="gramStart"/>
      <w:r w:rsidRPr="00FC75E9">
        <w:rPr>
          <w:szCs w:val="28"/>
        </w:rPr>
        <w:t>обучающихся</w:t>
      </w:r>
      <w:proofErr w:type="gramEnd"/>
      <w:r w:rsidRPr="00FC75E9">
        <w:rPr>
          <w:szCs w:val="28"/>
        </w:rPr>
        <w:t xml:space="preserve"> (</w:t>
      </w:r>
      <w:proofErr w:type="spellStart"/>
      <w:r w:rsidRPr="00FC75E9">
        <w:rPr>
          <w:szCs w:val="28"/>
        </w:rPr>
        <w:t>метапредметные</w:t>
      </w:r>
      <w:proofErr w:type="spellEnd"/>
      <w:r w:rsidRPr="00FC75E9">
        <w:rPr>
          <w:szCs w:val="28"/>
        </w:rPr>
        <w:t xml:space="preserve"> результаты)</w:t>
      </w:r>
      <w:bookmarkEnd w:id="4"/>
      <w:bookmarkEnd w:id="5"/>
      <w:bookmarkEnd w:id="6"/>
      <w:bookmarkEnd w:id="7"/>
    </w:p>
    <w:p w:rsidR="00087DE9" w:rsidRPr="00FC75E9" w:rsidRDefault="00087DE9" w:rsidP="00087DE9">
      <w:pPr>
        <w:pStyle w:val="af4"/>
        <w:tabs>
          <w:tab w:val="left" w:pos="142"/>
          <w:tab w:val="left" w:pos="8789"/>
        </w:tabs>
        <w:spacing w:line="360" w:lineRule="auto"/>
        <w:ind w:firstLine="709"/>
        <w:jc w:val="both"/>
        <w:rPr>
          <w:rStyle w:val="Zag11"/>
          <w:rFonts w:eastAsia="@Arial Unicode MS"/>
          <w:color w:val="auto"/>
          <w:sz w:val="28"/>
          <w:szCs w:val="28"/>
          <w:lang w:val="ru-RU"/>
        </w:rPr>
      </w:pPr>
      <w:r w:rsidRPr="00FC75E9">
        <w:rPr>
          <w:rStyle w:val="Zag11"/>
          <w:rFonts w:eastAsia="@Arial Unicode MS"/>
          <w:color w:val="auto"/>
          <w:sz w:val="28"/>
          <w:szCs w:val="28"/>
          <w:lang w:val="ru-RU"/>
        </w:rPr>
        <w:t xml:space="preserve">В результате изучения </w:t>
      </w:r>
      <w:r w:rsidRPr="00FC75E9">
        <w:rPr>
          <w:rStyle w:val="Zag11"/>
          <w:rFonts w:eastAsia="@Arial Unicode MS"/>
          <w:bCs/>
          <w:color w:val="auto"/>
          <w:sz w:val="28"/>
          <w:szCs w:val="28"/>
          <w:lang w:val="ru-RU"/>
        </w:rPr>
        <w:t xml:space="preserve">всех без исключения предметов </w:t>
      </w:r>
      <w:r w:rsidRPr="00FC75E9">
        <w:rPr>
          <w:rStyle w:val="Zag11"/>
          <w:rFonts w:eastAsia="@Arial Unicode MS"/>
          <w:color w:val="auto"/>
          <w:sz w:val="28"/>
          <w:szCs w:val="28"/>
          <w:lang w:val="ru-RU"/>
        </w:rPr>
        <w:t>на уровне начального общего образования начинается формирование навыков, необходимых для жизни и работы в современном высокотехнологичном обществе. Обучающиеся приобретут опыт работы с информационными объектами, в которых объединяются текст, наглядно-графические изображения, цифровые данные, неподвижные и движущиеся изображения, звук, ссылки и базы данных и которые могут передаваться как устно, так и с помощью телекоммуникационных технологий или размещаться в Интернете.</w:t>
      </w:r>
    </w:p>
    <w:p w:rsidR="00087DE9" w:rsidRPr="00FC75E9" w:rsidRDefault="00087DE9" w:rsidP="00087DE9">
      <w:pPr>
        <w:pStyle w:val="af4"/>
        <w:tabs>
          <w:tab w:val="left" w:pos="142"/>
        </w:tabs>
        <w:spacing w:line="360" w:lineRule="auto"/>
        <w:ind w:firstLine="709"/>
        <w:jc w:val="both"/>
        <w:rPr>
          <w:rStyle w:val="Zag11"/>
          <w:rFonts w:eastAsia="@Arial Unicode MS"/>
          <w:color w:val="auto"/>
          <w:sz w:val="28"/>
          <w:szCs w:val="28"/>
          <w:lang w:val="ru-RU"/>
        </w:rPr>
      </w:pPr>
      <w:r w:rsidRPr="00FC75E9">
        <w:rPr>
          <w:rStyle w:val="Zag11"/>
          <w:rFonts w:eastAsia="@Arial Unicode MS"/>
          <w:color w:val="auto"/>
          <w:sz w:val="28"/>
          <w:szCs w:val="28"/>
          <w:lang w:val="ru-RU"/>
        </w:rPr>
        <w:t xml:space="preserve">Обучающиеся познакомятся с различными средствами </w:t>
      </w:r>
      <w:r w:rsidRPr="00FC75E9">
        <w:rPr>
          <w:rStyle w:val="Zag11"/>
          <w:rFonts w:eastAsia="@Arial Unicode MS"/>
          <w:color w:val="auto"/>
          <w:sz w:val="28"/>
          <w:szCs w:val="28"/>
          <w:lang w:val="ru-RU"/>
        </w:rPr>
        <w:lastRenderedPageBreak/>
        <w:t>информационно-коммуникационных технологий (ИКТ), освоят общие безопасные и эргономичные принципы работы с ними; осознают возможности различных средств ИКТ для использования в обучении, развития собственной познавательной деятельности и общей культуры.</w:t>
      </w:r>
    </w:p>
    <w:p w:rsidR="00087DE9" w:rsidRPr="00FC75E9" w:rsidRDefault="00087DE9" w:rsidP="00087DE9">
      <w:pPr>
        <w:pStyle w:val="af4"/>
        <w:tabs>
          <w:tab w:val="left" w:pos="142"/>
        </w:tabs>
        <w:spacing w:line="360" w:lineRule="auto"/>
        <w:ind w:firstLine="709"/>
        <w:jc w:val="both"/>
        <w:rPr>
          <w:rStyle w:val="Zag11"/>
          <w:rFonts w:eastAsia="@Arial Unicode MS"/>
          <w:color w:val="auto"/>
          <w:sz w:val="28"/>
          <w:szCs w:val="28"/>
          <w:lang w:val="ru-RU"/>
        </w:rPr>
      </w:pPr>
      <w:r w:rsidRPr="00FC75E9">
        <w:rPr>
          <w:rStyle w:val="Zag11"/>
          <w:rFonts w:eastAsia="@Arial Unicode MS"/>
          <w:color w:val="auto"/>
          <w:sz w:val="28"/>
          <w:szCs w:val="28"/>
          <w:lang w:val="ru-RU"/>
        </w:rPr>
        <w:t xml:space="preserve">Они приобретут первичные навыки обработки и поиска информации при помощи средств ИКТ: научатся вводить различные виды информации в компьютер: текст, звук, изображение, цифровые данные; создавать, редактировать, сохранять и передавать </w:t>
      </w:r>
      <w:proofErr w:type="spellStart"/>
      <w:r w:rsidRPr="00FC75E9">
        <w:rPr>
          <w:rStyle w:val="Zag11"/>
          <w:rFonts w:eastAsia="@Arial Unicode MS"/>
          <w:color w:val="auto"/>
          <w:sz w:val="28"/>
          <w:szCs w:val="28"/>
          <w:lang w:val="ru-RU"/>
        </w:rPr>
        <w:t>медиасообщения</w:t>
      </w:r>
      <w:proofErr w:type="spellEnd"/>
      <w:r w:rsidRPr="00FC75E9">
        <w:rPr>
          <w:rStyle w:val="Zag11"/>
          <w:rFonts w:eastAsia="@Arial Unicode MS"/>
          <w:color w:val="auto"/>
          <w:sz w:val="28"/>
          <w:szCs w:val="28"/>
          <w:lang w:val="ru-RU"/>
        </w:rPr>
        <w:t>.</w:t>
      </w:r>
    </w:p>
    <w:p w:rsidR="00087DE9" w:rsidRPr="00FC75E9" w:rsidRDefault="00087DE9" w:rsidP="00087DE9">
      <w:pPr>
        <w:pStyle w:val="af4"/>
        <w:tabs>
          <w:tab w:val="left" w:pos="142"/>
        </w:tabs>
        <w:spacing w:line="360" w:lineRule="auto"/>
        <w:ind w:firstLine="709"/>
        <w:jc w:val="both"/>
        <w:rPr>
          <w:rStyle w:val="Zag11"/>
          <w:rFonts w:eastAsia="@Arial Unicode MS"/>
          <w:color w:val="auto"/>
          <w:sz w:val="28"/>
          <w:szCs w:val="28"/>
          <w:lang w:val="ru-RU"/>
        </w:rPr>
      </w:pPr>
      <w:r w:rsidRPr="00FC75E9">
        <w:rPr>
          <w:rStyle w:val="Zag11"/>
          <w:rFonts w:eastAsia="@Arial Unicode MS"/>
          <w:color w:val="auto"/>
          <w:sz w:val="28"/>
          <w:szCs w:val="28"/>
          <w:lang w:val="ru-RU"/>
        </w:rPr>
        <w:t>Выпускники научатся оценивать потребность в дополнительной информации для решения учебных задач и самостоятельной познавательной деятельности; определять возможные источники ее получения; критически относиться к информации и к выбору источника информации.</w:t>
      </w:r>
    </w:p>
    <w:p w:rsidR="00087DE9" w:rsidRPr="00FC75E9" w:rsidRDefault="00087DE9" w:rsidP="00087DE9">
      <w:pPr>
        <w:pStyle w:val="af4"/>
        <w:tabs>
          <w:tab w:val="left" w:pos="142"/>
        </w:tabs>
        <w:spacing w:line="360" w:lineRule="auto"/>
        <w:ind w:firstLine="709"/>
        <w:jc w:val="both"/>
        <w:rPr>
          <w:rStyle w:val="Zag11"/>
          <w:rFonts w:eastAsia="@Arial Unicode MS"/>
          <w:color w:val="auto"/>
          <w:sz w:val="28"/>
          <w:szCs w:val="28"/>
          <w:lang w:val="ru-RU"/>
        </w:rPr>
      </w:pPr>
      <w:r w:rsidRPr="00FC75E9">
        <w:rPr>
          <w:rStyle w:val="Zag11"/>
          <w:rFonts w:eastAsia="@Arial Unicode MS"/>
          <w:color w:val="auto"/>
          <w:sz w:val="28"/>
          <w:szCs w:val="28"/>
          <w:lang w:val="ru-RU"/>
        </w:rPr>
        <w:t>Они научатся планировать, проектировать и моделировать процессы в простых учебных и практических ситуациях.</w:t>
      </w:r>
    </w:p>
    <w:p w:rsidR="00087DE9" w:rsidRPr="00FC75E9" w:rsidRDefault="00087DE9" w:rsidP="00087DE9">
      <w:pPr>
        <w:pStyle w:val="af4"/>
        <w:tabs>
          <w:tab w:val="left" w:pos="142"/>
        </w:tabs>
        <w:spacing w:line="360" w:lineRule="auto"/>
        <w:ind w:firstLine="709"/>
        <w:jc w:val="both"/>
        <w:rPr>
          <w:rStyle w:val="Zag11"/>
          <w:rFonts w:eastAsia="@Arial Unicode MS"/>
          <w:color w:val="auto"/>
          <w:sz w:val="28"/>
          <w:szCs w:val="28"/>
          <w:lang w:val="ru-RU"/>
        </w:rPr>
      </w:pPr>
      <w:proofErr w:type="gramStart"/>
      <w:r w:rsidRPr="00FC75E9">
        <w:rPr>
          <w:rStyle w:val="Zag11"/>
          <w:rFonts w:eastAsia="@Arial Unicode MS"/>
          <w:color w:val="auto"/>
          <w:sz w:val="28"/>
          <w:szCs w:val="28"/>
          <w:lang w:val="ru-RU"/>
        </w:rPr>
        <w:t>В результате использован</w:t>
      </w:r>
      <w:r w:rsidR="00D21B7C" w:rsidRPr="00FC75E9">
        <w:rPr>
          <w:rStyle w:val="Zag11"/>
          <w:rFonts w:eastAsia="@Arial Unicode MS"/>
          <w:color w:val="auto"/>
          <w:sz w:val="28"/>
          <w:szCs w:val="28"/>
          <w:lang w:val="ru-RU"/>
        </w:rPr>
        <w:t xml:space="preserve">ия средств и инструментов ИКТ и </w:t>
      </w:r>
      <w:proofErr w:type="spellStart"/>
      <w:r w:rsidRPr="00FC75E9">
        <w:rPr>
          <w:rStyle w:val="Zag11"/>
          <w:rFonts w:eastAsia="@Arial Unicode MS"/>
          <w:color w:val="auto"/>
          <w:sz w:val="28"/>
          <w:szCs w:val="28"/>
          <w:lang w:val="ru-RU"/>
        </w:rPr>
        <w:t>ИКТ-ресурсов</w:t>
      </w:r>
      <w:proofErr w:type="spellEnd"/>
      <w:r w:rsidRPr="00FC75E9">
        <w:rPr>
          <w:rStyle w:val="Zag11"/>
          <w:rFonts w:eastAsia="@Arial Unicode MS"/>
          <w:color w:val="auto"/>
          <w:sz w:val="28"/>
          <w:szCs w:val="28"/>
          <w:lang w:val="ru-RU"/>
        </w:rPr>
        <w:t xml:space="preserve"> для решения разнообразных учебно-познавательных и учебно-практических задач, охватывающих содержание всех изучаемых предметов, у обучающихся будут формироваться и развиваться необходимые универсальные учебные действия и специальные учебные умения, что заложит основу успешной учебной деятельности в средней и старшей школе.</w:t>
      </w:r>
      <w:proofErr w:type="gramEnd"/>
    </w:p>
    <w:p w:rsidR="00087DE9" w:rsidRPr="00FC75E9" w:rsidRDefault="00087DE9" w:rsidP="00087DE9">
      <w:pPr>
        <w:pStyle w:val="4"/>
        <w:spacing w:before="0" w:after="0" w:line="360" w:lineRule="auto"/>
        <w:ind w:firstLine="454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FC75E9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Знакомство со средствами ИКТ, гигиена работы с компьютером</w:t>
      </w:r>
    </w:p>
    <w:p w:rsidR="00087DE9" w:rsidRPr="00FC75E9" w:rsidRDefault="00087DE9" w:rsidP="00087DE9">
      <w:pPr>
        <w:pStyle w:val="ad"/>
        <w:spacing w:line="360" w:lineRule="auto"/>
        <w:ind w:firstLine="454"/>
        <w:rPr>
          <w:rFonts w:ascii="Times New Roman" w:hAnsi="Times New Roman"/>
          <w:b/>
          <w:color w:val="auto"/>
          <w:sz w:val="28"/>
          <w:szCs w:val="28"/>
        </w:rPr>
      </w:pPr>
      <w:r w:rsidRPr="00FC75E9">
        <w:rPr>
          <w:rFonts w:ascii="Times New Roman" w:hAnsi="Times New Roman"/>
          <w:b/>
          <w:color w:val="auto"/>
          <w:sz w:val="28"/>
          <w:szCs w:val="28"/>
        </w:rPr>
        <w:t>Выпускник научится:</w:t>
      </w:r>
    </w:p>
    <w:p w:rsidR="00087DE9" w:rsidRPr="00FC75E9" w:rsidRDefault="00087DE9" w:rsidP="00087DE9">
      <w:pPr>
        <w:pStyle w:val="af"/>
        <w:numPr>
          <w:ilvl w:val="0"/>
          <w:numId w:val="23"/>
        </w:numPr>
        <w:spacing w:line="360" w:lineRule="auto"/>
        <w:ind w:left="0"/>
        <w:rPr>
          <w:rFonts w:ascii="Times New Roman" w:hAnsi="Times New Roman"/>
          <w:color w:val="auto"/>
          <w:spacing w:val="-2"/>
          <w:sz w:val="28"/>
          <w:szCs w:val="28"/>
        </w:rPr>
      </w:pPr>
      <w:r w:rsidRPr="00FC75E9">
        <w:rPr>
          <w:rFonts w:ascii="Times New Roman" w:hAnsi="Times New Roman"/>
          <w:color w:val="auto"/>
          <w:spacing w:val="-2"/>
          <w:sz w:val="28"/>
          <w:szCs w:val="28"/>
        </w:rPr>
        <w:t xml:space="preserve">использовать безопасные для органов </w:t>
      </w:r>
      <w:r w:rsidR="00D21B7C" w:rsidRPr="00FC75E9">
        <w:rPr>
          <w:rFonts w:ascii="Times New Roman" w:hAnsi="Times New Roman"/>
          <w:color w:val="auto"/>
          <w:spacing w:val="-2"/>
          <w:sz w:val="28"/>
          <w:szCs w:val="28"/>
        </w:rPr>
        <w:t>зрения, нервной системы, опорно-</w:t>
      </w:r>
      <w:r w:rsidRPr="00FC75E9">
        <w:rPr>
          <w:rFonts w:ascii="Times New Roman" w:hAnsi="Times New Roman"/>
          <w:color w:val="auto"/>
          <w:spacing w:val="-2"/>
          <w:sz w:val="28"/>
          <w:szCs w:val="28"/>
        </w:rPr>
        <w:t>двигательного аппарата эргономичные приемы работы с компьютером и другими средствами ИКТ; выполнять компенсирующие физические упражнения (</w:t>
      </w:r>
      <w:proofErr w:type="spellStart"/>
      <w:r w:rsidRPr="00FC75E9">
        <w:rPr>
          <w:rFonts w:ascii="Times New Roman" w:hAnsi="Times New Roman"/>
          <w:color w:val="auto"/>
          <w:spacing w:val="-2"/>
          <w:sz w:val="28"/>
          <w:szCs w:val="28"/>
        </w:rPr>
        <w:t>мини­зарядку</w:t>
      </w:r>
      <w:proofErr w:type="spellEnd"/>
      <w:r w:rsidRPr="00FC75E9">
        <w:rPr>
          <w:rFonts w:ascii="Times New Roman" w:hAnsi="Times New Roman"/>
          <w:color w:val="auto"/>
          <w:spacing w:val="-2"/>
          <w:sz w:val="28"/>
          <w:szCs w:val="28"/>
        </w:rPr>
        <w:t>);</w:t>
      </w:r>
    </w:p>
    <w:p w:rsidR="00087DE9" w:rsidRPr="00FC75E9" w:rsidRDefault="00087DE9" w:rsidP="00087DE9">
      <w:pPr>
        <w:pStyle w:val="af"/>
        <w:numPr>
          <w:ilvl w:val="0"/>
          <w:numId w:val="23"/>
        </w:numPr>
        <w:spacing w:line="360" w:lineRule="auto"/>
        <w:ind w:left="0"/>
        <w:rPr>
          <w:rFonts w:ascii="Times New Roman" w:hAnsi="Times New Roman"/>
          <w:color w:val="auto"/>
          <w:sz w:val="28"/>
          <w:szCs w:val="28"/>
        </w:rPr>
      </w:pPr>
      <w:r w:rsidRPr="00FC75E9">
        <w:rPr>
          <w:rFonts w:ascii="Times New Roman" w:hAnsi="Times New Roman"/>
          <w:color w:val="auto"/>
          <w:sz w:val="28"/>
          <w:szCs w:val="28"/>
        </w:rPr>
        <w:t>организовывать систему папок для хранения собственной информации в компьютере.</w:t>
      </w:r>
    </w:p>
    <w:p w:rsidR="00087DE9" w:rsidRPr="00FC75E9" w:rsidRDefault="00087DE9" w:rsidP="00087DE9">
      <w:pPr>
        <w:pStyle w:val="4"/>
        <w:spacing w:before="0" w:after="0" w:line="360" w:lineRule="auto"/>
        <w:ind w:firstLine="454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FC75E9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lastRenderedPageBreak/>
        <w:t>Технология ввода информации в компьютер: ввод текста, запись звука, изображения, цифровых данных</w:t>
      </w:r>
    </w:p>
    <w:p w:rsidR="00087DE9" w:rsidRPr="00FC75E9" w:rsidRDefault="00087DE9" w:rsidP="00087DE9">
      <w:pPr>
        <w:pStyle w:val="ad"/>
        <w:spacing w:line="360" w:lineRule="auto"/>
        <w:ind w:firstLine="454"/>
        <w:rPr>
          <w:rFonts w:ascii="Times New Roman" w:hAnsi="Times New Roman"/>
          <w:b/>
          <w:color w:val="auto"/>
          <w:sz w:val="28"/>
          <w:szCs w:val="28"/>
        </w:rPr>
      </w:pPr>
      <w:r w:rsidRPr="00FC75E9">
        <w:rPr>
          <w:rFonts w:ascii="Times New Roman" w:hAnsi="Times New Roman"/>
          <w:b/>
          <w:color w:val="auto"/>
          <w:sz w:val="28"/>
          <w:szCs w:val="28"/>
        </w:rPr>
        <w:t>Выпускник научится:</w:t>
      </w:r>
    </w:p>
    <w:p w:rsidR="00087DE9" w:rsidRPr="00FC75E9" w:rsidRDefault="00087DE9" w:rsidP="00087DE9">
      <w:pPr>
        <w:pStyle w:val="af"/>
        <w:numPr>
          <w:ilvl w:val="0"/>
          <w:numId w:val="24"/>
        </w:numPr>
        <w:spacing w:line="360" w:lineRule="auto"/>
        <w:ind w:left="0"/>
        <w:rPr>
          <w:rStyle w:val="Zag11"/>
          <w:rFonts w:ascii="Times New Roman" w:eastAsia="@Arial Unicode MS" w:hAnsi="Times New Roman"/>
          <w:sz w:val="28"/>
          <w:szCs w:val="28"/>
        </w:rPr>
      </w:pPr>
      <w:r w:rsidRPr="00FC75E9">
        <w:rPr>
          <w:rFonts w:ascii="Times New Roman" w:hAnsi="Times New Roman"/>
          <w:color w:val="auto"/>
          <w:spacing w:val="-2"/>
          <w:sz w:val="28"/>
          <w:szCs w:val="28"/>
        </w:rPr>
        <w:t>вводить информацию в компьютер с использованием раз</w:t>
      </w:r>
      <w:r w:rsidRPr="00FC75E9">
        <w:rPr>
          <w:rFonts w:ascii="Times New Roman" w:hAnsi="Times New Roman"/>
          <w:color w:val="auto"/>
          <w:sz w:val="28"/>
          <w:szCs w:val="28"/>
        </w:rPr>
        <w:t>личных технических средств (фото</w:t>
      </w:r>
      <w:r w:rsidRPr="00FC75E9">
        <w:rPr>
          <w:rFonts w:ascii="Times New Roman" w:hAnsi="Times New Roman"/>
          <w:color w:val="auto"/>
          <w:sz w:val="28"/>
          <w:szCs w:val="28"/>
        </w:rPr>
        <w:noBreakHyphen/>
        <w:t xml:space="preserve"> и видеокамеры, микрофона и</w:t>
      </w:r>
      <w:r w:rsidRPr="00FC75E9">
        <w:rPr>
          <w:rFonts w:ascii="Times New Roman" w:hAnsi="Times New Roman"/>
          <w:color w:val="auto"/>
          <w:sz w:val="28"/>
          <w:szCs w:val="28"/>
        </w:rPr>
        <w:t> </w:t>
      </w:r>
      <w:r w:rsidRPr="00FC75E9">
        <w:rPr>
          <w:rFonts w:ascii="Times New Roman" w:hAnsi="Times New Roman"/>
          <w:color w:val="auto"/>
          <w:sz w:val="28"/>
          <w:szCs w:val="28"/>
        </w:rPr>
        <w:t>т.</w:t>
      </w:r>
      <w:r w:rsidRPr="00FC75E9">
        <w:rPr>
          <w:rFonts w:ascii="Times New Roman" w:hAnsi="Times New Roman"/>
          <w:color w:val="auto"/>
          <w:sz w:val="28"/>
          <w:szCs w:val="28"/>
        </w:rPr>
        <w:t> </w:t>
      </w:r>
      <w:r w:rsidRPr="00FC75E9">
        <w:rPr>
          <w:rFonts w:ascii="Times New Roman" w:hAnsi="Times New Roman"/>
          <w:color w:val="auto"/>
          <w:sz w:val="28"/>
          <w:szCs w:val="28"/>
        </w:rPr>
        <w:t xml:space="preserve">д.), сохранять полученную информацию, </w:t>
      </w:r>
      <w:r w:rsidRPr="00FC75E9">
        <w:rPr>
          <w:rFonts w:ascii="Times New Roman" w:hAnsi="Times New Roman"/>
          <w:sz w:val="28"/>
          <w:szCs w:val="28"/>
        </w:rPr>
        <w:t>набирать небольшие тексты на родном языке; набирать короткие тексты на иностранном языке, использовать компьютерный перевод отдельных слов</w:t>
      </w:r>
      <w:r w:rsidRPr="00FC75E9">
        <w:rPr>
          <w:rStyle w:val="Zag11"/>
          <w:rFonts w:ascii="Times New Roman" w:eastAsia="@Arial Unicode MS" w:hAnsi="Times New Roman"/>
          <w:sz w:val="28"/>
          <w:szCs w:val="28"/>
        </w:rPr>
        <w:t>;</w:t>
      </w:r>
    </w:p>
    <w:p w:rsidR="00087DE9" w:rsidRPr="00FC75E9" w:rsidRDefault="00087DE9" w:rsidP="00087DE9">
      <w:pPr>
        <w:pStyle w:val="af"/>
        <w:numPr>
          <w:ilvl w:val="0"/>
          <w:numId w:val="24"/>
        </w:numPr>
        <w:spacing w:line="360" w:lineRule="auto"/>
        <w:ind w:left="0"/>
        <w:rPr>
          <w:rFonts w:ascii="Times New Roman" w:hAnsi="Times New Roman"/>
          <w:color w:val="auto"/>
          <w:sz w:val="28"/>
          <w:szCs w:val="28"/>
        </w:rPr>
      </w:pPr>
      <w:r w:rsidRPr="00FC75E9">
        <w:rPr>
          <w:rFonts w:ascii="Times New Roman" w:hAnsi="Times New Roman"/>
          <w:color w:val="auto"/>
          <w:sz w:val="28"/>
          <w:szCs w:val="28"/>
        </w:rPr>
        <w:t xml:space="preserve">рисовать </w:t>
      </w:r>
      <w:r w:rsidRPr="00FC75E9">
        <w:rPr>
          <w:rStyle w:val="Zag11"/>
          <w:rFonts w:ascii="Times New Roman" w:eastAsia="@Arial Unicode MS" w:hAnsi="Times New Roman"/>
          <w:sz w:val="28"/>
          <w:szCs w:val="28"/>
        </w:rPr>
        <w:t>(создавать простые изображения)</w:t>
      </w:r>
      <w:r w:rsidR="00D21B7C" w:rsidRPr="00FC75E9">
        <w:rPr>
          <w:rStyle w:val="Zag11"/>
          <w:rFonts w:ascii="Times New Roman" w:eastAsia="@Arial Unicode MS" w:hAnsi="Times New Roman"/>
          <w:sz w:val="28"/>
          <w:szCs w:val="28"/>
        </w:rPr>
        <w:t xml:space="preserve"> </w:t>
      </w:r>
      <w:r w:rsidRPr="00FC75E9">
        <w:rPr>
          <w:rFonts w:ascii="Times New Roman" w:hAnsi="Times New Roman"/>
          <w:color w:val="auto"/>
          <w:sz w:val="28"/>
          <w:szCs w:val="28"/>
        </w:rPr>
        <w:t>на графическом планшете;</w:t>
      </w:r>
    </w:p>
    <w:p w:rsidR="00087DE9" w:rsidRPr="00FC75E9" w:rsidRDefault="00087DE9" w:rsidP="00087DE9">
      <w:pPr>
        <w:pStyle w:val="af"/>
        <w:numPr>
          <w:ilvl w:val="0"/>
          <w:numId w:val="24"/>
        </w:numPr>
        <w:spacing w:line="360" w:lineRule="auto"/>
        <w:ind w:left="0"/>
        <w:rPr>
          <w:rFonts w:ascii="Times New Roman" w:hAnsi="Times New Roman"/>
          <w:color w:val="auto"/>
          <w:sz w:val="28"/>
          <w:szCs w:val="28"/>
        </w:rPr>
      </w:pPr>
      <w:r w:rsidRPr="00FC75E9">
        <w:rPr>
          <w:rFonts w:ascii="Times New Roman" w:hAnsi="Times New Roman"/>
          <w:color w:val="auto"/>
          <w:sz w:val="28"/>
          <w:szCs w:val="28"/>
        </w:rPr>
        <w:t>сканировать рисунки и тексты.</w:t>
      </w:r>
    </w:p>
    <w:p w:rsidR="00087DE9" w:rsidRPr="00FC75E9" w:rsidRDefault="00087DE9" w:rsidP="00087DE9">
      <w:pPr>
        <w:pStyle w:val="ad"/>
        <w:spacing w:line="360" w:lineRule="auto"/>
        <w:ind w:firstLine="454"/>
        <w:rPr>
          <w:rFonts w:ascii="Times New Roman" w:hAnsi="Times New Roman"/>
          <w:iCs/>
          <w:color w:val="auto"/>
          <w:sz w:val="28"/>
          <w:szCs w:val="28"/>
        </w:rPr>
      </w:pPr>
      <w:r w:rsidRPr="00FC75E9">
        <w:rPr>
          <w:rFonts w:ascii="Times New Roman" w:hAnsi="Times New Roman"/>
          <w:b/>
          <w:iCs/>
          <w:color w:val="auto"/>
          <w:sz w:val="28"/>
          <w:szCs w:val="28"/>
        </w:rPr>
        <w:t>Выпускник получит возможность научиться</w:t>
      </w:r>
      <w:r w:rsidRPr="00FC75E9">
        <w:rPr>
          <w:rFonts w:ascii="Times New Roman" w:hAnsi="Times New Roman"/>
          <w:i/>
          <w:iCs/>
          <w:color w:val="auto"/>
          <w:sz w:val="28"/>
          <w:szCs w:val="28"/>
        </w:rPr>
        <w:t xml:space="preserve"> использовать программу распознавания сканированного текста на русском языке</w:t>
      </w:r>
      <w:r w:rsidRPr="00FC75E9">
        <w:rPr>
          <w:rFonts w:ascii="Times New Roman" w:hAnsi="Times New Roman"/>
          <w:iCs/>
          <w:color w:val="auto"/>
          <w:sz w:val="28"/>
          <w:szCs w:val="28"/>
        </w:rPr>
        <w:t>.</w:t>
      </w:r>
    </w:p>
    <w:p w:rsidR="00087DE9" w:rsidRPr="00FC75E9" w:rsidRDefault="00087DE9" w:rsidP="00087DE9">
      <w:pPr>
        <w:pStyle w:val="4"/>
        <w:spacing w:before="0" w:after="0" w:line="360" w:lineRule="auto"/>
        <w:ind w:firstLine="454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FC75E9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Обработка и поиск информации</w:t>
      </w:r>
    </w:p>
    <w:p w:rsidR="00087DE9" w:rsidRPr="00FC75E9" w:rsidRDefault="00087DE9" w:rsidP="00087DE9">
      <w:pPr>
        <w:pStyle w:val="ad"/>
        <w:spacing w:line="360" w:lineRule="auto"/>
        <w:ind w:firstLine="454"/>
        <w:rPr>
          <w:rFonts w:ascii="Times New Roman" w:hAnsi="Times New Roman"/>
          <w:b/>
          <w:color w:val="auto"/>
          <w:sz w:val="28"/>
          <w:szCs w:val="28"/>
        </w:rPr>
      </w:pPr>
      <w:r w:rsidRPr="00FC75E9">
        <w:rPr>
          <w:rFonts w:ascii="Times New Roman" w:hAnsi="Times New Roman"/>
          <w:b/>
          <w:color w:val="auto"/>
          <w:sz w:val="28"/>
          <w:szCs w:val="28"/>
        </w:rPr>
        <w:t>Выпускник научится:</w:t>
      </w:r>
    </w:p>
    <w:p w:rsidR="00087DE9" w:rsidRPr="00FC75E9" w:rsidRDefault="00087DE9" w:rsidP="00087DE9">
      <w:pPr>
        <w:widowControl w:val="0"/>
        <w:numPr>
          <w:ilvl w:val="0"/>
          <w:numId w:val="25"/>
        </w:numPr>
        <w:tabs>
          <w:tab w:val="left" w:pos="142"/>
          <w:tab w:val="left" w:leader="dot" w:pos="624"/>
        </w:tabs>
        <w:spacing w:after="0" w:line="360" w:lineRule="auto"/>
        <w:ind w:left="0"/>
        <w:jc w:val="both"/>
        <w:rPr>
          <w:rStyle w:val="Zag11"/>
          <w:rFonts w:ascii="Times New Roman" w:eastAsia="@Arial Unicode MS" w:hAnsi="Times New Roman" w:cs="Times New Roman"/>
          <w:sz w:val="28"/>
          <w:szCs w:val="28"/>
        </w:rPr>
      </w:pPr>
      <w:r w:rsidRPr="00FC75E9">
        <w:rPr>
          <w:rStyle w:val="Zag11"/>
          <w:rFonts w:ascii="Times New Roman" w:eastAsia="@Arial Unicode MS" w:hAnsi="Times New Roman" w:cs="Times New Roman"/>
          <w:sz w:val="28"/>
          <w:szCs w:val="28"/>
        </w:rPr>
        <w:t>подбирать подходящий по содержанию и техническому качеству результат видеозаписи и фотографирования, использовать сменные носители (</w:t>
      </w:r>
      <w:proofErr w:type="spellStart"/>
      <w:r w:rsidRPr="00FC75E9">
        <w:rPr>
          <w:rStyle w:val="Zag11"/>
          <w:rFonts w:ascii="Times New Roman" w:eastAsia="@Arial Unicode MS" w:hAnsi="Times New Roman" w:cs="Times New Roman"/>
          <w:sz w:val="28"/>
          <w:szCs w:val="28"/>
        </w:rPr>
        <w:t>флэш-карты</w:t>
      </w:r>
      <w:proofErr w:type="spellEnd"/>
      <w:r w:rsidRPr="00FC75E9">
        <w:rPr>
          <w:rStyle w:val="Zag11"/>
          <w:rFonts w:ascii="Times New Roman" w:eastAsia="@Arial Unicode MS" w:hAnsi="Times New Roman" w:cs="Times New Roman"/>
          <w:sz w:val="28"/>
          <w:szCs w:val="28"/>
        </w:rPr>
        <w:t>);</w:t>
      </w:r>
    </w:p>
    <w:p w:rsidR="00087DE9" w:rsidRPr="00FC75E9" w:rsidRDefault="00087DE9" w:rsidP="00087DE9">
      <w:pPr>
        <w:numPr>
          <w:ilvl w:val="0"/>
          <w:numId w:val="25"/>
        </w:numPr>
        <w:tabs>
          <w:tab w:val="left" w:pos="142"/>
          <w:tab w:val="left" w:leader="dot" w:pos="624"/>
        </w:tabs>
        <w:spacing w:after="0" w:line="360" w:lineRule="auto"/>
        <w:ind w:left="0"/>
        <w:jc w:val="both"/>
        <w:rPr>
          <w:rStyle w:val="Zag11"/>
          <w:rFonts w:ascii="Times New Roman" w:eastAsia="@Arial Unicode MS" w:hAnsi="Times New Roman" w:cs="Times New Roman"/>
          <w:sz w:val="28"/>
          <w:szCs w:val="28"/>
        </w:rPr>
      </w:pPr>
      <w:r w:rsidRPr="00FC75E9">
        <w:rPr>
          <w:rStyle w:val="Zag11"/>
          <w:rFonts w:ascii="Times New Roman" w:eastAsia="@Arial Unicode MS" w:hAnsi="Times New Roman" w:cs="Times New Roman"/>
          <w:sz w:val="28"/>
          <w:szCs w:val="28"/>
        </w:rPr>
        <w:t>описывать по определенному алгоритму объект или процесс наблюдения, записывать аудиовизуальную и числовую информацию о нем, используя инструменты ИКТ;</w:t>
      </w:r>
    </w:p>
    <w:p w:rsidR="00087DE9" w:rsidRPr="00FC75E9" w:rsidRDefault="00087DE9" w:rsidP="00087DE9">
      <w:pPr>
        <w:numPr>
          <w:ilvl w:val="0"/>
          <w:numId w:val="25"/>
        </w:numPr>
        <w:tabs>
          <w:tab w:val="left" w:pos="142"/>
          <w:tab w:val="left" w:leader="dot" w:pos="624"/>
        </w:tabs>
        <w:spacing w:after="0" w:line="360" w:lineRule="auto"/>
        <w:ind w:left="0"/>
        <w:jc w:val="both"/>
        <w:rPr>
          <w:rStyle w:val="Zag11"/>
          <w:rFonts w:ascii="Times New Roman" w:eastAsia="@Arial Unicode MS" w:hAnsi="Times New Roman" w:cs="Times New Roman"/>
          <w:sz w:val="28"/>
          <w:szCs w:val="28"/>
        </w:rPr>
      </w:pPr>
      <w:r w:rsidRPr="00FC75E9">
        <w:rPr>
          <w:rStyle w:val="Zag11"/>
          <w:rFonts w:ascii="Times New Roman" w:eastAsia="@Arial Unicode MS" w:hAnsi="Times New Roman" w:cs="Times New Roman"/>
          <w:sz w:val="28"/>
          <w:szCs w:val="28"/>
        </w:rPr>
        <w:t xml:space="preserve">собирать числовые данные в </w:t>
      </w:r>
      <w:proofErr w:type="spellStart"/>
      <w:proofErr w:type="gramStart"/>
      <w:r w:rsidRPr="00FC75E9">
        <w:rPr>
          <w:rStyle w:val="Zag11"/>
          <w:rFonts w:ascii="Times New Roman" w:eastAsia="@Arial Unicode MS" w:hAnsi="Times New Roman" w:cs="Times New Roman"/>
          <w:sz w:val="28"/>
          <w:szCs w:val="28"/>
        </w:rPr>
        <w:t>естественно-научных</w:t>
      </w:r>
      <w:proofErr w:type="spellEnd"/>
      <w:proofErr w:type="gramEnd"/>
      <w:r w:rsidRPr="00FC75E9">
        <w:rPr>
          <w:rStyle w:val="Zag11"/>
          <w:rFonts w:ascii="Times New Roman" w:eastAsia="@Arial Unicode MS" w:hAnsi="Times New Roman" w:cs="Times New Roman"/>
          <w:sz w:val="28"/>
          <w:szCs w:val="28"/>
        </w:rPr>
        <w:t xml:space="preserve"> наблюдениях и экспериментах, используя цифровые датчики, камеру, микрофон и другие средства ИКТ, а также в ходе опроса людей;</w:t>
      </w:r>
    </w:p>
    <w:p w:rsidR="00087DE9" w:rsidRPr="00FC75E9" w:rsidRDefault="00087DE9" w:rsidP="00087DE9">
      <w:pPr>
        <w:numPr>
          <w:ilvl w:val="0"/>
          <w:numId w:val="25"/>
        </w:numPr>
        <w:tabs>
          <w:tab w:val="left" w:pos="142"/>
          <w:tab w:val="left" w:leader="dot" w:pos="624"/>
        </w:tabs>
        <w:spacing w:after="0" w:line="360" w:lineRule="auto"/>
        <w:ind w:left="0"/>
        <w:jc w:val="both"/>
        <w:rPr>
          <w:rStyle w:val="Zag11"/>
          <w:rFonts w:ascii="Times New Roman" w:eastAsia="@Arial Unicode MS" w:hAnsi="Times New Roman" w:cs="Times New Roman"/>
          <w:sz w:val="28"/>
          <w:szCs w:val="28"/>
        </w:rPr>
      </w:pPr>
      <w:r w:rsidRPr="00FC75E9">
        <w:rPr>
          <w:rStyle w:val="Zag11"/>
          <w:rFonts w:ascii="Times New Roman" w:eastAsia="@Arial Unicode MS" w:hAnsi="Times New Roman" w:cs="Times New Roman"/>
          <w:sz w:val="28"/>
          <w:szCs w:val="28"/>
        </w:rPr>
        <w:t>редактировать тексты, последовательности изображений, слайды в соответствии с коммуникативной или учебной задачей, включая редактирование текста, цепочек изображений, видео</w:t>
      </w:r>
      <w:r w:rsidRPr="00FC75E9">
        <w:rPr>
          <w:rStyle w:val="Zag11"/>
          <w:rFonts w:ascii="Times New Roman" w:eastAsia="@Arial Unicode MS" w:hAnsi="Times New Roman" w:cs="Times New Roman"/>
          <w:sz w:val="28"/>
          <w:szCs w:val="28"/>
        </w:rPr>
        <w:noBreakHyphen/>
        <w:t xml:space="preserve"> и аудиозаписей, фотоизображений;</w:t>
      </w:r>
    </w:p>
    <w:p w:rsidR="00087DE9" w:rsidRPr="00FC75E9" w:rsidRDefault="00087DE9" w:rsidP="00087DE9">
      <w:pPr>
        <w:numPr>
          <w:ilvl w:val="0"/>
          <w:numId w:val="25"/>
        </w:numPr>
        <w:tabs>
          <w:tab w:val="left" w:pos="142"/>
          <w:tab w:val="left" w:leader="dot" w:pos="624"/>
        </w:tabs>
        <w:spacing w:after="0" w:line="360" w:lineRule="auto"/>
        <w:ind w:left="0"/>
        <w:jc w:val="both"/>
        <w:rPr>
          <w:rStyle w:val="Zag11"/>
          <w:rFonts w:ascii="Times New Roman" w:eastAsia="@Arial Unicode MS" w:hAnsi="Times New Roman" w:cs="Times New Roman"/>
          <w:sz w:val="28"/>
          <w:szCs w:val="28"/>
        </w:rPr>
      </w:pPr>
      <w:r w:rsidRPr="00FC75E9">
        <w:rPr>
          <w:rStyle w:val="Zag11"/>
          <w:rFonts w:ascii="Times New Roman" w:eastAsia="@Arial Unicode MS" w:hAnsi="Times New Roman" w:cs="Times New Roman"/>
          <w:sz w:val="28"/>
          <w:szCs w:val="28"/>
        </w:rPr>
        <w:t xml:space="preserve">пользоваться основными функциями стандартного текстового редактора, использовать полуавтоматический орфографический контроль; </w:t>
      </w:r>
      <w:r w:rsidRPr="00FC75E9">
        <w:rPr>
          <w:rStyle w:val="Zag11"/>
          <w:rFonts w:ascii="Times New Roman" w:eastAsia="@Arial Unicode MS" w:hAnsi="Times New Roman" w:cs="Times New Roman"/>
          <w:sz w:val="28"/>
          <w:szCs w:val="28"/>
        </w:rPr>
        <w:lastRenderedPageBreak/>
        <w:t>использовать, добавлять и удалять ссылки в сообщениях разного вида; следовать основным правилам оформления текста;</w:t>
      </w:r>
    </w:p>
    <w:p w:rsidR="00087DE9" w:rsidRPr="00FC75E9" w:rsidRDefault="00087DE9" w:rsidP="00087DE9">
      <w:pPr>
        <w:numPr>
          <w:ilvl w:val="0"/>
          <w:numId w:val="25"/>
        </w:numPr>
        <w:tabs>
          <w:tab w:val="left" w:pos="142"/>
          <w:tab w:val="left" w:leader="dot" w:pos="624"/>
        </w:tabs>
        <w:spacing w:after="0" w:line="360" w:lineRule="auto"/>
        <w:ind w:left="0"/>
        <w:jc w:val="both"/>
        <w:rPr>
          <w:rStyle w:val="Zag11"/>
          <w:rFonts w:ascii="Times New Roman" w:eastAsia="@Arial Unicode MS" w:hAnsi="Times New Roman" w:cs="Times New Roman"/>
          <w:sz w:val="28"/>
          <w:szCs w:val="28"/>
        </w:rPr>
      </w:pPr>
      <w:r w:rsidRPr="00FC75E9">
        <w:rPr>
          <w:rStyle w:val="Zag11"/>
          <w:rFonts w:ascii="Times New Roman" w:eastAsia="@Arial Unicode MS" w:hAnsi="Times New Roman" w:cs="Times New Roman"/>
          <w:sz w:val="28"/>
          <w:szCs w:val="28"/>
        </w:rPr>
        <w:t>искать информацию в соответствующих возрасту цифровых словарях и справочниках, базах данных, контролируемом Интернете, системе поиска внутри компьютера; составлять список используемых информационных источников (в том числе с использованием ссылок);</w:t>
      </w:r>
    </w:p>
    <w:p w:rsidR="00087DE9" w:rsidRPr="00FC75E9" w:rsidRDefault="00087DE9" w:rsidP="00087DE9">
      <w:pPr>
        <w:numPr>
          <w:ilvl w:val="0"/>
          <w:numId w:val="25"/>
        </w:numPr>
        <w:tabs>
          <w:tab w:val="left" w:pos="142"/>
          <w:tab w:val="left" w:leader="dot" w:pos="624"/>
        </w:tabs>
        <w:spacing w:after="0" w:line="360" w:lineRule="auto"/>
        <w:ind w:left="0"/>
        <w:jc w:val="both"/>
        <w:rPr>
          <w:rStyle w:val="Zag11"/>
          <w:rFonts w:ascii="Times New Roman" w:eastAsia="@Arial Unicode MS" w:hAnsi="Times New Roman" w:cs="Times New Roman"/>
          <w:sz w:val="28"/>
          <w:szCs w:val="28"/>
        </w:rPr>
      </w:pPr>
      <w:r w:rsidRPr="00FC75E9">
        <w:rPr>
          <w:rStyle w:val="Zag11"/>
          <w:rFonts w:ascii="Times New Roman" w:eastAsia="@Arial Unicode MS" w:hAnsi="Times New Roman" w:cs="Times New Roman"/>
          <w:sz w:val="28"/>
          <w:szCs w:val="28"/>
        </w:rPr>
        <w:t>заполнять учебные базы данных.</w:t>
      </w:r>
    </w:p>
    <w:p w:rsidR="00087DE9" w:rsidRPr="00FC75E9" w:rsidRDefault="00087DE9" w:rsidP="00087DE9">
      <w:pPr>
        <w:pStyle w:val="ad"/>
        <w:spacing w:line="360" w:lineRule="auto"/>
        <w:ind w:firstLine="454"/>
        <w:rPr>
          <w:rFonts w:ascii="Times New Roman" w:hAnsi="Times New Roman"/>
          <w:iCs/>
          <w:color w:val="auto"/>
          <w:sz w:val="28"/>
          <w:szCs w:val="28"/>
        </w:rPr>
      </w:pPr>
      <w:r w:rsidRPr="00FC75E9">
        <w:rPr>
          <w:rFonts w:ascii="Times New Roman" w:hAnsi="Times New Roman"/>
          <w:b/>
          <w:iCs/>
          <w:color w:val="auto"/>
          <w:sz w:val="28"/>
          <w:szCs w:val="28"/>
        </w:rPr>
        <w:t xml:space="preserve">Выпускник получит возможность </w:t>
      </w:r>
      <w:r w:rsidRPr="00FC75E9">
        <w:rPr>
          <w:rFonts w:ascii="Times New Roman" w:hAnsi="Times New Roman"/>
          <w:i/>
          <w:iCs/>
          <w:color w:val="auto"/>
          <w:sz w:val="28"/>
          <w:szCs w:val="28"/>
        </w:rPr>
        <w:t xml:space="preserve">научиться </w:t>
      </w:r>
      <w:proofErr w:type="gramStart"/>
      <w:r w:rsidRPr="00FC75E9">
        <w:rPr>
          <w:rFonts w:ascii="Times New Roman" w:hAnsi="Times New Roman"/>
          <w:i/>
          <w:iCs/>
          <w:color w:val="auto"/>
          <w:sz w:val="28"/>
          <w:szCs w:val="28"/>
        </w:rPr>
        <w:t>грамотно</w:t>
      </w:r>
      <w:proofErr w:type="gramEnd"/>
      <w:r w:rsidRPr="00FC75E9">
        <w:rPr>
          <w:rFonts w:ascii="Times New Roman" w:hAnsi="Times New Roman"/>
          <w:i/>
          <w:iCs/>
          <w:color w:val="auto"/>
          <w:sz w:val="28"/>
          <w:szCs w:val="28"/>
        </w:rPr>
        <w:t xml:space="preserve"> формулировать запросы при поиске в сети Интернет и базах данных, оценивать, интерпретировать и сохранять найденную информацию; критически относиться к информации и к выбору источника информации.</w:t>
      </w:r>
    </w:p>
    <w:p w:rsidR="00087DE9" w:rsidRPr="00FC75E9" w:rsidRDefault="00087DE9" w:rsidP="00087DE9">
      <w:pPr>
        <w:pStyle w:val="4"/>
        <w:spacing w:before="0" w:after="0" w:line="360" w:lineRule="auto"/>
        <w:ind w:firstLine="454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FC75E9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Создание, представление и передача сообщений</w:t>
      </w:r>
    </w:p>
    <w:p w:rsidR="00087DE9" w:rsidRPr="00FC75E9" w:rsidRDefault="00087DE9" w:rsidP="00087DE9">
      <w:pPr>
        <w:pStyle w:val="ad"/>
        <w:spacing w:line="360" w:lineRule="auto"/>
        <w:ind w:firstLine="454"/>
        <w:rPr>
          <w:rFonts w:ascii="Times New Roman" w:hAnsi="Times New Roman"/>
          <w:b/>
          <w:color w:val="auto"/>
          <w:sz w:val="28"/>
          <w:szCs w:val="28"/>
        </w:rPr>
      </w:pPr>
      <w:r w:rsidRPr="00FC75E9">
        <w:rPr>
          <w:rFonts w:ascii="Times New Roman" w:hAnsi="Times New Roman"/>
          <w:b/>
          <w:color w:val="auto"/>
          <w:sz w:val="28"/>
          <w:szCs w:val="28"/>
        </w:rPr>
        <w:t>Выпускник научится:</w:t>
      </w:r>
    </w:p>
    <w:p w:rsidR="00087DE9" w:rsidRPr="00FC75E9" w:rsidRDefault="00087DE9" w:rsidP="00087DE9">
      <w:pPr>
        <w:numPr>
          <w:ilvl w:val="0"/>
          <w:numId w:val="29"/>
        </w:numPr>
        <w:tabs>
          <w:tab w:val="left" w:pos="142"/>
          <w:tab w:val="left" w:leader="dot" w:pos="567"/>
        </w:tabs>
        <w:spacing w:after="0" w:line="360" w:lineRule="auto"/>
        <w:ind w:left="0" w:firstLine="709"/>
        <w:jc w:val="both"/>
        <w:rPr>
          <w:rStyle w:val="Zag11"/>
          <w:rFonts w:ascii="Times New Roman" w:eastAsia="@Arial Unicode MS" w:hAnsi="Times New Roman" w:cs="Times New Roman"/>
          <w:sz w:val="28"/>
          <w:szCs w:val="28"/>
        </w:rPr>
      </w:pPr>
      <w:r w:rsidRPr="00FC75E9">
        <w:rPr>
          <w:rStyle w:val="Zag11"/>
          <w:rFonts w:ascii="Times New Roman" w:eastAsia="@Arial Unicode MS" w:hAnsi="Times New Roman" w:cs="Times New Roman"/>
          <w:sz w:val="28"/>
          <w:szCs w:val="28"/>
        </w:rPr>
        <w:t>создавать текстовые сообщения с использованием средств ИКТ, редактировать, оформлять и сохранять их;</w:t>
      </w:r>
    </w:p>
    <w:p w:rsidR="00087DE9" w:rsidRPr="00FC75E9" w:rsidRDefault="00087DE9" w:rsidP="00087DE9">
      <w:pPr>
        <w:numPr>
          <w:ilvl w:val="0"/>
          <w:numId w:val="29"/>
        </w:numPr>
        <w:tabs>
          <w:tab w:val="left" w:pos="142"/>
          <w:tab w:val="left" w:leader="dot" w:pos="567"/>
        </w:tabs>
        <w:spacing w:after="0" w:line="360" w:lineRule="auto"/>
        <w:ind w:left="0" w:firstLine="709"/>
        <w:jc w:val="both"/>
        <w:rPr>
          <w:rStyle w:val="Zag11"/>
          <w:rFonts w:ascii="Times New Roman" w:eastAsia="@Arial Unicode MS" w:hAnsi="Times New Roman" w:cs="Times New Roman"/>
          <w:sz w:val="28"/>
          <w:szCs w:val="28"/>
        </w:rPr>
      </w:pPr>
      <w:r w:rsidRPr="00FC75E9">
        <w:rPr>
          <w:rStyle w:val="Zag11"/>
          <w:rFonts w:ascii="Times New Roman" w:eastAsia="@Arial Unicode MS" w:hAnsi="Times New Roman" w:cs="Times New Roman"/>
          <w:spacing w:val="-4"/>
          <w:sz w:val="28"/>
          <w:szCs w:val="28"/>
        </w:rPr>
        <w:t>создавать простые сообщения в виде аудио</w:t>
      </w:r>
      <w:r w:rsidRPr="00FC75E9">
        <w:rPr>
          <w:rStyle w:val="Zag11"/>
          <w:rFonts w:ascii="Times New Roman" w:eastAsia="@Arial Unicode MS" w:hAnsi="Times New Roman" w:cs="Times New Roman"/>
          <w:spacing w:val="-4"/>
          <w:sz w:val="28"/>
          <w:szCs w:val="28"/>
        </w:rPr>
        <w:noBreakHyphen/>
        <w:t xml:space="preserve"> и видеофрагментов или последовательности слайдов с использованием иллюстраций, видеоизображения, звука, текста</w:t>
      </w:r>
      <w:r w:rsidRPr="00FC75E9">
        <w:rPr>
          <w:rStyle w:val="Zag11"/>
          <w:rFonts w:ascii="Times New Roman" w:eastAsia="@Arial Unicode MS" w:hAnsi="Times New Roman" w:cs="Times New Roman"/>
          <w:sz w:val="28"/>
          <w:szCs w:val="28"/>
        </w:rPr>
        <w:t>;</w:t>
      </w:r>
    </w:p>
    <w:p w:rsidR="00087DE9" w:rsidRPr="00FC75E9" w:rsidRDefault="00087DE9" w:rsidP="00087DE9">
      <w:pPr>
        <w:numPr>
          <w:ilvl w:val="0"/>
          <w:numId w:val="29"/>
        </w:numPr>
        <w:tabs>
          <w:tab w:val="left" w:pos="142"/>
          <w:tab w:val="left" w:leader="dot" w:pos="567"/>
        </w:tabs>
        <w:spacing w:after="0" w:line="360" w:lineRule="auto"/>
        <w:ind w:left="0" w:firstLine="709"/>
        <w:jc w:val="both"/>
        <w:rPr>
          <w:rStyle w:val="Zag11"/>
          <w:rFonts w:ascii="Times New Roman" w:eastAsia="@Arial Unicode MS" w:hAnsi="Times New Roman" w:cs="Times New Roman"/>
          <w:sz w:val="28"/>
          <w:szCs w:val="28"/>
        </w:rPr>
      </w:pPr>
      <w:r w:rsidRPr="00FC75E9">
        <w:rPr>
          <w:rStyle w:val="Zag11"/>
          <w:rFonts w:ascii="Times New Roman" w:eastAsia="@Arial Unicode MS" w:hAnsi="Times New Roman" w:cs="Times New Roman"/>
          <w:sz w:val="28"/>
          <w:szCs w:val="28"/>
        </w:rPr>
        <w:t>готовить и проводить презентацию перед небольшой аудиторией: создавать план презентации, выбирать аудиовизуальную поддержку, писать пояснения и тезисы для презентации;</w:t>
      </w:r>
    </w:p>
    <w:p w:rsidR="00087DE9" w:rsidRPr="00FC75E9" w:rsidRDefault="00087DE9" w:rsidP="00087DE9">
      <w:pPr>
        <w:numPr>
          <w:ilvl w:val="0"/>
          <w:numId w:val="29"/>
        </w:numPr>
        <w:tabs>
          <w:tab w:val="left" w:pos="142"/>
          <w:tab w:val="left" w:leader="dot" w:pos="567"/>
        </w:tabs>
        <w:spacing w:after="0" w:line="360" w:lineRule="auto"/>
        <w:ind w:left="0" w:firstLine="709"/>
        <w:jc w:val="both"/>
        <w:rPr>
          <w:rStyle w:val="Zag11"/>
          <w:rFonts w:ascii="Times New Roman" w:eastAsia="@Arial Unicode MS" w:hAnsi="Times New Roman" w:cs="Times New Roman"/>
          <w:sz w:val="28"/>
          <w:szCs w:val="28"/>
        </w:rPr>
      </w:pPr>
      <w:r w:rsidRPr="00FC75E9">
        <w:rPr>
          <w:rStyle w:val="Zag11"/>
          <w:rFonts w:ascii="Times New Roman" w:eastAsia="@Arial Unicode MS" w:hAnsi="Times New Roman" w:cs="Times New Roman"/>
          <w:sz w:val="28"/>
          <w:szCs w:val="28"/>
        </w:rPr>
        <w:t>создавать простые схемы, диаграммы, планы и пр.;</w:t>
      </w:r>
    </w:p>
    <w:p w:rsidR="00087DE9" w:rsidRPr="00FC75E9" w:rsidRDefault="00087DE9" w:rsidP="00087DE9">
      <w:pPr>
        <w:numPr>
          <w:ilvl w:val="0"/>
          <w:numId w:val="29"/>
        </w:numPr>
        <w:tabs>
          <w:tab w:val="left" w:pos="142"/>
          <w:tab w:val="left" w:leader="dot" w:pos="567"/>
        </w:tabs>
        <w:spacing w:after="0" w:line="360" w:lineRule="auto"/>
        <w:ind w:left="0" w:firstLine="709"/>
        <w:jc w:val="both"/>
        <w:rPr>
          <w:rStyle w:val="Zag11"/>
          <w:rFonts w:ascii="Times New Roman" w:eastAsia="@Arial Unicode MS" w:hAnsi="Times New Roman" w:cs="Times New Roman"/>
          <w:sz w:val="28"/>
          <w:szCs w:val="28"/>
        </w:rPr>
      </w:pPr>
      <w:r w:rsidRPr="00FC75E9">
        <w:rPr>
          <w:rStyle w:val="Zag11"/>
          <w:rFonts w:ascii="Times New Roman" w:eastAsia="@Arial Unicode MS" w:hAnsi="Times New Roman" w:cs="Times New Roman"/>
          <w:sz w:val="28"/>
          <w:szCs w:val="28"/>
        </w:rPr>
        <w:t>создавать простые изображения, пользуясь графическими возможностями компьютера; составлять новое изображение из готовых фрагментов (аппликация);</w:t>
      </w:r>
    </w:p>
    <w:p w:rsidR="00087DE9" w:rsidRPr="00FC75E9" w:rsidRDefault="00087DE9" w:rsidP="00087DE9">
      <w:pPr>
        <w:numPr>
          <w:ilvl w:val="0"/>
          <w:numId w:val="29"/>
        </w:numPr>
        <w:tabs>
          <w:tab w:val="left" w:pos="142"/>
          <w:tab w:val="left" w:leader="dot" w:pos="567"/>
        </w:tabs>
        <w:spacing w:after="0" w:line="360" w:lineRule="auto"/>
        <w:ind w:left="0" w:firstLine="709"/>
        <w:jc w:val="both"/>
        <w:rPr>
          <w:rStyle w:val="Zag11"/>
          <w:rFonts w:ascii="Times New Roman" w:eastAsia="@Arial Unicode MS" w:hAnsi="Times New Roman" w:cs="Times New Roman"/>
          <w:sz w:val="28"/>
          <w:szCs w:val="28"/>
        </w:rPr>
      </w:pPr>
      <w:r w:rsidRPr="00FC75E9">
        <w:rPr>
          <w:rStyle w:val="Zag11"/>
          <w:rFonts w:ascii="Times New Roman" w:eastAsia="@Arial Unicode MS" w:hAnsi="Times New Roman" w:cs="Times New Roman"/>
          <w:sz w:val="28"/>
          <w:szCs w:val="28"/>
        </w:rPr>
        <w:t>размещать сообщение в информационной образовательной среде образовательной организации;</w:t>
      </w:r>
    </w:p>
    <w:p w:rsidR="00087DE9" w:rsidRPr="00FC75E9" w:rsidRDefault="00087DE9" w:rsidP="00087DE9">
      <w:pPr>
        <w:pStyle w:val="ad"/>
        <w:numPr>
          <w:ilvl w:val="0"/>
          <w:numId w:val="29"/>
        </w:numPr>
        <w:tabs>
          <w:tab w:val="left" w:leader="dot" w:pos="567"/>
        </w:tabs>
        <w:spacing w:line="360" w:lineRule="auto"/>
        <w:ind w:left="0" w:firstLine="709"/>
        <w:rPr>
          <w:rFonts w:ascii="Times New Roman" w:hAnsi="Times New Roman"/>
          <w:color w:val="auto"/>
          <w:spacing w:val="2"/>
          <w:sz w:val="28"/>
          <w:szCs w:val="28"/>
        </w:rPr>
      </w:pPr>
      <w:r w:rsidRPr="00FC75E9">
        <w:rPr>
          <w:rStyle w:val="Zag11"/>
          <w:rFonts w:ascii="Times New Roman" w:eastAsia="@Arial Unicode MS" w:hAnsi="Times New Roman"/>
          <w:color w:val="auto"/>
          <w:sz w:val="28"/>
          <w:szCs w:val="28"/>
        </w:rPr>
        <w:t xml:space="preserve">пользоваться основными средствами телекоммуникации; участвовать в коллективной коммуникативной деятельности в </w:t>
      </w:r>
      <w:r w:rsidRPr="00FC75E9">
        <w:rPr>
          <w:rStyle w:val="Zag11"/>
          <w:rFonts w:ascii="Times New Roman" w:eastAsia="@Arial Unicode MS" w:hAnsi="Times New Roman"/>
          <w:color w:val="auto"/>
          <w:sz w:val="28"/>
          <w:szCs w:val="28"/>
        </w:rPr>
        <w:lastRenderedPageBreak/>
        <w:t>информационной образовательной среде, фиксировать ход и результаты общения на экране и в файлах.</w:t>
      </w:r>
    </w:p>
    <w:p w:rsidR="00087DE9" w:rsidRPr="00FC75E9" w:rsidRDefault="00087DE9" w:rsidP="00087DE9">
      <w:pPr>
        <w:pStyle w:val="ad"/>
        <w:spacing w:line="360" w:lineRule="auto"/>
        <w:ind w:firstLine="454"/>
        <w:rPr>
          <w:rFonts w:ascii="Times New Roman" w:hAnsi="Times New Roman"/>
          <w:b/>
          <w:iCs/>
          <w:color w:val="auto"/>
          <w:sz w:val="28"/>
          <w:szCs w:val="28"/>
        </w:rPr>
      </w:pPr>
      <w:r w:rsidRPr="00FC75E9">
        <w:rPr>
          <w:rFonts w:ascii="Times New Roman" w:hAnsi="Times New Roman"/>
          <w:b/>
          <w:iCs/>
          <w:color w:val="auto"/>
          <w:sz w:val="28"/>
          <w:szCs w:val="28"/>
        </w:rPr>
        <w:t>Выпускник получит возможность научиться:</w:t>
      </w:r>
    </w:p>
    <w:p w:rsidR="00087DE9" w:rsidRPr="00FC75E9" w:rsidRDefault="00087DE9" w:rsidP="00087DE9">
      <w:pPr>
        <w:pStyle w:val="af"/>
        <w:numPr>
          <w:ilvl w:val="0"/>
          <w:numId w:val="26"/>
        </w:numPr>
        <w:spacing w:line="360" w:lineRule="auto"/>
        <w:ind w:left="0"/>
        <w:rPr>
          <w:rFonts w:ascii="Times New Roman" w:hAnsi="Times New Roman"/>
          <w:i/>
          <w:iCs/>
          <w:color w:val="auto"/>
          <w:sz w:val="28"/>
          <w:szCs w:val="28"/>
        </w:rPr>
      </w:pPr>
      <w:r w:rsidRPr="00FC75E9">
        <w:rPr>
          <w:rFonts w:ascii="Times New Roman" w:hAnsi="Times New Roman"/>
          <w:i/>
          <w:iCs/>
          <w:color w:val="auto"/>
          <w:sz w:val="28"/>
          <w:szCs w:val="28"/>
        </w:rPr>
        <w:t>представлять данные;</w:t>
      </w:r>
    </w:p>
    <w:p w:rsidR="00087DE9" w:rsidRPr="00FC75E9" w:rsidRDefault="00087DE9" w:rsidP="00087DE9">
      <w:pPr>
        <w:pStyle w:val="af"/>
        <w:numPr>
          <w:ilvl w:val="0"/>
          <w:numId w:val="26"/>
        </w:numPr>
        <w:spacing w:line="360" w:lineRule="auto"/>
        <w:ind w:left="0"/>
        <w:rPr>
          <w:rFonts w:ascii="Times New Roman" w:hAnsi="Times New Roman"/>
          <w:i/>
          <w:iCs/>
          <w:color w:val="auto"/>
          <w:sz w:val="28"/>
          <w:szCs w:val="28"/>
        </w:rPr>
      </w:pPr>
      <w:r w:rsidRPr="00FC75E9">
        <w:rPr>
          <w:rFonts w:ascii="Times New Roman" w:hAnsi="Times New Roman"/>
          <w:i/>
          <w:iCs/>
          <w:color w:val="auto"/>
          <w:sz w:val="28"/>
          <w:szCs w:val="28"/>
        </w:rPr>
        <w:t>создавать музыкальные произведения с использованием компьютера и музыкальной клавиатуры, в том числе из готовых музыкальных фрагментов и «музыкальных петель».</w:t>
      </w:r>
    </w:p>
    <w:p w:rsidR="00087DE9" w:rsidRPr="00FC75E9" w:rsidRDefault="00087DE9" w:rsidP="00087DE9">
      <w:pPr>
        <w:pStyle w:val="4"/>
        <w:spacing w:before="0" w:after="0" w:line="360" w:lineRule="auto"/>
        <w:ind w:firstLine="454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FC75E9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Планирование деятельности, управление и организация</w:t>
      </w:r>
    </w:p>
    <w:p w:rsidR="00087DE9" w:rsidRPr="00FC75E9" w:rsidRDefault="00087DE9" w:rsidP="00087DE9">
      <w:pPr>
        <w:pStyle w:val="ad"/>
        <w:spacing w:line="360" w:lineRule="auto"/>
        <w:ind w:firstLine="454"/>
        <w:rPr>
          <w:rFonts w:ascii="Times New Roman" w:hAnsi="Times New Roman"/>
          <w:b/>
          <w:color w:val="auto"/>
          <w:sz w:val="28"/>
          <w:szCs w:val="28"/>
        </w:rPr>
      </w:pPr>
      <w:r w:rsidRPr="00FC75E9">
        <w:rPr>
          <w:rFonts w:ascii="Times New Roman" w:hAnsi="Times New Roman"/>
          <w:b/>
          <w:color w:val="auto"/>
          <w:sz w:val="28"/>
          <w:szCs w:val="28"/>
        </w:rPr>
        <w:t>Выпускник научится:</w:t>
      </w:r>
    </w:p>
    <w:p w:rsidR="00087DE9" w:rsidRPr="00FC75E9" w:rsidRDefault="00087DE9" w:rsidP="00087DE9">
      <w:pPr>
        <w:pStyle w:val="af"/>
        <w:numPr>
          <w:ilvl w:val="0"/>
          <w:numId w:val="27"/>
        </w:numPr>
        <w:spacing w:line="360" w:lineRule="auto"/>
        <w:ind w:left="0"/>
        <w:rPr>
          <w:rFonts w:ascii="Times New Roman" w:hAnsi="Times New Roman"/>
          <w:color w:val="auto"/>
          <w:sz w:val="28"/>
          <w:szCs w:val="28"/>
        </w:rPr>
      </w:pPr>
      <w:r w:rsidRPr="00FC75E9">
        <w:rPr>
          <w:rFonts w:ascii="Times New Roman" w:hAnsi="Times New Roman"/>
          <w:color w:val="auto"/>
          <w:spacing w:val="2"/>
          <w:sz w:val="28"/>
          <w:szCs w:val="28"/>
        </w:rPr>
        <w:t xml:space="preserve">создавать движущиеся модели и управлять ими в </w:t>
      </w:r>
      <w:proofErr w:type="spellStart"/>
      <w:r w:rsidRPr="00FC75E9">
        <w:rPr>
          <w:rFonts w:ascii="Times New Roman" w:hAnsi="Times New Roman"/>
          <w:color w:val="auto"/>
          <w:spacing w:val="2"/>
          <w:sz w:val="28"/>
          <w:szCs w:val="28"/>
        </w:rPr>
        <w:t>ком</w:t>
      </w:r>
      <w:r w:rsidRPr="00FC75E9">
        <w:rPr>
          <w:rFonts w:ascii="Times New Roman" w:hAnsi="Times New Roman"/>
          <w:color w:val="auto"/>
          <w:sz w:val="28"/>
          <w:szCs w:val="28"/>
        </w:rPr>
        <w:t>пьютерно</w:t>
      </w:r>
      <w:proofErr w:type="spellEnd"/>
      <w:r w:rsidRPr="00FC75E9">
        <w:rPr>
          <w:rFonts w:ascii="Times New Roman" w:hAnsi="Times New Roman"/>
          <w:color w:val="auto"/>
          <w:sz w:val="28"/>
          <w:szCs w:val="28"/>
        </w:rPr>
        <w:t xml:space="preserve"> управляемых средах (создание простейших роботов);</w:t>
      </w:r>
    </w:p>
    <w:p w:rsidR="00087DE9" w:rsidRPr="00FC75E9" w:rsidRDefault="00087DE9" w:rsidP="00087DE9">
      <w:pPr>
        <w:pStyle w:val="af"/>
        <w:numPr>
          <w:ilvl w:val="0"/>
          <w:numId w:val="27"/>
        </w:numPr>
        <w:spacing w:line="360" w:lineRule="auto"/>
        <w:ind w:left="0"/>
        <w:rPr>
          <w:rFonts w:ascii="Times New Roman" w:hAnsi="Times New Roman"/>
          <w:color w:val="auto"/>
          <w:sz w:val="28"/>
          <w:szCs w:val="28"/>
        </w:rPr>
      </w:pPr>
      <w:r w:rsidRPr="00FC75E9">
        <w:rPr>
          <w:rFonts w:ascii="Times New Roman" w:hAnsi="Times New Roman"/>
          <w:color w:val="auto"/>
          <w:sz w:val="28"/>
          <w:szCs w:val="28"/>
        </w:rPr>
        <w:t>определять последовательность выполнения действий, составлять инструкции (простые алгоритмы) в несколько действий, строить программы для компьютерного исполнителя с использованием конструкций последовательного выполнения и повторения;</w:t>
      </w:r>
    </w:p>
    <w:p w:rsidR="00087DE9" w:rsidRPr="00FC75E9" w:rsidRDefault="00087DE9" w:rsidP="00087DE9">
      <w:pPr>
        <w:pStyle w:val="af"/>
        <w:numPr>
          <w:ilvl w:val="0"/>
          <w:numId w:val="27"/>
        </w:numPr>
        <w:spacing w:line="360" w:lineRule="auto"/>
        <w:ind w:left="0"/>
        <w:rPr>
          <w:rFonts w:ascii="Times New Roman" w:hAnsi="Times New Roman"/>
          <w:color w:val="auto"/>
          <w:sz w:val="28"/>
          <w:szCs w:val="28"/>
        </w:rPr>
      </w:pPr>
      <w:r w:rsidRPr="00FC75E9">
        <w:rPr>
          <w:rFonts w:ascii="Times New Roman" w:hAnsi="Times New Roman"/>
          <w:color w:val="auto"/>
          <w:spacing w:val="2"/>
          <w:sz w:val="28"/>
          <w:szCs w:val="28"/>
        </w:rPr>
        <w:t>планировать несложные исследования объектов и про</w:t>
      </w:r>
      <w:r w:rsidRPr="00FC75E9">
        <w:rPr>
          <w:rFonts w:ascii="Times New Roman" w:hAnsi="Times New Roman"/>
          <w:color w:val="auto"/>
          <w:sz w:val="28"/>
          <w:szCs w:val="28"/>
        </w:rPr>
        <w:t>цессов внешнего мира.</w:t>
      </w:r>
    </w:p>
    <w:p w:rsidR="00087DE9" w:rsidRPr="00FC75E9" w:rsidRDefault="00087DE9" w:rsidP="00087DE9">
      <w:pPr>
        <w:pStyle w:val="ad"/>
        <w:spacing w:line="360" w:lineRule="auto"/>
        <w:ind w:firstLine="454"/>
        <w:rPr>
          <w:rFonts w:ascii="Times New Roman" w:hAnsi="Times New Roman"/>
          <w:b/>
          <w:iCs/>
          <w:color w:val="auto"/>
          <w:sz w:val="28"/>
          <w:szCs w:val="28"/>
        </w:rPr>
      </w:pPr>
      <w:r w:rsidRPr="00FC75E9">
        <w:rPr>
          <w:rFonts w:ascii="Times New Roman" w:hAnsi="Times New Roman"/>
          <w:b/>
          <w:iCs/>
          <w:color w:val="auto"/>
          <w:sz w:val="28"/>
          <w:szCs w:val="28"/>
        </w:rPr>
        <w:t>Выпускник получит возможность научиться:</w:t>
      </w:r>
    </w:p>
    <w:p w:rsidR="00087DE9" w:rsidRPr="00FC75E9" w:rsidRDefault="00087DE9" w:rsidP="00087DE9">
      <w:pPr>
        <w:pStyle w:val="af"/>
        <w:numPr>
          <w:ilvl w:val="0"/>
          <w:numId w:val="28"/>
        </w:numPr>
        <w:spacing w:line="360" w:lineRule="auto"/>
        <w:ind w:left="0"/>
        <w:rPr>
          <w:rFonts w:ascii="Times New Roman" w:hAnsi="Times New Roman"/>
          <w:i/>
          <w:iCs/>
          <w:color w:val="auto"/>
          <w:sz w:val="28"/>
          <w:szCs w:val="28"/>
        </w:rPr>
      </w:pPr>
      <w:r w:rsidRPr="00FC75E9">
        <w:rPr>
          <w:rFonts w:ascii="Times New Roman" w:hAnsi="Times New Roman"/>
          <w:i/>
          <w:iCs/>
          <w:color w:val="auto"/>
          <w:sz w:val="28"/>
          <w:szCs w:val="28"/>
        </w:rPr>
        <w:t xml:space="preserve">проектировать несложные объекты и процессы реального мира, своей собственной деятельности и деятельности группы, включая навыки </w:t>
      </w:r>
      <w:proofErr w:type="spellStart"/>
      <w:r w:rsidRPr="00FC75E9">
        <w:rPr>
          <w:rFonts w:ascii="Times New Roman" w:hAnsi="Times New Roman"/>
          <w:i/>
          <w:iCs/>
          <w:color w:val="auto"/>
          <w:sz w:val="28"/>
          <w:szCs w:val="28"/>
        </w:rPr>
        <w:t>роботехнического</w:t>
      </w:r>
      <w:proofErr w:type="spellEnd"/>
      <w:r w:rsidRPr="00FC75E9">
        <w:rPr>
          <w:rFonts w:ascii="Times New Roman" w:hAnsi="Times New Roman"/>
          <w:i/>
          <w:iCs/>
          <w:color w:val="auto"/>
          <w:sz w:val="28"/>
          <w:szCs w:val="28"/>
        </w:rPr>
        <w:t xml:space="preserve"> проектирования</w:t>
      </w:r>
    </w:p>
    <w:p w:rsidR="00087DE9" w:rsidRPr="00FC75E9" w:rsidRDefault="00087DE9" w:rsidP="00087DE9">
      <w:pPr>
        <w:pStyle w:val="af"/>
        <w:numPr>
          <w:ilvl w:val="0"/>
          <w:numId w:val="28"/>
        </w:numPr>
        <w:spacing w:line="360" w:lineRule="auto"/>
        <w:ind w:left="0"/>
        <w:rPr>
          <w:rFonts w:ascii="Times New Roman" w:hAnsi="Times New Roman"/>
          <w:iCs/>
          <w:color w:val="auto"/>
          <w:sz w:val="28"/>
          <w:szCs w:val="28"/>
        </w:rPr>
      </w:pPr>
      <w:r w:rsidRPr="00FC75E9">
        <w:rPr>
          <w:rFonts w:ascii="Times New Roman" w:hAnsi="Times New Roman"/>
          <w:i/>
          <w:iCs/>
          <w:color w:val="auto"/>
          <w:sz w:val="28"/>
          <w:szCs w:val="28"/>
        </w:rPr>
        <w:t>моделировать объекты и процессы реального мира.</w:t>
      </w:r>
    </w:p>
    <w:p w:rsidR="00087DE9" w:rsidRPr="00FC75E9" w:rsidRDefault="00087DE9" w:rsidP="00087DE9">
      <w:pPr>
        <w:pStyle w:val="af"/>
        <w:spacing w:line="360" w:lineRule="auto"/>
        <w:jc w:val="center"/>
        <w:rPr>
          <w:rFonts w:ascii="Times New Roman" w:hAnsi="Times New Roman"/>
          <w:b/>
          <w:iCs/>
          <w:color w:val="auto"/>
          <w:sz w:val="28"/>
          <w:szCs w:val="28"/>
        </w:rPr>
      </w:pPr>
      <w:r w:rsidRPr="00FC75E9">
        <w:rPr>
          <w:rFonts w:ascii="Times New Roman" w:hAnsi="Times New Roman"/>
          <w:b/>
          <w:iCs/>
          <w:color w:val="auto"/>
          <w:sz w:val="28"/>
          <w:szCs w:val="28"/>
        </w:rPr>
        <w:t>Планируемые предметные результаты освоения учебного предмета «Литературное чтение».</w:t>
      </w:r>
    </w:p>
    <w:p w:rsidR="00087DE9" w:rsidRPr="00FC75E9" w:rsidRDefault="00087DE9" w:rsidP="00087DE9">
      <w:pPr>
        <w:pStyle w:val="ad"/>
        <w:tabs>
          <w:tab w:val="left" w:pos="709"/>
        </w:tabs>
        <w:spacing w:line="36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FC75E9">
        <w:rPr>
          <w:rFonts w:ascii="Times New Roman" w:hAnsi="Times New Roman"/>
          <w:color w:val="auto"/>
          <w:sz w:val="28"/>
          <w:szCs w:val="28"/>
        </w:rPr>
        <w:t xml:space="preserve">Выпускники начальной школы </w:t>
      </w:r>
      <w:proofErr w:type="spellStart"/>
      <w:r w:rsidRPr="00FC75E9">
        <w:rPr>
          <w:rFonts w:ascii="Times New Roman" w:hAnsi="Times New Roman"/>
          <w:color w:val="auto"/>
          <w:sz w:val="28"/>
          <w:szCs w:val="28"/>
        </w:rPr>
        <w:t>осознáют</w:t>
      </w:r>
      <w:proofErr w:type="spellEnd"/>
      <w:r w:rsidR="009A494F" w:rsidRPr="00FC75E9">
        <w:rPr>
          <w:rFonts w:ascii="Times New Roman" w:hAnsi="Times New Roman"/>
          <w:color w:val="auto"/>
          <w:sz w:val="28"/>
          <w:szCs w:val="28"/>
        </w:rPr>
        <w:t xml:space="preserve">  </w:t>
      </w:r>
      <w:r w:rsidRPr="00FC75E9">
        <w:rPr>
          <w:rFonts w:ascii="Times New Roman" w:hAnsi="Times New Roman"/>
          <w:color w:val="auto"/>
          <w:sz w:val="28"/>
          <w:szCs w:val="28"/>
        </w:rPr>
        <w:t xml:space="preserve">значимость чтения для своего дальнейшего развития и успешного обучения по другим предметам на основе осознания и развития дошкольного и внешкольного опыта, связанного с художественной литературой. У обучающихся будет формироваться потребность в систематическом чтении как средстве познания мира и самого себя. Младшие школьники будут с интересом читать художественные, </w:t>
      </w:r>
      <w:r w:rsidRPr="00FC75E9">
        <w:rPr>
          <w:rFonts w:ascii="Times New Roman" w:hAnsi="Times New Roman"/>
          <w:color w:val="auto"/>
          <w:sz w:val="28"/>
          <w:szCs w:val="28"/>
        </w:rPr>
        <w:lastRenderedPageBreak/>
        <w:t>научно-популярные и учебные тексты, которые помогут им сформировать собственную позицию в жизни, расширят кругозор.</w:t>
      </w:r>
    </w:p>
    <w:p w:rsidR="00087DE9" w:rsidRPr="00FC75E9" w:rsidRDefault="00087DE9" w:rsidP="00087DE9">
      <w:pPr>
        <w:pStyle w:val="ad"/>
        <w:tabs>
          <w:tab w:val="left" w:pos="709"/>
        </w:tabs>
        <w:spacing w:line="36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FC75E9">
        <w:rPr>
          <w:rFonts w:ascii="Times New Roman" w:hAnsi="Times New Roman"/>
          <w:color w:val="auto"/>
          <w:sz w:val="28"/>
          <w:szCs w:val="28"/>
        </w:rPr>
        <w:t>Учащиеся получат возможность познакомиться с культурно-историческим наследием России</w:t>
      </w:r>
      <w:r w:rsidR="00081D14">
        <w:rPr>
          <w:rFonts w:ascii="Times New Roman" w:hAnsi="Times New Roman"/>
          <w:color w:val="auto"/>
          <w:sz w:val="28"/>
          <w:szCs w:val="28"/>
        </w:rPr>
        <w:t xml:space="preserve">, </w:t>
      </w:r>
      <w:r w:rsidR="00081D14" w:rsidRPr="00081D14">
        <w:rPr>
          <w:rFonts w:ascii="Times New Roman" w:hAnsi="Times New Roman"/>
          <w:i/>
          <w:color w:val="auto"/>
          <w:sz w:val="28"/>
          <w:szCs w:val="28"/>
        </w:rPr>
        <w:t>Кузбасса</w:t>
      </w:r>
      <w:r w:rsidRPr="00FC75E9">
        <w:rPr>
          <w:rFonts w:ascii="Times New Roman" w:hAnsi="Times New Roman"/>
          <w:color w:val="auto"/>
          <w:sz w:val="28"/>
          <w:szCs w:val="28"/>
        </w:rPr>
        <w:t xml:space="preserve"> и общечеловеческими ценностями для развития этических чувств и эмоционально-нравственной отзывчивости.</w:t>
      </w:r>
    </w:p>
    <w:p w:rsidR="00087DE9" w:rsidRPr="00FC75E9" w:rsidRDefault="00087DE9" w:rsidP="00087DE9">
      <w:pPr>
        <w:pStyle w:val="ad"/>
        <w:tabs>
          <w:tab w:val="left" w:pos="709"/>
        </w:tabs>
        <w:spacing w:line="36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FC75E9">
        <w:rPr>
          <w:rFonts w:ascii="Times New Roman" w:hAnsi="Times New Roman"/>
          <w:color w:val="auto"/>
          <w:spacing w:val="-2"/>
          <w:sz w:val="28"/>
          <w:szCs w:val="28"/>
        </w:rPr>
        <w:t xml:space="preserve">Младшие школьники будут учиться </w:t>
      </w:r>
      <w:proofErr w:type="gramStart"/>
      <w:r w:rsidRPr="00FC75E9">
        <w:rPr>
          <w:rFonts w:ascii="Times New Roman" w:hAnsi="Times New Roman"/>
          <w:color w:val="auto"/>
          <w:spacing w:val="-2"/>
          <w:sz w:val="28"/>
          <w:szCs w:val="28"/>
        </w:rPr>
        <w:t>полноценно</w:t>
      </w:r>
      <w:proofErr w:type="gramEnd"/>
      <w:r w:rsidRPr="00FC75E9">
        <w:rPr>
          <w:rFonts w:ascii="Times New Roman" w:hAnsi="Times New Roman"/>
          <w:color w:val="auto"/>
          <w:spacing w:val="-2"/>
          <w:sz w:val="28"/>
          <w:szCs w:val="28"/>
        </w:rPr>
        <w:t xml:space="preserve"> воспринимать художественную литературу, воспроизводить в воображении словесные художественные образы, эмоционально отзываться на </w:t>
      </w:r>
      <w:r w:rsidRPr="00FC75E9">
        <w:rPr>
          <w:rFonts w:ascii="Times New Roman" w:hAnsi="Times New Roman"/>
          <w:color w:val="auto"/>
          <w:spacing w:val="-4"/>
          <w:sz w:val="28"/>
          <w:szCs w:val="28"/>
        </w:rPr>
        <w:t xml:space="preserve">прочитанное, высказывать свою точку зрения и уважать мнение </w:t>
      </w:r>
      <w:r w:rsidRPr="00FC75E9">
        <w:rPr>
          <w:rFonts w:ascii="Times New Roman" w:hAnsi="Times New Roman"/>
          <w:color w:val="auto"/>
          <w:spacing w:val="-2"/>
          <w:sz w:val="28"/>
          <w:szCs w:val="28"/>
        </w:rPr>
        <w:t xml:space="preserve">собеседника. Они получат возможность воспринимать художественное произведение как особый вид искусства, соотносить </w:t>
      </w:r>
      <w:r w:rsidRPr="00FC75E9">
        <w:rPr>
          <w:rFonts w:ascii="Times New Roman" w:hAnsi="Times New Roman"/>
          <w:color w:val="auto"/>
          <w:sz w:val="28"/>
          <w:szCs w:val="28"/>
        </w:rPr>
        <w:t>его с другими видами искусства как источниками формирования эстетических потребностей и чувств, познакомятся с некоторыми коммуникативными и эстетическими возможностями родного языка, используемыми в художественных произведениях,</w:t>
      </w:r>
      <w:r w:rsidRPr="00FC75E9">
        <w:rPr>
          <w:rFonts w:ascii="Times New Roman" w:hAnsi="Times New Roman"/>
          <w:color w:val="auto"/>
          <w:spacing w:val="-4"/>
          <w:sz w:val="28"/>
          <w:szCs w:val="28"/>
        </w:rPr>
        <w:t xml:space="preserve"> научатся соотносить собственный жизненный опыт с художественными впечатлениями</w:t>
      </w:r>
      <w:r w:rsidRPr="00FC75E9">
        <w:rPr>
          <w:rFonts w:ascii="Times New Roman" w:hAnsi="Times New Roman"/>
          <w:color w:val="auto"/>
          <w:sz w:val="28"/>
          <w:szCs w:val="28"/>
        </w:rPr>
        <w:t>.</w:t>
      </w:r>
    </w:p>
    <w:p w:rsidR="00087DE9" w:rsidRPr="00FC75E9" w:rsidRDefault="00087DE9" w:rsidP="00087DE9">
      <w:pPr>
        <w:pStyle w:val="ad"/>
        <w:tabs>
          <w:tab w:val="left" w:pos="709"/>
        </w:tabs>
        <w:spacing w:line="36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FC75E9">
        <w:rPr>
          <w:rFonts w:ascii="Times New Roman" w:hAnsi="Times New Roman"/>
          <w:color w:val="auto"/>
          <w:sz w:val="28"/>
          <w:szCs w:val="28"/>
        </w:rPr>
        <w:t>К концу обучения в начальной школе дети будут готовы к дальнейшему обучению и систематическому изучению литературы в средней школе, будет достигнут необходимый уровень читательской компетентности, речевого развития, сформированы универсальные действия, отражающие учебную самостоятельность и познавательные интересы, основы элементарной оценочной деятельности.</w:t>
      </w:r>
    </w:p>
    <w:p w:rsidR="00087DE9" w:rsidRPr="00FC75E9" w:rsidRDefault="00087DE9" w:rsidP="00087DE9">
      <w:pPr>
        <w:pStyle w:val="ad"/>
        <w:tabs>
          <w:tab w:val="left" w:pos="709"/>
        </w:tabs>
        <w:spacing w:line="36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FC75E9">
        <w:rPr>
          <w:rFonts w:ascii="Times New Roman" w:hAnsi="Times New Roman"/>
          <w:color w:val="auto"/>
          <w:sz w:val="28"/>
          <w:szCs w:val="28"/>
        </w:rPr>
        <w:t xml:space="preserve">Выпускники овладеют техникой чтения </w:t>
      </w:r>
      <w:r w:rsidRPr="00FC75E9">
        <w:rPr>
          <w:rFonts w:ascii="Times New Roman" w:hAnsi="Times New Roman"/>
          <w:bCs/>
          <w:color w:val="auto"/>
          <w:sz w:val="28"/>
          <w:szCs w:val="28"/>
        </w:rPr>
        <w:t>(правильным плавным чтением, приближающимся к темпу нормальной речи)</w:t>
      </w:r>
      <w:r w:rsidRPr="00FC75E9">
        <w:rPr>
          <w:rFonts w:ascii="Times New Roman" w:hAnsi="Times New Roman"/>
          <w:color w:val="auto"/>
          <w:sz w:val="28"/>
          <w:szCs w:val="28"/>
        </w:rPr>
        <w:t>, приемами пони</w:t>
      </w:r>
      <w:r w:rsidRPr="00FC75E9">
        <w:rPr>
          <w:rFonts w:ascii="Times New Roman" w:hAnsi="Times New Roman"/>
          <w:color w:val="auto"/>
          <w:spacing w:val="2"/>
          <w:sz w:val="28"/>
          <w:szCs w:val="28"/>
        </w:rPr>
        <w:t xml:space="preserve">мания прочитанного и прослушанного произведения, элементарными приемами анализа, интерпретации и преобразования художественных, научно-популярных и учебных текстов. Научатся самостоятельно выбирать интересующую </w:t>
      </w:r>
      <w:r w:rsidRPr="00FC75E9">
        <w:rPr>
          <w:rFonts w:ascii="Times New Roman" w:hAnsi="Times New Roman"/>
          <w:color w:val="auto"/>
          <w:sz w:val="28"/>
          <w:szCs w:val="28"/>
        </w:rPr>
        <w:t>литературу, пользоваться словарями и справочниками, осознают себя как грамотного читателя, способного к творческой деятельности.</w:t>
      </w:r>
    </w:p>
    <w:p w:rsidR="00087DE9" w:rsidRPr="00FC75E9" w:rsidRDefault="00087DE9" w:rsidP="00087DE9">
      <w:pPr>
        <w:pStyle w:val="Osnova"/>
        <w:tabs>
          <w:tab w:val="left" w:pos="142"/>
          <w:tab w:val="left" w:leader="dot" w:pos="624"/>
          <w:tab w:val="left" w:pos="709"/>
        </w:tabs>
        <w:spacing w:line="360" w:lineRule="auto"/>
        <w:ind w:firstLine="709"/>
        <w:rPr>
          <w:rStyle w:val="Zag11"/>
          <w:rFonts w:ascii="Times New Roman" w:eastAsia="@Arial Unicode MS" w:hAnsi="Times New Roman" w:cs="Times New Roman"/>
          <w:color w:val="auto"/>
          <w:sz w:val="28"/>
          <w:szCs w:val="28"/>
          <w:lang w:val="ru-RU"/>
        </w:rPr>
      </w:pPr>
      <w:r w:rsidRPr="00FC75E9">
        <w:rPr>
          <w:rStyle w:val="Zag11"/>
          <w:rFonts w:ascii="Times New Roman" w:eastAsia="@Arial Unicode MS" w:hAnsi="Times New Roman" w:cs="Times New Roman"/>
          <w:color w:val="auto"/>
          <w:sz w:val="28"/>
          <w:szCs w:val="28"/>
          <w:lang w:val="ru-RU"/>
        </w:rPr>
        <w:t xml:space="preserve">Школьники научатся вести диалог в различных коммуникативных </w:t>
      </w:r>
      <w:r w:rsidRPr="00FC75E9">
        <w:rPr>
          <w:rStyle w:val="Zag11"/>
          <w:rFonts w:ascii="Times New Roman" w:eastAsia="@Arial Unicode MS" w:hAnsi="Times New Roman" w:cs="Times New Roman"/>
          <w:color w:val="auto"/>
          <w:sz w:val="28"/>
          <w:szCs w:val="28"/>
          <w:lang w:val="ru-RU"/>
        </w:rPr>
        <w:lastRenderedPageBreak/>
        <w:t>ситуациях, соблюдая правила речевого этикета, участвовать в обсуждении прослушанного (прочитанного) произведения. Они будут составлять несложные монологические высказывания о произведении (героях, событиях); устно передавать содержание текста по плану; составлять небольшие тексты повествовательного характера с элементами рассуждения и описания. Выпускники научатся декламировать (читать наизусть) стихотворные произведения. Они получат возможность научиться выступать перед знакомой аудиторией (сверстников, родителей, педагогов) с небольшими сообщениями, используя иллюстративный ряд (плакаты, презентацию).</w:t>
      </w:r>
    </w:p>
    <w:p w:rsidR="00087DE9" w:rsidRPr="00FC75E9" w:rsidRDefault="00087DE9" w:rsidP="00087DE9">
      <w:pPr>
        <w:pStyle w:val="Osnova"/>
        <w:tabs>
          <w:tab w:val="left" w:pos="142"/>
          <w:tab w:val="left" w:leader="dot" w:pos="624"/>
          <w:tab w:val="left" w:pos="709"/>
        </w:tabs>
        <w:spacing w:line="360" w:lineRule="auto"/>
        <w:ind w:firstLine="709"/>
        <w:rPr>
          <w:rStyle w:val="Zag11"/>
          <w:rFonts w:ascii="Times New Roman" w:eastAsia="@Arial Unicode MS" w:hAnsi="Times New Roman" w:cs="Times New Roman"/>
          <w:color w:val="auto"/>
          <w:sz w:val="28"/>
          <w:szCs w:val="28"/>
          <w:lang w:val="ru-RU"/>
        </w:rPr>
      </w:pPr>
      <w:r w:rsidRPr="00FC75E9">
        <w:rPr>
          <w:rStyle w:val="Zag11"/>
          <w:rFonts w:ascii="Times New Roman" w:eastAsia="@Arial Unicode MS" w:hAnsi="Times New Roman" w:cs="Times New Roman"/>
          <w:color w:val="auto"/>
          <w:sz w:val="28"/>
          <w:szCs w:val="28"/>
          <w:lang w:val="ru-RU"/>
        </w:rPr>
        <w:t xml:space="preserve">Выпускники начальной школы приобретут первичные умения работы с учебной и научно-популярной литературой, будут </w:t>
      </w:r>
      <w:proofErr w:type="gramStart"/>
      <w:r w:rsidRPr="00FC75E9">
        <w:rPr>
          <w:rStyle w:val="Zag11"/>
          <w:rFonts w:ascii="Times New Roman" w:eastAsia="@Arial Unicode MS" w:hAnsi="Times New Roman" w:cs="Times New Roman"/>
          <w:color w:val="auto"/>
          <w:sz w:val="28"/>
          <w:szCs w:val="28"/>
          <w:lang w:val="ru-RU"/>
        </w:rPr>
        <w:t>находить</w:t>
      </w:r>
      <w:proofErr w:type="gramEnd"/>
      <w:r w:rsidRPr="00FC75E9">
        <w:rPr>
          <w:rStyle w:val="Zag11"/>
          <w:rFonts w:ascii="Times New Roman" w:eastAsia="@Arial Unicode MS" w:hAnsi="Times New Roman" w:cs="Times New Roman"/>
          <w:color w:val="auto"/>
          <w:sz w:val="28"/>
          <w:szCs w:val="28"/>
          <w:lang w:val="ru-RU"/>
        </w:rPr>
        <w:t xml:space="preserve"> и использовать информацию для практической работы.</w:t>
      </w:r>
    </w:p>
    <w:p w:rsidR="00087DE9" w:rsidRPr="00FC75E9" w:rsidRDefault="00087DE9" w:rsidP="00087DE9">
      <w:pPr>
        <w:pStyle w:val="Osnova"/>
        <w:tabs>
          <w:tab w:val="left" w:pos="142"/>
          <w:tab w:val="left" w:leader="dot" w:pos="624"/>
          <w:tab w:val="left" w:pos="709"/>
        </w:tabs>
        <w:spacing w:line="360" w:lineRule="auto"/>
        <w:ind w:firstLine="709"/>
        <w:rPr>
          <w:rStyle w:val="Zag11"/>
          <w:rFonts w:ascii="Times New Roman" w:eastAsia="@Arial Unicode MS" w:hAnsi="Times New Roman" w:cs="Times New Roman"/>
          <w:color w:val="auto"/>
          <w:sz w:val="28"/>
          <w:szCs w:val="28"/>
          <w:lang w:val="ru-RU"/>
        </w:rPr>
      </w:pPr>
      <w:r w:rsidRPr="00FC75E9">
        <w:rPr>
          <w:rStyle w:val="Zag11"/>
          <w:rFonts w:ascii="Times New Roman" w:eastAsia="@Arial Unicode MS" w:hAnsi="Times New Roman" w:cs="Times New Roman"/>
          <w:color w:val="auto"/>
          <w:sz w:val="28"/>
          <w:szCs w:val="28"/>
          <w:lang w:val="ru-RU"/>
        </w:rPr>
        <w:t>Выпускники овладеют основами коммуникативной деятельности, на практическом уровне осознают значимость работы в группе и освоят правила групповой работы.</w:t>
      </w:r>
    </w:p>
    <w:p w:rsidR="00087DE9" w:rsidRPr="00FC75E9" w:rsidRDefault="00087DE9" w:rsidP="00087DE9">
      <w:pPr>
        <w:pStyle w:val="Osnova"/>
        <w:tabs>
          <w:tab w:val="left" w:pos="142"/>
          <w:tab w:val="left" w:leader="dot" w:pos="624"/>
          <w:tab w:val="left" w:pos="709"/>
        </w:tabs>
        <w:spacing w:line="360" w:lineRule="auto"/>
        <w:ind w:firstLine="709"/>
        <w:rPr>
          <w:rStyle w:val="Zag11"/>
          <w:rFonts w:ascii="Times New Roman" w:eastAsia="@Arial Unicode MS" w:hAnsi="Times New Roman" w:cs="Times New Roman"/>
          <w:color w:val="auto"/>
          <w:sz w:val="28"/>
          <w:szCs w:val="28"/>
          <w:lang w:val="ru-RU"/>
        </w:rPr>
      </w:pPr>
      <w:r w:rsidRPr="00FC75E9">
        <w:rPr>
          <w:rStyle w:val="Zag11"/>
          <w:rFonts w:ascii="Times New Roman" w:eastAsia="@Arial Unicode MS" w:hAnsi="Times New Roman" w:cs="Times New Roman"/>
          <w:color w:val="auto"/>
          <w:sz w:val="28"/>
          <w:szCs w:val="28"/>
          <w:lang w:val="ru-RU"/>
        </w:rPr>
        <w:t>У выпускников начальной школы будет сформировано:</w:t>
      </w:r>
    </w:p>
    <w:p w:rsidR="00087DE9" w:rsidRPr="00FC75E9" w:rsidRDefault="00087DE9" w:rsidP="00087DE9">
      <w:pPr>
        <w:pStyle w:val="a8"/>
        <w:spacing w:before="204" w:beforeAutospacing="0" w:after="204" w:afterAutospacing="0" w:line="360" w:lineRule="auto"/>
        <w:jc w:val="both"/>
        <w:rPr>
          <w:sz w:val="28"/>
          <w:szCs w:val="28"/>
        </w:rPr>
      </w:pPr>
      <w:r w:rsidRPr="00FC75E9">
        <w:rPr>
          <w:sz w:val="28"/>
          <w:szCs w:val="28"/>
        </w:rPr>
        <w:t>1) понимание литературы как явления национальной и мировой культуры, средства сохранения и передачи нравственных ценностей и традиций;</w:t>
      </w:r>
    </w:p>
    <w:p w:rsidR="00087DE9" w:rsidRPr="00FC75E9" w:rsidRDefault="00087DE9" w:rsidP="00087DE9">
      <w:pPr>
        <w:pStyle w:val="a8"/>
        <w:spacing w:before="204" w:beforeAutospacing="0" w:after="204" w:afterAutospacing="0" w:line="360" w:lineRule="auto"/>
        <w:jc w:val="both"/>
        <w:rPr>
          <w:sz w:val="28"/>
          <w:szCs w:val="28"/>
        </w:rPr>
      </w:pPr>
      <w:r w:rsidRPr="00FC75E9">
        <w:rPr>
          <w:sz w:val="28"/>
          <w:szCs w:val="28"/>
        </w:rPr>
        <w:t>2) осознание значимости чтения для личного развития; формирование представлений о мире, российской истории и культуре, первоначальных этических представлений, понятий о добре и зле, нравственности; успешности обучения по всем учебным предметам; формирование потребности в систематическом чтении;</w:t>
      </w:r>
    </w:p>
    <w:p w:rsidR="00087DE9" w:rsidRPr="00FC75E9" w:rsidRDefault="00087DE9" w:rsidP="00087DE9">
      <w:pPr>
        <w:pStyle w:val="a8"/>
        <w:spacing w:before="204" w:beforeAutospacing="0" w:after="204" w:afterAutospacing="0" w:line="360" w:lineRule="auto"/>
        <w:jc w:val="both"/>
        <w:rPr>
          <w:sz w:val="28"/>
          <w:szCs w:val="28"/>
        </w:rPr>
      </w:pPr>
      <w:r w:rsidRPr="00FC75E9">
        <w:rPr>
          <w:sz w:val="28"/>
          <w:szCs w:val="28"/>
        </w:rPr>
        <w:t>3) понимание роли чтения, использование разных видов чтения (ознакомительное, изучающее, выборочное, поисковое); умение осознанно воспринимать и оценивать содержание и специфику различных текстов, участвовать в их обсуждении, давать и обосновывать нравственную оценку поступков героев;</w:t>
      </w:r>
    </w:p>
    <w:p w:rsidR="00087DE9" w:rsidRPr="00FC75E9" w:rsidRDefault="00087DE9" w:rsidP="00087DE9">
      <w:pPr>
        <w:pStyle w:val="a8"/>
        <w:spacing w:before="204" w:beforeAutospacing="0" w:after="204" w:afterAutospacing="0" w:line="360" w:lineRule="auto"/>
        <w:jc w:val="both"/>
        <w:rPr>
          <w:sz w:val="28"/>
          <w:szCs w:val="28"/>
        </w:rPr>
      </w:pPr>
      <w:r w:rsidRPr="00FC75E9">
        <w:rPr>
          <w:sz w:val="28"/>
          <w:szCs w:val="28"/>
        </w:rPr>
        <w:lastRenderedPageBreak/>
        <w:t>4) достижение необходимого для продолжения образования уровня читательской компетентности, общего речевого развития, то есть овладение техникой чтения вслух и про себя, элементарными приемами интерпретации, анализа и преобразования художественных, научно-популярных и учебных текстов с использованием элементарных литературоведческих понятий;</w:t>
      </w:r>
    </w:p>
    <w:p w:rsidR="00087DE9" w:rsidRPr="00FC75E9" w:rsidRDefault="00087DE9" w:rsidP="00087DE9">
      <w:pPr>
        <w:pStyle w:val="a8"/>
        <w:spacing w:before="204" w:beforeAutospacing="0" w:after="204" w:afterAutospacing="0" w:line="360" w:lineRule="auto"/>
        <w:jc w:val="both"/>
        <w:rPr>
          <w:rStyle w:val="Zag11"/>
          <w:sz w:val="28"/>
          <w:szCs w:val="28"/>
        </w:rPr>
      </w:pPr>
      <w:r w:rsidRPr="00FC75E9">
        <w:rPr>
          <w:sz w:val="28"/>
          <w:szCs w:val="28"/>
        </w:rPr>
        <w:t>5) умение самостоятельно выбирать интересующую литературу; пользоваться справочными источниками для понимания и получения дополнительной информации».</w:t>
      </w:r>
    </w:p>
    <w:p w:rsidR="00087DE9" w:rsidRPr="00FC75E9" w:rsidRDefault="00087DE9" w:rsidP="00087DE9">
      <w:pPr>
        <w:pStyle w:val="4"/>
        <w:spacing w:before="0" w:after="0" w:line="36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FC75E9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Виды речевой и читательской деятельности</w:t>
      </w:r>
    </w:p>
    <w:p w:rsidR="00087DE9" w:rsidRPr="00FC75E9" w:rsidRDefault="00087DE9" w:rsidP="00087DE9">
      <w:pPr>
        <w:pStyle w:val="ad"/>
        <w:spacing w:line="360" w:lineRule="auto"/>
        <w:ind w:firstLine="454"/>
        <w:rPr>
          <w:rFonts w:ascii="Times New Roman" w:hAnsi="Times New Roman"/>
          <w:b/>
          <w:color w:val="auto"/>
          <w:sz w:val="28"/>
          <w:szCs w:val="28"/>
        </w:rPr>
      </w:pPr>
      <w:r w:rsidRPr="00FC75E9">
        <w:rPr>
          <w:rFonts w:ascii="Times New Roman" w:hAnsi="Times New Roman"/>
          <w:b/>
          <w:color w:val="auto"/>
          <w:sz w:val="28"/>
          <w:szCs w:val="28"/>
        </w:rPr>
        <w:t>Выпускник научится:</w:t>
      </w:r>
    </w:p>
    <w:p w:rsidR="00087DE9" w:rsidRPr="00FC75E9" w:rsidRDefault="00087DE9" w:rsidP="00087DE9">
      <w:pPr>
        <w:pStyle w:val="21"/>
        <w:rPr>
          <w:rStyle w:val="Zag11"/>
          <w:rFonts w:eastAsia="@Arial Unicode MS"/>
          <w:szCs w:val="28"/>
        </w:rPr>
      </w:pPr>
      <w:r w:rsidRPr="00FC75E9">
        <w:rPr>
          <w:rStyle w:val="Zag11"/>
          <w:rFonts w:eastAsia="@Arial Unicode MS"/>
          <w:szCs w:val="28"/>
        </w:rPr>
        <w:t>осознавать значимость чтения для дальнейшего обучения, саморазвития; воспринимать чтение как источник эстетического, нравственного, познавательного опыта; понимать цель чтения: удовлетворение</w:t>
      </w:r>
      <w:r w:rsidR="009A494F" w:rsidRPr="00FC75E9">
        <w:rPr>
          <w:rStyle w:val="Zag11"/>
          <w:rFonts w:eastAsia="@Arial Unicode MS"/>
          <w:szCs w:val="28"/>
        </w:rPr>
        <w:t xml:space="preserve"> </w:t>
      </w:r>
      <w:r w:rsidRPr="00FC75E9">
        <w:rPr>
          <w:rStyle w:val="Zag11"/>
          <w:rFonts w:eastAsia="@Arial Unicode MS"/>
          <w:szCs w:val="28"/>
        </w:rPr>
        <w:t xml:space="preserve"> читательского интереса и приобретение опыта чтения, поиск фактов и суждений, аргументации, иной информации;</w:t>
      </w:r>
    </w:p>
    <w:p w:rsidR="00087DE9" w:rsidRPr="00FC75E9" w:rsidRDefault="00087DE9" w:rsidP="00087DE9">
      <w:pPr>
        <w:pStyle w:val="21"/>
        <w:rPr>
          <w:rStyle w:val="Zag11"/>
          <w:b/>
          <w:szCs w:val="28"/>
        </w:rPr>
      </w:pPr>
      <w:r w:rsidRPr="00FC75E9">
        <w:rPr>
          <w:szCs w:val="28"/>
        </w:rPr>
        <w:t>прогнозировать содержание текста художественного произведения по заголовку, автору, жанру и осознавать цель чтения;</w:t>
      </w:r>
    </w:p>
    <w:p w:rsidR="00087DE9" w:rsidRPr="00FC75E9" w:rsidRDefault="00087DE9" w:rsidP="00087DE9">
      <w:pPr>
        <w:pStyle w:val="21"/>
        <w:rPr>
          <w:rStyle w:val="Zag11"/>
          <w:rFonts w:eastAsia="@Arial Unicode MS"/>
          <w:szCs w:val="28"/>
        </w:rPr>
      </w:pPr>
      <w:r w:rsidRPr="00FC75E9">
        <w:rPr>
          <w:rStyle w:val="Zag11"/>
          <w:rFonts w:eastAsia="@Arial Unicode MS"/>
          <w:szCs w:val="28"/>
        </w:rPr>
        <w:t xml:space="preserve">читать со скоростью, позволяющей понимать смысл </w:t>
      </w:r>
      <w:proofErr w:type="gramStart"/>
      <w:r w:rsidRPr="00FC75E9">
        <w:rPr>
          <w:rStyle w:val="Zag11"/>
          <w:rFonts w:eastAsia="@Arial Unicode MS"/>
          <w:szCs w:val="28"/>
        </w:rPr>
        <w:t>прочитанного</w:t>
      </w:r>
      <w:proofErr w:type="gramEnd"/>
      <w:r w:rsidRPr="00FC75E9">
        <w:rPr>
          <w:rStyle w:val="Zag11"/>
          <w:rFonts w:eastAsia="@Arial Unicode MS"/>
          <w:szCs w:val="28"/>
        </w:rPr>
        <w:t>;</w:t>
      </w:r>
    </w:p>
    <w:p w:rsidR="00087DE9" w:rsidRPr="00FC75E9" w:rsidRDefault="00087DE9" w:rsidP="00087DE9">
      <w:pPr>
        <w:pStyle w:val="21"/>
        <w:rPr>
          <w:rStyle w:val="Zag11"/>
          <w:rFonts w:eastAsia="@Arial Unicode MS"/>
          <w:szCs w:val="28"/>
        </w:rPr>
      </w:pPr>
      <w:r w:rsidRPr="00FC75E9">
        <w:rPr>
          <w:rStyle w:val="Zag11"/>
          <w:rFonts w:eastAsia="@Arial Unicode MS"/>
          <w:szCs w:val="28"/>
        </w:rPr>
        <w:t>различать на практическом уровне виды текстов (художественный, учебный, справочный), опираясь на особенности каждого вида текста;</w:t>
      </w:r>
    </w:p>
    <w:p w:rsidR="00087DE9" w:rsidRPr="00FC75E9" w:rsidRDefault="00087DE9" w:rsidP="00087DE9">
      <w:pPr>
        <w:pStyle w:val="21"/>
        <w:rPr>
          <w:rStyle w:val="Zag11"/>
          <w:rFonts w:eastAsia="@Arial Unicode MS"/>
          <w:szCs w:val="28"/>
        </w:rPr>
      </w:pPr>
      <w:r w:rsidRPr="00FC75E9">
        <w:rPr>
          <w:rStyle w:val="Zag11"/>
          <w:rFonts w:eastAsia="@Arial Unicode MS"/>
          <w:szCs w:val="28"/>
        </w:rPr>
        <w:t>читать (вслух) выразительно доступные для данного возраста прозаические произведения и декламировать стихотворные произведения после предварительной подготовки;</w:t>
      </w:r>
    </w:p>
    <w:p w:rsidR="00087DE9" w:rsidRPr="00FC75E9" w:rsidRDefault="00087DE9" w:rsidP="00087DE9">
      <w:pPr>
        <w:pStyle w:val="21"/>
        <w:rPr>
          <w:rStyle w:val="Zag11"/>
          <w:rFonts w:eastAsia="@Arial Unicode MS"/>
          <w:szCs w:val="28"/>
        </w:rPr>
      </w:pPr>
      <w:r w:rsidRPr="00FC75E9">
        <w:rPr>
          <w:rStyle w:val="Zag11"/>
          <w:rFonts w:eastAsia="@Arial Unicode MS"/>
          <w:szCs w:val="28"/>
        </w:rPr>
        <w:t>использовать различные виды чтения: изучающее, выборочное ознакомительное, выборочное поисковое, выборочное просмотровое в соответствии с целью чтения (для всех видов текстов);</w:t>
      </w:r>
    </w:p>
    <w:p w:rsidR="00087DE9" w:rsidRPr="00FC75E9" w:rsidRDefault="00087DE9" w:rsidP="00087DE9">
      <w:pPr>
        <w:pStyle w:val="21"/>
        <w:rPr>
          <w:rStyle w:val="Zag11"/>
          <w:rFonts w:eastAsia="@Arial Unicode MS"/>
          <w:szCs w:val="28"/>
        </w:rPr>
      </w:pPr>
      <w:r w:rsidRPr="00FC75E9">
        <w:rPr>
          <w:rStyle w:val="Zag11"/>
          <w:rFonts w:eastAsia="@Arial Unicode MS"/>
          <w:szCs w:val="28"/>
        </w:rPr>
        <w:lastRenderedPageBreak/>
        <w:t xml:space="preserve">ориентироваться в содержании художественного, учебного и </w:t>
      </w:r>
      <w:proofErr w:type="spellStart"/>
      <w:r w:rsidRPr="00FC75E9">
        <w:rPr>
          <w:rStyle w:val="Zag11"/>
          <w:rFonts w:eastAsia="@Arial Unicode MS"/>
          <w:szCs w:val="28"/>
        </w:rPr>
        <w:t>научно</w:t>
      </w:r>
      <w:r w:rsidRPr="00FC75E9">
        <w:rPr>
          <w:rStyle w:val="Zag11"/>
          <w:rFonts w:eastAsia="@Arial Unicode MS"/>
          <w:szCs w:val="28"/>
        </w:rPr>
        <w:noBreakHyphen/>
        <w:t>популярного</w:t>
      </w:r>
      <w:proofErr w:type="spellEnd"/>
      <w:r w:rsidRPr="00FC75E9">
        <w:rPr>
          <w:rStyle w:val="Zag11"/>
          <w:rFonts w:eastAsia="@Arial Unicode MS"/>
          <w:szCs w:val="28"/>
        </w:rPr>
        <w:t xml:space="preserve"> текста, понимать его смысл (при чтении вслух и про себя, при прослушивании): </w:t>
      </w:r>
    </w:p>
    <w:p w:rsidR="00087DE9" w:rsidRPr="00FC75E9" w:rsidRDefault="00087DE9" w:rsidP="00087DE9">
      <w:pPr>
        <w:pStyle w:val="21"/>
        <w:rPr>
          <w:szCs w:val="28"/>
        </w:rPr>
      </w:pPr>
      <w:r w:rsidRPr="00FC75E9">
        <w:rPr>
          <w:iCs/>
          <w:spacing w:val="2"/>
          <w:szCs w:val="28"/>
        </w:rPr>
        <w:t xml:space="preserve"> </w:t>
      </w:r>
      <w:proofErr w:type="gramStart"/>
      <w:r w:rsidRPr="00FC75E9">
        <w:rPr>
          <w:iCs/>
          <w:spacing w:val="2"/>
          <w:szCs w:val="28"/>
        </w:rPr>
        <w:t>для художественных текстов</w:t>
      </w:r>
      <w:r w:rsidRPr="00FC75E9">
        <w:rPr>
          <w:spacing w:val="2"/>
          <w:szCs w:val="28"/>
        </w:rPr>
        <w:t xml:space="preserve">: определять главную </w:t>
      </w:r>
      <w:r w:rsidRPr="00FC75E9">
        <w:rPr>
          <w:szCs w:val="28"/>
        </w:rPr>
        <w:t>мысль и героев произведения; воспроизводить в воображении словесные художественные образы и картины жизни, изображенные автором; этически оценивать поступки персонажей, формировать свое отношение к героям произведения; определять основные события и устанавливать их последовательность; озаглавливать текст, передавая в заголовке главную мысль текста; находить в тек</w:t>
      </w:r>
      <w:r w:rsidRPr="00FC75E9">
        <w:rPr>
          <w:spacing w:val="2"/>
          <w:szCs w:val="28"/>
        </w:rPr>
        <w:t>сте требуемую информацию (конкретные сведения, факты, описания), заданную в явном виде;</w:t>
      </w:r>
      <w:proofErr w:type="gramEnd"/>
      <w:r w:rsidRPr="00FC75E9">
        <w:rPr>
          <w:spacing w:val="2"/>
          <w:szCs w:val="28"/>
        </w:rPr>
        <w:t xml:space="preserve"> задавать вопросы по содержанию произведения и отвечать на них, подтверждая </w:t>
      </w:r>
      <w:r w:rsidRPr="00FC75E9">
        <w:rPr>
          <w:szCs w:val="28"/>
        </w:rPr>
        <w:t>ответ примерами из текста; объяснять значение слова с опорой на контекст, с использованием словарей и другой справочной литературы;</w:t>
      </w:r>
    </w:p>
    <w:p w:rsidR="00087DE9" w:rsidRPr="00FC75E9" w:rsidRDefault="00087DE9" w:rsidP="00087DE9">
      <w:pPr>
        <w:pStyle w:val="21"/>
        <w:rPr>
          <w:szCs w:val="28"/>
        </w:rPr>
      </w:pPr>
      <w:r w:rsidRPr="00FC75E9">
        <w:rPr>
          <w:iCs/>
          <w:szCs w:val="28"/>
        </w:rPr>
        <w:t>для научно-популярных текстов</w:t>
      </w:r>
      <w:r w:rsidRPr="00FC75E9">
        <w:rPr>
          <w:szCs w:val="28"/>
        </w:rPr>
        <w:t xml:space="preserve">: определять основное </w:t>
      </w:r>
      <w:r w:rsidRPr="00FC75E9">
        <w:rPr>
          <w:spacing w:val="2"/>
          <w:szCs w:val="28"/>
        </w:rPr>
        <w:t xml:space="preserve">содержание текста; озаглавливать текст, в краткой форме отражая в названии основное содержание текста; находить </w:t>
      </w:r>
      <w:r w:rsidRPr="00FC75E9">
        <w:rPr>
          <w:szCs w:val="28"/>
        </w:rPr>
        <w:t xml:space="preserve">в тексте требуемую информацию (конкретные сведения, факты, описания явлений, процессов), заданную в явном виде; задавать вопросы по содержанию текста и отвечать на них, </w:t>
      </w:r>
      <w:r w:rsidRPr="00FC75E9">
        <w:rPr>
          <w:spacing w:val="2"/>
          <w:szCs w:val="28"/>
        </w:rPr>
        <w:t>подтверждая ответ примерами из текста; объяснять значе</w:t>
      </w:r>
      <w:r w:rsidRPr="00FC75E9">
        <w:rPr>
          <w:szCs w:val="28"/>
        </w:rPr>
        <w:t xml:space="preserve">ние слова с опорой на контекст, с использованием словарей и другой справочной литературы; </w:t>
      </w:r>
    </w:p>
    <w:p w:rsidR="00087DE9" w:rsidRPr="00FC75E9" w:rsidRDefault="00087DE9" w:rsidP="00087DE9">
      <w:pPr>
        <w:pStyle w:val="21"/>
        <w:rPr>
          <w:szCs w:val="28"/>
        </w:rPr>
      </w:pPr>
      <w:r w:rsidRPr="00FC75E9">
        <w:rPr>
          <w:szCs w:val="28"/>
        </w:rPr>
        <w:t>использовать простейшие приемы анализа различных видов текстов:</w:t>
      </w:r>
    </w:p>
    <w:p w:rsidR="00087DE9" w:rsidRPr="00FC75E9" w:rsidRDefault="00087DE9" w:rsidP="00087DE9">
      <w:pPr>
        <w:pStyle w:val="21"/>
        <w:rPr>
          <w:szCs w:val="28"/>
        </w:rPr>
      </w:pPr>
      <w:proofErr w:type="gramStart"/>
      <w:r w:rsidRPr="00FC75E9">
        <w:rPr>
          <w:iCs/>
          <w:szCs w:val="28"/>
        </w:rPr>
        <w:t>для художественных текстов</w:t>
      </w:r>
      <w:r w:rsidRPr="00FC75E9">
        <w:rPr>
          <w:szCs w:val="28"/>
        </w:rPr>
        <w:t xml:space="preserve">: </w:t>
      </w:r>
      <w:r w:rsidRPr="00FC75E9">
        <w:rPr>
          <w:spacing w:val="2"/>
          <w:szCs w:val="28"/>
        </w:rPr>
        <w:t xml:space="preserve">устанавливать </w:t>
      </w:r>
      <w:r w:rsidRPr="00FC75E9">
        <w:rPr>
          <w:szCs w:val="28"/>
        </w:rPr>
        <w:t xml:space="preserve">взаимосвязь между событиями, фактами, поступками (мотивы, последствия), мыслями, чувствами героев, опираясь на содержание текста; </w:t>
      </w:r>
      <w:proofErr w:type="gramEnd"/>
    </w:p>
    <w:p w:rsidR="00087DE9" w:rsidRPr="00FC75E9" w:rsidRDefault="00087DE9" w:rsidP="00087DE9">
      <w:pPr>
        <w:pStyle w:val="21"/>
        <w:rPr>
          <w:szCs w:val="28"/>
        </w:rPr>
      </w:pPr>
      <w:r w:rsidRPr="00FC75E9">
        <w:rPr>
          <w:iCs/>
          <w:szCs w:val="28"/>
        </w:rPr>
        <w:t>для научно-популярных текстов</w:t>
      </w:r>
      <w:r w:rsidRPr="00FC75E9">
        <w:rPr>
          <w:szCs w:val="28"/>
        </w:rPr>
        <w:t xml:space="preserve">: устанавливать взаимосвязь между отдельными фактами, событиями, явлениями, описаниями, </w:t>
      </w:r>
      <w:r w:rsidRPr="00FC75E9">
        <w:rPr>
          <w:szCs w:val="28"/>
        </w:rPr>
        <w:lastRenderedPageBreak/>
        <w:t xml:space="preserve">процессами и между отдельными частями текста, опираясь на его содержание; </w:t>
      </w:r>
    </w:p>
    <w:p w:rsidR="00087DE9" w:rsidRPr="00FC75E9" w:rsidRDefault="00087DE9" w:rsidP="00087DE9">
      <w:pPr>
        <w:pStyle w:val="21"/>
        <w:rPr>
          <w:szCs w:val="28"/>
        </w:rPr>
      </w:pPr>
      <w:r w:rsidRPr="00FC75E9">
        <w:rPr>
          <w:szCs w:val="28"/>
        </w:rPr>
        <w:t>использовать различные формы интерпретации содержания текстов:</w:t>
      </w:r>
    </w:p>
    <w:p w:rsidR="00087DE9" w:rsidRPr="00FC75E9" w:rsidRDefault="00087DE9" w:rsidP="00087DE9">
      <w:pPr>
        <w:pStyle w:val="21"/>
        <w:rPr>
          <w:szCs w:val="28"/>
        </w:rPr>
      </w:pPr>
      <w:proofErr w:type="gramStart"/>
      <w:r w:rsidRPr="00FC75E9">
        <w:rPr>
          <w:iCs/>
          <w:szCs w:val="28"/>
        </w:rPr>
        <w:t>для художественных текстов</w:t>
      </w:r>
      <w:r w:rsidRPr="00FC75E9">
        <w:rPr>
          <w:szCs w:val="28"/>
        </w:rPr>
        <w:t>: формулировать простые выводы, основываясь на содержании текста; составлять характеристику персонажа;</w:t>
      </w:r>
      <w:r w:rsidR="00081D14">
        <w:rPr>
          <w:szCs w:val="28"/>
        </w:rPr>
        <w:t xml:space="preserve"> </w:t>
      </w:r>
      <w:r w:rsidRPr="00FC75E9">
        <w:rPr>
          <w:szCs w:val="28"/>
        </w:rPr>
        <w:t xml:space="preserve">интерпретировать текст, опираясь на некоторые его жанровые, структурные, языковые особенности; устанавливать связи, отношения, не высказанные в тексте напрямую, например, соотносить ситуацию и поступки героев, объяснять (пояснять) поступки героев, опираясь на содержание текста; </w:t>
      </w:r>
      <w:proofErr w:type="gramEnd"/>
    </w:p>
    <w:p w:rsidR="00087DE9" w:rsidRPr="00FC75E9" w:rsidRDefault="00087DE9" w:rsidP="00087DE9">
      <w:pPr>
        <w:pStyle w:val="21"/>
        <w:rPr>
          <w:szCs w:val="28"/>
        </w:rPr>
      </w:pPr>
      <w:r w:rsidRPr="00FC75E9">
        <w:rPr>
          <w:iCs/>
          <w:szCs w:val="28"/>
        </w:rPr>
        <w:t>для научно-популярных текстов</w:t>
      </w:r>
      <w:r w:rsidRPr="00FC75E9">
        <w:rPr>
          <w:szCs w:val="28"/>
        </w:rPr>
        <w:t>: формулировать простые выводы, основываясь на тексте; устанавливать связи, отношения, не высказанные в тексте напрямую, например, объяснять явления природы, пояснять описываемые события, соотнося их с содержанием текста;</w:t>
      </w:r>
    </w:p>
    <w:p w:rsidR="00087DE9" w:rsidRPr="00FC75E9" w:rsidRDefault="00087DE9" w:rsidP="00087DE9">
      <w:pPr>
        <w:pStyle w:val="21"/>
        <w:rPr>
          <w:szCs w:val="28"/>
        </w:rPr>
      </w:pPr>
      <w:r w:rsidRPr="00FC75E9">
        <w:rPr>
          <w:szCs w:val="28"/>
        </w:rPr>
        <w:t xml:space="preserve">ориентироваться в нравственном содержании </w:t>
      </w:r>
      <w:proofErr w:type="gramStart"/>
      <w:r w:rsidRPr="00FC75E9">
        <w:rPr>
          <w:szCs w:val="28"/>
        </w:rPr>
        <w:t>прочитанного</w:t>
      </w:r>
      <w:proofErr w:type="gramEnd"/>
      <w:r w:rsidRPr="00FC75E9">
        <w:rPr>
          <w:szCs w:val="28"/>
        </w:rPr>
        <w:t>, самостоятельно делать выводы, соотносить поступки героев с нравственными нормами (</w:t>
      </w:r>
      <w:r w:rsidRPr="00FC75E9">
        <w:rPr>
          <w:iCs/>
          <w:szCs w:val="28"/>
        </w:rPr>
        <w:t>только для художественных текстов</w:t>
      </w:r>
      <w:r w:rsidRPr="00FC75E9">
        <w:rPr>
          <w:szCs w:val="28"/>
        </w:rPr>
        <w:t>);</w:t>
      </w:r>
    </w:p>
    <w:p w:rsidR="00087DE9" w:rsidRPr="00FC75E9" w:rsidRDefault="00087DE9" w:rsidP="00087DE9">
      <w:pPr>
        <w:pStyle w:val="21"/>
        <w:rPr>
          <w:szCs w:val="28"/>
        </w:rPr>
      </w:pPr>
      <w:r w:rsidRPr="00FC75E9">
        <w:rPr>
          <w:szCs w:val="28"/>
        </w:rPr>
        <w:t>различать на практическом уровне виды текстов (художественный и научно-популярный), опираясь на особенности каждого вида текста (для всех видов текстов);</w:t>
      </w:r>
    </w:p>
    <w:p w:rsidR="00087DE9" w:rsidRPr="00FC75E9" w:rsidRDefault="00087DE9" w:rsidP="00087DE9">
      <w:pPr>
        <w:pStyle w:val="21"/>
        <w:rPr>
          <w:szCs w:val="28"/>
        </w:rPr>
      </w:pPr>
      <w:r w:rsidRPr="00FC75E9">
        <w:rPr>
          <w:szCs w:val="28"/>
        </w:rPr>
        <w:t>передавать содержание прочитанного или прослушанного с учетом специфики текста в виде пересказа (полного или краткого) (</w:t>
      </w:r>
      <w:r w:rsidRPr="00FC75E9">
        <w:rPr>
          <w:iCs/>
          <w:szCs w:val="28"/>
        </w:rPr>
        <w:t>для всех видов текстов</w:t>
      </w:r>
      <w:r w:rsidRPr="00FC75E9">
        <w:rPr>
          <w:szCs w:val="28"/>
        </w:rPr>
        <w:t>);</w:t>
      </w:r>
    </w:p>
    <w:p w:rsidR="00087DE9" w:rsidRPr="00FC75E9" w:rsidRDefault="00087DE9" w:rsidP="00087DE9">
      <w:pPr>
        <w:pStyle w:val="21"/>
        <w:rPr>
          <w:rStyle w:val="Zag11"/>
          <w:szCs w:val="28"/>
        </w:rPr>
      </w:pPr>
      <w:r w:rsidRPr="00FC75E9">
        <w:rPr>
          <w:szCs w:val="28"/>
        </w:rPr>
        <w:t>участвовать в обсуждении прослушанного/прочитанного текста (задавать вопросы, высказывать и обосновывать собственное мнение, соблюдая правила речевого этикета и правила работы в группе), опираясь на текст или собственный опыт (</w:t>
      </w:r>
      <w:r w:rsidRPr="00FC75E9">
        <w:rPr>
          <w:iCs/>
          <w:szCs w:val="28"/>
        </w:rPr>
        <w:t>для всех видов текстов</w:t>
      </w:r>
      <w:r w:rsidRPr="00FC75E9">
        <w:rPr>
          <w:szCs w:val="28"/>
        </w:rPr>
        <w:t>).</w:t>
      </w:r>
    </w:p>
    <w:p w:rsidR="00087DE9" w:rsidRPr="00FC75E9" w:rsidRDefault="00087DE9" w:rsidP="00087DE9">
      <w:pPr>
        <w:pStyle w:val="ad"/>
        <w:spacing w:line="360" w:lineRule="auto"/>
        <w:ind w:firstLine="454"/>
        <w:rPr>
          <w:rFonts w:ascii="Times New Roman" w:hAnsi="Times New Roman"/>
          <w:b/>
          <w:color w:val="auto"/>
          <w:sz w:val="28"/>
          <w:szCs w:val="28"/>
        </w:rPr>
      </w:pPr>
      <w:r w:rsidRPr="00FC75E9">
        <w:rPr>
          <w:rFonts w:ascii="Times New Roman" w:hAnsi="Times New Roman"/>
          <w:b/>
          <w:color w:val="auto"/>
          <w:sz w:val="28"/>
          <w:szCs w:val="28"/>
        </w:rPr>
        <w:t>Выпускник получит возможность научиться:</w:t>
      </w:r>
    </w:p>
    <w:p w:rsidR="00087DE9" w:rsidRPr="00FC75E9" w:rsidRDefault="00087DE9" w:rsidP="00087DE9">
      <w:pPr>
        <w:pStyle w:val="21"/>
        <w:rPr>
          <w:rStyle w:val="Zag11"/>
          <w:rFonts w:eastAsia="@Arial Unicode MS"/>
          <w:i/>
          <w:iCs/>
          <w:szCs w:val="28"/>
        </w:rPr>
      </w:pPr>
      <w:r w:rsidRPr="00FC75E9">
        <w:rPr>
          <w:rStyle w:val="Zag11"/>
          <w:rFonts w:eastAsia="@Arial Unicode MS"/>
          <w:i/>
          <w:szCs w:val="28"/>
        </w:rPr>
        <w:t>осмысливать эстетические и нравственные ценности художественного текста и высказывать суждение;</w:t>
      </w:r>
    </w:p>
    <w:p w:rsidR="00087DE9" w:rsidRPr="00FC75E9" w:rsidRDefault="00087DE9" w:rsidP="00087DE9">
      <w:pPr>
        <w:pStyle w:val="21"/>
        <w:rPr>
          <w:i/>
          <w:szCs w:val="28"/>
        </w:rPr>
      </w:pPr>
      <w:r w:rsidRPr="00FC75E9">
        <w:rPr>
          <w:i/>
          <w:szCs w:val="28"/>
        </w:rPr>
        <w:lastRenderedPageBreak/>
        <w:t xml:space="preserve">осмысливать эстетические и нравственные ценности </w:t>
      </w:r>
      <w:r w:rsidRPr="00FC75E9">
        <w:rPr>
          <w:i/>
          <w:spacing w:val="-2"/>
          <w:szCs w:val="28"/>
        </w:rPr>
        <w:t>художественного текста и высказывать собственное суж</w:t>
      </w:r>
      <w:r w:rsidRPr="00FC75E9">
        <w:rPr>
          <w:i/>
          <w:szCs w:val="28"/>
        </w:rPr>
        <w:t>дение;</w:t>
      </w:r>
    </w:p>
    <w:p w:rsidR="00087DE9" w:rsidRPr="00FC75E9" w:rsidRDefault="00087DE9" w:rsidP="00087DE9">
      <w:pPr>
        <w:pStyle w:val="21"/>
        <w:rPr>
          <w:i/>
          <w:szCs w:val="28"/>
        </w:rPr>
      </w:pPr>
      <w:r w:rsidRPr="00FC75E9">
        <w:rPr>
          <w:i/>
          <w:szCs w:val="28"/>
        </w:rPr>
        <w:t>высказывать собственное суждение о прочитанном (прослушанном) произведении, доказывать и подтверждать его фактами со ссылками на текст;</w:t>
      </w:r>
    </w:p>
    <w:p w:rsidR="00087DE9" w:rsidRPr="00FC75E9" w:rsidRDefault="00087DE9" w:rsidP="00087DE9">
      <w:pPr>
        <w:pStyle w:val="21"/>
        <w:rPr>
          <w:i/>
          <w:szCs w:val="28"/>
        </w:rPr>
      </w:pPr>
      <w:r w:rsidRPr="00FC75E9">
        <w:rPr>
          <w:i/>
          <w:szCs w:val="28"/>
        </w:rPr>
        <w:t xml:space="preserve">устанавливать ассоциации с жизненным опытом, с впечатлениями от восприятия других видов искусства; </w:t>
      </w:r>
    </w:p>
    <w:p w:rsidR="00087DE9" w:rsidRPr="00FC75E9" w:rsidRDefault="00087DE9" w:rsidP="00087DE9">
      <w:pPr>
        <w:pStyle w:val="21"/>
        <w:rPr>
          <w:i/>
          <w:szCs w:val="28"/>
        </w:rPr>
      </w:pPr>
      <w:r w:rsidRPr="00FC75E9">
        <w:rPr>
          <w:i/>
          <w:szCs w:val="28"/>
        </w:rPr>
        <w:t>составлять по аналогии устные рассказы (повествование, рассуждение, описание).</w:t>
      </w:r>
    </w:p>
    <w:p w:rsidR="00087DE9" w:rsidRPr="00FC75E9" w:rsidRDefault="00087DE9" w:rsidP="00087DE9">
      <w:pPr>
        <w:pStyle w:val="4"/>
        <w:spacing w:before="0" w:after="0" w:line="36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FC75E9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Круг детского чтения (для всех видов текстов)</w:t>
      </w:r>
    </w:p>
    <w:p w:rsidR="00087DE9" w:rsidRPr="00FC75E9" w:rsidRDefault="00087DE9" w:rsidP="00087DE9">
      <w:pPr>
        <w:pStyle w:val="ad"/>
        <w:spacing w:line="360" w:lineRule="auto"/>
        <w:ind w:firstLine="454"/>
        <w:rPr>
          <w:rFonts w:ascii="Times New Roman" w:hAnsi="Times New Roman"/>
          <w:b/>
          <w:color w:val="auto"/>
          <w:sz w:val="28"/>
          <w:szCs w:val="28"/>
        </w:rPr>
      </w:pPr>
      <w:r w:rsidRPr="00FC75E9">
        <w:rPr>
          <w:rFonts w:ascii="Times New Roman" w:hAnsi="Times New Roman"/>
          <w:b/>
          <w:color w:val="auto"/>
          <w:sz w:val="28"/>
          <w:szCs w:val="28"/>
        </w:rPr>
        <w:t>Выпускник научится:</w:t>
      </w:r>
    </w:p>
    <w:p w:rsidR="00087DE9" w:rsidRPr="00FC75E9" w:rsidRDefault="00087DE9" w:rsidP="00087DE9">
      <w:pPr>
        <w:pStyle w:val="21"/>
        <w:rPr>
          <w:szCs w:val="28"/>
        </w:rPr>
      </w:pPr>
      <w:r w:rsidRPr="00FC75E9">
        <w:rPr>
          <w:szCs w:val="28"/>
        </w:rPr>
        <w:t>осуществлять выбор книги в библиотеке (или в контролируемом Интернете) по заданной тематике или по собственному желанию;</w:t>
      </w:r>
    </w:p>
    <w:p w:rsidR="00087DE9" w:rsidRPr="00FC75E9" w:rsidRDefault="00087DE9" w:rsidP="00087DE9">
      <w:pPr>
        <w:pStyle w:val="21"/>
        <w:rPr>
          <w:szCs w:val="28"/>
        </w:rPr>
      </w:pPr>
      <w:r w:rsidRPr="00FC75E9">
        <w:rPr>
          <w:szCs w:val="28"/>
        </w:rPr>
        <w:t xml:space="preserve">вести список прочитанных книг с целью использования его в учебной и </w:t>
      </w:r>
      <w:proofErr w:type="spellStart"/>
      <w:r w:rsidRPr="00FC75E9">
        <w:rPr>
          <w:szCs w:val="28"/>
        </w:rPr>
        <w:t>внеучебной</w:t>
      </w:r>
      <w:proofErr w:type="spellEnd"/>
      <w:r w:rsidRPr="00FC75E9">
        <w:rPr>
          <w:szCs w:val="28"/>
        </w:rPr>
        <w:t xml:space="preserve"> деятельности, в том числе для планирования своего круга чтения;</w:t>
      </w:r>
    </w:p>
    <w:p w:rsidR="00087DE9" w:rsidRPr="00FC75E9" w:rsidRDefault="00087DE9" w:rsidP="00087DE9">
      <w:pPr>
        <w:pStyle w:val="21"/>
        <w:rPr>
          <w:szCs w:val="28"/>
        </w:rPr>
      </w:pPr>
      <w:r w:rsidRPr="00FC75E9">
        <w:rPr>
          <w:szCs w:val="28"/>
        </w:rPr>
        <w:t>составлять аннотацию и краткий отзыв на прочитанное произведение по заданному образцу.</w:t>
      </w:r>
    </w:p>
    <w:p w:rsidR="00087DE9" w:rsidRPr="00FC75E9" w:rsidRDefault="00087DE9" w:rsidP="00087DE9">
      <w:pPr>
        <w:pStyle w:val="af1"/>
        <w:spacing w:line="360" w:lineRule="auto"/>
        <w:ind w:firstLine="454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FC75E9">
        <w:rPr>
          <w:rFonts w:ascii="Times New Roman" w:hAnsi="Times New Roman"/>
          <w:b/>
          <w:i w:val="0"/>
          <w:color w:val="auto"/>
          <w:sz w:val="28"/>
          <w:szCs w:val="28"/>
        </w:rPr>
        <w:t>Выпускник получит возможность научиться:</w:t>
      </w:r>
    </w:p>
    <w:p w:rsidR="00087DE9" w:rsidRPr="00FC75E9" w:rsidRDefault="00087DE9" w:rsidP="00087DE9">
      <w:pPr>
        <w:pStyle w:val="21"/>
        <w:rPr>
          <w:i/>
          <w:szCs w:val="28"/>
        </w:rPr>
      </w:pPr>
      <w:r w:rsidRPr="00FC75E9">
        <w:rPr>
          <w:i/>
          <w:szCs w:val="28"/>
        </w:rPr>
        <w:t>работать с тематическим каталогом;</w:t>
      </w:r>
    </w:p>
    <w:p w:rsidR="00087DE9" w:rsidRPr="00FC75E9" w:rsidRDefault="00087DE9" w:rsidP="00087DE9">
      <w:pPr>
        <w:pStyle w:val="21"/>
        <w:rPr>
          <w:i/>
          <w:szCs w:val="28"/>
        </w:rPr>
      </w:pPr>
      <w:r w:rsidRPr="00FC75E9">
        <w:rPr>
          <w:i/>
          <w:szCs w:val="28"/>
        </w:rPr>
        <w:t>работать с детской периодикой;</w:t>
      </w:r>
    </w:p>
    <w:p w:rsidR="00087DE9" w:rsidRPr="00FC75E9" w:rsidRDefault="00087DE9" w:rsidP="00087DE9">
      <w:pPr>
        <w:pStyle w:val="21"/>
        <w:rPr>
          <w:i/>
          <w:szCs w:val="28"/>
        </w:rPr>
      </w:pPr>
      <w:r w:rsidRPr="00FC75E9">
        <w:rPr>
          <w:i/>
          <w:szCs w:val="28"/>
        </w:rPr>
        <w:t>самостоятельно писать отзыв о прочитанной книге (в свободной форме).</w:t>
      </w:r>
    </w:p>
    <w:p w:rsidR="00087DE9" w:rsidRPr="00FC75E9" w:rsidRDefault="00087DE9" w:rsidP="00087DE9">
      <w:pPr>
        <w:pStyle w:val="4"/>
        <w:spacing w:before="0" w:after="0" w:line="36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FC75E9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Литературоведческая пропедевтика (только для художественных текстов)</w:t>
      </w:r>
    </w:p>
    <w:p w:rsidR="00087DE9" w:rsidRPr="00FC75E9" w:rsidRDefault="00087DE9" w:rsidP="00087DE9">
      <w:pPr>
        <w:pStyle w:val="ad"/>
        <w:spacing w:line="360" w:lineRule="auto"/>
        <w:ind w:firstLine="454"/>
        <w:rPr>
          <w:rFonts w:ascii="Times New Roman" w:hAnsi="Times New Roman"/>
          <w:b/>
          <w:color w:val="auto"/>
          <w:sz w:val="28"/>
          <w:szCs w:val="28"/>
        </w:rPr>
      </w:pPr>
      <w:r w:rsidRPr="00FC75E9">
        <w:rPr>
          <w:rFonts w:ascii="Times New Roman" w:hAnsi="Times New Roman"/>
          <w:b/>
          <w:color w:val="auto"/>
          <w:sz w:val="28"/>
          <w:szCs w:val="28"/>
        </w:rPr>
        <w:t>Выпускник научится:</w:t>
      </w:r>
    </w:p>
    <w:p w:rsidR="00087DE9" w:rsidRPr="00FC75E9" w:rsidRDefault="00087DE9" w:rsidP="00087DE9">
      <w:pPr>
        <w:pStyle w:val="21"/>
        <w:rPr>
          <w:szCs w:val="28"/>
        </w:rPr>
      </w:pPr>
      <w:r w:rsidRPr="00FC75E9">
        <w:rPr>
          <w:szCs w:val="28"/>
        </w:rPr>
        <w:t>распознавать некоторые отличительные особенности ху</w:t>
      </w:r>
      <w:r w:rsidRPr="00FC75E9">
        <w:rPr>
          <w:spacing w:val="2"/>
          <w:szCs w:val="28"/>
        </w:rPr>
        <w:t xml:space="preserve">дожественных произведений (на примерах художественных </w:t>
      </w:r>
      <w:r w:rsidRPr="00FC75E9">
        <w:rPr>
          <w:szCs w:val="28"/>
        </w:rPr>
        <w:t>образов и средств художественной выразительности);</w:t>
      </w:r>
    </w:p>
    <w:p w:rsidR="00087DE9" w:rsidRPr="00FC75E9" w:rsidRDefault="00087DE9" w:rsidP="00087DE9">
      <w:pPr>
        <w:pStyle w:val="21"/>
        <w:rPr>
          <w:szCs w:val="28"/>
        </w:rPr>
      </w:pPr>
      <w:r w:rsidRPr="00FC75E9">
        <w:rPr>
          <w:spacing w:val="2"/>
          <w:szCs w:val="28"/>
        </w:rPr>
        <w:lastRenderedPageBreak/>
        <w:t>отличать на практическом уровне прозаический текст</w:t>
      </w:r>
      <w:r w:rsidRPr="00FC75E9">
        <w:rPr>
          <w:spacing w:val="2"/>
          <w:szCs w:val="28"/>
        </w:rPr>
        <w:br/>
      </w:r>
      <w:r w:rsidRPr="00FC75E9">
        <w:rPr>
          <w:szCs w:val="28"/>
        </w:rPr>
        <w:t xml:space="preserve">от </w:t>
      </w:r>
      <w:proofErr w:type="gramStart"/>
      <w:r w:rsidRPr="00FC75E9">
        <w:rPr>
          <w:szCs w:val="28"/>
        </w:rPr>
        <w:t>стихотворного</w:t>
      </w:r>
      <w:proofErr w:type="gramEnd"/>
      <w:r w:rsidRPr="00FC75E9">
        <w:rPr>
          <w:szCs w:val="28"/>
        </w:rPr>
        <w:t>, приводить примеры прозаических и стихотворных текстов;</w:t>
      </w:r>
    </w:p>
    <w:p w:rsidR="00087DE9" w:rsidRPr="00FC75E9" w:rsidRDefault="00087DE9" w:rsidP="00087DE9">
      <w:pPr>
        <w:pStyle w:val="21"/>
        <w:rPr>
          <w:szCs w:val="28"/>
        </w:rPr>
      </w:pPr>
      <w:r w:rsidRPr="00FC75E9">
        <w:rPr>
          <w:szCs w:val="28"/>
        </w:rPr>
        <w:t>различать художественные произведения разных жанров (рассказ, басня, сказка, загадка, пословица), приводить примеры этих произведений;</w:t>
      </w:r>
    </w:p>
    <w:p w:rsidR="00087DE9" w:rsidRPr="00FC75E9" w:rsidRDefault="00087DE9" w:rsidP="00087DE9">
      <w:pPr>
        <w:pStyle w:val="21"/>
        <w:rPr>
          <w:i/>
          <w:iCs/>
          <w:szCs w:val="28"/>
        </w:rPr>
      </w:pPr>
      <w:r w:rsidRPr="00FC75E9">
        <w:rPr>
          <w:szCs w:val="28"/>
        </w:rPr>
        <w:t>находить средства художественной выразительности (метафора, олицетворение, эпитет).</w:t>
      </w:r>
    </w:p>
    <w:p w:rsidR="00087DE9" w:rsidRPr="00FC75E9" w:rsidRDefault="00087DE9" w:rsidP="00087DE9">
      <w:pPr>
        <w:pStyle w:val="ad"/>
        <w:spacing w:line="360" w:lineRule="auto"/>
        <w:ind w:firstLine="454"/>
        <w:rPr>
          <w:rFonts w:ascii="Times New Roman" w:hAnsi="Times New Roman"/>
          <w:b/>
          <w:color w:val="auto"/>
          <w:sz w:val="28"/>
          <w:szCs w:val="28"/>
        </w:rPr>
      </w:pPr>
      <w:r w:rsidRPr="00FC75E9">
        <w:rPr>
          <w:rFonts w:ascii="Times New Roman" w:hAnsi="Times New Roman"/>
          <w:b/>
          <w:color w:val="auto"/>
          <w:sz w:val="28"/>
          <w:szCs w:val="28"/>
        </w:rPr>
        <w:t>Выпускник получит возможность научиться:</w:t>
      </w:r>
    </w:p>
    <w:p w:rsidR="00087DE9" w:rsidRPr="00FC75E9" w:rsidRDefault="00087DE9" w:rsidP="00087DE9">
      <w:pPr>
        <w:pStyle w:val="21"/>
        <w:rPr>
          <w:szCs w:val="28"/>
        </w:rPr>
      </w:pPr>
      <w:r w:rsidRPr="00FC75E9">
        <w:rPr>
          <w:spacing w:val="2"/>
          <w:szCs w:val="28"/>
        </w:rPr>
        <w:t xml:space="preserve">воспринимать художественную литературу как вид </w:t>
      </w:r>
      <w:r w:rsidRPr="00FC75E9">
        <w:rPr>
          <w:szCs w:val="28"/>
        </w:rPr>
        <w:t>искусства, приводить примеры проявления художественного вымысла в произведениях;</w:t>
      </w:r>
    </w:p>
    <w:p w:rsidR="00087DE9" w:rsidRPr="00FC75E9" w:rsidRDefault="00087DE9" w:rsidP="00087DE9">
      <w:pPr>
        <w:pStyle w:val="21"/>
        <w:rPr>
          <w:szCs w:val="28"/>
        </w:rPr>
      </w:pPr>
      <w:proofErr w:type="gramStart"/>
      <w:r w:rsidRPr="00FC75E9">
        <w:rPr>
          <w:szCs w:val="28"/>
        </w:rPr>
        <w:t>сравнивать, сопоставлять, делать элементарный анализ различных текстов, используя ряд литературоведческих понятий (фольклорная и авторская литература, структура текста, герой, автор) и средств художественной выразительности (иносказание, метафора, олицетворение, сравнение, эпитет);</w:t>
      </w:r>
      <w:proofErr w:type="gramEnd"/>
    </w:p>
    <w:p w:rsidR="00087DE9" w:rsidRPr="00FC75E9" w:rsidRDefault="00087DE9" w:rsidP="00087DE9">
      <w:pPr>
        <w:pStyle w:val="21"/>
        <w:rPr>
          <w:szCs w:val="28"/>
        </w:rPr>
      </w:pPr>
      <w:r w:rsidRPr="00FC75E9">
        <w:rPr>
          <w:szCs w:val="28"/>
        </w:rPr>
        <w:t>определять позиции героев художественного текста, позицию автора художественного текста</w:t>
      </w:r>
      <w:r w:rsidRPr="00FC75E9">
        <w:rPr>
          <w:i/>
          <w:szCs w:val="28"/>
        </w:rPr>
        <w:t>.</w:t>
      </w:r>
    </w:p>
    <w:p w:rsidR="00087DE9" w:rsidRPr="00FC75E9" w:rsidRDefault="00087DE9" w:rsidP="00087DE9">
      <w:pPr>
        <w:pStyle w:val="4"/>
        <w:spacing w:before="0" w:after="0" w:line="360" w:lineRule="auto"/>
        <w:ind w:firstLine="454"/>
        <w:jc w:val="both"/>
        <w:rPr>
          <w:rFonts w:ascii="Times New Roman" w:hAnsi="Times New Roman" w:cs="Times New Roman"/>
          <w:b/>
          <w:bCs/>
          <w:i w:val="0"/>
          <w:iCs w:val="0"/>
          <w:smallCaps/>
          <w:color w:val="auto"/>
          <w:sz w:val="28"/>
          <w:szCs w:val="28"/>
        </w:rPr>
      </w:pPr>
      <w:r w:rsidRPr="00FC75E9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Творческая деятельность (только для художественных текстов)</w:t>
      </w:r>
    </w:p>
    <w:p w:rsidR="00087DE9" w:rsidRPr="00FC75E9" w:rsidRDefault="00087DE9" w:rsidP="00087DE9">
      <w:pPr>
        <w:pStyle w:val="21"/>
        <w:numPr>
          <w:ilvl w:val="0"/>
          <w:numId w:val="0"/>
        </w:numPr>
        <w:ind w:left="680"/>
        <w:rPr>
          <w:rStyle w:val="Zag11"/>
          <w:rFonts w:eastAsia="@Arial Unicode MS"/>
          <w:b/>
          <w:szCs w:val="28"/>
        </w:rPr>
      </w:pPr>
      <w:r w:rsidRPr="00FC75E9">
        <w:rPr>
          <w:rStyle w:val="Zag11"/>
          <w:rFonts w:eastAsia="@Arial Unicode MS"/>
          <w:b/>
          <w:szCs w:val="28"/>
        </w:rPr>
        <w:t>Выпускник научится:</w:t>
      </w:r>
    </w:p>
    <w:p w:rsidR="00087DE9" w:rsidRPr="00FC75E9" w:rsidRDefault="00087DE9" w:rsidP="00087DE9">
      <w:pPr>
        <w:pStyle w:val="21"/>
        <w:rPr>
          <w:szCs w:val="28"/>
        </w:rPr>
      </w:pPr>
      <w:r w:rsidRPr="00FC75E9">
        <w:rPr>
          <w:szCs w:val="28"/>
        </w:rPr>
        <w:t>создавать по аналогии собственный текст в жанре сказки и загадки;</w:t>
      </w:r>
    </w:p>
    <w:p w:rsidR="00087DE9" w:rsidRPr="00FC75E9" w:rsidRDefault="00087DE9" w:rsidP="00087DE9">
      <w:pPr>
        <w:pStyle w:val="21"/>
        <w:rPr>
          <w:szCs w:val="28"/>
        </w:rPr>
      </w:pPr>
      <w:r w:rsidRPr="00FC75E9">
        <w:rPr>
          <w:szCs w:val="28"/>
        </w:rPr>
        <w:t>восстанавливать текст, дополняя его начало или окончание, или пополняя его событиями;</w:t>
      </w:r>
    </w:p>
    <w:p w:rsidR="00087DE9" w:rsidRPr="00FC75E9" w:rsidRDefault="00087DE9" w:rsidP="00087DE9">
      <w:pPr>
        <w:pStyle w:val="21"/>
        <w:rPr>
          <w:szCs w:val="28"/>
        </w:rPr>
      </w:pPr>
      <w:r w:rsidRPr="00FC75E9">
        <w:rPr>
          <w:szCs w:val="28"/>
        </w:rPr>
        <w:t>составлять устный рассказ по репродукциям картин художников и/или на основе личного опыта;</w:t>
      </w:r>
    </w:p>
    <w:p w:rsidR="00087DE9" w:rsidRPr="00FC75E9" w:rsidRDefault="00087DE9" w:rsidP="00087DE9">
      <w:pPr>
        <w:pStyle w:val="21"/>
        <w:rPr>
          <w:rStyle w:val="Zag11"/>
          <w:szCs w:val="28"/>
        </w:rPr>
      </w:pPr>
      <w:r w:rsidRPr="00FC75E9">
        <w:rPr>
          <w:szCs w:val="28"/>
        </w:rPr>
        <w:t>составлять устный рассказ на основе прочитанных про</w:t>
      </w:r>
      <w:r w:rsidRPr="00FC75E9">
        <w:rPr>
          <w:spacing w:val="2"/>
          <w:szCs w:val="28"/>
        </w:rPr>
        <w:t xml:space="preserve">изведений с учетом коммуникативной задачи (для разных </w:t>
      </w:r>
      <w:r w:rsidRPr="00FC75E9">
        <w:rPr>
          <w:szCs w:val="28"/>
        </w:rPr>
        <w:t>адресатов).</w:t>
      </w:r>
    </w:p>
    <w:p w:rsidR="00087DE9" w:rsidRPr="00FC75E9" w:rsidRDefault="00087DE9" w:rsidP="00087DE9">
      <w:pPr>
        <w:pStyle w:val="21"/>
        <w:numPr>
          <w:ilvl w:val="0"/>
          <w:numId w:val="0"/>
        </w:numPr>
        <w:ind w:left="680"/>
        <w:rPr>
          <w:rStyle w:val="Zag11"/>
          <w:rFonts w:eastAsia="@Arial Unicode MS"/>
          <w:b/>
          <w:iCs/>
          <w:szCs w:val="28"/>
        </w:rPr>
      </w:pPr>
      <w:r w:rsidRPr="00FC75E9">
        <w:rPr>
          <w:rStyle w:val="Zag11"/>
          <w:rFonts w:eastAsia="@Arial Unicode MS"/>
          <w:b/>
          <w:szCs w:val="28"/>
        </w:rPr>
        <w:t>Выпускник получит возможность научиться:</w:t>
      </w:r>
    </w:p>
    <w:p w:rsidR="00087DE9" w:rsidRPr="00FC75E9" w:rsidRDefault="00087DE9" w:rsidP="00087DE9">
      <w:pPr>
        <w:pStyle w:val="21"/>
        <w:rPr>
          <w:szCs w:val="28"/>
        </w:rPr>
      </w:pPr>
      <w:r w:rsidRPr="00FC75E9">
        <w:rPr>
          <w:szCs w:val="28"/>
        </w:rPr>
        <w:t xml:space="preserve">вести рассказ (или повествование) на основе сюжета </w:t>
      </w:r>
      <w:r w:rsidRPr="00FC75E9">
        <w:rPr>
          <w:spacing w:val="2"/>
          <w:szCs w:val="28"/>
        </w:rPr>
        <w:t xml:space="preserve">известного литературного произведения, дополняя и/или </w:t>
      </w:r>
      <w:r w:rsidRPr="00FC75E9">
        <w:rPr>
          <w:szCs w:val="28"/>
        </w:rPr>
        <w:t xml:space="preserve">изменяя его содержание, </w:t>
      </w:r>
      <w:r w:rsidRPr="00FC75E9">
        <w:rPr>
          <w:szCs w:val="28"/>
        </w:rPr>
        <w:lastRenderedPageBreak/>
        <w:t>например, рассказывать известное литературное произведение от имени одного из действующих лиц или неодушевленного предмета;</w:t>
      </w:r>
    </w:p>
    <w:p w:rsidR="00087DE9" w:rsidRPr="00FC75E9" w:rsidRDefault="00087DE9" w:rsidP="00087DE9">
      <w:pPr>
        <w:pStyle w:val="21"/>
        <w:rPr>
          <w:szCs w:val="28"/>
        </w:rPr>
      </w:pPr>
      <w:r w:rsidRPr="00FC75E9">
        <w:rPr>
          <w:szCs w:val="28"/>
        </w:rPr>
        <w:t xml:space="preserve">писать сочинения по поводу прочитанного в виде </w:t>
      </w:r>
      <w:proofErr w:type="gramStart"/>
      <w:r w:rsidRPr="00FC75E9">
        <w:rPr>
          <w:szCs w:val="28"/>
        </w:rPr>
        <w:t>читательских</w:t>
      </w:r>
      <w:proofErr w:type="gramEnd"/>
      <w:r w:rsidRPr="00FC75E9">
        <w:rPr>
          <w:szCs w:val="28"/>
        </w:rPr>
        <w:t xml:space="preserve"> аннотации или отзыва;</w:t>
      </w:r>
    </w:p>
    <w:p w:rsidR="00087DE9" w:rsidRPr="00FC75E9" w:rsidRDefault="00087DE9" w:rsidP="00087DE9">
      <w:pPr>
        <w:pStyle w:val="21"/>
        <w:rPr>
          <w:szCs w:val="28"/>
        </w:rPr>
      </w:pPr>
      <w:r w:rsidRPr="00FC75E9">
        <w:rPr>
          <w:szCs w:val="28"/>
        </w:rPr>
        <w:t>создавать серии иллюстраций с короткими текстами по содержанию прочитанного (прослушанного) произведения;</w:t>
      </w:r>
    </w:p>
    <w:p w:rsidR="00087DE9" w:rsidRPr="00FC75E9" w:rsidRDefault="00087DE9" w:rsidP="00087DE9">
      <w:pPr>
        <w:pStyle w:val="21"/>
        <w:rPr>
          <w:bCs/>
          <w:szCs w:val="28"/>
        </w:rPr>
      </w:pPr>
      <w:r w:rsidRPr="00FC75E9">
        <w:rPr>
          <w:szCs w:val="28"/>
        </w:rPr>
        <w:t xml:space="preserve">создавать проекты в виде книжек-самоделок, презентаций с </w:t>
      </w:r>
      <w:r w:rsidRPr="00FC75E9">
        <w:rPr>
          <w:bCs/>
          <w:szCs w:val="28"/>
        </w:rPr>
        <w:t>аудиовизуальной поддержкой и пояснениями;</w:t>
      </w:r>
    </w:p>
    <w:p w:rsidR="00087DE9" w:rsidRPr="00FC75E9" w:rsidRDefault="00087DE9" w:rsidP="00087DE9">
      <w:pPr>
        <w:pStyle w:val="21"/>
        <w:rPr>
          <w:szCs w:val="28"/>
        </w:rPr>
      </w:pPr>
      <w:r w:rsidRPr="00FC75E9">
        <w:rPr>
          <w:szCs w:val="28"/>
        </w:rPr>
        <w:t xml:space="preserve">работать в группе, создавая сценарии и инсценируя прочитанное (прослушанное, созданное самостоятельно) художественное произведение, в том числе и в виде </w:t>
      </w:r>
      <w:proofErr w:type="spellStart"/>
      <w:r w:rsidRPr="00FC75E9">
        <w:rPr>
          <w:szCs w:val="28"/>
        </w:rPr>
        <w:t>мультимедийного</w:t>
      </w:r>
      <w:proofErr w:type="spellEnd"/>
      <w:r w:rsidRPr="00FC75E9">
        <w:rPr>
          <w:szCs w:val="28"/>
        </w:rPr>
        <w:t xml:space="preserve"> продукта (мультфильма).</w:t>
      </w:r>
    </w:p>
    <w:p w:rsidR="00087DE9" w:rsidRPr="00FC75E9" w:rsidRDefault="00087DE9" w:rsidP="00087DE9">
      <w:pPr>
        <w:pStyle w:val="21"/>
        <w:numPr>
          <w:ilvl w:val="0"/>
          <w:numId w:val="0"/>
        </w:numPr>
        <w:ind w:left="680"/>
        <w:rPr>
          <w:szCs w:val="28"/>
        </w:rPr>
      </w:pPr>
    </w:p>
    <w:p w:rsidR="003973CE" w:rsidRDefault="00E4766E" w:rsidP="00E4766E">
      <w:pPr>
        <w:autoSpaceDE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5E9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3973CE" w:rsidRDefault="003973CE" w:rsidP="00E4766E">
      <w:pPr>
        <w:autoSpaceDE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73CE" w:rsidRDefault="003973CE" w:rsidP="00E4766E">
      <w:pPr>
        <w:autoSpaceDE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73CE" w:rsidRDefault="003973CE" w:rsidP="00E4766E">
      <w:pPr>
        <w:autoSpaceDE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73CE" w:rsidRDefault="003973CE" w:rsidP="00E4766E">
      <w:pPr>
        <w:autoSpaceDE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73CE" w:rsidRDefault="003973CE" w:rsidP="00E4766E">
      <w:pPr>
        <w:autoSpaceDE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73CE" w:rsidRDefault="003973CE" w:rsidP="00E4766E">
      <w:pPr>
        <w:autoSpaceDE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73CE" w:rsidRDefault="003973CE" w:rsidP="00E4766E">
      <w:pPr>
        <w:autoSpaceDE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73CE" w:rsidRDefault="003973CE" w:rsidP="00E4766E">
      <w:pPr>
        <w:autoSpaceDE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73CE" w:rsidRDefault="003973CE" w:rsidP="00E4766E">
      <w:pPr>
        <w:autoSpaceDE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73CE" w:rsidRDefault="003973CE" w:rsidP="00E4766E">
      <w:pPr>
        <w:autoSpaceDE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73CE" w:rsidRDefault="003973CE" w:rsidP="00E4766E">
      <w:pPr>
        <w:autoSpaceDE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73CE" w:rsidRDefault="003973CE" w:rsidP="00E4766E">
      <w:pPr>
        <w:autoSpaceDE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73CE" w:rsidRDefault="003973CE" w:rsidP="00E4766E">
      <w:pPr>
        <w:autoSpaceDE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73CE" w:rsidRDefault="003973CE" w:rsidP="00E4766E">
      <w:pPr>
        <w:autoSpaceDE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73CE" w:rsidRDefault="003973CE" w:rsidP="00E4766E">
      <w:pPr>
        <w:autoSpaceDE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39E8" w:rsidRDefault="007C39E8" w:rsidP="00E4766E">
      <w:pPr>
        <w:autoSpaceDE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73CE" w:rsidRDefault="003973CE" w:rsidP="00E4766E">
      <w:pPr>
        <w:autoSpaceDE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7007" w:rsidRPr="00FC75E9" w:rsidRDefault="008E7007" w:rsidP="003973CE">
      <w:pPr>
        <w:autoSpaceDE w:val="0"/>
        <w:spacing w:after="0" w:line="360" w:lineRule="auto"/>
        <w:jc w:val="center"/>
        <w:rPr>
          <w:rFonts w:ascii="Times New Roman" w:eastAsia="NewtonC" w:hAnsi="Times New Roman" w:cs="Times New Roman"/>
          <w:sz w:val="28"/>
          <w:szCs w:val="28"/>
        </w:rPr>
      </w:pPr>
      <w:r w:rsidRPr="00FC75E9">
        <w:rPr>
          <w:rFonts w:ascii="Times New Roman" w:hAnsi="Times New Roman" w:cs="Times New Roman"/>
          <w:b/>
          <w:sz w:val="28"/>
          <w:szCs w:val="28"/>
        </w:rPr>
        <w:lastRenderedPageBreak/>
        <w:t>Содержание учебного предмета</w:t>
      </w:r>
    </w:p>
    <w:p w:rsidR="008E7007" w:rsidRPr="00FC75E9" w:rsidRDefault="008E7007" w:rsidP="008E7007">
      <w:pPr>
        <w:spacing w:after="0" w:line="240" w:lineRule="auto"/>
        <w:jc w:val="center"/>
        <w:rPr>
          <w:rFonts w:ascii="Times New Roman" w:eastAsia="FreeSetC-Bold" w:hAnsi="Times New Roman" w:cs="Times New Roman"/>
          <w:b/>
          <w:bCs/>
          <w:sz w:val="28"/>
          <w:szCs w:val="28"/>
        </w:rPr>
      </w:pPr>
    </w:p>
    <w:p w:rsidR="008E7007" w:rsidRPr="00FC75E9" w:rsidRDefault="008E7007" w:rsidP="008E7007">
      <w:pPr>
        <w:spacing w:after="0" w:line="240" w:lineRule="auto"/>
        <w:jc w:val="center"/>
        <w:rPr>
          <w:rFonts w:ascii="Times New Roman" w:eastAsia="FreeSetC-Bold" w:hAnsi="Times New Roman" w:cs="Times New Roman"/>
          <w:b/>
          <w:bCs/>
          <w:sz w:val="28"/>
          <w:szCs w:val="28"/>
        </w:rPr>
      </w:pPr>
      <w:r w:rsidRPr="00FC75E9">
        <w:rPr>
          <w:rFonts w:ascii="Times New Roman" w:eastAsia="FreeSetC-Bold" w:hAnsi="Times New Roman" w:cs="Times New Roman"/>
          <w:b/>
          <w:bCs/>
          <w:sz w:val="28"/>
          <w:szCs w:val="28"/>
        </w:rPr>
        <w:t>1 класс</w:t>
      </w:r>
    </w:p>
    <w:p w:rsidR="008E7007" w:rsidRPr="00FC75E9" w:rsidRDefault="008E7007" w:rsidP="009660BF">
      <w:pPr>
        <w:autoSpaceDE w:val="0"/>
        <w:spacing w:after="0" w:line="360" w:lineRule="auto"/>
        <w:jc w:val="both"/>
        <w:rPr>
          <w:rFonts w:ascii="Times New Roman" w:eastAsia="NewtonC" w:hAnsi="Times New Roman" w:cs="Times New Roman"/>
          <w:sz w:val="28"/>
          <w:szCs w:val="28"/>
        </w:rPr>
      </w:pPr>
      <w:r w:rsidRPr="00FC75E9">
        <w:rPr>
          <w:rFonts w:ascii="Times New Roman" w:eastAsia="NewtonC-Bold" w:hAnsi="Times New Roman" w:cs="Times New Roman"/>
          <w:b/>
          <w:bCs/>
          <w:sz w:val="28"/>
          <w:szCs w:val="28"/>
        </w:rPr>
        <w:tab/>
      </w:r>
      <w:r w:rsidRPr="00FC75E9">
        <w:rPr>
          <w:rFonts w:ascii="Times New Roman" w:eastAsia="NewtonC" w:hAnsi="Times New Roman" w:cs="Times New Roman"/>
          <w:sz w:val="28"/>
          <w:szCs w:val="28"/>
        </w:rPr>
        <w:t>Программа 1 класса предполагает плавный переход от «Азбуки» к учебному предмету «Литературное чтение». Младшие школьники совершенствуют начальные умения и навыки осознанного чтения; знакомятся с малыми жанрами фольклора</w:t>
      </w:r>
      <w:r w:rsidR="00517AAB">
        <w:rPr>
          <w:rFonts w:ascii="Times New Roman" w:eastAsia="NewtonC" w:hAnsi="Times New Roman" w:cs="Times New Roman"/>
          <w:sz w:val="28"/>
          <w:szCs w:val="28"/>
        </w:rPr>
        <w:t xml:space="preserve">, </w:t>
      </w:r>
      <w:r w:rsidR="00517AAB" w:rsidRPr="00517AAB">
        <w:rPr>
          <w:rFonts w:ascii="Times New Roman" w:eastAsia="NewtonC" w:hAnsi="Times New Roman" w:cs="Times New Roman"/>
          <w:i/>
          <w:sz w:val="28"/>
          <w:szCs w:val="28"/>
        </w:rPr>
        <w:t>фольклорными традициями Кузбасса</w:t>
      </w:r>
      <w:r w:rsidRPr="00517AAB">
        <w:rPr>
          <w:rFonts w:ascii="Times New Roman" w:eastAsia="NewtonC" w:hAnsi="Times New Roman" w:cs="Times New Roman"/>
          <w:i/>
          <w:sz w:val="28"/>
          <w:szCs w:val="28"/>
        </w:rPr>
        <w:t xml:space="preserve"> </w:t>
      </w:r>
      <w:r w:rsidRPr="00FC75E9">
        <w:rPr>
          <w:rFonts w:ascii="Times New Roman" w:eastAsia="NewtonC" w:hAnsi="Times New Roman" w:cs="Times New Roman"/>
          <w:sz w:val="28"/>
          <w:szCs w:val="28"/>
        </w:rPr>
        <w:t>и учатся осваивать их практически; получают представление о сюжетно-композиционных особенностях докучной и кумулятивной сказок. Кроме того, они знакомятся с образцами авторской литературы, читая небольшие пр</w:t>
      </w:r>
      <w:r w:rsidR="00517AAB">
        <w:rPr>
          <w:rFonts w:ascii="Times New Roman" w:eastAsia="NewtonC" w:hAnsi="Times New Roman" w:cs="Times New Roman"/>
          <w:sz w:val="28"/>
          <w:szCs w:val="28"/>
        </w:rPr>
        <w:t xml:space="preserve">озаические и поэтические тексты, </w:t>
      </w:r>
      <w:r w:rsidR="00517AAB" w:rsidRPr="00517AAB">
        <w:rPr>
          <w:rFonts w:ascii="Times New Roman" w:eastAsia="NewtonC" w:hAnsi="Times New Roman" w:cs="Times New Roman"/>
          <w:i/>
          <w:sz w:val="28"/>
          <w:szCs w:val="28"/>
        </w:rPr>
        <w:t>в том числе произведения</w:t>
      </w:r>
      <w:r w:rsidRPr="00517AAB">
        <w:rPr>
          <w:rFonts w:ascii="Times New Roman" w:eastAsia="NewtonC" w:hAnsi="Times New Roman" w:cs="Times New Roman"/>
          <w:i/>
          <w:sz w:val="28"/>
          <w:szCs w:val="28"/>
        </w:rPr>
        <w:t xml:space="preserve"> </w:t>
      </w:r>
      <w:r w:rsidR="00517AAB" w:rsidRPr="00517AAB">
        <w:rPr>
          <w:rFonts w:ascii="Times New Roman" w:eastAsia="NewtonC" w:hAnsi="Times New Roman" w:cs="Times New Roman"/>
          <w:i/>
          <w:sz w:val="28"/>
          <w:szCs w:val="28"/>
        </w:rPr>
        <w:t xml:space="preserve">кузбасских писателей. </w:t>
      </w:r>
      <w:r w:rsidRPr="00FC75E9">
        <w:rPr>
          <w:rFonts w:ascii="Times New Roman" w:eastAsia="NewtonC" w:hAnsi="Times New Roman" w:cs="Times New Roman"/>
          <w:sz w:val="28"/>
          <w:szCs w:val="28"/>
        </w:rPr>
        <w:t>На материале фольклорной и авторской поэзии первоклассники получают начальные представления о рифме как созвучных словах, находящихся в конце строчек; учатся обнаруживать повтор и звукопись как средства художественной выразительности. Сравнивая короткие тексты, представляющие собой малые жанры фольклора, с классическими иллюстрациями к этим текстам, младшие школьники на практике убеждаются в том, что художественный образ может быть создан разными средствами, языком разных видов искусства.</w:t>
      </w:r>
    </w:p>
    <w:p w:rsidR="008E7007" w:rsidRPr="00FC75E9" w:rsidRDefault="008E7007" w:rsidP="009660BF">
      <w:pPr>
        <w:autoSpaceDE w:val="0"/>
        <w:spacing w:after="0" w:line="360" w:lineRule="auto"/>
        <w:jc w:val="both"/>
        <w:rPr>
          <w:rFonts w:ascii="Times New Roman" w:eastAsia="NewtonC" w:hAnsi="Times New Roman" w:cs="Times New Roman"/>
          <w:sz w:val="28"/>
          <w:szCs w:val="28"/>
        </w:rPr>
      </w:pPr>
      <w:r w:rsidRPr="00FC75E9">
        <w:rPr>
          <w:rFonts w:ascii="Times New Roman" w:eastAsia="NewtonC" w:hAnsi="Times New Roman" w:cs="Times New Roman"/>
          <w:sz w:val="28"/>
          <w:szCs w:val="28"/>
        </w:rPr>
        <w:tab/>
        <w:t xml:space="preserve">Итогом первого года обучения является формирование мотива и начальных умений и навыков осознанного чтения и короткого устного высказывания (в рамках ответа на конкретный вопрос учебника). Дети получают общее представление о малых жанрах фольклора, о различиях прозы и поэзии, знакомятся с понятиями «автор» и «название произведения»; называют персонажей произведения, </w:t>
      </w:r>
      <w:proofErr w:type="gramStart"/>
      <w:r w:rsidRPr="00FC75E9">
        <w:rPr>
          <w:rFonts w:ascii="Times New Roman" w:eastAsia="NewtonC" w:hAnsi="Times New Roman" w:cs="Times New Roman"/>
          <w:sz w:val="28"/>
          <w:szCs w:val="28"/>
        </w:rPr>
        <w:t>высказывают свое отношение</w:t>
      </w:r>
      <w:proofErr w:type="gramEnd"/>
      <w:r w:rsidRPr="00FC75E9">
        <w:rPr>
          <w:rFonts w:ascii="Times New Roman" w:eastAsia="NewtonC" w:hAnsi="Times New Roman" w:cs="Times New Roman"/>
          <w:sz w:val="28"/>
          <w:szCs w:val="28"/>
        </w:rPr>
        <w:t xml:space="preserve"> к происходящему в тексте, находят повторы и рифмы.</w:t>
      </w:r>
    </w:p>
    <w:p w:rsidR="00042486" w:rsidRPr="004A14CD" w:rsidRDefault="008E7007" w:rsidP="00042486">
      <w:pPr>
        <w:autoSpaceDE w:val="0"/>
        <w:spacing w:after="0" w:line="360" w:lineRule="auto"/>
        <w:jc w:val="both"/>
        <w:rPr>
          <w:rFonts w:ascii="Times New Roman" w:eastAsia="NewtonC" w:hAnsi="Times New Roman" w:cs="Times New Roman"/>
          <w:sz w:val="28"/>
          <w:szCs w:val="28"/>
        </w:rPr>
      </w:pPr>
      <w:r w:rsidRPr="00FC75E9">
        <w:rPr>
          <w:rFonts w:ascii="Times New Roman" w:eastAsia="NewtonC" w:hAnsi="Times New Roman" w:cs="Times New Roman"/>
          <w:sz w:val="28"/>
          <w:szCs w:val="28"/>
        </w:rPr>
        <w:tab/>
        <w:t>Главная задача обучения в 1 классе — формирование мотива и совершенствование начальных умений и навыков чтения</w:t>
      </w:r>
      <w:r w:rsidR="00CE5E94" w:rsidRPr="004A14CD">
        <w:rPr>
          <w:rFonts w:ascii="Times New Roman" w:eastAsia="NewtonC" w:hAnsi="Times New Roman" w:cs="Times New Roman"/>
          <w:i/>
          <w:sz w:val="28"/>
          <w:szCs w:val="28"/>
        </w:rPr>
        <w:t xml:space="preserve">, формирование любви к литературному наследству родного края </w:t>
      </w:r>
      <w:r w:rsidRPr="004A14CD">
        <w:rPr>
          <w:rFonts w:ascii="Times New Roman" w:eastAsia="NewtonC" w:hAnsi="Times New Roman" w:cs="Times New Roman"/>
          <w:i/>
          <w:sz w:val="28"/>
          <w:szCs w:val="28"/>
        </w:rPr>
        <w:t xml:space="preserve"> — </w:t>
      </w:r>
      <w:r w:rsidRPr="004A14CD">
        <w:rPr>
          <w:rFonts w:ascii="Times New Roman" w:eastAsia="NewtonC" w:hAnsi="Times New Roman" w:cs="Times New Roman"/>
          <w:sz w:val="28"/>
          <w:szCs w:val="28"/>
        </w:rPr>
        <w:t>остается актуальной и на протяжении второго года обучения.</w:t>
      </w:r>
      <w:r w:rsidR="00CE5E94" w:rsidRPr="004A14CD">
        <w:rPr>
          <w:rFonts w:ascii="Times New Roman" w:eastAsia="NewtonC" w:hAnsi="Times New Roman" w:cs="Times New Roman"/>
          <w:sz w:val="28"/>
          <w:szCs w:val="28"/>
        </w:rPr>
        <w:t xml:space="preserve">                                     </w:t>
      </w:r>
    </w:p>
    <w:p w:rsidR="00042486" w:rsidRPr="00FC75E9" w:rsidRDefault="00042486" w:rsidP="00042486">
      <w:pPr>
        <w:autoSpaceDE w:val="0"/>
        <w:spacing w:after="0" w:line="360" w:lineRule="auto"/>
        <w:jc w:val="both"/>
        <w:rPr>
          <w:rFonts w:ascii="Times New Roman" w:eastAsia="NewtonC" w:hAnsi="Times New Roman" w:cs="Times New Roman"/>
          <w:sz w:val="28"/>
          <w:szCs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2"/>
        <w:gridCol w:w="3261"/>
        <w:gridCol w:w="5542"/>
      </w:tblGrid>
      <w:tr w:rsidR="00042486" w:rsidRPr="00FC75E9" w:rsidTr="004B41F6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2486" w:rsidRPr="00FC75E9" w:rsidRDefault="00042486" w:rsidP="00042486">
            <w:pPr>
              <w:spacing w:before="100" w:beforeAutospacing="1" w:after="199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FC75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FC75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/</w:t>
            </w:r>
            <w:proofErr w:type="spellStart"/>
            <w:r w:rsidRPr="00FC75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2486" w:rsidRPr="00FC75E9" w:rsidRDefault="00042486" w:rsidP="00042486">
            <w:pPr>
              <w:spacing w:before="100" w:beforeAutospacing="1" w:after="199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Наименование раздела</w:t>
            </w:r>
          </w:p>
        </w:tc>
        <w:tc>
          <w:tcPr>
            <w:tcW w:w="5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2486" w:rsidRPr="00FC75E9" w:rsidRDefault="00042486" w:rsidP="00042486">
            <w:pPr>
              <w:spacing w:before="100" w:beforeAutospacing="1" w:after="199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Содержание программы</w:t>
            </w:r>
          </w:p>
        </w:tc>
      </w:tr>
      <w:tr w:rsidR="00042486" w:rsidRPr="00FC75E9" w:rsidTr="004B41F6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2486" w:rsidRPr="00FC75E9" w:rsidRDefault="00042486" w:rsidP="00042486">
            <w:pPr>
              <w:spacing w:before="100" w:beforeAutospacing="1" w:after="199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2486" w:rsidRPr="00FC75E9" w:rsidRDefault="00042486" w:rsidP="00042486">
            <w:pPr>
              <w:spacing w:before="100" w:beforeAutospacing="1" w:after="199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 огородах Бабы-яг</w:t>
            </w:r>
            <w:r w:rsidR="004461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 (8ч</w:t>
            </w:r>
            <w:r w:rsidRPr="00FC75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5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2486" w:rsidRPr="00FC75E9" w:rsidRDefault="00042486" w:rsidP="00517AAB">
            <w:pPr>
              <w:spacing w:before="100" w:beforeAutospacing="1" w:after="199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Произведения устного народного творчества.</w:t>
            </w:r>
            <w:r w:rsidR="00517A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Жанровое разнообразие предлагаемых к </w:t>
            </w:r>
            <w:proofErr w:type="spellStart"/>
            <w:proofErr w:type="gram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изуче</w:t>
            </w:r>
            <w:proofErr w:type="spellEnd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​</w:t>
            </w:r>
            <w:proofErr w:type="spell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нию</w:t>
            </w:r>
            <w:proofErr w:type="spellEnd"/>
            <w:proofErr w:type="gramEnd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произведений: </w:t>
            </w:r>
            <w:proofErr w:type="spell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ма</w:t>
            </w:r>
            <w:proofErr w:type="spellEnd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​</w:t>
            </w:r>
            <w:proofErr w:type="spell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лые</w:t>
            </w:r>
            <w:proofErr w:type="spellEnd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фольклорные жанры (прибаутка, колы​</w:t>
            </w:r>
            <w:proofErr w:type="spell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бельная</w:t>
            </w:r>
            <w:proofErr w:type="spellEnd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песенка, считалка, </w:t>
            </w:r>
            <w:proofErr w:type="spell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загад</w:t>
            </w:r>
            <w:proofErr w:type="spellEnd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​</w:t>
            </w:r>
            <w:proofErr w:type="spell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ка</w:t>
            </w:r>
            <w:proofErr w:type="spellEnd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скороговорка, </w:t>
            </w:r>
            <w:proofErr w:type="spell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закличка</w:t>
            </w:r>
            <w:proofErr w:type="spellEnd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), народная сказка.</w:t>
            </w:r>
            <w:r w:rsidR="00517A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24325" w:rsidRPr="0012432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Фольклорная традиция Кузбасса</w:t>
            </w:r>
            <w:r w:rsidR="008F34E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.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F34E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Восприятие на слух и понимание </w:t>
            </w:r>
            <w:proofErr w:type="spellStart"/>
            <w:proofErr w:type="gram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художест</w:t>
            </w:r>
            <w:proofErr w:type="spellEnd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​венных</w:t>
            </w:r>
            <w:proofErr w:type="gramEnd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произведений разных жанров.</w:t>
            </w:r>
            <w:r w:rsidR="008F34E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Первичные </w:t>
            </w:r>
            <w:proofErr w:type="gram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пред​</w:t>
            </w:r>
            <w:proofErr w:type="spell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ставления</w:t>
            </w:r>
            <w:proofErr w:type="spellEnd"/>
            <w:proofErr w:type="gramEnd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 </w:t>
            </w:r>
            <w:proofErr w:type="spell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олицетворе</w:t>
            </w:r>
            <w:proofErr w:type="spellEnd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​</w:t>
            </w:r>
            <w:proofErr w:type="spell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нии</w:t>
            </w:r>
            <w:proofErr w:type="spellEnd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8F34E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Декламация </w:t>
            </w:r>
            <w:proofErr w:type="spellStart"/>
            <w:proofErr w:type="gram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произведе</w:t>
            </w:r>
            <w:proofErr w:type="spellEnd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​</w:t>
            </w:r>
            <w:proofErr w:type="spell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ний</w:t>
            </w:r>
            <w:proofErr w:type="spellEnd"/>
            <w:proofErr w:type="gramEnd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8F34E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Чтение наизусть.                             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F34E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 У</w:t>
            </w:r>
            <w:r w:rsidR="008F34E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частие в диалоге при обсуждении </w:t>
            </w:r>
            <w:proofErr w:type="gram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прослушан​</w:t>
            </w:r>
            <w:proofErr w:type="spell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ного</w:t>
            </w:r>
            <w:proofErr w:type="spellEnd"/>
            <w:proofErr w:type="gramEnd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или прочитанного произведения. Рифма.</w:t>
            </w:r>
            <w:r w:rsidR="008F34E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Понимание основного содержания текста. Олицетворение. </w:t>
            </w:r>
            <w:r w:rsidR="008F34E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Осознанное правильное чтение художественного текста целыми словами за счёт </w:t>
            </w:r>
            <w:proofErr w:type="spell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перечитывания</w:t>
            </w:r>
            <w:proofErr w:type="spellEnd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текста с различными </w:t>
            </w:r>
            <w:r w:rsidR="006273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  <w:proofErr w:type="gram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за​</w:t>
            </w:r>
            <w:proofErr w:type="spellStart"/>
            <w:r w:rsidR="008F34E0">
              <w:rPr>
                <w:rFonts w:ascii="Times New Roman" w:eastAsia="Times New Roman" w:hAnsi="Times New Roman" w:cs="Times New Roman"/>
                <w:sz w:val="28"/>
                <w:szCs w:val="28"/>
              </w:rPr>
              <w:t>даниями</w:t>
            </w:r>
            <w:proofErr w:type="spellEnd"/>
            <w:proofErr w:type="gramEnd"/>
            <w:r w:rsidR="008F34E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                                                       Передача впечатления 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услышанног</w:t>
            </w:r>
            <w:r w:rsidR="008F34E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 своими словами. </w:t>
            </w:r>
            <w:r w:rsidR="006273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</w:t>
            </w:r>
            <w:r w:rsidR="008F34E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Выразительное 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чтение.</w:t>
            </w:r>
            <w:r w:rsidR="008F34E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="006273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</w:t>
            </w:r>
            <w:r w:rsidR="008F34E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  <w:u w:val="single" w:color="FFFFFF" w:themeColor="background1"/>
              </w:rPr>
              <w:t>Практическое освоение (</w:t>
            </w:r>
            <w:proofErr w:type="gram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  <w:u w:val="single" w:color="FFFFFF" w:themeColor="background1"/>
              </w:rPr>
              <w:t>сочи​</w:t>
            </w:r>
            <w:proofErr w:type="spell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  <w:u w:val="single" w:color="FFFFFF" w:themeColor="background1"/>
              </w:rPr>
              <w:t>нение</w:t>
            </w:r>
            <w:proofErr w:type="spellEnd"/>
            <w:proofErr w:type="gramEnd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  <w:u w:val="single" w:color="FFFFFF" w:themeColor="background1"/>
              </w:rPr>
              <w:t xml:space="preserve">) таких жанров </w:t>
            </w:r>
            <w:proofErr w:type="spell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  <w:u w:val="single" w:color="FFFFFF" w:themeColor="background1"/>
              </w:rPr>
              <w:t>фолькло</w:t>
            </w:r>
            <w:proofErr w:type="spellEnd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  <w:u w:val="single" w:color="FFFFFF" w:themeColor="background1"/>
              </w:rPr>
              <w:t>​</w:t>
            </w:r>
            <w:proofErr w:type="spell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  <w:u w:val="single" w:color="FFFFFF" w:themeColor="background1"/>
              </w:rPr>
              <w:t>ра</w:t>
            </w:r>
            <w:proofErr w:type="spellEnd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  <w:u w:val="single" w:color="FFFFFF" w:themeColor="background1"/>
              </w:rPr>
              <w:t>, как загадка, докучная сказка.</w:t>
            </w:r>
            <w:r w:rsidR="006273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</w:t>
            </w:r>
            <w:proofErr w:type="spell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Заклички</w:t>
            </w:r>
            <w:proofErr w:type="spellEnd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 Скороговорки. </w:t>
            </w:r>
            <w:proofErr w:type="spell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Чистоговорки</w:t>
            </w:r>
            <w:proofErr w:type="spellEnd"/>
            <w:r w:rsidR="008F34E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42486" w:rsidRPr="00FC75E9" w:rsidTr="004B41F6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2486" w:rsidRPr="00FC75E9" w:rsidRDefault="00042486" w:rsidP="00042486">
            <w:pPr>
              <w:spacing w:before="100" w:beforeAutospacing="1" w:after="199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2486" w:rsidRPr="00FC75E9" w:rsidRDefault="004461E9" w:rsidP="006273EF">
            <w:pPr>
              <w:spacing w:before="100" w:beforeAutospacing="1" w:after="199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Пещера Эхо (4ч</w:t>
            </w:r>
            <w:r w:rsidR="00042486" w:rsidRPr="00FC75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5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2486" w:rsidRPr="006273EF" w:rsidRDefault="008F34E0" w:rsidP="0099490B">
            <w:pPr>
              <w:spacing w:before="100" w:beforeAutospacing="1" w:after="100" w:afterAutospacing="1" w:line="360" w:lineRule="auto"/>
              <w:ind w:right="13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Произведения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современ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​ной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42486"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отечественной </w:t>
            </w:r>
            <w:proofErr w:type="spellStart"/>
            <w:r w:rsidR="00042486"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лите</w:t>
            </w:r>
            <w:proofErr w:type="spellEnd"/>
            <w:r w:rsidR="00042486"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​</w:t>
            </w:r>
            <w:proofErr w:type="spellStart"/>
            <w:r w:rsidR="00042486"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ратуры</w:t>
            </w:r>
            <w:proofErr w:type="spellEnd"/>
            <w:r w:rsidR="00042486" w:rsidRPr="0099490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.</w:t>
            </w:r>
            <w:r w:rsidR="0099490B" w:rsidRPr="0099490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6273EF" w:rsidRPr="0099490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99490B" w:rsidRPr="0099490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Шуточные стихи писателей родного края.                               </w:t>
            </w:r>
            <w:r w:rsidR="009949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</w:t>
            </w:r>
            <w:r w:rsidR="00042486"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Осознанное правильное чтение художественного текста целыми словами за счёт </w:t>
            </w:r>
            <w:proofErr w:type="spellStart"/>
            <w:r w:rsidR="00042486"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перечитывания</w:t>
            </w:r>
            <w:proofErr w:type="spellEnd"/>
            <w:r w:rsidR="00042486"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текста с различными </w:t>
            </w:r>
            <w:proofErr w:type="gramStart"/>
            <w:r w:rsidR="00042486"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за​</w:t>
            </w:r>
            <w:proofErr w:type="spellStart"/>
            <w:r w:rsidR="00042486"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даниями</w:t>
            </w:r>
            <w:proofErr w:type="spellEnd"/>
            <w:proofErr w:type="gramEnd"/>
            <w:r w:rsidR="00042486"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6273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</w:t>
            </w:r>
            <w:r w:rsidR="00042486"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Первое </w:t>
            </w:r>
            <w:proofErr w:type="gramStart"/>
            <w:r w:rsidR="00042486"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знаком​</w:t>
            </w:r>
            <w:proofErr w:type="spellStart"/>
            <w:r w:rsidR="00042486"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ство</w:t>
            </w:r>
            <w:proofErr w:type="spellEnd"/>
            <w:proofErr w:type="gramEnd"/>
            <w:r w:rsidR="00042486"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особенно​</w:t>
            </w:r>
            <w:proofErr w:type="spellStart"/>
            <w:r w:rsidR="00042486"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стями</w:t>
            </w:r>
            <w:proofErr w:type="spellEnd"/>
            <w:r w:rsidR="00042486"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42486"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поэтиче</w:t>
            </w:r>
            <w:proofErr w:type="spellEnd"/>
            <w:r w:rsidR="00042486"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​</w:t>
            </w:r>
            <w:proofErr w:type="spellStart"/>
            <w:r w:rsidR="00042486"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ского</w:t>
            </w:r>
            <w:proofErr w:type="spellEnd"/>
            <w:r w:rsidR="00042486"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взгляда на мир: поэт </w:t>
            </w:r>
            <w:proofErr w:type="spellStart"/>
            <w:r w:rsidR="00042486"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помо</w:t>
            </w:r>
            <w:proofErr w:type="spellEnd"/>
            <w:r w:rsidR="00042486"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​</w:t>
            </w:r>
            <w:proofErr w:type="spellStart"/>
            <w:r w:rsidR="00042486"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гает</w:t>
            </w:r>
            <w:proofErr w:type="spellEnd"/>
            <w:r w:rsidR="00042486"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обнаружить красоту и смысл в обыденном. Знакомство с рифмой, поиск и обнаружение рифмы.</w:t>
            </w:r>
            <w:r w:rsidR="006273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</w:t>
            </w:r>
            <w:r w:rsidR="00042486"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Понимание </w:t>
            </w:r>
            <w:proofErr w:type="gramStart"/>
            <w:r w:rsidR="00042486"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="00042486"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​держания литературного произведения. Чтение наизусть.</w:t>
            </w:r>
            <w:r w:rsidR="006273E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               </w:t>
            </w:r>
            <w:r w:rsidR="00042486"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Жанровое разнообразие предлагаемых к </w:t>
            </w:r>
            <w:proofErr w:type="spellStart"/>
            <w:proofErr w:type="gramStart"/>
            <w:r w:rsidR="00042486"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изуче</w:t>
            </w:r>
            <w:proofErr w:type="spellEnd"/>
            <w:r w:rsidR="00042486"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​</w:t>
            </w:r>
            <w:proofErr w:type="spellStart"/>
            <w:r w:rsidR="00042486"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нию</w:t>
            </w:r>
            <w:proofErr w:type="spellEnd"/>
            <w:proofErr w:type="gramEnd"/>
            <w:r w:rsidR="00042486"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произведений: ли​</w:t>
            </w:r>
            <w:proofErr w:type="spellStart"/>
            <w:r w:rsidR="00042486"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тературная</w:t>
            </w:r>
            <w:proofErr w:type="spellEnd"/>
            <w:r w:rsidR="00042486"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сказка, </w:t>
            </w:r>
            <w:proofErr w:type="spellStart"/>
            <w:r w:rsidR="00042486"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сти</w:t>
            </w:r>
            <w:proofErr w:type="spellEnd"/>
            <w:r w:rsidR="00042486"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​</w:t>
            </w:r>
            <w:proofErr w:type="spellStart"/>
            <w:r w:rsidR="00042486"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хотворение</w:t>
            </w:r>
            <w:proofErr w:type="spellEnd"/>
            <w:r w:rsidR="00042486"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. Рифма.</w:t>
            </w:r>
          </w:p>
        </w:tc>
      </w:tr>
      <w:tr w:rsidR="00042486" w:rsidRPr="00FC75E9" w:rsidTr="004B41F6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2486" w:rsidRPr="00FC75E9" w:rsidRDefault="00042486" w:rsidP="00042486">
            <w:pPr>
              <w:spacing w:before="100" w:beforeAutospacing="1" w:after="199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2486" w:rsidRPr="00FC75E9" w:rsidRDefault="004461E9" w:rsidP="008C46AF">
            <w:pPr>
              <w:spacing w:before="100" w:beforeAutospacing="1" w:after="199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 пути в Волшебный лес (2ч</w:t>
            </w:r>
            <w:r w:rsidR="00042486" w:rsidRPr="00FC75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5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2486" w:rsidRPr="00FC75E9" w:rsidRDefault="00042486" w:rsidP="008C46AF">
            <w:pPr>
              <w:spacing w:before="100" w:beforeAutospacing="1" w:after="199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Произведения устного народного творчества.</w:t>
            </w:r>
            <w:r w:rsidR="00F013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273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Восприятие на</w:t>
            </w:r>
            <w:r w:rsidR="006273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слух и понимание </w:t>
            </w:r>
            <w:proofErr w:type="spellStart"/>
            <w:proofErr w:type="gramStart"/>
            <w:r w:rsidR="006273EF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произведе</w:t>
            </w:r>
            <w:proofErr w:type="spellEnd"/>
            <w:r w:rsidR="006273EF">
              <w:rPr>
                <w:rFonts w:ascii="Times New Roman" w:eastAsia="Times New Roman" w:hAnsi="Times New Roman" w:cs="Times New Roman"/>
                <w:sz w:val="28"/>
                <w:szCs w:val="28"/>
              </w:rPr>
              <w:t>​</w:t>
            </w:r>
            <w:proofErr w:type="spellStart"/>
            <w:r w:rsidR="006273EF">
              <w:rPr>
                <w:rFonts w:ascii="Times New Roman" w:eastAsia="Times New Roman" w:hAnsi="Times New Roman" w:cs="Times New Roman"/>
                <w:sz w:val="28"/>
                <w:szCs w:val="28"/>
              </w:rPr>
              <w:t>ний</w:t>
            </w:r>
            <w:proofErr w:type="spellEnd"/>
            <w:proofErr w:type="gramEnd"/>
            <w:r w:rsidR="006273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разных 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жанров.</w:t>
            </w:r>
            <w:r w:rsidR="006273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От​</w:t>
            </w:r>
            <w:proofErr w:type="spell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веты</w:t>
            </w:r>
            <w:proofErr w:type="spellEnd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вопросы по </w:t>
            </w:r>
            <w:proofErr w:type="gram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​держани</w:t>
            </w:r>
            <w:r w:rsidR="00F013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ю </w:t>
            </w:r>
            <w:proofErr w:type="spellStart"/>
            <w:r w:rsidR="00F0138C">
              <w:rPr>
                <w:rFonts w:ascii="Times New Roman" w:eastAsia="Times New Roman" w:hAnsi="Times New Roman" w:cs="Times New Roman"/>
                <w:sz w:val="28"/>
                <w:szCs w:val="28"/>
              </w:rPr>
              <w:t>прослушанно</w:t>
            </w:r>
            <w:proofErr w:type="spellEnd"/>
            <w:r w:rsidR="00F0138C">
              <w:rPr>
                <w:rFonts w:ascii="Times New Roman" w:eastAsia="Times New Roman" w:hAnsi="Times New Roman" w:cs="Times New Roman"/>
                <w:sz w:val="28"/>
                <w:szCs w:val="28"/>
              </w:rPr>
              <w:t>​го, прочитанного.</w:t>
            </w:r>
            <w:r w:rsidR="006273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</w:t>
            </w:r>
            <w:proofErr w:type="gramStart"/>
            <w:r w:rsidR="00F0138C">
              <w:rPr>
                <w:rFonts w:ascii="Times New Roman" w:eastAsia="Times New Roman" w:hAnsi="Times New Roman" w:cs="Times New Roman"/>
                <w:sz w:val="28"/>
                <w:szCs w:val="28"/>
              </w:rPr>
              <w:t>Выра​</w:t>
            </w:r>
            <w:proofErr w:type="spellStart"/>
            <w:r w:rsidR="00F0138C">
              <w:rPr>
                <w:rFonts w:ascii="Times New Roman" w:eastAsia="Times New Roman" w:hAnsi="Times New Roman" w:cs="Times New Roman"/>
                <w:sz w:val="28"/>
                <w:szCs w:val="28"/>
              </w:rPr>
              <w:t>зительное</w:t>
            </w:r>
            <w:proofErr w:type="spellEnd"/>
            <w:proofErr w:type="gramEnd"/>
            <w:r w:rsidR="00F013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чтение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  <w:u w:color="FFFFFF" w:themeColor="background1"/>
              </w:rPr>
              <w:t>. </w:t>
            </w:r>
            <w:r w:rsidR="006273EF">
              <w:rPr>
                <w:rFonts w:ascii="Times New Roman" w:eastAsia="Times New Roman" w:hAnsi="Times New Roman" w:cs="Times New Roman"/>
                <w:sz w:val="28"/>
                <w:szCs w:val="28"/>
                <w:u w:color="FFFFFF" w:themeColor="background1"/>
              </w:rPr>
              <w:t xml:space="preserve">                                    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  <w:u w:val="single" w:color="FFFFFF" w:themeColor="background1"/>
              </w:rPr>
              <w:t xml:space="preserve">Знакомство с жанром </w:t>
            </w:r>
            <w:proofErr w:type="gram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  <w:u w:val="single" w:color="FFFFFF" w:themeColor="background1"/>
              </w:rPr>
              <w:t>куму​</w:t>
            </w:r>
            <w:proofErr w:type="spell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  <w:u w:val="single" w:color="FFFFFF" w:themeColor="background1"/>
              </w:rPr>
              <w:t>лятивной</w:t>
            </w:r>
            <w:proofErr w:type="spellEnd"/>
            <w:proofErr w:type="gramEnd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  <w:u w:val="single" w:color="FFFFFF" w:themeColor="background1"/>
              </w:rPr>
              <w:t xml:space="preserve"> сказки. Разный смысл повторов.</w:t>
            </w:r>
            <w:r w:rsidR="00F0138C">
              <w:rPr>
                <w:rFonts w:ascii="Times New Roman" w:eastAsia="Times New Roman" w:hAnsi="Times New Roman" w:cs="Times New Roman"/>
                <w:sz w:val="28"/>
                <w:szCs w:val="28"/>
                <w:u w:val="single" w:color="FFFFFF" w:themeColor="background1"/>
              </w:rPr>
              <w:t xml:space="preserve"> </w:t>
            </w:r>
          </w:p>
        </w:tc>
      </w:tr>
      <w:tr w:rsidR="00042486" w:rsidRPr="00FC75E9" w:rsidTr="004B41F6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2486" w:rsidRPr="00FC75E9" w:rsidRDefault="00042486" w:rsidP="00042486">
            <w:pPr>
              <w:spacing w:before="100" w:beforeAutospacing="1" w:after="199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2486" w:rsidRPr="008C46AF" w:rsidRDefault="004461E9" w:rsidP="0099490B">
            <w:pPr>
              <w:spacing w:before="100" w:beforeAutospacing="1" w:after="199"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8C46A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Клумба </w:t>
            </w:r>
            <w:r w:rsidR="006273EF" w:rsidRPr="008C46A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                  с </w:t>
            </w:r>
            <w:r w:rsidRPr="008C46A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Колокольчиками (4ч</w:t>
            </w:r>
            <w:r w:rsidR="00042486" w:rsidRPr="008C46A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5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2486" w:rsidRPr="008C46AF" w:rsidRDefault="00042486" w:rsidP="008C46AF">
            <w:pPr>
              <w:spacing w:before="100" w:beforeAutospacing="1" w:after="199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C46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Произведения </w:t>
            </w:r>
            <w:proofErr w:type="spellStart"/>
            <w:proofErr w:type="gramStart"/>
            <w:r w:rsidRPr="008C46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современ</w:t>
            </w:r>
            <w:proofErr w:type="spellEnd"/>
            <w:r w:rsidRPr="008C46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​ной</w:t>
            </w:r>
            <w:proofErr w:type="gramEnd"/>
            <w:r w:rsidRPr="008C46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отечественной и за​рубежной литературы.</w:t>
            </w:r>
            <w:r w:rsidR="008C46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         </w:t>
            </w:r>
            <w:r w:rsidRPr="008C46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8C46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Выражение личного от​ношения к </w:t>
            </w:r>
            <w:proofErr w:type="gramStart"/>
            <w:r w:rsidRPr="008C46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прослушан</w:t>
            </w:r>
            <w:proofErr w:type="gramEnd"/>
            <w:r w:rsidRPr="008C46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​ному</w:t>
            </w:r>
            <w:r w:rsidRPr="008C46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color="FFFFFF" w:themeColor="background1"/>
              </w:rPr>
              <w:t>. </w:t>
            </w:r>
            <w:r w:rsidRPr="008C46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 w:color="FFFFFF" w:themeColor="background1"/>
              </w:rPr>
              <w:t xml:space="preserve">Эмоциональная передача </w:t>
            </w:r>
            <w:proofErr w:type="spellStart"/>
            <w:proofErr w:type="gramStart"/>
            <w:r w:rsidRPr="008C46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 w:color="FFFFFF" w:themeColor="background1"/>
              </w:rPr>
              <w:t>характе</w:t>
            </w:r>
            <w:proofErr w:type="spellEnd"/>
            <w:r w:rsidRPr="008C46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 w:color="FFFFFF" w:themeColor="background1"/>
              </w:rPr>
              <w:t>​</w:t>
            </w:r>
            <w:proofErr w:type="spellStart"/>
            <w:r w:rsidRPr="008C46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 w:color="FFFFFF" w:themeColor="background1"/>
              </w:rPr>
              <w:t>ра</w:t>
            </w:r>
            <w:proofErr w:type="spellEnd"/>
            <w:proofErr w:type="gramEnd"/>
            <w:r w:rsidR="009A494F" w:rsidRPr="008C46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 w:color="FFFFFF" w:themeColor="background1"/>
              </w:rPr>
              <w:t xml:space="preserve"> </w:t>
            </w:r>
            <w:r w:rsidRPr="008C46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 w:color="FFFFFF" w:themeColor="background1"/>
              </w:rPr>
              <w:t xml:space="preserve"> произведения при чтении вслух, наизусть: </w:t>
            </w:r>
            <w:proofErr w:type="spellStart"/>
            <w:r w:rsidRPr="008C46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 w:color="FFFFFF" w:themeColor="background1"/>
              </w:rPr>
              <w:t>исполь</w:t>
            </w:r>
            <w:proofErr w:type="spellEnd"/>
            <w:r w:rsidRPr="008C46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 w:color="FFFFFF" w:themeColor="background1"/>
              </w:rPr>
              <w:t>​</w:t>
            </w:r>
            <w:proofErr w:type="spellStart"/>
            <w:r w:rsidRPr="008C46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 w:color="FFFFFF" w:themeColor="background1"/>
              </w:rPr>
              <w:t>зование</w:t>
            </w:r>
            <w:proofErr w:type="spellEnd"/>
            <w:r w:rsidRPr="008C46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 w:color="FFFFFF" w:themeColor="background1"/>
              </w:rPr>
              <w:t xml:space="preserve"> </w:t>
            </w:r>
            <w:proofErr w:type="spellStart"/>
            <w:r w:rsidRPr="008C46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 w:color="FFFFFF" w:themeColor="background1"/>
              </w:rPr>
              <w:t>голоса-нужных</w:t>
            </w:r>
            <w:proofErr w:type="spellEnd"/>
            <w:r w:rsidRPr="008C46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 w:color="FFFFFF" w:themeColor="background1"/>
              </w:rPr>
              <w:t xml:space="preserve"> </w:t>
            </w:r>
            <w:proofErr w:type="spellStart"/>
            <w:r w:rsidRPr="008C46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 w:color="FFFFFF" w:themeColor="background1"/>
              </w:rPr>
              <w:t>интона</w:t>
            </w:r>
            <w:proofErr w:type="spellEnd"/>
            <w:r w:rsidRPr="008C46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 w:color="FFFFFF" w:themeColor="background1"/>
              </w:rPr>
              <w:t>​</w:t>
            </w:r>
            <w:proofErr w:type="spellStart"/>
            <w:r w:rsidRPr="008C46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 w:color="FFFFFF" w:themeColor="background1"/>
              </w:rPr>
              <w:t>ций</w:t>
            </w:r>
            <w:proofErr w:type="spellEnd"/>
            <w:r w:rsidRPr="008C46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 w:color="FFFFFF" w:themeColor="background1"/>
              </w:rPr>
              <w:t xml:space="preserve">, тона, силы, темпа речи, </w:t>
            </w:r>
            <w:proofErr w:type="spellStart"/>
            <w:r w:rsidRPr="008C46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 w:color="FFFFFF" w:themeColor="background1"/>
              </w:rPr>
              <w:t>смы</w:t>
            </w:r>
            <w:proofErr w:type="spellEnd"/>
            <w:r w:rsidRPr="008C46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 w:color="FFFFFF" w:themeColor="background1"/>
              </w:rPr>
              <w:t>​</w:t>
            </w:r>
            <w:proofErr w:type="spellStart"/>
            <w:r w:rsidRPr="008C46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 w:color="FFFFFF" w:themeColor="background1"/>
              </w:rPr>
              <w:t>словых</w:t>
            </w:r>
            <w:proofErr w:type="spellEnd"/>
            <w:r w:rsidRPr="008C46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 w:color="FFFFFF" w:themeColor="background1"/>
              </w:rPr>
              <w:t xml:space="preserve"> пауз, </w:t>
            </w:r>
            <w:proofErr w:type="spellStart"/>
            <w:r w:rsidRPr="008C46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 w:color="FFFFFF" w:themeColor="background1"/>
              </w:rPr>
              <w:t>ло</w:t>
            </w:r>
            <w:proofErr w:type="spellEnd"/>
            <w:r w:rsidRPr="008C46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 w:color="FFFFFF" w:themeColor="background1"/>
              </w:rPr>
              <w:t>​</w:t>
            </w:r>
            <w:proofErr w:type="spellStart"/>
            <w:r w:rsidRPr="008C46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 w:color="FFFFFF" w:themeColor="background1"/>
              </w:rPr>
              <w:t>гических</w:t>
            </w:r>
            <w:proofErr w:type="spellEnd"/>
            <w:r w:rsidRPr="008C46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 w:color="FFFFFF" w:themeColor="background1"/>
              </w:rPr>
              <w:t xml:space="preserve"> ударе​</w:t>
            </w:r>
            <w:proofErr w:type="spellStart"/>
            <w:r w:rsidRPr="008C46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 w:color="FFFFFF" w:themeColor="background1"/>
              </w:rPr>
              <w:t>ний</w:t>
            </w:r>
            <w:proofErr w:type="spellEnd"/>
            <w:r w:rsidRPr="008C46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 w:color="FFFFFF" w:themeColor="background1"/>
              </w:rPr>
              <w:t>; несловесных средств – мимики.</w:t>
            </w:r>
            <w:r w:rsidRPr="008C46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 </w:t>
            </w:r>
            <w:r w:rsidR="008C46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 xml:space="preserve">                                                           </w:t>
            </w:r>
            <w:r w:rsidRPr="008C46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Жанровое разнообразие произведений: </w:t>
            </w:r>
            <w:proofErr w:type="gramStart"/>
            <w:r w:rsidRPr="008C46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литера​</w:t>
            </w:r>
            <w:proofErr w:type="spellStart"/>
            <w:r w:rsidRPr="008C46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турная</w:t>
            </w:r>
            <w:proofErr w:type="spellEnd"/>
            <w:proofErr w:type="gramEnd"/>
            <w:r w:rsidRPr="008C46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сказка, </w:t>
            </w:r>
            <w:proofErr w:type="spellStart"/>
            <w:r w:rsidRPr="008C46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стихотво</w:t>
            </w:r>
            <w:proofErr w:type="spellEnd"/>
            <w:r w:rsidRPr="008C46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​</w:t>
            </w:r>
            <w:proofErr w:type="spellStart"/>
            <w:r w:rsidRPr="008C46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рение</w:t>
            </w:r>
            <w:proofErr w:type="spellEnd"/>
            <w:r w:rsidRPr="008C46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8C46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     </w:t>
            </w:r>
            <w:r w:rsidRPr="008C46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2562A5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Поэты</w:t>
            </w:r>
            <w:r w:rsidR="00F0138C" w:rsidRPr="008C46AF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Кузбасса</w:t>
            </w:r>
            <w:r w:rsidR="004A14C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детям</w:t>
            </w:r>
            <w:proofErr w:type="gramStart"/>
            <w:r w:rsidR="004A14C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.</w:t>
            </w:r>
            <w:proofErr w:type="gramEnd"/>
            <w:r w:rsidR="004A14C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             </w:t>
            </w:r>
            <w:r w:rsidR="008C46AF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             </w:t>
            </w:r>
            <w:r w:rsidRPr="008C46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Восприятие на слух и понимание произведений разных жанров. </w:t>
            </w:r>
            <w:r w:rsidR="008C46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   </w:t>
            </w:r>
            <w:r w:rsidRPr="008C46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Участие в </w:t>
            </w:r>
            <w:proofErr w:type="spellStart"/>
            <w:proofErr w:type="gramStart"/>
            <w:r w:rsidRPr="008C46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диа</w:t>
            </w:r>
            <w:proofErr w:type="spellEnd"/>
            <w:r w:rsidRPr="008C46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​логе</w:t>
            </w:r>
            <w:proofErr w:type="gramEnd"/>
            <w:r w:rsidRPr="008C46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при обсуждении произведения. </w:t>
            </w:r>
            <w:r w:rsidR="008C46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                  </w:t>
            </w:r>
            <w:r w:rsidRPr="008C46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Выразительность звукописи</w:t>
            </w:r>
            <w:r w:rsidR="008C46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042486" w:rsidRPr="00FC75E9" w:rsidTr="004B41F6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2486" w:rsidRPr="00FC75E9" w:rsidRDefault="00042486" w:rsidP="00042486">
            <w:pPr>
              <w:spacing w:before="100" w:beforeAutospacing="1" w:after="199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5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2486" w:rsidRPr="00FC75E9" w:rsidRDefault="004461E9" w:rsidP="008C46AF">
            <w:pPr>
              <w:spacing w:before="100" w:beforeAutospacing="1" w:after="199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 лесной школе (4ч</w:t>
            </w:r>
            <w:r w:rsidR="00042486" w:rsidRPr="00FC75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5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2486" w:rsidRPr="00FC75E9" w:rsidRDefault="00042486" w:rsidP="0030352B">
            <w:pPr>
              <w:spacing w:before="100" w:beforeAutospacing="1" w:after="199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Различение жанров </w:t>
            </w:r>
            <w:proofErr w:type="gram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про​</w:t>
            </w:r>
            <w:proofErr w:type="spell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изведений</w:t>
            </w:r>
            <w:proofErr w:type="spellEnd"/>
            <w:proofErr w:type="gramEnd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: малые фольклорные ж</w:t>
            </w:r>
            <w:r w:rsidR="008C46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анры (считалка, скоро​говорка), 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стихотворение.</w:t>
            </w:r>
            <w:r w:rsidR="008C46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Декламация </w:t>
            </w:r>
            <w:proofErr w:type="spellStart"/>
            <w:proofErr w:type="gram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произве</w:t>
            </w:r>
            <w:proofErr w:type="spellEnd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​</w:t>
            </w:r>
            <w:proofErr w:type="spell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дений</w:t>
            </w:r>
            <w:proofErr w:type="spellEnd"/>
            <w:proofErr w:type="gramEnd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="008C46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Произведения </w:t>
            </w:r>
            <w:proofErr w:type="spellStart"/>
            <w:proofErr w:type="gram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современ</w:t>
            </w:r>
            <w:proofErr w:type="spellEnd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​ной</w:t>
            </w:r>
            <w:proofErr w:type="gramEnd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отечественной </w:t>
            </w:r>
            <w:proofErr w:type="spell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лите</w:t>
            </w:r>
            <w:proofErr w:type="spellEnd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​</w:t>
            </w:r>
            <w:proofErr w:type="spell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ратуры</w:t>
            </w:r>
            <w:proofErr w:type="spellEnd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, доступные для восприятия младшими школьниками.</w:t>
            </w:r>
            <w:r w:rsidR="008C46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E38A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Определение серьёзного и </w:t>
            </w:r>
            <w:proofErr w:type="spellStart"/>
            <w:proofErr w:type="gramStart"/>
            <w:r w:rsidRPr="00FE38A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шу</w:t>
            </w:r>
            <w:proofErr w:type="spellEnd"/>
            <w:r w:rsidRPr="00FE38A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​точного</w:t>
            </w:r>
            <w:proofErr w:type="gramEnd"/>
            <w:r w:rsidRPr="00FE38A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(</w:t>
            </w:r>
            <w:proofErr w:type="spellStart"/>
            <w:r w:rsidRPr="00FE38A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юмори</w:t>
            </w:r>
            <w:proofErr w:type="spellEnd"/>
            <w:r w:rsidRPr="00FE38A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​</w:t>
            </w:r>
            <w:proofErr w:type="spellStart"/>
            <w:r w:rsidRPr="00FE38A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стического</w:t>
            </w:r>
            <w:proofErr w:type="spellEnd"/>
            <w:r w:rsidRPr="00FE38A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) </w:t>
            </w:r>
            <w:proofErr w:type="spellStart"/>
            <w:r w:rsidRPr="00FE38A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харак</w:t>
            </w:r>
            <w:proofErr w:type="spellEnd"/>
            <w:r w:rsidRPr="00FE38A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​</w:t>
            </w:r>
            <w:proofErr w:type="spellStart"/>
            <w:r w:rsidRPr="00FE38A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тера</w:t>
            </w:r>
            <w:proofErr w:type="spellEnd"/>
            <w:r w:rsidR="00FE38A2" w:rsidRPr="00FE38A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 в произведениях кузбасских писателей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8C46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Выделение языковых средств художественной выразительности. Восприятие на слух и понимание </w:t>
            </w:r>
            <w:proofErr w:type="spellStart"/>
            <w:proofErr w:type="gram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худо</w:t>
            </w:r>
            <w:r w:rsidR="008C46AF">
              <w:rPr>
                <w:rFonts w:ascii="Times New Roman" w:eastAsia="Times New Roman" w:hAnsi="Times New Roman" w:cs="Times New Roman"/>
                <w:sz w:val="28"/>
                <w:szCs w:val="28"/>
              </w:rPr>
              <w:t>жест</w:t>
            </w:r>
            <w:proofErr w:type="spellEnd"/>
            <w:r w:rsidR="008C46AF">
              <w:rPr>
                <w:rFonts w:ascii="Times New Roman" w:eastAsia="Times New Roman" w:hAnsi="Times New Roman" w:cs="Times New Roman"/>
                <w:sz w:val="28"/>
                <w:szCs w:val="28"/>
              </w:rPr>
              <w:t>​венных</w:t>
            </w:r>
            <w:proofErr w:type="gramEnd"/>
            <w:r w:rsidR="008C46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произведений разных </w:t>
            </w:r>
            <w:r w:rsidR="0030352B">
              <w:rPr>
                <w:rFonts w:ascii="Times New Roman" w:eastAsia="Times New Roman" w:hAnsi="Times New Roman" w:cs="Times New Roman"/>
                <w:sz w:val="28"/>
                <w:szCs w:val="28"/>
              </w:rPr>
              <w:t>жанров.</w:t>
            </w:r>
            <w:r w:rsidR="0030352B" w:rsidRPr="00FC75E9">
              <w:rPr>
                <w:rFonts w:ascii="Times New Roman" w:eastAsia="Times New Roman" w:hAnsi="Times New Roman" w:cs="Times New Roman"/>
                <w:sz w:val="28"/>
                <w:szCs w:val="28"/>
                <w:u w:val="single" w:color="FFFFFF" w:themeColor="background1"/>
              </w:rPr>
              <w:t xml:space="preserve"> 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  <w:u w:val="single" w:color="FFFFFF" w:themeColor="background1"/>
              </w:rPr>
              <w:lastRenderedPageBreak/>
              <w:t xml:space="preserve">Эмоциональная передача </w:t>
            </w:r>
            <w:proofErr w:type="spellStart"/>
            <w:proofErr w:type="gram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  <w:u w:val="single" w:color="FFFFFF" w:themeColor="background1"/>
              </w:rPr>
              <w:t>характе</w:t>
            </w:r>
            <w:proofErr w:type="spellEnd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  <w:u w:val="single" w:color="FFFFFF" w:themeColor="background1"/>
              </w:rPr>
              <w:t>​</w:t>
            </w:r>
            <w:proofErr w:type="spell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  <w:u w:val="single" w:color="FFFFFF" w:themeColor="background1"/>
              </w:rPr>
              <w:t>ра</w:t>
            </w:r>
            <w:proofErr w:type="spellEnd"/>
            <w:proofErr w:type="gramEnd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  <w:u w:val="single" w:color="FFFFFF" w:themeColor="background1"/>
              </w:rPr>
              <w:t xml:space="preserve"> произведения при чтении вслух, наизусть: </w:t>
            </w:r>
            <w:proofErr w:type="spell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  <w:u w:val="single" w:color="FFFFFF" w:themeColor="background1"/>
              </w:rPr>
              <w:t>исполь</w:t>
            </w:r>
            <w:proofErr w:type="spellEnd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  <w:u w:val="single" w:color="FFFFFF" w:themeColor="background1"/>
              </w:rPr>
              <w:t>​</w:t>
            </w:r>
            <w:proofErr w:type="spell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  <w:u w:val="single" w:color="FFFFFF" w:themeColor="background1"/>
              </w:rPr>
              <w:t>зование</w:t>
            </w:r>
            <w:proofErr w:type="spellEnd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  <w:u w:val="single" w:color="FFFFFF" w:themeColor="background1"/>
              </w:rPr>
              <w:t xml:space="preserve"> голоса - нужных </w:t>
            </w:r>
            <w:proofErr w:type="spell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  <w:u w:val="single" w:color="FFFFFF" w:themeColor="background1"/>
              </w:rPr>
              <w:t>интона</w:t>
            </w:r>
            <w:proofErr w:type="spellEnd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  <w:u w:val="single" w:color="FFFFFF" w:themeColor="background1"/>
              </w:rPr>
              <w:t>​</w:t>
            </w:r>
            <w:proofErr w:type="spell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  <w:u w:val="single" w:color="FFFFFF" w:themeColor="background1"/>
              </w:rPr>
              <w:t>ций</w:t>
            </w:r>
            <w:proofErr w:type="spellEnd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  <w:u w:val="single" w:color="FFFFFF" w:themeColor="background1"/>
              </w:rPr>
              <w:t xml:space="preserve">, тона, силы, темпа речи, </w:t>
            </w:r>
            <w:proofErr w:type="spell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  <w:u w:val="single" w:color="FFFFFF" w:themeColor="background1"/>
              </w:rPr>
              <w:t>смы</w:t>
            </w:r>
            <w:proofErr w:type="spellEnd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  <w:u w:val="single" w:color="FFFFFF" w:themeColor="background1"/>
              </w:rPr>
              <w:t>​</w:t>
            </w:r>
            <w:proofErr w:type="spell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  <w:u w:val="single" w:color="FFFFFF" w:themeColor="background1"/>
              </w:rPr>
              <w:t>словых</w:t>
            </w:r>
            <w:proofErr w:type="spellEnd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  <w:u w:val="single" w:color="FFFFFF" w:themeColor="background1"/>
              </w:rPr>
              <w:t xml:space="preserve"> пауз, </w:t>
            </w:r>
            <w:proofErr w:type="spell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  <w:u w:val="single" w:color="FFFFFF" w:themeColor="background1"/>
              </w:rPr>
              <w:t>ло</w:t>
            </w:r>
            <w:proofErr w:type="spellEnd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  <w:u w:val="single" w:color="FFFFFF" w:themeColor="background1"/>
              </w:rPr>
              <w:t>​</w:t>
            </w:r>
            <w:proofErr w:type="spell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  <w:u w:val="single" w:color="FFFFFF" w:themeColor="background1"/>
              </w:rPr>
              <w:t>гических</w:t>
            </w:r>
            <w:proofErr w:type="spellEnd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  <w:u w:val="single" w:color="FFFFFF" w:themeColor="background1"/>
              </w:rPr>
              <w:t xml:space="preserve"> ударе​</w:t>
            </w:r>
            <w:proofErr w:type="spell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  <w:u w:val="single" w:color="FFFFFF" w:themeColor="background1"/>
              </w:rPr>
              <w:t>ний</w:t>
            </w:r>
            <w:proofErr w:type="spellEnd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  <w:u w:val="single" w:color="FFFFFF" w:themeColor="background1"/>
              </w:rPr>
              <w:t>; несловесных средств - мимики, движений, жестов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  <w:u w:color="FFFFFF" w:themeColor="background1"/>
              </w:rPr>
              <w:t>. Чтение наизусть.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  <w:u w:val="single" w:color="FFFFFF" w:themeColor="background1"/>
              </w:rPr>
              <w:t xml:space="preserve"> Связь произведений </w:t>
            </w:r>
            <w:proofErr w:type="gram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  <w:u w:val="single" w:color="FFFFFF" w:themeColor="background1"/>
              </w:rPr>
              <w:t>ли​</w:t>
            </w:r>
            <w:proofErr w:type="spell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  <w:u w:val="single" w:color="FFFFFF" w:themeColor="background1"/>
              </w:rPr>
              <w:t>тературы</w:t>
            </w:r>
            <w:proofErr w:type="spellEnd"/>
            <w:proofErr w:type="gramEnd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  <w:u w:val="single" w:color="FFFFFF" w:themeColor="background1"/>
              </w:rPr>
              <w:t xml:space="preserve"> с другими </w:t>
            </w:r>
            <w:proofErr w:type="spell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  <w:u w:val="single" w:color="FFFFFF" w:themeColor="background1"/>
              </w:rPr>
              <w:t>ви</w:t>
            </w:r>
            <w:proofErr w:type="spellEnd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  <w:u w:val="single" w:color="FFFFFF" w:themeColor="background1"/>
              </w:rPr>
              <w:t>​</w:t>
            </w:r>
            <w:proofErr w:type="spell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  <w:u w:val="single" w:color="FFFFFF" w:themeColor="background1"/>
              </w:rPr>
              <w:t>дами</w:t>
            </w:r>
            <w:proofErr w:type="spellEnd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  <w:u w:val="single" w:color="FFFFFF" w:themeColor="background1"/>
              </w:rPr>
              <w:t xml:space="preserve"> искусств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  <w:u w:color="FFFFFF" w:themeColor="background1"/>
              </w:rPr>
              <w:t>.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Фантазия в </w:t>
            </w:r>
            <w:proofErr w:type="spellStart"/>
            <w:proofErr w:type="gram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лите</w:t>
            </w:r>
            <w:proofErr w:type="spellEnd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​</w:t>
            </w:r>
            <w:proofErr w:type="spell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ратуре</w:t>
            </w:r>
            <w:proofErr w:type="spellEnd"/>
            <w:proofErr w:type="gramEnd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42486" w:rsidRPr="00FC75E9" w:rsidTr="004B41F6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2486" w:rsidRPr="00FC75E9" w:rsidRDefault="00042486" w:rsidP="00042486">
            <w:pPr>
              <w:spacing w:before="100" w:beforeAutospacing="1" w:after="199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6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2486" w:rsidRPr="00FC75E9" w:rsidRDefault="00042486" w:rsidP="008C46AF">
            <w:pPr>
              <w:spacing w:before="100" w:beforeAutospacing="1" w:after="199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Музей Баб</w:t>
            </w:r>
            <w:r w:rsidR="004461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ы-яги. Тайна особого зрения (3ч</w:t>
            </w:r>
            <w:r w:rsidRPr="00FC75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5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2486" w:rsidRPr="00FC75E9" w:rsidRDefault="00042486" w:rsidP="0030352B">
            <w:pPr>
              <w:spacing w:before="100" w:beforeAutospacing="1" w:after="199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Понимание содержания литературного </w:t>
            </w:r>
            <w:proofErr w:type="spellStart"/>
            <w:proofErr w:type="gram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произве</w:t>
            </w:r>
            <w:proofErr w:type="spellEnd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​</w:t>
            </w:r>
            <w:proofErr w:type="spell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дения</w:t>
            </w:r>
            <w:proofErr w:type="spellEnd"/>
            <w:proofErr w:type="gramEnd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Тема, главная мысль. Герои </w:t>
            </w:r>
            <w:proofErr w:type="spellStart"/>
            <w:proofErr w:type="gram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произведе</w:t>
            </w:r>
            <w:proofErr w:type="spellEnd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​</w:t>
            </w:r>
            <w:proofErr w:type="spell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ния</w:t>
            </w:r>
            <w:proofErr w:type="spellEnd"/>
            <w:proofErr w:type="gramEnd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="003035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Правильность </w:t>
            </w:r>
            <w:proofErr w:type="spellStart"/>
            <w:proofErr w:type="gram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чте</w:t>
            </w:r>
            <w:proofErr w:type="spellEnd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​</w:t>
            </w:r>
            <w:proofErr w:type="spell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ния</w:t>
            </w:r>
            <w:proofErr w:type="spellEnd"/>
            <w:proofErr w:type="gramEnd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недопущение про​пуска и замены слов. </w:t>
            </w:r>
            <w:r w:rsidR="003035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Сравнительный анализ двух </w:t>
            </w:r>
            <w:proofErr w:type="gram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об</w:t>
            </w:r>
            <w:proofErr w:type="gramEnd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​разов. </w:t>
            </w:r>
            <w:r w:rsidR="003035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Рифма. </w:t>
            </w:r>
            <w:r w:rsidR="003035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Выделение языковых средств художественной выразительности. </w:t>
            </w:r>
            <w:r w:rsidRPr="0030352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Вос</w:t>
            </w:r>
            <w:r w:rsidR="00FE38A2" w:rsidRPr="0030352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приятие на слух и понимание</w:t>
            </w:r>
            <w:r w:rsidR="00C345AC" w:rsidRPr="0030352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0352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художест</w:t>
            </w:r>
            <w:proofErr w:type="spellEnd"/>
            <w:r w:rsidRPr="0030352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​ве</w:t>
            </w:r>
            <w:r w:rsidR="00FE38A2" w:rsidRPr="0030352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нных</w:t>
            </w:r>
            <w:proofErr w:type="gramEnd"/>
            <w:r w:rsidR="00FE38A2" w:rsidRPr="0030352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произведений разных жанров на примере</w:t>
            </w:r>
            <w:r w:rsidR="00C345AC" w:rsidRPr="0030352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творчества </w:t>
            </w:r>
            <w:r w:rsidR="00FE38A2" w:rsidRPr="0030352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кузбасских писателей</w:t>
            </w:r>
            <w:r w:rsidR="00C345AC" w:rsidRPr="0030352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.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Выражение </w:t>
            </w:r>
            <w:proofErr w:type="spellStart"/>
            <w:proofErr w:type="gram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соб</w:t>
            </w:r>
            <w:proofErr w:type="spellEnd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​</w:t>
            </w:r>
            <w:proofErr w:type="spell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ственного</w:t>
            </w:r>
            <w:proofErr w:type="spellEnd"/>
            <w:proofErr w:type="gramEnd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отно</w:t>
            </w:r>
            <w:proofErr w:type="spellEnd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​</w:t>
            </w:r>
            <w:proofErr w:type="spell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шения</w:t>
            </w:r>
            <w:proofErr w:type="spellEnd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 каждому из героев.</w:t>
            </w:r>
          </w:p>
        </w:tc>
      </w:tr>
      <w:tr w:rsidR="00042486" w:rsidRPr="00FC75E9" w:rsidTr="004B41F6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2486" w:rsidRPr="00FC75E9" w:rsidRDefault="00042486" w:rsidP="00042486">
            <w:pPr>
              <w:spacing w:before="100" w:beforeAutospacing="1" w:after="199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2486" w:rsidRPr="00FC75E9" w:rsidRDefault="00042486" w:rsidP="008C46AF">
            <w:pPr>
              <w:spacing w:before="100" w:beforeAutospacing="1" w:after="199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 выста</w:t>
            </w:r>
            <w:r w:rsidR="004461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вке рисунков Юрия Васнецова (5ч</w:t>
            </w:r>
            <w:r w:rsidRPr="00FC75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5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2486" w:rsidRPr="00FC75E9" w:rsidRDefault="00042486" w:rsidP="004B41F6">
            <w:pPr>
              <w:spacing w:before="100" w:beforeAutospacing="1" w:after="199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Произведения устного народного творчества. Различение жанров </w:t>
            </w:r>
            <w:proofErr w:type="gram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про​</w:t>
            </w:r>
            <w:proofErr w:type="spell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изведений</w:t>
            </w:r>
            <w:proofErr w:type="spellEnd"/>
            <w:proofErr w:type="gramEnd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малые фольклорные жанры (прибаутка). Выразительное чтение. </w:t>
            </w:r>
            <w:r w:rsidR="003035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Участие в диалоге при обсуждении </w:t>
            </w:r>
            <w:proofErr w:type="spellStart"/>
            <w:proofErr w:type="gram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произве</w:t>
            </w:r>
            <w:proofErr w:type="spellEnd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​</w:t>
            </w:r>
            <w:proofErr w:type="spell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дения</w:t>
            </w:r>
            <w:proofErr w:type="spellEnd"/>
            <w:proofErr w:type="gramEnd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="003035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Первичные </w:t>
            </w:r>
            <w:proofErr w:type="gram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пред​</w:t>
            </w:r>
            <w:proofErr w:type="spell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ставления</w:t>
            </w:r>
            <w:proofErr w:type="spellEnd"/>
            <w:proofErr w:type="gramEnd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 </w:t>
            </w:r>
            <w:proofErr w:type="spell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оли</w:t>
            </w:r>
            <w:proofErr w:type="spellEnd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​</w:t>
            </w:r>
            <w:proofErr w:type="spell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цетворении</w:t>
            </w:r>
            <w:proofErr w:type="spellEnd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, раз​</w:t>
            </w:r>
            <w:proofErr w:type="spell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ный</w:t>
            </w:r>
            <w:proofErr w:type="spellEnd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смысл по​</w:t>
            </w:r>
            <w:proofErr w:type="spell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второв</w:t>
            </w:r>
            <w:proofErr w:type="spellEnd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, вырази​</w:t>
            </w:r>
            <w:proofErr w:type="spell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тельность</w:t>
            </w:r>
            <w:proofErr w:type="spellEnd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звуко</w:t>
            </w:r>
            <w:proofErr w:type="spellEnd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​</w:t>
            </w:r>
            <w:proofErr w:type="spell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писи</w:t>
            </w:r>
            <w:proofErr w:type="spellEnd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; понятие рифмы.</w:t>
            </w:r>
            <w:r w:rsidR="00C345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035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</w:t>
            </w:r>
            <w:r w:rsidR="00C345AC" w:rsidRPr="00C345A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Родная природа в стихах поэтов  нашего края.</w:t>
            </w:r>
            <w:r w:rsidRPr="00C345A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30352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                                                   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Иллюстрация в книге и её роль в понимании произведения.</w:t>
            </w:r>
            <w:r w:rsidR="003035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Выразительность рифмы. </w:t>
            </w:r>
            <w:r w:rsidR="003035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  <w:u w:val="single" w:color="FFFFFF" w:themeColor="background1"/>
              </w:rPr>
              <w:t xml:space="preserve">Связь произведений </w:t>
            </w:r>
            <w:proofErr w:type="gram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  <w:u w:val="single" w:color="FFFFFF" w:themeColor="background1"/>
              </w:rPr>
              <w:t>ли​</w:t>
            </w:r>
            <w:proofErr w:type="spell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  <w:u w:val="single" w:color="FFFFFF" w:themeColor="background1"/>
              </w:rPr>
              <w:t>тературы</w:t>
            </w:r>
            <w:proofErr w:type="spellEnd"/>
            <w:proofErr w:type="gramEnd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  <w:u w:val="single" w:color="FFFFFF" w:themeColor="background1"/>
              </w:rPr>
              <w:t xml:space="preserve"> с другими </w:t>
            </w:r>
            <w:proofErr w:type="spell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  <w:u w:val="single" w:color="FFFFFF" w:themeColor="background1"/>
              </w:rPr>
              <w:t>ви</w:t>
            </w:r>
            <w:proofErr w:type="spellEnd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  <w:u w:val="single" w:color="FFFFFF" w:themeColor="background1"/>
              </w:rPr>
              <w:t>​</w:t>
            </w:r>
            <w:proofErr w:type="spell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  <w:u w:val="single" w:color="FFFFFF" w:themeColor="background1"/>
              </w:rPr>
              <w:t>дами</w:t>
            </w:r>
            <w:proofErr w:type="spellEnd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  <w:u w:val="single" w:color="FFFFFF" w:themeColor="background1"/>
              </w:rPr>
              <w:t xml:space="preserve"> искусств: оценка иллюстраций к </w:t>
            </w:r>
            <w:proofErr w:type="spell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  <w:u w:val="single" w:color="FFFFFF" w:themeColor="background1"/>
              </w:rPr>
              <w:t>произве</w:t>
            </w:r>
            <w:proofErr w:type="spellEnd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  <w:u w:val="single" w:color="FFFFFF" w:themeColor="background1"/>
              </w:rPr>
              <w:t>​</w:t>
            </w:r>
            <w:proofErr w:type="spell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  <w:u w:val="single" w:color="FFFFFF" w:themeColor="background1"/>
              </w:rPr>
              <w:t>дениям</w:t>
            </w:r>
            <w:proofErr w:type="spellEnd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  <w:u w:val="single" w:color="FFFFFF" w:themeColor="background1"/>
              </w:rPr>
              <w:t xml:space="preserve">, сопоставление произведений </w:t>
            </w:r>
            <w:proofErr w:type="spell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  <w:u w:val="single" w:color="FFFFFF" w:themeColor="background1"/>
              </w:rPr>
              <w:t>художест</w:t>
            </w:r>
            <w:proofErr w:type="spellEnd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  <w:u w:val="single" w:color="FFFFFF" w:themeColor="background1"/>
              </w:rPr>
              <w:t xml:space="preserve">​венной литературы и произведений </w:t>
            </w:r>
            <w:proofErr w:type="spell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  <w:u w:val="single" w:color="FFFFFF" w:themeColor="background1"/>
              </w:rPr>
              <w:t>живопи</w:t>
            </w:r>
            <w:proofErr w:type="spellEnd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  <w:u w:val="single" w:color="FFFFFF" w:themeColor="background1"/>
              </w:rPr>
              <w:t>​си.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3035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Установка на посте​пенное увеличение </w:t>
            </w:r>
            <w:proofErr w:type="spellStart"/>
            <w:proofErr w:type="gram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ско</w:t>
            </w:r>
            <w:proofErr w:type="spellEnd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​</w:t>
            </w:r>
            <w:proofErr w:type="spell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рости</w:t>
            </w:r>
            <w:proofErr w:type="spellEnd"/>
            <w:proofErr w:type="gramEnd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чтения.</w:t>
            </w:r>
          </w:p>
        </w:tc>
      </w:tr>
    </w:tbl>
    <w:p w:rsidR="00FE1D52" w:rsidRPr="00FC75E9" w:rsidRDefault="00FE1D52" w:rsidP="001D78CE">
      <w:pPr>
        <w:shd w:val="clear" w:color="auto" w:fill="FFFFFF"/>
        <w:spacing w:before="100" w:beforeAutospacing="1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E1D52" w:rsidRPr="00FC75E9" w:rsidRDefault="00FE1D52" w:rsidP="00C629DB">
      <w:pPr>
        <w:autoSpaceDE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75E9">
        <w:rPr>
          <w:rFonts w:ascii="Times New Roman" w:eastAsia="NewtonC" w:hAnsi="Times New Roman" w:cs="Times New Roman"/>
          <w:b/>
          <w:bCs/>
          <w:sz w:val="28"/>
          <w:szCs w:val="28"/>
        </w:rPr>
        <w:t>2 класс</w:t>
      </w:r>
    </w:p>
    <w:p w:rsidR="00FE1D52" w:rsidRPr="00FC75E9" w:rsidRDefault="00FE1D52" w:rsidP="00C629DB">
      <w:pPr>
        <w:spacing w:after="0" w:line="360" w:lineRule="auto"/>
        <w:jc w:val="both"/>
        <w:rPr>
          <w:rFonts w:ascii="Times New Roman" w:eastAsia="NewtonC-BoldItalic" w:hAnsi="Times New Roman" w:cs="Times New Roman"/>
          <w:sz w:val="28"/>
          <w:szCs w:val="28"/>
        </w:rPr>
      </w:pPr>
      <w:r w:rsidRPr="00FC75E9">
        <w:rPr>
          <w:rFonts w:ascii="Times New Roman" w:eastAsia="NewtonC-BoldItalic" w:hAnsi="Times New Roman" w:cs="Times New Roman"/>
          <w:b/>
          <w:bCs/>
          <w:i/>
          <w:iCs/>
          <w:sz w:val="28"/>
          <w:szCs w:val="28"/>
        </w:rPr>
        <w:tab/>
      </w:r>
      <w:r w:rsidRPr="00FC75E9">
        <w:rPr>
          <w:rFonts w:ascii="Times New Roman" w:eastAsia="NewtonC-BoldItalic" w:hAnsi="Times New Roman" w:cs="Times New Roman"/>
          <w:sz w:val="28"/>
          <w:szCs w:val="28"/>
        </w:rPr>
        <w:t xml:space="preserve">Программа 2 класса предусматривает дальнейшее накопление читательского опыта и совершенствование техники чтения на основе смысловой работы с текстом. Младшие школьники смогут обнаружить использование в авторской детской поэзии жанровых особенностей фольклора: сюжетно-композиционных особенностей кумулятивной сказки, считалки, скороговорки, </w:t>
      </w:r>
      <w:proofErr w:type="spellStart"/>
      <w:r w:rsidRPr="00FC75E9">
        <w:rPr>
          <w:rFonts w:ascii="Times New Roman" w:eastAsia="NewtonC-BoldItalic" w:hAnsi="Times New Roman" w:cs="Times New Roman"/>
          <w:sz w:val="28"/>
          <w:szCs w:val="28"/>
        </w:rPr>
        <w:t>заклички</w:t>
      </w:r>
      <w:proofErr w:type="spellEnd"/>
      <w:r w:rsidRPr="00FC75E9">
        <w:rPr>
          <w:rFonts w:ascii="Times New Roman" w:eastAsia="NewtonC-BoldItalic" w:hAnsi="Times New Roman" w:cs="Times New Roman"/>
          <w:sz w:val="28"/>
          <w:szCs w:val="28"/>
        </w:rPr>
        <w:t>, колыбельной песенки. Во 2 классе программа предусматривает формирование начальных представлений о жанре народной сказки о животных и самое первое знакомство с народной волшебной сказкой.</w:t>
      </w:r>
      <w:r w:rsidR="00875085">
        <w:rPr>
          <w:rFonts w:ascii="Times New Roman" w:eastAsia="NewtonC-BoldItalic" w:hAnsi="Times New Roman" w:cs="Times New Roman"/>
          <w:sz w:val="28"/>
          <w:szCs w:val="28"/>
        </w:rPr>
        <w:t xml:space="preserve"> </w:t>
      </w:r>
      <w:r w:rsidR="00875085" w:rsidRPr="00875085">
        <w:rPr>
          <w:rFonts w:ascii="Times New Roman" w:eastAsia="NewtonC-BoldItalic" w:hAnsi="Times New Roman" w:cs="Times New Roman"/>
          <w:i/>
          <w:sz w:val="28"/>
          <w:szCs w:val="28"/>
        </w:rPr>
        <w:t xml:space="preserve"> </w:t>
      </w:r>
    </w:p>
    <w:p w:rsidR="00FE1D52" w:rsidRPr="00FC75E9" w:rsidRDefault="00FE1D52" w:rsidP="00C629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5E9">
        <w:rPr>
          <w:rFonts w:ascii="Times New Roman" w:hAnsi="Times New Roman" w:cs="Times New Roman"/>
          <w:sz w:val="28"/>
          <w:szCs w:val="28"/>
        </w:rPr>
        <w:tab/>
        <w:t xml:space="preserve">Продолжающееся знакомство с авторской литературой не ограничивается авторской поэзией — младшие школьники знакомятся с </w:t>
      </w:r>
      <w:r w:rsidRPr="00FC75E9">
        <w:rPr>
          <w:rFonts w:ascii="Times New Roman" w:hAnsi="Times New Roman" w:cs="Times New Roman"/>
          <w:sz w:val="28"/>
          <w:szCs w:val="28"/>
        </w:rPr>
        <w:lastRenderedPageBreak/>
        <w:t>жанром рассказа. Расширяются представления учащихся о средствах художественной выразительности прозы и поэзии: учащиеся анализируют смысл названия произведения, поступки героев, их имена, портреты, речь, знакомятся с художественным смыслом сравнения, олицетворения, гиперболы, ритма. Программа предусматривает включение литературных произведений в конте</w:t>
      </w:r>
      <w:proofErr w:type="gramStart"/>
      <w:r w:rsidRPr="00FC75E9">
        <w:rPr>
          <w:rFonts w:ascii="Times New Roman" w:hAnsi="Times New Roman" w:cs="Times New Roman"/>
          <w:sz w:val="28"/>
          <w:szCs w:val="28"/>
        </w:rPr>
        <w:t>кст др</w:t>
      </w:r>
      <w:proofErr w:type="gramEnd"/>
      <w:r w:rsidRPr="00FC75E9">
        <w:rPr>
          <w:rFonts w:ascii="Times New Roman" w:hAnsi="Times New Roman" w:cs="Times New Roman"/>
          <w:sz w:val="28"/>
          <w:szCs w:val="28"/>
        </w:rPr>
        <w:t>угих видов искусства на основе сравнения произведений литературы и живописи.</w:t>
      </w:r>
    </w:p>
    <w:p w:rsidR="00DB58A1" w:rsidRPr="00764E24" w:rsidRDefault="00FE1D52" w:rsidP="00C629DB">
      <w:pPr>
        <w:spacing w:after="0" w:line="360" w:lineRule="auto"/>
        <w:jc w:val="both"/>
        <w:rPr>
          <w:rFonts w:ascii="Times New Roman" w:eastAsia="NewtonC-BoldItalic" w:hAnsi="Times New Roman" w:cs="Times New Roman"/>
          <w:i/>
          <w:sz w:val="28"/>
          <w:szCs w:val="28"/>
        </w:rPr>
      </w:pPr>
      <w:r w:rsidRPr="00FC75E9">
        <w:rPr>
          <w:rFonts w:ascii="Times New Roman" w:eastAsia="NewtonC-BoldItalic" w:hAnsi="Times New Roman" w:cs="Times New Roman"/>
          <w:b/>
          <w:bCs/>
          <w:i/>
          <w:iCs/>
          <w:sz w:val="28"/>
          <w:szCs w:val="28"/>
        </w:rPr>
        <w:tab/>
      </w:r>
      <w:r w:rsidRPr="00FC75E9">
        <w:rPr>
          <w:rFonts w:ascii="Times New Roman" w:eastAsia="NewtonC-BoldItalic" w:hAnsi="Times New Roman" w:cs="Times New Roman"/>
          <w:sz w:val="28"/>
          <w:szCs w:val="28"/>
        </w:rPr>
        <w:t>Итогом второго года обучения должно стать интуитивное понимание образного характера литературы, осознание особенностей литературы по сравнению с живописью, осознание красоты литературы и искусства в целом, желание об</w:t>
      </w:r>
      <w:r w:rsidR="00875085">
        <w:rPr>
          <w:rFonts w:ascii="Times New Roman" w:eastAsia="NewtonC-BoldItalic" w:hAnsi="Times New Roman" w:cs="Times New Roman"/>
          <w:sz w:val="28"/>
          <w:szCs w:val="28"/>
        </w:rPr>
        <w:t>ращаться к чтению вновь и вно</w:t>
      </w:r>
      <w:r w:rsidR="005E57B3">
        <w:rPr>
          <w:rFonts w:ascii="Times New Roman" w:eastAsia="NewtonC-BoldItalic" w:hAnsi="Times New Roman" w:cs="Times New Roman"/>
          <w:sz w:val="28"/>
          <w:szCs w:val="28"/>
        </w:rPr>
        <w:t>вь,</w:t>
      </w:r>
      <w:r w:rsidR="00764E24">
        <w:rPr>
          <w:rFonts w:ascii="Times New Roman" w:eastAsia="NewtonC-BoldItalic" w:hAnsi="Times New Roman" w:cs="Times New Roman"/>
          <w:sz w:val="28"/>
          <w:szCs w:val="28"/>
        </w:rPr>
        <w:t xml:space="preserve"> </w:t>
      </w:r>
      <w:r w:rsidR="00764E24" w:rsidRPr="00764E24">
        <w:rPr>
          <w:rFonts w:ascii="Times New Roman" w:eastAsia="NewtonC-BoldItalic" w:hAnsi="Times New Roman" w:cs="Times New Roman"/>
          <w:i/>
          <w:sz w:val="28"/>
          <w:szCs w:val="28"/>
        </w:rPr>
        <w:t>продолжение знакомства</w:t>
      </w:r>
      <w:r w:rsidR="005E57B3" w:rsidRPr="00764E24">
        <w:rPr>
          <w:rFonts w:ascii="Times New Roman" w:eastAsia="NewtonC-BoldItalic" w:hAnsi="Times New Roman" w:cs="Times New Roman"/>
          <w:i/>
          <w:sz w:val="28"/>
          <w:szCs w:val="28"/>
        </w:rPr>
        <w:t xml:space="preserve"> с творчеством </w:t>
      </w:r>
      <w:r w:rsidR="00764E24" w:rsidRPr="00764E24">
        <w:rPr>
          <w:rFonts w:ascii="Times New Roman" w:eastAsia="NewtonC-BoldItalic" w:hAnsi="Times New Roman" w:cs="Times New Roman"/>
          <w:i/>
          <w:sz w:val="28"/>
          <w:szCs w:val="28"/>
        </w:rPr>
        <w:t>детских поэтов</w:t>
      </w:r>
      <w:r w:rsidR="005E57B3" w:rsidRPr="00764E24">
        <w:rPr>
          <w:rFonts w:ascii="Times New Roman" w:eastAsia="NewtonC-BoldItalic" w:hAnsi="Times New Roman" w:cs="Times New Roman"/>
          <w:i/>
          <w:sz w:val="28"/>
          <w:szCs w:val="28"/>
        </w:rPr>
        <w:t>-земляков</w:t>
      </w:r>
      <w:r w:rsidR="00764E24" w:rsidRPr="00764E24">
        <w:rPr>
          <w:rFonts w:ascii="Times New Roman" w:eastAsia="NewtonC-BoldItalic" w:hAnsi="Times New Roman" w:cs="Times New Roman"/>
          <w:i/>
          <w:sz w:val="28"/>
          <w:szCs w:val="28"/>
        </w:rPr>
        <w:t>.</w:t>
      </w:r>
    </w:p>
    <w:p w:rsidR="001D78CE" w:rsidRPr="00FC75E9" w:rsidRDefault="001D78CE" w:rsidP="00DB58A1">
      <w:pPr>
        <w:spacing w:after="0" w:line="360" w:lineRule="auto"/>
        <w:jc w:val="center"/>
        <w:rPr>
          <w:rFonts w:ascii="Times New Roman" w:eastAsia="NewtonC-BoldItalic" w:hAnsi="Times New Roman" w:cs="Times New Roman"/>
          <w:sz w:val="28"/>
          <w:szCs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2"/>
        <w:gridCol w:w="3119"/>
        <w:gridCol w:w="5670"/>
      </w:tblGrid>
      <w:tr w:rsidR="001D78CE" w:rsidRPr="00FC75E9" w:rsidTr="00206A3F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78CE" w:rsidRPr="00FC75E9" w:rsidRDefault="001D78CE" w:rsidP="00FE1D52">
            <w:pPr>
              <w:spacing w:before="100" w:beforeAutospacing="1" w:after="199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FC75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FC75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/</w:t>
            </w:r>
            <w:proofErr w:type="spellStart"/>
            <w:r w:rsidRPr="00FC75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78CE" w:rsidRPr="00FC75E9" w:rsidRDefault="001D78CE" w:rsidP="00FE1D52">
            <w:pPr>
              <w:spacing w:before="100" w:beforeAutospacing="1" w:after="199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Наименование раздела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78CE" w:rsidRPr="00FC75E9" w:rsidRDefault="001D78CE" w:rsidP="00FE1D52">
            <w:pPr>
              <w:spacing w:before="100" w:beforeAutospacing="1" w:after="199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Содержание программы</w:t>
            </w:r>
          </w:p>
        </w:tc>
      </w:tr>
      <w:tr w:rsidR="001D78CE" w:rsidRPr="00FC75E9" w:rsidTr="00206A3F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78CE" w:rsidRPr="00FC75E9" w:rsidRDefault="001D78CE" w:rsidP="008D4066">
            <w:pPr>
              <w:spacing w:before="100" w:beforeAutospacing="1" w:after="199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78CE" w:rsidRPr="00FC75E9" w:rsidRDefault="008D4066" w:rsidP="00FE1D52">
            <w:pPr>
              <w:spacing w:before="100" w:beforeAutospacing="1" w:after="199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 гостях у Ученого кота (13</w:t>
            </w:r>
            <w:r w:rsidR="001D78CE" w:rsidRPr="00FC75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часов)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78CE" w:rsidRPr="00FC75E9" w:rsidRDefault="001D78CE" w:rsidP="00B616ED">
            <w:pPr>
              <w:spacing w:before="100" w:beforeAutospacing="1" w:after="100" w:afterAutospacing="1" w:line="360" w:lineRule="auto"/>
              <w:ind w:right="177" w:hanging="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Народные и </w:t>
            </w:r>
            <w:proofErr w:type="spellStart"/>
            <w:proofErr w:type="gram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ав</w:t>
            </w:r>
            <w:proofErr w:type="spellEnd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​</w:t>
            </w:r>
            <w:proofErr w:type="spell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торские</w:t>
            </w:r>
            <w:proofErr w:type="spellEnd"/>
            <w:proofErr w:type="gramEnd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сказки</w:t>
            </w:r>
            <w:r w:rsidR="00764E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              </w:t>
            </w:r>
            <w:r w:rsidRPr="00764E24">
              <w:rPr>
                <w:rFonts w:ascii="Times New Roman" w:eastAsia="Times New Roman" w:hAnsi="Times New Roman" w:cs="Times New Roman"/>
                <w:sz w:val="28"/>
                <w:szCs w:val="28"/>
              </w:rPr>
              <w:t>Прои</w:t>
            </w:r>
            <w:r w:rsidR="00CA4294" w:rsidRPr="00764E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зведения </w:t>
            </w:r>
            <w:r w:rsidRPr="00764E24">
              <w:rPr>
                <w:rFonts w:ascii="Times New Roman" w:eastAsia="Times New Roman" w:hAnsi="Times New Roman" w:cs="Times New Roman"/>
                <w:sz w:val="28"/>
                <w:szCs w:val="28"/>
              </w:rPr>
              <w:t>выдающихся представителей русской литера​туры</w:t>
            </w:r>
            <w:r w:rsidR="00B15E6C" w:rsidRPr="00B15E6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и</w:t>
            </w:r>
            <w:r w:rsidR="00B15E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B15E6C" w:rsidRPr="00B15E6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писателей Кузбасса</w:t>
            </w:r>
            <w:r w:rsidRPr="00B15E6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.</w:t>
            </w:r>
            <w:r w:rsidR="00764E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Ритм стихотворения.</w:t>
            </w:r>
            <w:r w:rsidR="00B616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</w:t>
            </w:r>
            <w:r w:rsidR="00206A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</w:t>
            </w:r>
            <w:r w:rsidR="00B616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Народные и </w:t>
            </w:r>
            <w:proofErr w:type="spellStart"/>
            <w:proofErr w:type="gram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ав</w:t>
            </w:r>
            <w:proofErr w:type="spellEnd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​</w:t>
            </w:r>
            <w:proofErr w:type="spell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торские</w:t>
            </w:r>
            <w:proofErr w:type="spellEnd"/>
            <w:proofErr w:type="gramEnd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сказки.</w:t>
            </w:r>
            <w:r w:rsidR="00206A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Особенности волшебной сказ​</w:t>
            </w:r>
            <w:proofErr w:type="spell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ки</w:t>
            </w:r>
            <w:proofErr w:type="spellEnd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наличие двух миров (земного и волшебного; присутствие волшебных </w:t>
            </w:r>
            <w:proofErr w:type="spellStart"/>
            <w:proofErr w:type="gram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ве</w:t>
            </w:r>
            <w:proofErr w:type="spellEnd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​щей</w:t>
            </w:r>
            <w:proofErr w:type="gramEnd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волшебно​го помощника). </w:t>
            </w:r>
            <w:r w:rsidR="00643C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</w:t>
            </w:r>
            <w:r w:rsidR="00206A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</w:t>
            </w:r>
            <w:r w:rsidR="00643C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Особенности волшебного </w:t>
            </w:r>
            <w:proofErr w:type="gram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по​</w:t>
            </w:r>
            <w:proofErr w:type="spell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мощника</w:t>
            </w:r>
            <w:proofErr w:type="spellEnd"/>
            <w:proofErr w:type="gramEnd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пред​</w:t>
            </w:r>
            <w:proofErr w:type="spell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ставление</w:t>
            </w:r>
            <w:proofErr w:type="spellEnd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вол​</w:t>
            </w:r>
            <w:proofErr w:type="spell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шебного</w:t>
            </w:r>
            <w:proofErr w:type="spellEnd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мира в сказке А. С. Пушкина «Сказка о рыбаке и рыбке»</w:t>
            </w:r>
            <w:r w:rsidR="00B616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</w:t>
            </w:r>
            <w:r w:rsidR="00643C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Деление текста на части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  <w:u w:val="single" w:color="FFFFFF" w:themeColor="background1"/>
              </w:rPr>
              <w:t>.</w:t>
            </w:r>
            <w:r w:rsidR="00B616ED">
              <w:rPr>
                <w:rFonts w:ascii="Times New Roman" w:eastAsia="Times New Roman" w:hAnsi="Times New Roman" w:cs="Times New Roman"/>
                <w:sz w:val="28"/>
                <w:szCs w:val="28"/>
                <w:u w:val="single" w:color="FFFFFF" w:themeColor="background1"/>
              </w:rPr>
              <w:t xml:space="preserve">                       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  <w:u w:val="single" w:color="FFFFFF" w:themeColor="background1"/>
              </w:rPr>
              <w:t xml:space="preserve"> </w:t>
            </w:r>
            <w:proofErr w:type="spell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  <w:u w:val="single" w:color="FFFFFF" w:themeColor="background1"/>
              </w:rPr>
              <w:t>Сходст</w:t>
            </w:r>
            <w:proofErr w:type="spellEnd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  <w:u w:val="single" w:color="FFFFFF" w:themeColor="background1"/>
              </w:rPr>
              <w:t>​</w:t>
            </w:r>
            <w:proofErr w:type="gram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  <w:u w:val="single" w:color="FFFFFF" w:themeColor="background1"/>
              </w:rPr>
              <w:t>во</w:t>
            </w:r>
            <w:proofErr w:type="gramEnd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  <w:u w:val="single" w:color="FFFFFF" w:themeColor="background1"/>
              </w:rPr>
              <w:t xml:space="preserve"> авторской сказки и народ​ной 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  <w:u w:val="single" w:color="FFFFFF" w:themeColor="background1"/>
              </w:rPr>
              <w:lastRenderedPageBreak/>
              <w:t>сказки-цепочки</w:t>
            </w:r>
            <w:r w:rsidR="00B616ED">
              <w:rPr>
                <w:rFonts w:ascii="Times New Roman" w:eastAsia="Times New Roman" w:hAnsi="Times New Roman" w:cs="Times New Roman"/>
                <w:sz w:val="28"/>
                <w:szCs w:val="28"/>
                <w:u w:val="single" w:color="FFFFFF" w:themeColor="background1"/>
              </w:rPr>
              <w:t>.</w:t>
            </w:r>
            <w:r w:rsidR="00B616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Сравнительный анализ народных сказок и </w:t>
            </w:r>
            <w:proofErr w:type="spellStart"/>
            <w:proofErr w:type="gram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зару</w:t>
            </w:r>
            <w:proofErr w:type="spellEnd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​</w:t>
            </w:r>
            <w:proofErr w:type="spell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бежных</w:t>
            </w:r>
            <w:proofErr w:type="spellEnd"/>
            <w:proofErr w:type="gramEnd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сказок о животных</w:t>
            </w:r>
            <w:r w:rsidR="00B15E6C" w:rsidRPr="00B15E6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.</w:t>
            </w:r>
            <w:r w:rsidR="00B616E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            </w:t>
            </w:r>
            <w:r w:rsidR="00B15E6C" w:rsidRPr="00B15E6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Сказки и сказочницы юга Кузбасса</w:t>
            </w:r>
            <w:r w:rsidR="00B616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Сравнительный анализ русских народных сказок «Лисичка-сестричка», «Кот и лиса». </w:t>
            </w:r>
            <w:r w:rsidR="00B616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Сравнительный</w:t>
            </w:r>
            <w:r w:rsidR="00B616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анализ героев сказок о 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животных русских народных</w:t>
            </w:r>
            <w:r w:rsidR="00B616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proofErr w:type="gram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зарубеж</w:t>
            </w:r>
            <w:proofErr w:type="spellEnd"/>
            <w:r w:rsidR="00B616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ных</w:t>
            </w:r>
            <w:proofErr w:type="spellEnd"/>
            <w:proofErr w:type="gramEnd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авторских. </w:t>
            </w:r>
            <w:r w:rsidR="00B616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Главный герой произведения</w:t>
            </w:r>
            <w:r w:rsidR="00B616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Признаки волшебной сказки.</w:t>
            </w:r>
            <w:r w:rsidR="00B616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Герои произведения, их переживания. Умение ставить вопросы по </w:t>
            </w:r>
            <w:proofErr w:type="spellStart"/>
            <w:proofErr w:type="gram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прочитанно</w:t>
            </w:r>
            <w:proofErr w:type="spellEnd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​</w:t>
            </w:r>
            <w:proofErr w:type="spell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му</w:t>
            </w:r>
            <w:proofErr w:type="spellEnd"/>
            <w:proofErr w:type="gramEnd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, отвечать на них.</w:t>
            </w:r>
            <w:r w:rsidR="00B616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</w:t>
            </w:r>
            <w:r w:rsidR="00206A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</w:t>
            </w:r>
            <w:r w:rsidR="00B616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  <w:u w:val="single" w:color="FFFFFF" w:themeColor="background1"/>
              </w:rPr>
              <w:t>Сходство и отличие русских и китайских волшебных народных сказок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  <w:u w:color="FFFFFF" w:themeColor="background1"/>
              </w:rPr>
              <w:t>.</w:t>
            </w:r>
            <w:r w:rsidR="00B616ED">
              <w:rPr>
                <w:rFonts w:ascii="Times New Roman" w:eastAsia="Times New Roman" w:hAnsi="Times New Roman" w:cs="Times New Roman"/>
                <w:sz w:val="28"/>
                <w:szCs w:val="28"/>
                <w:u w:color="FFFFFF" w:themeColor="background1"/>
              </w:rPr>
              <w:t xml:space="preserve">                    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Роль волшебных предметов в </w:t>
            </w:r>
            <w:proofErr w:type="gram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вол​</w:t>
            </w:r>
            <w:proofErr w:type="spell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шебной</w:t>
            </w:r>
            <w:proofErr w:type="spellEnd"/>
            <w:proofErr w:type="gramEnd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сказке.</w:t>
            </w:r>
            <w:r w:rsidR="00B616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Связь </w:t>
            </w:r>
            <w:proofErr w:type="spellStart"/>
            <w:proofErr w:type="gram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поэтиче</w:t>
            </w:r>
            <w:proofErr w:type="spellEnd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​</w:t>
            </w:r>
            <w:proofErr w:type="spell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ских</w:t>
            </w:r>
            <w:proofErr w:type="spellEnd"/>
            <w:proofErr w:type="gramEnd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текстов с народным </w:t>
            </w:r>
            <w:proofErr w:type="spell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твор</w:t>
            </w:r>
            <w:proofErr w:type="spellEnd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​</w:t>
            </w:r>
            <w:proofErr w:type="spell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чеством</w:t>
            </w:r>
            <w:proofErr w:type="spellEnd"/>
            <w:r w:rsidR="00B616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</w:t>
            </w:r>
            <w:r w:rsidR="00206A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Ритм </w:t>
            </w:r>
            <w:proofErr w:type="spell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стихотво</w:t>
            </w:r>
            <w:proofErr w:type="spellEnd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​рения. </w:t>
            </w:r>
            <w:r w:rsidR="00B616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</w:t>
            </w:r>
            <w:proofErr w:type="spellStart"/>
            <w:proofErr w:type="gram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Иллюст</w:t>
            </w:r>
            <w:proofErr w:type="spellEnd"/>
            <w:r w:rsidR="00B616ED">
              <w:rPr>
                <w:rFonts w:ascii="Times New Roman" w:eastAsia="Times New Roman" w:hAnsi="Times New Roman" w:cs="Times New Roman"/>
                <w:sz w:val="28"/>
                <w:szCs w:val="28"/>
              </w:rPr>
              <w:t>​рация</w:t>
            </w:r>
            <w:proofErr w:type="gramEnd"/>
            <w:r w:rsidR="00B616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книге и ее роль в пони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мании </w:t>
            </w:r>
            <w:proofErr w:type="spell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произве</w:t>
            </w:r>
            <w:proofErr w:type="spellEnd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​</w:t>
            </w:r>
            <w:proofErr w:type="spell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дения</w:t>
            </w:r>
            <w:proofErr w:type="spellEnd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B616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</w:t>
            </w:r>
            <w:r w:rsidR="00206A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Произведения устного народно​го творчества. </w:t>
            </w:r>
            <w:r w:rsidR="00B616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Различение </w:t>
            </w:r>
            <w:proofErr w:type="spell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жан</w:t>
            </w:r>
            <w:proofErr w:type="spellEnd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​ров произведений</w:t>
            </w:r>
          </w:p>
        </w:tc>
      </w:tr>
      <w:tr w:rsidR="001D78CE" w:rsidRPr="00FC75E9" w:rsidTr="00206A3F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78CE" w:rsidRPr="00FC75E9" w:rsidRDefault="001D78CE" w:rsidP="00FE1D52">
            <w:pPr>
              <w:spacing w:before="100" w:beforeAutospacing="1" w:after="199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78CE" w:rsidRPr="00FC75E9" w:rsidRDefault="001D78CE" w:rsidP="00FE1D52">
            <w:pPr>
              <w:spacing w:before="100" w:beforeAutospacing="1" w:after="199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В гостях у Незнайки </w:t>
            </w:r>
            <w:r w:rsidR="008D4066" w:rsidRPr="00FC75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(10</w:t>
            </w:r>
            <w:r w:rsidRPr="00FC75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часов)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78CE" w:rsidRPr="00FC75E9" w:rsidRDefault="001D78CE" w:rsidP="00231285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Оценочные </w:t>
            </w:r>
            <w:proofErr w:type="gram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вы​</w:t>
            </w:r>
            <w:proofErr w:type="spell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сказывания</w:t>
            </w:r>
            <w:proofErr w:type="spellEnd"/>
            <w:proofErr w:type="gramEnd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 прочитанном произведении.</w:t>
            </w:r>
            <w:r w:rsidR="00B616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Герой произведения.</w:t>
            </w:r>
            <w:r w:rsidR="00B616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Восприятие и понимание эмоционально-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нравственных переживаний героя.</w:t>
            </w:r>
            <w:r w:rsidR="00206A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Произведения зарубежной литературы. Современные</w:t>
            </w:r>
            <w:r w:rsidR="00B616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юмористические 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произведения для детей.</w:t>
            </w:r>
            <w:r w:rsidR="002312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</w:t>
            </w:r>
            <w:r w:rsidR="00206A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</w:t>
            </w:r>
            <w:r w:rsidR="002312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Современные авторские сказки для детей.</w:t>
            </w:r>
            <w:r w:rsidR="00B616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Разли</w:t>
            </w:r>
            <w:proofErr w:type="spellEnd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​</w:t>
            </w:r>
            <w:proofErr w:type="spell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чение</w:t>
            </w:r>
            <w:proofErr w:type="spellEnd"/>
            <w:proofErr w:type="gramEnd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жанров произведений. </w:t>
            </w:r>
            <w:r w:rsidR="00206A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Сходство и </w:t>
            </w:r>
            <w:proofErr w:type="gram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раз​</w:t>
            </w:r>
            <w:proofErr w:type="spell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личие</w:t>
            </w:r>
            <w:proofErr w:type="spellEnd"/>
            <w:proofErr w:type="gramEnd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авторский и народной сказки.</w:t>
            </w:r>
            <w:r w:rsidR="00A644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Герой произведения.</w:t>
            </w:r>
            <w:r w:rsidR="00A644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Чтение вслух доступного теста целыми словами. Осмысление цели чтения.</w:t>
            </w:r>
          </w:p>
        </w:tc>
      </w:tr>
      <w:tr w:rsidR="001D78CE" w:rsidRPr="00FC75E9" w:rsidTr="00206A3F">
        <w:tc>
          <w:tcPr>
            <w:tcW w:w="582" w:type="dxa"/>
            <w:vAlign w:val="center"/>
            <w:hideMark/>
          </w:tcPr>
          <w:p w:rsidR="001D78CE" w:rsidRPr="00FC75E9" w:rsidRDefault="001D78CE" w:rsidP="00FE1D5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  <w:hideMark/>
          </w:tcPr>
          <w:p w:rsidR="001D78CE" w:rsidRPr="00FC75E9" w:rsidRDefault="001D78CE" w:rsidP="00FE1D5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  <w:hideMark/>
          </w:tcPr>
          <w:p w:rsidR="001D78CE" w:rsidRPr="00FC75E9" w:rsidRDefault="001D78CE" w:rsidP="0023128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D78CE" w:rsidRPr="00FC75E9" w:rsidTr="00206A3F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78CE" w:rsidRPr="00FC75E9" w:rsidRDefault="001D78CE" w:rsidP="00FE1D52">
            <w:pPr>
              <w:spacing w:before="100" w:beforeAutospacing="1" w:after="199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78CE" w:rsidRPr="00FC75E9" w:rsidRDefault="001D78CE" w:rsidP="00FE1D52">
            <w:pPr>
              <w:spacing w:before="100" w:beforeAutospacing="1" w:after="199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 гостях у Барсука</w:t>
            </w:r>
            <w:r w:rsidR="00AC075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                    (16</w:t>
            </w:r>
            <w:r w:rsidRPr="00FC75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час)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78CE" w:rsidRPr="00FC75E9" w:rsidRDefault="001D78CE" w:rsidP="00C2404F">
            <w:pPr>
              <w:spacing w:before="100" w:beforeAutospacing="1" w:after="100" w:afterAutospacing="1" w:line="360" w:lineRule="auto"/>
              <w:ind w:right="167" w:hanging="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Произведения зарубежной </w:t>
            </w:r>
            <w:proofErr w:type="gram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ли​</w:t>
            </w:r>
            <w:proofErr w:type="spell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тературы</w:t>
            </w:r>
            <w:proofErr w:type="spellEnd"/>
            <w:proofErr w:type="gramEnd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proofErr w:type="gram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Выска</w:t>
            </w:r>
            <w:proofErr w:type="spellEnd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​</w:t>
            </w:r>
            <w:proofErr w:type="spell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зывание</w:t>
            </w:r>
            <w:proofErr w:type="spellEnd"/>
            <w:proofErr w:type="gramEnd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оценоч</w:t>
            </w:r>
            <w:proofErr w:type="spellEnd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​</w:t>
            </w:r>
            <w:proofErr w:type="spell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ных</w:t>
            </w:r>
            <w:proofErr w:type="spellEnd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суждений.</w:t>
            </w:r>
            <w:r w:rsidR="00C567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Герои </w:t>
            </w:r>
            <w:proofErr w:type="spellStart"/>
            <w:proofErr w:type="gram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произве</w:t>
            </w:r>
            <w:proofErr w:type="spellEnd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​</w:t>
            </w:r>
            <w:proofErr w:type="spell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дения</w:t>
            </w:r>
            <w:proofErr w:type="spellEnd"/>
            <w:proofErr w:type="gramEnd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="00C567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</w:t>
            </w:r>
            <w:proofErr w:type="spellStart"/>
            <w:proofErr w:type="gram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Воспри</w:t>
            </w:r>
            <w:proofErr w:type="spellEnd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​</w:t>
            </w:r>
            <w:proofErr w:type="spell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ятие</w:t>
            </w:r>
            <w:proofErr w:type="spellEnd"/>
            <w:proofErr w:type="gramEnd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понимание их переживаний. Иллюстраци</w:t>
            </w:r>
            <w:r w:rsidR="00B616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я в книге и ее роль в понимании 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произведения. </w:t>
            </w:r>
            <w:r w:rsidR="00B616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</w:t>
            </w:r>
            <w:r w:rsidR="00C567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</w:t>
            </w:r>
            <w:r w:rsidR="00B616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Произведения зарубежной литературы.</w:t>
            </w:r>
            <w:r w:rsidR="00C567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Разли</w:t>
            </w:r>
            <w:proofErr w:type="spellEnd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​</w:t>
            </w:r>
            <w:proofErr w:type="spell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чение</w:t>
            </w:r>
            <w:proofErr w:type="spellEnd"/>
            <w:proofErr w:type="gramEnd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жанров произведений. </w:t>
            </w:r>
            <w:r w:rsidR="002312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</w:t>
            </w:r>
            <w:proofErr w:type="spellStart"/>
            <w:proofErr w:type="gram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  <w:u w:val="single" w:color="FFFFFF" w:themeColor="background1"/>
              </w:rPr>
              <w:t>Срав</w:t>
            </w:r>
            <w:proofErr w:type="spellEnd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  <w:u w:val="single" w:color="FFFFFF" w:themeColor="background1"/>
              </w:rPr>
              <w:t>​</w:t>
            </w:r>
            <w:proofErr w:type="spell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  <w:u w:val="single" w:color="FFFFFF" w:themeColor="background1"/>
              </w:rPr>
              <w:t>нение</w:t>
            </w:r>
            <w:proofErr w:type="spellEnd"/>
            <w:proofErr w:type="gramEnd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  <w:u w:val="single" w:color="FFFFFF" w:themeColor="background1"/>
              </w:rPr>
              <w:t xml:space="preserve"> героев японских сказок «Барсук - люби​</w:t>
            </w:r>
            <w:proofErr w:type="spell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  <w:u w:val="single" w:color="FFFFFF" w:themeColor="background1"/>
              </w:rPr>
              <w:t>тель</w:t>
            </w:r>
            <w:proofErr w:type="spellEnd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  <w:u w:val="single" w:color="FFFFFF" w:themeColor="background1"/>
              </w:rPr>
              <w:t xml:space="preserve"> стихов» и «Луна на ветке».</w:t>
            </w:r>
            <w:r w:rsidRPr="00FC75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color="FFFFFF" w:themeColor="background1"/>
              </w:rPr>
              <w:t> </w:t>
            </w:r>
            <w:r w:rsidR="00A644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color="FFFFFF" w:themeColor="background1"/>
              </w:rPr>
              <w:t xml:space="preserve">                                                     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Участие в </w:t>
            </w:r>
            <w:proofErr w:type="spellStart"/>
            <w:proofErr w:type="gram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диало</w:t>
            </w:r>
            <w:proofErr w:type="spellEnd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​</w:t>
            </w:r>
            <w:proofErr w:type="spell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ге</w:t>
            </w:r>
            <w:proofErr w:type="spellEnd"/>
            <w:proofErr w:type="gramEnd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при </w:t>
            </w:r>
            <w:proofErr w:type="spell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обсужде</w:t>
            </w:r>
            <w:proofErr w:type="spellEnd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​</w:t>
            </w:r>
            <w:proofErr w:type="spell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нии</w:t>
            </w:r>
            <w:proofErr w:type="spellEnd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прослушан​</w:t>
            </w:r>
            <w:proofErr w:type="spell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ного</w:t>
            </w:r>
            <w:proofErr w:type="spellEnd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произведе</w:t>
            </w:r>
            <w:proofErr w:type="spellEnd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​</w:t>
            </w:r>
            <w:proofErr w:type="spell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ния</w:t>
            </w:r>
            <w:proofErr w:type="spellEnd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C240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Вы​</w:t>
            </w:r>
            <w:proofErr w:type="spell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сказывание</w:t>
            </w:r>
            <w:proofErr w:type="spellEnd"/>
            <w:proofErr w:type="gramEnd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оце</w:t>
            </w:r>
            <w:proofErr w:type="spellEnd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​ночных </w:t>
            </w:r>
            <w:proofErr w:type="spell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сужде</w:t>
            </w:r>
            <w:proofErr w:type="spellEnd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​</w:t>
            </w:r>
            <w:proofErr w:type="spell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ний</w:t>
            </w:r>
            <w:proofErr w:type="spellEnd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. Пересказ текста, деление текста на части.</w:t>
            </w:r>
            <w:r w:rsidRPr="00FC75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="0023128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     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Герои </w:t>
            </w:r>
            <w:proofErr w:type="spellStart"/>
            <w:proofErr w:type="gram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произве</w:t>
            </w:r>
            <w:proofErr w:type="spellEnd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​</w:t>
            </w:r>
            <w:proofErr w:type="spell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дения</w:t>
            </w:r>
            <w:proofErr w:type="spellEnd"/>
            <w:proofErr w:type="gramEnd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C567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Воспри</w:t>
            </w:r>
            <w:proofErr w:type="spellEnd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​</w:t>
            </w:r>
            <w:proofErr w:type="spell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ятие</w:t>
            </w:r>
            <w:proofErr w:type="spellEnd"/>
            <w:proofErr w:type="gramEnd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понимание их переживаний. </w:t>
            </w:r>
            <w:r w:rsidR="002312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Понимание </w:t>
            </w:r>
            <w:proofErr w:type="gram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​держания литера​</w:t>
            </w:r>
            <w:proofErr w:type="spell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турного</w:t>
            </w:r>
            <w:proofErr w:type="spellEnd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произве</w:t>
            </w:r>
            <w:proofErr w:type="spellEnd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​</w:t>
            </w:r>
            <w:proofErr w:type="spell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дения</w:t>
            </w:r>
            <w:proofErr w:type="spellEnd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: тема</w:t>
            </w:r>
            <w:r w:rsidR="002312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главная мысль, события, </w:t>
            </w:r>
            <w:r w:rsidR="0023128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их по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следовательность.</w:t>
            </w:r>
            <w:r w:rsidRPr="00FC75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="0023128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       </w:t>
            </w:r>
            <w:r w:rsidR="00C567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                    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Создание </w:t>
            </w:r>
            <w:proofErr w:type="spellStart"/>
            <w:proofErr w:type="gram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усло</w:t>
            </w:r>
            <w:proofErr w:type="spellEnd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​</w:t>
            </w:r>
            <w:proofErr w:type="spell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вий</w:t>
            </w:r>
            <w:proofErr w:type="spellEnd"/>
            <w:proofErr w:type="gramEnd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сравне</w:t>
            </w:r>
            <w:proofErr w:type="spellEnd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​</w:t>
            </w:r>
            <w:proofErr w:type="spell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ния</w:t>
            </w:r>
            <w:proofErr w:type="spellEnd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характеров героев</w:t>
            </w:r>
            <w:r w:rsidR="00C240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                                        </w:t>
            </w:r>
            <w:r w:rsidR="00C567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Герои </w:t>
            </w:r>
            <w:proofErr w:type="spellStart"/>
            <w:proofErr w:type="gram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произве</w:t>
            </w:r>
            <w:proofErr w:type="spellEnd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​</w:t>
            </w:r>
            <w:proofErr w:type="spell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дения</w:t>
            </w:r>
            <w:proofErr w:type="spellEnd"/>
            <w:proofErr w:type="gramEnd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="00C567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</w:t>
            </w:r>
            <w:proofErr w:type="spellStart"/>
            <w:proofErr w:type="gram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Воспри</w:t>
            </w:r>
            <w:proofErr w:type="spellEnd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​</w:t>
            </w:r>
            <w:proofErr w:type="spell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ятие</w:t>
            </w:r>
            <w:proofErr w:type="spellEnd"/>
            <w:proofErr w:type="gramEnd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понимание их переживаний.</w:t>
            </w:r>
            <w:r w:rsidR="002312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Чтение вслух доступного теста целыми словами.</w:t>
            </w:r>
          </w:p>
        </w:tc>
      </w:tr>
      <w:tr w:rsidR="001D78CE" w:rsidRPr="00FC75E9" w:rsidTr="00206A3F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78CE" w:rsidRPr="00FC75E9" w:rsidRDefault="001D78CE" w:rsidP="00CA4294">
            <w:pPr>
              <w:spacing w:before="100" w:beforeAutospacing="1" w:after="199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4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78CE" w:rsidRPr="00FC75E9" w:rsidRDefault="001D78CE" w:rsidP="00CA4294">
            <w:pPr>
              <w:spacing w:before="100" w:beforeAutospacing="1" w:after="199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</w:t>
            </w:r>
            <w:r w:rsidR="00AC075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гостях у Ёжика и Медвежонка (10</w:t>
            </w:r>
            <w:r w:rsidRPr="00FC75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часов)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78CE" w:rsidRPr="00FC75E9" w:rsidRDefault="001D78CE" w:rsidP="00CA4294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Связь названия с темой текста, мысль текста. </w:t>
            </w:r>
            <w:r w:rsidR="002312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Различие позиций автора и героев стихотворения.</w:t>
            </w:r>
            <w:r w:rsidR="002312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Позиции автора и героев </w:t>
            </w:r>
            <w:proofErr w:type="spellStart"/>
            <w:proofErr w:type="gram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стихотво</w:t>
            </w:r>
            <w:proofErr w:type="spellEnd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​рения</w:t>
            </w:r>
            <w:proofErr w:type="gramEnd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. Герои произведения.</w:t>
            </w:r>
            <w:r w:rsidR="00C567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Воспри</w:t>
            </w:r>
            <w:proofErr w:type="spellEnd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​</w:t>
            </w:r>
            <w:proofErr w:type="spell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ятие</w:t>
            </w:r>
            <w:proofErr w:type="spellEnd"/>
            <w:proofErr w:type="gramEnd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понимание их переживаний.</w:t>
            </w:r>
            <w:r w:rsidR="002312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Тема и главная мысль произведения</w:t>
            </w:r>
            <w:r w:rsidR="002312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</w:t>
            </w:r>
            <w:proofErr w:type="spell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Произведения</w:t>
            </w:r>
            <w:proofErr w:type="spellEnd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выдающихся представителей русской литературы.</w:t>
            </w:r>
            <w:r w:rsidR="002312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</w:t>
            </w:r>
            <w:r w:rsidR="00C567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</w:t>
            </w:r>
            <w:r w:rsidR="002312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Герои </w:t>
            </w:r>
            <w:proofErr w:type="gram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про</w:t>
            </w:r>
            <w:proofErr w:type="gramEnd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​изведения. </w:t>
            </w:r>
            <w:r w:rsidR="002312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Жанры произведений.</w:t>
            </w:r>
            <w:r w:rsidR="002312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События, составляющие основу </w:t>
            </w:r>
            <w:proofErr w:type="spellStart"/>
            <w:proofErr w:type="gram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произве</w:t>
            </w:r>
            <w:proofErr w:type="spellEnd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​</w:t>
            </w:r>
            <w:proofErr w:type="spell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дения</w:t>
            </w:r>
            <w:proofErr w:type="spellEnd"/>
            <w:proofErr w:type="gramEnd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2312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Иллюстрация в книге и ее роль в понимании </w:t>
            </w:r>
            <w:proofErr w:type="gram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про</w:t>
            </w:r>
            <w:proofErr w:type="gramEnd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​</w:t>
            </w:r>
            <w:proofErr w:type="gram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изведения</w:t>
            </w:r>
            <w:proofErr w:type="gramEnd"/>
            <w:r w:rsidR="002312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</w:t>
            </w:r>
            <w:r w:rsidR="00C567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</w:t>
            </w:r>
            <w:r w:rsidR="002312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Чтение вслух доступного теста целыми словами.</w:t>
            </w:r>
            <w:r w:rsidR="002312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Осмысление цели чтения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  <w:u w:val="single" w:color="FFFFFF" w:themeColor="background1"/>
              </w:rPr>
              <w:t>. </w:t>
            </w:r>
            <w:r w:rsidR="00231285">
              <w:rPr>
                <w:rFonts w:ascii="Times New Roman" w:eastAsia="Times New Roman" w:hAnsi="Times New Roman" w:cs="Times New Roman"/>
                <w:sz w:val="28"/>
                <w:szCs w:val="28"/>
                <w:u w:val="single" w:color="FFFFFF" w:themeColor="background1"/>
              </w:rPr>
              <w:t xml:space="preserve">                 </w:t>
            </w:r>
            <w:r w:rsidR="00C56765">
              <w:rPr>
                <w:rFonts w:ascii="Times New Roman" w:eastAsia="Times New Roman" w:hAnsi="Times New Roman" w:cs="Times New Roman"/>
                <w:sz w:val="28"/>
                <w:szCs w:val="28"/>
                <w:u w:val="single" w:color="FFFFFF" w:themeColor="background1"/>
              </w:rPr>
              <w:t xml:space="preserve">                </w:t>
            </w:r>
            <w:r w:rsidR="00231285">
              <w:rPr>
                <w:rFonts w:ascii="Times New Roman" w:eastAsia="Times New Roman" w:hAnsi="Times New Roman" w:cs="Times New Roman"/>
                <w:sz w:val="28"/>
                <w:szCs w:val="28"/>
                <w:u w:val="single" w:color="FFFFFF" w:themeColor="background1"/>
              </w:rPr>
              <w:t xml:space="preserve">     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  <w:u w:val="single" w:color="FFFFFF" w:themeColor="background1"/>
              </w:rPr>
              <w:t xml:space="preserve">Связь </w:t>
            </w:r>
            <w:proofErr w:type="spellStart"/>
            <w:proofErr w:type="gram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  <w:u w:val="single" w:color="FFFFFF" w:themeColor="background1"/>
              </w:rPr>
              <w:t>произве</w:t>
            </w:r>
            <w:proofErr w:type="spellEnd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  <w:u w:val="single" w:color="FFFFFF" w:themeColor="background1"/>
              </w:rPr>
              <w:t>​</w:t>
            </w:r>
            <w:proofErr w:type="spell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  <w:u w:val="single" w:color="FFFFFF" w:themeColor="background1"/>
              </w:rPr>
              <w:t>дений</w:t>
            </w:r>
            <w:proofErr w:type="spellEnd"/>
            <w:proofErr w:type="gramEnd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  <w:u w:val="single" w:color="FFFFFF" w:themeColor="background1"/>
              </w:rPr>
              <w:t xml:space="preserve"> литера​туры с </w:t>
            </w:r>
            <w:proofErr w:type="spell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  <w:u w:val="single" w:color="FFFFFF" w:themeColor="background1"/>
              </w:rPr>
              <w:t>произ</w:t>
            </w:r>
            <w:proofErr w:type="spellEnd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  <w:u w:val="single" w:color="FFFFFF" w:themeColor="background1"/>
              </w:rPr>
              <w:t xml:space="preserve">​ведениями </w:t>
            </w:r>
            <w:proofErr w:type="spell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  <w:u w:val="single" w:color="FFFFFF" w:themeColor="background1"/>
              </w:rPr>
              <w:t>жи</w:t>
            </w:r>
            <w:proofErr w:type="spellEnd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  <w:u w:val="single" w:color="FFFFFF" w:themeColor="background1"/>
              </w:rPr>
              <w:t>​</w:t>
            </w:r>
            <w:proofErr w:type="spell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  <w:u w:val="single" w:color="FFFFFF" w:themeColor="background1"/>
              </w:rPr>
              <w:t>вописи</w:t>
            </w:r>
            <w:proofErr w:type="spellEnd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  <w:u w:val="single" w:color="FFFFFF" w:themeColor="background1"/>
              </w:rPr>
              <w:t>.</w:t>
            </w:r>
          </w:p>
        </w:tc>
      </w:tr>
      <w:tr w:rsidR="001D78CE" w:rsidRPr="00FC75E9" w:rsidTr="00206A3F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78CE" w:rsidRPr="00FC75E9" w:rsidRDefault="001D78CE" w:rsidP="00FE1D52">
            <w:pPr>
              <w:spacing w:before="100" w:beforeAutospacing="1" w:after="199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78CE" w:rsidRPr="00FC75E9" w:rsidRDefault="008D4066" w:rsidP="00FE1D52">
            <w:pPr>
              <w:spacing w:before="100" w:beforeAutospacing="1" w:after="199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Точка зрения (30</w:t>
            </w:r>
            <w:r w:rsidR="001D78CE" w:rsidRPr="00FC75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часов</w:t>
            </w:r>
            <w:r w:rsidR="001D78CE"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78CE" w:rsidRPr="00FC75E9" w:rsidRDefault="001D78CE" w:rsidP="00231285">
            <w:pPr>
              <w:spacing w:before="100" w:beforeAutospacing="1" w:after="100" w:afterAutospacing="1" w:line="360" w:lineRule="auto"/>
              <w:ind w:hanging="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Герои </w:t>
            </w:r>
            <w:proofErr w:type="spellStart"/>
            <w:proofErr w:type="gram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произве</w:t>
            </w:r>
            <w:proofErr w:type="spellEnd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​</w:t>
            </w:r>
            <w:proofErr w:type="spell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дения</w:t>
            </w:r>
            <w:proofErr w:type="spellEnd"/>
            <w:proofErr w:type="gramEnd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2312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Иллюст</w:t>
            </w:r>
            <w:proofErr w:type="spellEnd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​рация</w:t>
            </w:r>
            <w:proofErr w:type="gramEnd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книге и ее роль в пони​мании </w:t>
            </w:r>
            <w:proofErr w:type="spell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произве</w:t>
            </w:r>
            <w:proofErr w:type="spellEnd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​</w:t>
            </w:r>
            <w:proofErr w:type="spell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дения</w:t>
            </w:r>
            <w:proofErr w:type="spellEnd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2312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</w:t>
            </w:r>
            <w:r w:rsidR="00C567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</w:t>
            </w:r>
            <w:r w:rsidR="002312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C75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 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Герои </w:t>
            </w:r>
            <w:proofErr w:type="spellStart"/>
            <w:proofErr w:type="gram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произве</w:t>
            </w:r>
            <w:proofErr w:type="spellEnd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​</w:t>
            </w:r>
            <w:proofErr w:type="spell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дения</w:t>
            </w:r>
            <w:proofErr w:type="spellEnd"/>
            <w:proofErr w:type="gramEnd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="00C567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</w:t>
            </w:r>
            <w:proofErr w:type="spellStart"/>
            <w:proofErr w:type="gram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Воспри</w:t>
            </w:r>
            <w:proofErr w:type="spellEnd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​</w:t>
            </w:r>
            <w:proofErr w:type="spell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ятие</w:t>
            </w:r>
            <w:proofErr w:type="spellEnd"/>
            <w:proofErr w:type="gramEnd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понимание их переживаний.</w:t>
            </w:r>
            <w:r w:rsidR="002312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Связь названия</w:t>
            </w:r>
            <w:r w:rsidR="002312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с темой текста, мысль текста.</w:t>
            </w:r>
            <w:r w:rsidR="002312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Понимание содержания </w:t>
            </w:r>
            <w:proofErr w:type="gram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литера​</w:t>
            </w:r>
            <w:proofErr w:type="spell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турного</w:t>
            </w:r>
            <w:proofErr w:type="spellEnd"/>
            <w:proofErr w:type="gramEnd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произве</w:t>
            </w:r>
            <w:proofErr w:type="spellEnd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​</w:t>
            </w:r>
            <w:proofErr w:type="spell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дения</w:t>
            </w:r>
            <w:proofErr w:type="spellEnd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: тема, главная мысль, события, их по​</w:t>
            </w:r>
            <w:proofErr w:type="spell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следовательность</w:t>
            </w:r>
            <w:proofErr w:type="spellEnd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2312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C567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Тема, идея произведения. </w:t>
            </w:r>
            <w:r w:rsidR="002312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диалоге о прочитанном произведении.</w:t>
            </w:r>
            <w:r w:rsidR="002312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Сходство двух текстов не на уровне сюжета, а на уровне глав​ной мысли </w:t>
            </w:r>
            <w:proofErr w:type="gram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про</w:t>
            </w:r>
            <w:proofErr w:type="gramEnd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​изведения. </w:t>
            </w:r>
            <w:r w:rsidR="002312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Мотивы </w:t>
            </w:r>
            <w:proofErr w:type="spellStart"/>
            <w:proofErr w:type="gram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пове</w:t>
            </w:r>
            <w:proofErr w:type="spellEnd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​</w:t>
            </w:r>
            <w:proofErr w:type="spell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дения</w:t>
            </w:r>
            <w:proofErr w:type="spellEnd"/>
            <w:proofErr w:type="gramEnd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героев произведения. Прием </w:t>
            </w:r>
            <w:proofErr w:type="gram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увели​</w:t>
            </w:r>
            <w:proofErr w:type="spell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чения</w:t>
            </w:r>
            <w:proofErr w:type="spellEnd"/>
            <w:proofErr w:type="gramEnd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2312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  <w:u w:val="single" w:color="FFFFFF" w:themeColor="background1"/>
              </w:rPr>
              <w:t xml:space="preserve">Связь </w:t>
            </w:r>
            <w:proofErr w:type="spellStart"/>
            <w:proofErr w:type="gram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  <w:u w:val="single" w:color="FFFFFF" w:themeColor="background1"/>
              </w:rPr>
              <w:t>произве</w:t>
            </w:r>
            <w:proofErr w:type="spellEnd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  <w:u w:val="single" w:color="FFFFFF" w:themeColor="background1"/>
              </w:rPr>
              <w:t>​</w:t>
            </w:r>
            <w:proofErr w:type="spell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  <w:u w:val="single" w:color="FFFFFF" w:themeColor="background1"/>
              </w:rPr>
              <w:t>дений</w:t>
            </w:r>
            <w:proofErr w:type="spellEnd"/>
            <w:proofErr w:type="gramEnd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  <w:u w:val="single" w:color="FFFFFF" w:themeColor="background1"/>
              </w:rPr>
              <w:t xml:space="preserve"> литера​туры с </w:t>
            </w:r>
            <w:proofErr w:type="spell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  <w:u w:val="single" w:color="FFFFFF" w:themeColor="background1"/>
              </w:rPr>
              <w:t>произ</w:t>
            </w:r>
            <w:proofErr w:type="spellEnd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  <w:u w:val="single" w:color="FFFFFF" w:themeColor="background1"/>
              </w:rPr>
              <w:t xml:space="preserve">​ведениями </w:t>
            </w:r>
            <w:proofErr w:type="spell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  <w:u w:val="single" w:color="FFFFFF" w:themeColor="background1"/>
              </w:rPr>
              <w:t>жи</w:t>
            </w:r>
            <w:proofErr w:type="spellEnd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  <w:u w:val="single" w:color="FFFFFF" w:themeColor="background1"/>
              </w:rPr>
              <w:t>​</w:t>
            </w:r>
            <w:proofErr w:type="spell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  <w:u w:val="single" w:color="FFFFFF" w:themeColor="background1"/>
              </w:rPr>
              <w:t>вописи</w:t>
            </w:r>
            <w:proofErr w:type="spellEnd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  <w:u w:val="single" w:color="FFFFFF" w:themeColor="background1"/>
              </w:rPr>
              <w:t>.</w:t>
            </w:r>
            <w:r w:rsidRPr="00FC75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 w:color="FFFFFF" w:themeColor="background1"/>
              </w:rPr>
              <w:t> </w:t>
            </w:r>
            <w:r w:rsidR="0023128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 w:color="FFFFFF" w:themeColor="background1"/>
              </w:rPr>
              <w:t xml:space="preserve">                                       </w:t>
            </w:r>
            <w:proofErr w:type="spellStart"/>
            <w:proofErr w:type="gram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  <w:u w:val="single" w:color="FFFFFF" w:themeColor="background1"/>
              </w:rPr>
              <w:t>Срав</w:t>
            </w:r>
            <w:proofErr w:type="spellEnd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  <w:u w:val="single" w:color="FFFFFF" w:themeColor="background1"/>
              </w:rPr>
              <w:t>​</w:t>
            </w:r>
            <w:proofErr w:type="spell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  <w:u w:val="single" w:color="FFFFFF" w:themeColor="background1"/>
              </w:rPr>
              <w:t>нительный</w:t>
            </w:r>
            <w:proofErr w:type="spellEnd"/>
            <w:proofErr w:type="gramEnd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  <w:u w:val="single" w:color="FFFFFF" w:themeColor="background1"/>
              </w:rPr>
              <w:t xml:space="preserve"> </w:t>
            </w:r>
            <w:proofErr w:type="spell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  <w:u w:val="single" w:color="FFFFFF" w:themeColor="background1"/>
              </w:rPr>
              <w:t>ана</w:t>
            </w:r>
            <w:proofErr w:type="spellEnd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  <w:u w:val="single" w:color="FFFFFF" w:themeColor="background1"/>
              </w:rPr>
              <w:t>​</w:t>
            </w:r>
            <w:proofErr w:type="spell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  <w:u w:val="single" w:color="FFFFFF" w:themeColor="background1"/>
              </w:rPr>
              <w:t>лиз</w:t>
            </w:r>
            <w:proofErr w:type="spellEnd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  <w:u w:val="single" w:color="FFFFFF" w:themeColor="background1"/>
              </w:rPr>
              <w:t xml:space="preserve"> литературно​го и </w:t>
            </w:r>
            <w:proofErr w:type="spell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  <w:u w:val="single" w:color="FFFFFF" w:themeColor="background1"/>
              </w:rPr>
              <w:t>художест</w:t>
            </w:r>
            <w:proofErr w:type="spellEnd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  <w:u w:val="single" w:color="FFFFFF" w:themeColor="background1"/>
              </w:rPr>
              <w:t xml:space="preserve">​венного </w:t>
            </w:r>
            <w:proofErr w:type="spell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  <w:u w:val="single" w:color="FFFFFF" w:themeColor="background1"/>
              </w:rPr>
              <w:t>произве</w:t>
            </w:r>
            <w:proofErr w:type="spellEnd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  <w:u w:val="single" w:color="FFFFFF" w:themeColor="background1"/>
              </w:rPr>
              <w:t>​</w:t>
            </w:r>
            <w:proofErr w:type="spell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  <w:u w:val="single" w:color="FFFFFF" w:themeColor="background1"/>
              </w:rPr>
              <w:t>дений</w:t>
            </w:r>
            <w:proofErr w:type="spellEnd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  <w:u w:val="single" w:color="FFFFFF" w:themeColor="background1"/>
              </w:rPr>
              <w:t xml:space="preserve">, которые имеют </w:t>
            </w:r>
            <w:proofErr w:type="spell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  <w:u w:val="single" w:color="FFFFFF" w:themeColor="background1"/>
              </w:rPr>
              <w:t>одинако</w:t>
            </w:r>
            <w:proofErr w:type="spellEnd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  <w:u w:val="single" w:color="FFFFFF" w:themeColor="background1"/>
              </w:rPr>
              <w:t>​вое название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  <w:u w:color="FFFFFF" w:themeColor="background1"/>
              </w:rPr>
              <w:t>.</w:t>
            </w:r>
            <w:r w:rsidR="002312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Произведения выдающихся представителей русской литера​туры.</w:t>
            </w:r>
            <w:r w:rsidR="002312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</w:t>
            </w:r>
            <w:r w:rsidR="00C567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</w:t>
            </w:r>
            <w:r w:rsidR="002312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Герой произведения. </w:t>
            </w:r>
            <w:r w:rsidR="002312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</w:t>
            </w:r>
            <w:proofErr w:type="spellStart"/>
            <w:proofErr w:type="gram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</w:t>
            </w:r>
            <w:proofErr w:type="spellEnd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​</w:t>
            </w:r>
            <w:proofErr w:type="spell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нально-нравственные</w:t>
            </w:r>
            <w:proofErr w:type="spellEnd"/>
            <w:proofErr w:type="gramEnd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переживания </w:t>
            </w:r>
            <w:proofErr w:type="spell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ге</w:t>
            </w:r>
            <w:proofErr w:type="spellEnd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​роев и автора произведения. </w:t>
            </w:r>
            <w:r w:rsidR="002312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 w:rsidR="00C567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</w:t>
            </w:r>
            <w:r w:rsidR="002312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Передача при помощи интонации своего отношения к персонажам. </w:t>
            </w:r>
            <w:r w:rsidR="002312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</w:t>
            </w:r>
            <w:r w:rsidR="00C567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</w:t>
            </w:r>
            <w:r w:rsidR="002312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Связь названия с темой текста, мысль текста.</w:t>
            </w:r>
            <w:r w:rsidR="002312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Герои </w:t>
            </w:r>
            <w:proofErr w:type="spellStart"/>
            <w:proofErr w:type="gram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произве</w:t>
            </w:r>
            <w:proofErr w:type="spellEnd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​</w:t>
            </w:r>
            <w:proofErr w:type="spell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дения</w:t>
            </w:r>
            <w:proofErr w:type="spellEnd"/>
            <w:proofErr w:type="gramEnd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proofErr w:type="gram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Воспри</w:t>
            </w:r>
            <w:proofErr w:type="spellEnd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​</w:t>
            </w:r>
            <w:proofErr w:type="spell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ятие</w:t>
            </w:r>
            <w:proofErr w:type="spellEnd"/>
            <w:proofErr w:type="gramEnd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понимание их переживаний</w:t>
            </w:r>
            <w:r w:rsidR="002312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</w:t>
            </w:r>
            <w:r w:rsidR="00C567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</w:t>
            </w:r>
            <w:r w:rsidR="002312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Чтение вслух доступного теста целыми 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словами. Осмысление цели чтения.</w:t>
            </w:r>
          </w:p>
        </w:tc>
      </w:tr>
      <w:tr w:rsidR="001D78CE" w:rsidRPr="00FC75E9" w:rsidTr="00206A3F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78CE" w:rsidRPr="00FC75E9" w:rsidRDefault="001D78CE" w:rsidP="00FE1D52">
            <w:pPr>
              <w:spacing w:before="100" w:beforeAutospacing="1" w:after="199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6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78CE" w:rsidRPr="00FC75E9" w:rsidRDefault="001D78CE" w:rsidP="00FE1D52">
            <w:pPr>
              <w:spacing w:before="100" w:beforeAutospacing="1" w:after="199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Детские журналы </w:t>
            </w:r>
            <w:r w:rsidR="008D4066" w:rsidRPr="00FC75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                   (4 часа</w:t>
            </w:r>
            <w:r w:rsidRPr="00FC75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)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78CE" w:rsidRPr="00FC75E9" w:rsidRDefault="001D78CE" w:rsidP="00FE1D52">
            <w:pPr>
              <w:spacing w:before="100" w:beforeAutospacing="1" w:after="100" w:afterAutospacing="1" w:line="360" w:lineRule="auto"/>
              <w:ind w:firstLine="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Основные темы детского чтения: родина, природа, труд, добро и зло, </w:t>
            </w:r>
            <w:proofErr w:type="spellStart"/>
            <w:proofErr w:type="gram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взаимоотноше</w:t>
            </w:r>
            <w:proofErr w:type="spellEnd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​</w:t>
            </w:r>
            <w:proofErr w:type="spell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ния</w:t>
            </w:r>
            <w:proofErr w:type="spellEnd"/>
            <w:proofErr w:type="gramEnd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людей, при​</w:t>
            </w:r>
            <w:proofErr w:type="spell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ключения</w:t>
            </w:r>
            <w:proofErr w:type="spellEnd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детских журналах. </w:t>
            </w:r>
            <w:r w:rsidR="002312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Построение небольшого моно​логического </w:t>
            </w:r>
            <w:proofErr w:type="gram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вы​</w:t>
            </w:r>
            <w:proofErr w:type="spell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сказывания</w:t>
            </w:r>
            <w:proofErr w:type="spellEnd"/>
            <w:proofErr w:type="gramEnd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="002312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</w:t>
            </w:r>
            <w:r w:rsidR="00C567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</w:t>
            </w:r>
            <w:r w:rsidR="002312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proofErr w:type="gram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Раз​</w:t>
            </w:r>
            <w:proofErr w:type="spell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личение</w:t>
            </w:r>
            <w:proofErr w:type="spellEnd"/>
            <w:proofErr w:type="gramEnd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жанров.</w:t>
            </w:r>
            <w:r w:rsidR="002312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Чтение вслух доступного теста целыми словами. Осмысление цели чтения. </w:t>
            </w:r>
            <w:r w:rsidR="002312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567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</w:t>
            </w:r>
            <w:r w:rsidR="002312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Вырази​тельное чтение, ответы на вопросы.</w:t>
            </w:r>
          </w:p>
        </w:tc>
      </w:tr>
      <w:tr w:rsidR="001D78CE" w:rsidRPr="00FC75E9" w:rsidTr="00206A3F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78CE" w:rsidRPr="00FC75E9" w:rsidRDefault="001D78CE" w:rsidP="00FE1D52">
            <w:pPr>
              <w:spacing w:before="100" w:beforeAutospacing="1" w:after="199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78CE" w:rsidRPr="00FC75E9" w:rsidRDefault="001D78CE" w:rsidP="00FE1D52">
            <w:pPr>
              <w:spacing w:before="100" w:beforeAutospacing="1" w:after="199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Природа для поэта - любимая и живая </w:t>
            </w:r>
            <w:r w:rsidR="008D4066" w:rsidRPr="00FC75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              (11</w:t>
            </w:r>
            <w:r w:rsidRPr="00FC75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часов)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78CE" w:rsidRPr="00FC75E9" w:rsidRDefault="001D78CE" w:rsidP="00603BA4">
            <w:pPr>
              <w:spacing w:before="100" w:beforeAutospacing="1" w:after="100" w:afterAutospacing="1" w:line="360" w:lineRule="auto"/>
              <w:ind w:firstLine="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Иллюстрация в книге и ее роль в понимании </w:t>
            </w:r>
            <w:proofErr w:type="gram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про</w:t>
            </w:r>
            <w:proofErr w:type="gramEnd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​изведения.</w:t>
            </w:r>
            <w:r w:rsidR="002312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</w:t>
            </w:r>
            <w:r w:rsidR="00C567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Связь названия с темой текста, мысль текста.</w:t>
            </w:r>
            <w:r w:rsidR="00603B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Понимание </w:t>
            </w:r>
            <w:proofErr w:type="gram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​держания литера​</w:t>
            </w:r>
            <w:proofErr w:type="spell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турного</w:t>
            </w:r>
            <w:proofErr w:type="spellEnd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произве</w:t>
            </w:r>
            <w:proofErr w:type="spellEnd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​</w:t>
            </w:r>
            <w:proofErr w:type="spell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дения</w:t>
            </w:r>
            <w:proofErr w:type="spellEnd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: тема, главная мысль, события, их по​</w:t>
            </w:r>
            <w:proofErr w:type="spell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следовательность</w:t>
            </w:r>
            <w:proofErr w:type="spellEnd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603B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 w:rsidR="00C567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Участие в </w:t>
            </w:r>
            <w:proofErr w:type="spellStart"/>
            <w:proofErr w:type="gram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диало</w:t>
            </w:r>
            <w:proofErr w:type="spellEnd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​</w:t>
            </w:r>
            <w:proofErr w:type="spell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ге</w:t>
            </w:r>
            <w:proofErr w:type="spellEnd"/>
            <w:proofErr w:type="gramEnd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 прочитанном.</w:t>
            </w:r>
            <w:r w:rsidR="00603B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Связь названия с темой текста, мысль текста.</w:t>
            </w:r>
            <w:r w:rsidR="00603B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Произведения выдающихся представителей русской литера​туры. </w:t>
            </w:r>
            <w:r w:rsidR="00C567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Чтение</w:t>
            </w:r>
            <w:r w:rsidR="00603B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вслух, пересказ, беседа.</w:t>
            </w:r>
            <w:r w:rsidR="00603B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Связь названия с темой текста, мысль текста. </w:t>
            </w:r>
            <w:r w:rsidR="00603B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Понимание содержания </w:t>
            </w:r>
            <w:proofErr w:type="gram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литера​</w:t>
            </w:r>
            <w:proofErr w:type="spell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турного</w:t>
            </w:r>
            <w:proofErr w:type="spellEnd"/>
            <w:proofErr w:type="gramEnd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произве</w:t>
            </w:r>
            <w:proofErr w:type="spellEnd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​</w:t>
            </w:r>
            <w:proofErr w:type="spell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дения</w:t>
            </w:r>
            <w:proofErr w:type="spellEnd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: тема, главная мысль, события, их по​</w:t>
            </w:r>
            <w:proofErr w:type="spell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следовательность</w:t>
            </w:r>
            <w:proofErr w:type="spellEnd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603B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567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Произведения выдающихся представителей русской литературы.</w:t>
            </w:r>
            <w:r w:rsidR="00603B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</w:t>
            </w:r>
            <w:r w:rsidR="00C567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</w:t>
            </w:r>
            <w:r w:rsidR="00603B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Произведения зарубежной </w:t>
            </w:r>
            <w:proofErr w:type="gram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ли​</w:t>
            </w:r>
            <w:proofErr w:type="spell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тературы</w:t>
            </w:r>
            <w:proofErr w:type="spellEnd"/>
            <w:proofErr w:type="gramEnd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Участие в диалоге </w:t>
            </w:r>
            <w:proofErr w:type="gram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прочитанном.</w:t>
            </w:r>
            <w:r w:rsidR="00603B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  <w:r w:rsidR="00C567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</w:t>
            </w:r>
            <w:r w:rsidR="00603B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Чтение вслух доступного теста целыми словами. Осмысление цели чтения.</w:t>
            </w:r>
            <w:r w:rsidR="00603B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Вырази​тельное чтение, ответы на вопросы.</w:t>
            </w:r>
          </w:p>
        </w:tc>
      </w:tr>
      <w:tr w:rsidR="001D78CE" w:rsidRPr="00FC75E9" w:rsidTr="00206A3F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78CE" w:rsidRPr="00FC75E9" w:rsidRDefault="001D78CE" w:rsidP="00FE1D52">
            <w:pPr>
              <w:spacing w:before="100" w:beforeAutospacing="1" w:after="199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8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78CE" w:rsidRPr="00FC75E9" w:rsidRDefault="008D4066" w:rsidP="00FE1D52">
            <w:pPr>
              <w:spacing w:before="100" w:beforeAutospacing="1" w:after="199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Почему нам бывает смешно (8</w:t>
            </w:r>
            <w:r w:rsidR="001D78CE" w:rsidRPr="00FC75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часов)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78CE" w:rsidRPr="00FC75E9" w:rsidRDefault="001D78CE" w:rsidP="00603BA4">
            <w:pPr>
              <w:spacing w:before="100" w:beforeAutospacing="1" w:after="100" w:afterAutospacing="1" w:line="360" w:lineRule="auto"/>
              <w:ind w:right="206" w:hanging="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Современные юмористические произведения для детей.</w:t>
            </w:r>
            <w:r w:rsidR="00603B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</w:t>
            </w:r>
            <w:r w:rsidR="00C567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</w:t>
            </w:r>
            <w:r w:rsidRPr="00FC75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Связь названия с темой текста, мысль текста</w:t>
            </w:r>
            <w:r w:rsidR="00603B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Приемы смешного в </w:t>
            </w:r>
            <w:proofErr w:type="spellStart"/>
            <w:proofErr w:type="gram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лите</w:t>
            </w:r>
            <w:proofErr w:type="spellEnd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​</w:t>
            </w:r>
            <w:proofErr w:type="spell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ратурных</w:t>
            </w:r>
            <w:proofErr w:type="spellEnd"/>
            <w:proofErr w:type="gramEnd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43C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</w:t>
            </w:r>
            <w:proofErr w:type="spellEnd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​ведениях.</w:t>
            </w:r>
            <w:r w:rsidR="00603B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</w:t>
            </w:r>
            <w:proofErr w:type="spellEnd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​</w:t>
            </w:r>
            <w:proofErr w:type="spell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тие</w:t>
            </w:r>
            <w:proofErr w:type="spellEnd"/>
            <w:proofErr w:type="gramEnd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сюжета про​изведения.</w:t>
            </w:r>
            <w:r w:rsidR="00603B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Выра​</w:t>
            </w:r>
            <w:proofErr w:type="spell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зительное</w:t>
            </w:r>
            <w:proofErr w:type="spellEnd"/>
            <w:proofErr w:type="gramEnd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чтение.</w:t>
            </w:r>
            <w:r w:rsidR="00603B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Литературная сказка. </w:t>
            </w:r>
            <w:r w:rsidR="00603B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Понимание содержания литературного произведения: тема, главная мысль, события,</w:t>
            </w:r>
            <w:r w:rsidR="00643C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их последовательность.</w:t>
            </w:r>
            <w:r w:rsidR="00603B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="00C567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</w:t>
            </w:r>
            <w:r w:rsidR="00603B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Приемы смешного в литературных </w:t>
            </w:r>
            <w:proofErr w:type="spellStart"/>
            <w:proofErr w:type="gram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</w:t>
            </w:r>
            <w:proofErr w:type="spellEnd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​ведениях</w:t>
            </w:r>
            <w:proofErr w:type="gramEnd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603B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Связь названия с темой текста,</w:t>
            </w:r>
            <w:r w:rsidR="00603B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мысль текста.</w:t>
            </w:r>
            <w:r w:rsidRPr="00FC75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="00603B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                     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Чтение вслух доступного теста целыми словами. Осмысление цели чтения. Участие в </w:t>
            </w:r>
            <w:proofErr w:type="spellStart"/>
            <w:proofErr w:type="gram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диало</w:t>
            </w:r>
            <w:proofErr w:type="spellEnd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​</w:t>
            </w:r>
            <w:proofErr w:type="spell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ге</w:t>
            </w:r>
            <w:proofErr w:type="spellEnd"/>
            <w:proofErr w:type="gramEnd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 прочитанном.</w:t>
            </w:r>
            <w:r w:rsidR="00603B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</w:t>
            </w:r>
            <w:r w:rsidR="00C567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</w:t>
            </w:r>
            <w:r w:rsidR="00603B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Вырази​тельное чтение, ответы </w:t>
            </w:r>
            <w:r w:rsidR="00603B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вопросы.</w:t>
            </w:r>
          </w:p>
        </w:tc>
      </w:tr>
    </w:tbl>
    <w:p w:rsidR="00FE1D52" w:rsidRPr="00FC75E9" w:rsidRDefault="00FE1D52" w:rsidP="001D78CE">
      <w:pPr>
        <w:shd w:val="clear" w:color="auto" w:fill="FFFFFF"/>
        <w:spacing w:before="100" w:beforeAutospacing="1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E1D52" w:rsidRPr="00FC75E9" w:rsidRDefault="00B54DF3" w:rsidP="00DB58A1">
      <w:pPr>
        <w:autoSpaceDE w:val="0"/>
        <w:spacing w:after="0" w:line="360" w:lineRule="auto"/>
        <w:jc w:val="center"/>
        <w:rPr>
          <w:rFonts w:ascii="Times New Roman" w:eastAsia="NewtonC" w:hAnsi="Times New Roman" w:cs="Times New Roman"/>
          <w:b/>
          <w:bCs/>
          <w:sz w:val="28"/>
          <w:szCs w:val="28"/>
        </w:rPr>
      </w:pPr>
      <w:r w:rsidRPr="00FC75E9">
        <w:rPr>
          <w:rFonts w:ascii="Times New Roman" w:eastAsia="NewtonC" w:hAnsi="Times New Roman" w:cs="Times New Roman"/>
          <w:b/>
          <w:bCs/>
          <w:sz w:val="28"/>
          <w:szCs w:val="28"/>
        </w:rPr>
        <w:t>3 класс</w:t>
      </w:r>
    </w:p>
    <w:p w:rsidR="00FE1D52" w:rsidRPr="00FC75E9" w:rsidRDefault="00FE1D52" w:rsidP="001E3F60">
      <w:pPr>
        <w:autoSpaceDE w:val="0"/>
        <w:spacing w:after="0" w:line="360" w:lineRule="auto"/>
        <w:jc w:val="both"/>
        <w:rPr>
          <w:rFonts w:ascii="Times New Roman" w:eastAsia="NewtonC" w:hAnsi="Times New Roman" w:cs="Times New Roman"/>
          <w:sz w:val="28"/>
          <w:szCs w:val="28"/>
        </w:rPr>
      </w:pPr>
      <w:r w:rsidRPr="00FC75E9">
        <w:rPr>
          <w:rFonts w:ascii="Times New Roman" w:eastAsia="NewtonC" w:hAnsi="Times New Roman" w:cs="Times New Roman"/>
          <w:sz w:val="28"/>
          <w:szCs w:val="28"/>
        </w:rPr>
        <w:tab/>
        <w:t xml:space="preserve">Программа 3 класса знакомит школьников с такими древними жанрами, как сказка о животных, бытовая сказка, басня, пословица. Именно в 3 классе формируются самые первые представления о литературном процессе как движении от фольклора к авторской литературе. Углубляется знакомство с особенностями поэтики разных жанров. Расширяется </w:t>
      </w:r>
      <w:r w:rsidRPr="00FC75E9">
        <w:rPr>
          <w:rFonts w:ascii="Times New Roman" w:eastAsia="NewtonC" w:hAnsi="Times New Roman" w:cs="Times New Roman"/>
          <w:sz w:val="28"/>
          <w:szCs w:val="28"/>
        </w:rPr>
        <w:lastRenderedPageBreak/>
        <w:t>читательский кругозор младших школьников. Основной литературой для анализа является по-прежнему классическая и современная детская литература, русская и зарубежная литература. Круг чтения расширяется за счет фольклорных текстов разных народов, а также за счет современной литературы, которая близка и понятна и детям, и взрослым.</w:t>
      </w:r>
      <w:r w:rsidR="00C56765">
        <w:rPr>
          <w:rFonts w:ascii="Times New Roman" w:eastAsia="NewtonC" w:hAnsi="Times New Roman" w:cs="Times New Roman"/>
          <w:sz w:val="28"/>
          <w:szCs w:val="28"/>
        </w:rPr>
        <w:t xml:space="preserve"> </w:t>
      </w:r>
      <w:r w:rsidR="00C56765" w:rsidRPr="00721A14">
        <w:rPr>
          <w:rFonts w:ascii="Times New Roman" w:eastAsia="NewtonC" w:hAnsi="Times New Roman" w:cs="Times New Roman"/>
          <w:i/>
          <w:sz w:val="28"/>
          <w:szCs w:val="28"/>
        </w:rPr>
        <w:t>Продолжается формирование у учащихся любви к народному твор</w:t>
      </w:r>
      <w:r w:rsidR="00721A14" w:rsidRPr="00721A14">
        <w:rPr>
          <w:rFonts w:ascii="Times New Roman" w:eastAsia="NewtonC" w:hAnsi="Times New Roman" w:cs="Times New Roman"/>
          <w:i/>
          <w:sz w:val="28"/>
          <w:szCs w:val="28"/>
        </w:rPr>
        <w:t>честву и родной литературе, расширение и углубление представлений учащихся о тематическом, жанровом, художественном многообразии литературы родного края</w:t>
      </w:r>
      <w:r w:rsidR="00721A14">
        <w:rPr>
          <w:rFonts w:ascii="Times New Roman" w:eastAsia="NewtonC" w:hAnsi="Times New Roman" w:cs="Times New Roman"/>
          <w:i/>
          <w:sz w:val="28"/>
          <w:szCs w:val="28"/>
        </w:rPr>
        <w:t xml:space="preserve">. </w:t>
      </w:r>
      <w:r w:rsidR="00721A14">
        <w:rPr>
          <w:rFonts w:ascii="Times New Roman" w:eastAsia="NewtonC" w:hAnsi="Times New Roman" w:cs="Times New Roman"/>
          <w:sz w:val="28"/>
          <w:szCs w:val="28"/>
        </w:rPr>
        <w:t>М</w:t>
      </w:r>
      <w:r w:rsidRPr="00FC75E9">
        <w:rPr>
          <w:rFonts w:ascii="Times New Roman" w:eastAsia="NewtonC" w:hAnsi="Times New Roman" w:cs="Times New Roman"/>
          <w:sz w:val="28"/>
          <w:szCs w:val="28"/>
        </w:rPr>
        <w:t>ладших школьников</w:t>
      </w:r>
      <w:r w:rsidR="00721A14">
        <w:rPr>
          <w:rFonts w:ascii="Times New Roman" w:eastAsia="NewtonC" w:hAnsi="Times New Roman" w:cs="Times New Roman"/>
          <w:sz w:val="28"/>
          <w:szCs w:val="28"/>
        </w:rPr>
        <w:t xml:space="preserve"> знакомят</w:t>
      </w:r>
      <w:r w:rsidRPr="00FC75E9">
        <w:rPr>
          <w:rFonts w:ascii="Times New Roman" w:eastAsia="NewtonC" w:hAnsi="Times New Roman" w:cs="Times New Roman"/>
          <w:sz w:val="28"/>
          <w:szCs w:val="28"/>
        </w:rPr>
        <w:t xml:space="preserve"> с живописными произведениями, которые не являются сюжетными аналогами изучаемых литературных произведений, но представляют собой каждый раз живописную параллель тому мировосприятию, которое разворачивается в литературном произведении. Программа предусматривает знакомство с некоторыми важными особенностями поэтической формы. Не пользуясь специальной терминологией, школьники будут иметь возможность оценить содержательную выразительность парной и перекрестной рифмы, познакомятся с понятием ритма, создающегося чередованием разного вида рифм.</w:t>
      </w:r>
    </w:p>
    <w:p w:rsidR="001E3F60" w:rsidRPr="00FC75E9" w:rsidRDefault="00FE1D52" w:rsidP="00882CFC">
      <w:pPr>
        <w:autoSpaceDE w:val="0"/>
        <w:spacing w:after="0" w:line="360" w:lineRule="auto"/>
        <w:jc w:val="both"/>
        <w:rPr>
          <w:rFonts w:ascii="Times New Roman" w:eastAsia="NewtonC" w:hAnsi="Times New Roman" w:cs="Times New Roman"/>
          <w:sz w:val="28"/>
          <w:szCs w:val="28"/>
        </w:rPr>
      </w:pPr>
      <w:r w:rsidRPr="00FC75E9">
        <w:rPr>
          <w:rFonts w:ascii="Times New Roman" w:eastAsia="NewtonC" w:hAnsi="Times New Roman" w:cs="Times New Roman"/>
          <w:sz w:val="28"/>
          <w:szCs w:val="28"/>
        </w:rPr>
        <w:tab/>
        <w:t>Итогом третьего года обучения должно стать представление о движении литературного процесса, об общих корнях и путях раз</w:t>
      </w:r>
      <w:r w:rsidR="00721A14">
        <w:rPr>
          <w:rFonts w:ascii="Times New Roman" w:eastAsia="NewtonC" w:hAnsi="Times New Roman" w:cs="Times New Roman"/>
          <w:sz w:val="28"/>
          <w:szCs w:val="28"/>
        </w:rPr>
        <w:t xml:space="preserve">вития литературы разных народов, </w:t>
      </w:r>
      <w:r w:rsidR="00721A14" w:rsidRPr="00721A14">
        <w:rPr>
          <w:rFonts w:ascii="Times New Roman" w:eastAsia="NewtonC" w:hAnsi="Times New Roman" w:cs="Times New Roman"/>
          <w:i/>
          <w:sz w:val="28"/>
          <w:szCs w:val="28"/>
        </w:rPr>
        <w:t>литературы родного края</w:t>
      </w:r>
      <w:r w:rsidR="00721A14">
        <w:rPr>
          <w:rFonts w:ascii="Times New Roman" w:eastAsia="NewtonC" w:hAnsi="Times New Roman" w:cs="Times New Roman"/>
          <w:sz w:val="28"/>
          <w:szCs w:val="28"/>
        </w:rPr>
        <w:t>,</w:t>
      </w:r>
      <w:r w:rsidRPr="00FC75E9">
        <w:rPr>
          <w:rFonts w:ascii="Times New Roman" w:eastAsia="NewtonC" w:hAnsi="Times New Roman" w:cs="Times New Roman"/>
          <w:sz w:val="28"/>
          <w:szCs w:val="28"/>
        </w:rPr>
        <w:t xml:space="preserve"> переживание особенностей художественного образа в прозаическом и поэтическом произведени</w:t>
      </w:r>
      <w:r w:rsidR="00882CFC" w:rsidRPr="00FC75E9">
        <w:rPr>
          <w:rFonts w:ascii="Times New Roman" w:eastAsia="NewtonC" w:hAnsi="Times New Roman" w:cs="Times New Roman"/>
          <w:sz w:val="28"/>
          <w:szCs w:val="28"/>
        </w:rPr>
        <w:t>и.</w:t>
      </w:r>
    </w:p>
    <w:tbl>
      <w:tblPr>
        <w:tblW w:w="0" w:type="auto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39"/>
        <w:gridCol w:w="3330"/>
        <w:gridCol w:w="5301"/>
      </w:tblGrid>
      <w:tr w:rsidR="001D78CE" w:rsidRPr="00FC75E9" w:rsidTr="001E3F60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78CE" w:rsidRPr="00FC75E9" w:rsidRDefault="001D78CE" w:rsidP="002C0353">
            <w:pPr>
              <w:spacing w:before="100" w:beforeAutospacing="1" w:after="199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FC75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FC75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/</w:t>
            </w:r>
            <w:proofErr w:type="spellStart"/>
            <w:r w:rsidRPr="00FC75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78CE" w:rsidRPr="00FC75E9" w:rsidRDefault="001D78CE" w:rsidP="001E3F60">
            <w:pPr>
              <w:spacing w:before="100" w:beforeAutospacing="1" w:after="199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Наименование раздела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78CE" w:rsidRPr="00FC75E9" w:rsidRDefault="001D78CE" w:rsidP="001E3F60">
            <w:pPr>
              <w:spacing w:before="100" w:beforeAutospacing="1" w:after="199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Содержание программы</w:t>
            </w:r>
          </w:p>
        </w:tc>
      </w:tr>
      <w:tr w:rsidR="001D78CE" w:rsidRPr="00FC75E9" w:rsidTr="001E3F60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78CE" w:rsidRPr="00FC75E9" w:rsidRDefault="001D78CE" w:rsidP="001B4B9D">
            <w:pPr>
              <w:spacing w:before="100" w:beforeAutospacing="1" w:after="199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78CE" w:rsidRPr="00FC75E9" w:rsidRDefault="001D78CE" w:rsidP="005C5B5F">
            <w:pPr>
              <w:spacing w:before="100" w:beforeAutospacing="1" w:after="199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Учимся </w:t>
            </w:r>
            <w:proofErr w:type="gramStart"/>
            <w:r w:rsidRPr="00FC75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</w:t>
            </w:r>
            <w:r w:rsidR="001B4B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аблюдать</w:t>
            </w:r>
            <w:proofErr w:type="gramEnd"/>
            <w:r w:rsidR="001B4B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и копим впечатления                   (19</w:t>
            </w:r>
            <w:r w:rsidRPr="00FC75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ч.)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78CE" w:rsidRPr="00FC75E9" w:rsidRDefault="001D78CE" w:rsidP="001B4B9D">
            <w:pPr>
              <w:spacing w:before="100" w:beforeAutospacing="1" w:after="199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Поэзия. </w:t>
            </w:r>
            <w:r w:rsidR="001B4B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Способы раскрытия внутреннего мира лирического героя («героя-рассказчика», «автора») в стихотворных текстах: 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посредством изображения окружающего мира; через открытое выражение чувств. </w:t>
            </w:r>
            <w:r w:rsidR="001B4B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</w:t>
            </w:r>
            <w:proofErr w:type="gram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Средства художественной выразительности, используемые для создания яркого поэтического образа: художественные приемы (олицетворение, сравнение, контраст, звукопись) и фигуры (повтор).</w:t>
            </w:r>
            <w:proofErr w:type="gramEnd"/>
            <w:r w:rsidR="00A02D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Дальнейшее совершенствование умений и навыков осозн</w:t>
            </w:r>
            <w:r w:rsidR="00A02D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анного и выразительного чтения.                                                           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Анализ особенностей собственного </w:t>
            </w:r>
            <w:r w:rsidR="00A02D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чтения вслух: правильности чтения (соблюдения норм литературного произношения), беглости, выразительности (использование интонаций, соответствующих смыслу текста). </w:t>
            </w:r>
            <w:r w:rsidR="001B4B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Формирование потребности совершенствования техники чтения, установки на увеличение его скорости.</w:t>
            </w:r>
          </w:p>
        </w:tc>
      </w:tr>
      <w:tr w:rsidR="001D78CE" w:rsidRPr="00FC75E9" w:rsidTr="001E3F60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78CE" w:rsidRPr="00FC75E9" w:rsidRDefault="001D78CE" w:rsidP="001B4B9D">
            <w:pPr>
              <w:spacing w:before="100" w:beforeAutospacing="1" w:after="199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78CE" w:rsidRPr="00FC75E9" w:rsidRDefault="001D78CE" w:rsidP="005C5B5F">
            <w:pPr>
              <w:spacing w:before="100" w:beforeAutospacing="1" w:after="199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Постигаем секреты сравнения </w:t>
            </w:r>
            <w:r w:rsidR="001B4B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</w:t>
            </w:r>
            <w:r w:rsidR="005C5B5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                      </w:t>
            </w:r>
            <w:r w:rsidR="001B4B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(11</w:t>
            </w:r>
            <w:r w:rsidRPr="00FC75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ч.)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78CE" w:rsidRPr="00FE7295" w:rsidRDefault="001B4B9D" w:rsidP="001B4B9D">
            <w:pPr>
              <w:spacing w:before="100" w:beforeAutospacing="1" w:after="199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u w:color="FFFFFF" w:themeColor="background1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Сказки</w:t>
            </w:r>
            <w:r w:rsidR="001D78CE"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 животных.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</w:t>
            </w:r>
            <w:r w:rsidR="001D78CE"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Формирование общего представления о </w:t>
            </w:r>
            <w:proofErr w:type="gramStart"/>
            <w:r w:rsidR="001D78CE"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сказке</w:t>
            </w:r>
            <w:proofErr w:type="gramEnd"/>
            <w:r w:rsidR="001D78CE"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 животных как произведении устного народного творчества, которое есть у всех народов </w:t>
            </w:r>
            <w:r w:rsidR="001D78CE" w:rsidRPr="00FC75E9">
              <w:rPr>
                <w:rFonts w:ascii="Times New Roman" w:eastAsia="Times New Roman" w:hAnsi="Times New Roman" w:cs="Times New Roman"/>
                <w:sz w:val="28"/>
                <w:szCs w:val="28"/>
                <w:u w:color="FFFFFF" w:themeColor="background1"/>
              </w:rPr>
              <w:t>мира</w:t>
            </w:r>
            <w:r w:rsidR="00721A14">
              <w:rPr>
                <w:rFonts w:ascii="Times New Roman" w:eastAsia="Times New Roman" w:hAnsi="Times New Roman" w:cs="Times New Roman"/>
                <w:sz w:val="28"/>
                <w:szCs w:val="28"/>
                <w:u w:val="single" w:color="FFFFFF" w:themeColor="background1"/>
              </w:rPr>
              <w:t>,</w:t>
            </w:r>
            <w:r w:rsidR="0057591A">
              <w:rPr>
                <w:rFonts w:ascii="Times New Roman" w:eastAsia="Times New Roman" w:hAnsi="Times New Roman" w:cs="Times New Roman"/>
                <w:sz w:val="28"/>
                <w:szCs w:val="28"/>
                <w:u w:val="single" w:color="FFFFFF" w:themeColor="background1"/>
              </w:rPr>
              <w:t xml:space="preserve"> </w:t>
            </w:r>
            <w:r w:rsidR="00721A14">
              <w:rPr>
                <w:rFonts w:ascii="Times New Roman" w:eastAsia="Times New Roman" w:hAnsi="Times New Roman" w:cs="Times New Roman"/>
                <w:sz w:val="28"/>
                <w:szCs w:val="28"/>
                <w:u w:val="single" w:color="FFFFFF" w:themeColor="background1"/>
              </w:rPr>
              <w:t>в том числе</w:t>
            </w:r>
            <w:r w:rsidR="0057591A">
              <w:rPr>
                <w:rFonts w:ascii="Times New Roman" w:eastAsia="Times New Roman" w:hAnsi="Times New Roman" w:cs="Times New Roman"/>
                <w:sz w:val="28"/>
                <w:szCs w:val="28"/>
                <w:u w:val="single" w:color="FFFFFF" w:themeColor="background1"/>
              </w:rPr>
              <w:t xml:space="preserve"> коренных народов Кузбасса.                                               </w:t>
            </w:r>
            <w:r w:rsidR="001D78CE" w:rsidRPr="00FC75E9">
              <w:rPr>
                <w:rFonts w:ascii="Times New Roman" w:eastAsia="Times New Roman" w:hAnsi="Times New Roman" w:cs="Times New Roman"/>
                <w:sz w:val="28"/>
                <w:szCs w:val="28"/>
                <w:u w:val="single" w:color="FFFFFF" w:themeColor="background1"/>
              </w:rPr>
              <w:t xml:space="preserve"> Развитие сказки о животных во времени. Простейшая лента времени: 1) самая древняя сказочная история, 2) просто </w:t>
            </w:r>
            <w:r w:rsidR="001D78CE" w:rsidRPr="00FC75E9">
              <w:rPr>
                <w:rFonts w:ascii="Times New Roman" w:eastAsia="Times New Roman" w:hAnsi="Times New Roman" w:cs="Times New Roman"/>
                <w:sz w:val="28"/>
                <w:szCs w:val="28"/>
                <w:u w:val="single" w:color="FFFFFF" w:themeColor="background1"/>
              </w:rPr>
              <w:lastRenderedPageBreak/>
              <w:t>древняя и 3) менее древняя сказочная история.</w:t>
            </w:r>
            <w:r w:rsidR="00FE7295">
              <w:rPr>
                <w:rFonts w:ascii="Times New Roman" w:eastAsia="Times New Roman" w:hAnsi="Times New Roman" w:cs="Times New Roman"/>
                <w:sz w:val="28"/>
                <w:szCs w:val="28"/>
                <w:u w:color="FFFFFF" w:themeColor="background1"/>
              </w:rPr>
              <w:t xml:space="preserve">             </w:t>
            </w:r>
            <w:r w:rsidR="0057591A">
              <w:rPr>
                <w:rFonts w:ascii="Times New Roman" w:eastAsia="Times New Roman" w:hAnsi="Times New Roman" w:cs="Times New Roman"/>
                <w:sz w:val="28"/>
                <w:szCs w:val="28"/>
                <w:u w:color="FFFFFF" w:themeColor="background1"/>
              </w:rPr>
              <w:t xml:space="preserve">                                   </w:t>
            </w:r>
            <w:r w:rsidR="00FE7295">
              <w:rPr>
                <w:rFonts w:ascii="Times New Roman" w:eastAsia="Times New Roman" w:hAnsi="Times New Roman" w:cs="Times New Roman"/>
                <w:sz w:val="28"/>
                <w:szCs w:val="28"/>
                <w:u w:color="FFFFFF" w:themeColor="background1"/>
              </w:rPr>
              <w:t xml:space="preserve">  </w:t>
            </w:r>
            <w:r w:rsidR="001D78CE"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Особенность самых древних сказочных сюжетов (историй) — их этиологический характер (объяснение причин взаимоотношений между животными и особенностей их внешнего вид</w:t>
            </w:r>
            <w:r w:rsidR="00FE72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а). </w:t>
            </w:r>
            <w:r w:rsidR="001D78CE"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Особенность просто древних сказок — начинает цениться ум и хитрость героя (а не его физическое превосходство).</w:t>
            </w:r>
            <w:r w:rsidR="00FE7295">
              <w:rPr>
                <w:rFonts w:ascii="Times New Roman" w:eastAsia="Times New Roman" w:hAnsi="Times New Roman" w:cs="Times New Roman"/>
                <w:sz w:val="28"/>
                <w:szCs w:val="28"/>
                <w:u w:color="FFFFFF" w:themeColor="background1"/>
              </w:rPr>
              <w:t xml:space="preserve">           </w:t>
            </w:r>
            <w:r w:rsidR="001D78CE"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Особенность менее древней сказки — ее нравоучительный характер: начинает цениться благородство героя, его способность быть великодушным и благодарным.</w:t>
            </w:r>
            <w:r w:rsidR="00FE7295">
              <w:rPr>
                <w:rFonts w:ascii="Times New Roman" w:eastAsia="Times New Roman" w:hAnsi="Times New Roman" w:cs="Times New Roman"/>
                <w:sz w:val="28"/>
                <w:szCs w:val="28"/>
                <w:u w:color="FFFFFF" w:themeColor="background1"/>
              </w:rPr>
              <w:t xml:space="preserve">                                     </w:t>
            </w:r>
            <w:r w:rsidR="001D78CE" w:rsidRPr="00FC75E9">
              <w:rPr>
                <w:rFonts w:ascii="Times New Roman" w:eastAsia="Times New Roman" w:hAnsi="Times New Roman" w:cs="Times New Roman"/>
                <w:sz w:val="28"/>
                <w:szCs w:val="28"/>
                <w:u w:val="single" w:color="FFFFFF" w:themeColor="background1"/>
              </w:rPr>
              <w:t>Представление о бродячих сюжетах (сказочных историях).</w:t>
            </w:r>
            <w:r w:rsidR="00FE7295">
              <w:rPr>
                <w:rFonts w:ascii="Times New Roman" w:eastAsia="Times New Roman" w:hAnsi="Times New Roman" w:cs="Times New Roman"/>
                <w:sz w:val="28"/>
                <w:szCs w:val="28"/>
                <w:u w:color="FFFFFF" w:themeColor="background1"/>
              </w:rPr>
              <w:t xml:space="preserve">                                       </w:t>
            </w:r>
            <w:r w:rsidR="001D78CE" w:rsidRPr="00FC75E9">
              <w:rPr>
                <w:rFonts w:ascii="Times New Roman" w:eastAsia="Times New Roman" w:hAnsi="Times New Roman" w:cs="Times New Roman"/>
                <w:sz w:val="28"/>
                <w:szCs w:val="28"/>
                <w:u w:val="single" w:color="FFFFFF" w:themeColor="background1"/>
              </w:rPr>
              <w:t>Лента времени.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 w:color="FFFFFF" w:themeColor="background1"/>
              </w:rPr>
              <w:t xml:space="preserve">                                        </w:t>
            </w:r>
            <w:r w:rsidR="001D78CE" w:rsidRPr="00FC75E9">
              <w:rPr>
                <w:rFonts w:ascii="Times New Roman" w:eastAsia="Times New Roman" w:hAnsi="Times New Roman" w:cs="Times New Roman"/>
                <w:sz w:val="28"/>
                <w:szCs w:val="28"/>
                <w:u w:val="single" w:color="FFFFFF" w:themeColor="background1"/>
              </w:rPr>
              <w:t xml:space="preserve"> Формирование начальных наглядно-образных представлений о линейном движении времени путем помещения произведений фольклора (сказок, созданных в разные периоды древности) на ленту времени, а также путем помещения авторских литературных и живописных произведений на ленту времени.</w:t>
            </w:r>
          </w:p>
        </w:tc>
      </w:tr>
      <w:tr w:rsidR="001D78CE" w:rsidRPr="00FC75E9" w:rsidTr="001E3F60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78CE" w:rsidRPr="00FC75E9" w:rsidRDefault="001D78CE" w:rsidP="001E3F60">
            <w:pPr>
              <w:spacing w:before="100" w:beforeAutospacing="1" w:after="199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3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78CE" w:rsidRPr="00FC75E9" w:rsidRDefault="001D78CE" w:rsidP="005C5B5F">
            <w:pPr>
              <w:spacing w:before="100" w:beforeAutospacing="1" w:after="199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Пытаемся пон</w:t>
            </w:r>
            <w:r w:rsidR="001E3F60" w:rsidRPr="00FC75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ять, почему люди фантазируют</w:t>
            </w:r>
            <w:r w:rsidR="005C5B5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                </w:t>
            </w:r>
            <w:r w:rsidR="001E3F60" w:rsidRPr="00FC75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1E3F60" w:rsidRPr="00FC75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(15</w:t>
            </w:r>
            <w:r w:rsidRPr="00FC75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ч)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78CE" w:rsidRPr="00FC75E9" w:rsidRDefault="001D78CE" w:rsidP="001B4B9D">
            <w:pPr>
              <w:spacing w:before="100" w:beforeAutospacing="1" w:after="199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Формирование представлений о жанре рассказа</w:t>
            </w:r>
          </w:p>
          <w:p w:rsidR="001D78CE" w:rsidRPr="00FC75E9" w:rsidRDefault="001D78CE" w:rsidP="001B4B9D">
            <w:pPr>
              <w:spacing w:before="100" w:beforeAutospacing="1" w:after="199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Герой рассказа. </w:t>
            </w:r>
            <w:r w:rsidR="001B4B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Особенности характера и мира чувств. Сравнительный анализ характеров героев. Способы выражения авторской оценки в рассказе: портрет героя, характеристика действий героя, речевая характеристика, описание интерьера или пейзажа, окружающего героя.</w:t>
            </w:r>
          </w:p>
        </w:tc>
      </w:tr>
      <w:tr w:rsidR="001D78CE" w:rsidRPr="00FC75E9" w:rsidTr="001E3F60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78CE" w:rsidRPr="00FC75E9" w:rsidRDefault="001D78CE" w:rsidP="001E3F60">
            <w:pPr>
              <w:spacing w:before="100" w:beforeAutospacing="1" w:after="199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4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78CE" w:rsidRPr="00FC75E9" w:rsidRDefault="00A02DE1" w:rsidP="005C5B5F">
            <w:pPr>
              <w:spacing w:before="100" w:beforeAutospacing="1" w:after="199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Учимся любить</w:t>
            </w:r>
            <w:r w:rsidR="005C5B5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(10</w:t>
            </w:r>
            <w:r w:rsidR="001D78CE" w:rsidRPr="00FC75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ч.)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78CE" w:rsidRPr="00FC75E9" w:rsidRDefault="001D78CE" w:rsidP="001B4B9D">
            <w:pPr>
              <w:spacing w:before="100" w:beforeAutospacing="1" w:after="199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Формирование представлений о жанре</w:t>
            </w:r>
            <w:proofErr w:type="gram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A02DE1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proofErr w:type="gramEnd"/>
            <w:r w:rsidR="00A02D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рассказ</w:t>
            </w:r>
            <w:r w:rsidR="00A02D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Герой рассказа. </w:t>
            </w:r>
            <w:r w:rsidR="00A02D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Особенности характера и мира чувств. Сравнительный анализ характеров героев. Способы выражения авторской оценки в рассказе: портрет героя, характеристика действий героя, речевая характеристика, описание интерьера или пейзажа, окружающего героя.</w:t>
            </w:r>
          </w:p>
        </w:tc>
      </w:tr>
      <w:tr w:rsidR="001D78CE" w:rsidRPr="00FC75E9" w:rsidTr="001E3F60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78CE" w:rsidRPr="00FC75E9" w:rsidRDefault="001D78CE" w:rsidP="005C5B5F">
            <w:pPr>
              <w:spacing w:before="100" w:beforeAutospacing="1" w:after="199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78CE" w:rsidRPr="00FC75E9" w:rsidRDefault="001E3F60" w:rsidP="005C5B5F">
            <w:pPr>
              <w:spacing w:before="100" w:beforeAutospacing="1" w:after="199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Набираемся житейской мудрости </w:t>
            </w:r>
            <w:r w:rsidR="005C5B5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</w:t>
            </w:r>
            <w:r w:rsidRPr="00FC75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(11</w:t>
            </w:r>
            <w:r w:rsidR="001D78CE" w:rsidRPr="00FC75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ч)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78CE" w:rsidRPr="00FC75E9" w:rsidRDefault="001D78CE" w:rsidP="005C5B5F">
            <w:pPr>
              <w:spacing w:before="100" w:beforeAutospacing="1" w:after="199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Жанр басни. </w:t>
            </w:r>
            <w:r w:rsidR="00A02D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Двучленная структура басни: сюжетная часть (история) и мораль (нравственный вывод, поучение).</w:t>
            </w:r>
            <w:r w:rsidR="005C5B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Происхождение сюжетной части басни из сказки о животных.</w:t>
            </w:r>
            <w:r w:rsidR="005C5B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Самостоятельная жизнь басенной морали: сходство с пословицей. </w:t>
            </w:r>
            <w:r w:rsidR="005C5B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Международная популярность жанра и развитие жанра басни во времени: Эзоп, Ж. 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Лафонтен, И. Крылов, С. Михалков, Ф. Кривин.</w:t>
            </w:r>
            <w:r w:rsidR="005C5B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Жанр пословицы.</w:t>
            </w:r>
            <w:r w:rsidR="005C5B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Пословица как школа народной мудрости и жизненного опыта. </w:t>
            </w:r>
            <w:r w:rsidR="005C5B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Использование пословицы «к слову», «к случаю»: для характеристики сложившейся или обсуждаемой ситуации.</w:t>
            </w:r>
            <w:r w:rsidR="005C5B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Пословицы разных народов</w:t>
            </w:r>
            <w:r w:rsidRPr="005C5B5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.</w:t>
            </w:r>
            <w:r w:rsidR="005C5B5F" w:rsidRPr="005C5B5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Местный фольклор.</w:t>
            </w:r>
            <w:r w:rsidR="005C5B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Подбор пословиц для иллюстрации сказочных и басенных сюжетов.</w:t>
            </w:r>
          </w:p>
        </w:tc>
      </w:tr>
      <w:tr w:rsidR="001D78CE" w:rsidRPr="00FC75E9" w:rsidTr="001E3F60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78CE" w:rsidRPr="00FC75E9" w:rsidRDefault="001D78CE" w:rsidP="005C5B5F">
            <w:pPr>
              <w:spacing w:before="100" w:beforeAutospacing="1" w:after="199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6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78CE" w:rsidRPr="00FC75E9" w:rsidRDefault="001D78CE" w:rsidP="005C5B5F">
            <w:pPr>
              <w:spacing w:before="100" w:beforeAutospacing="1" w:after="199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Продолжаем </w:t>
            </w:r>
            <w:r w:rsidR="001E3F60" w:rsidRPr="00FC75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разгадывать секреты смешного </w:t>
            </w:r>
            <w:r w:rsidR="005C5B5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          </w:t>
            </w:r>
            <w:r w:rsidR="001E3F60" w:rsidRPr="00FC75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(13</w:t>
            </w:r>
            <w:r w:rsidRPr="00FC75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ч.)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78CE" w:rsidRPr="00FC75E9" w:rsidRDefault="001D78CE" w:rsidP="005C5B5F">
            <w:pPr>
              <w:spacing w:before="100" w:beforeAutospacing="1" w:after="199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Дальнейшее совершенствование умений и навыков осознанного и выразительного чтения. </w:t>
            </w:r>
            <w:r w:rsidR="005C5B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Анализ особенностей собственного чтения вслух: правильности чтения (соблюдения норм литературного произношения), беглости, выразительности (использование интонаций, соответствующих смыслу текста). </w:t>
            </w:r>
            <w:r w:rsidR="005C5B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Формирование потребности совершенствования техники чтения, установки на увеличение его скорости.</w:t>
            </w:r>
          </w:p>
        </w:tc>
      </w:tr>
      <w:tr w:rsidR="001D78CE" w:rsidRPr="00FC75E9" w:rsidTr="001E3F60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78CE" w:rsidRPr="00FC75E9" w:rsidRDefault="001D78CE" w:rsidP="005C5B5F">
            <w:pPr>
              <w:spacing w:before="100" w:beforeAutospacing="1" w:after="199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78CE" w:rsidRPr="00FC75E9" w:rsidRDefault="005C5B5F" w:rsidP="005C5B5F">
            <w:pPr>
              <w:spacing w:before="100" w:beforeAutospacing="1" w:after="199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Как рождается герой                (13</w:t>
            </w:r>
            <w:r w:rsidR="001D78CE" w:rsidRPr="00FC75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ч.)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78CE" w:rsidRPr="00FC75E9" w:rsidRDefault="001D78CE" w:rsidP="005C5B5F">
            <w:pPr>
              <w:spacing w:before="100" w:beforeAutospacing="1" w:after="199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Формирование представлений о различии жанров сказки и рассказа</w:t>
            </w:r>
            <w:r w:rsidR="005C5B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Различение композиций сказки и рассказа (на уровне наблюдений): жесткая </w:t>
            </w:r>
            <w:proofErr w:type="spell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заданность</w:t>
            </w:r>
            <w:proofErr w:type="spellEnd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сказочной композиции; непредсказуемость композиции рассказа.</w:t>
            </w:r>
            <w:r w:rsidR="002D5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Различение целевых установок жанров (на уровне наблюдений): приоткрыть слушателю-читателю тайны природы и тайны поведения (сказка); рассказать случай из жизни, чтобы раскрыть характер героя (рассказ).</w:t>
            </w:r>
          </w:p>
        </w:tc>
      </w:tr>
      <w:tr w:rsidR="001D78CE" w:rsidRPr="00FC75E9" w:rsidTr="001E3F60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78CE" w:rsidRPr="00FC75E9" w:rsidRDefault="001D78CE" w:rsidP="005C5B5F">
            <w:pPr>
              <w:spacing w:before="100" w:beforeAutospacing="1" w:after="199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8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78CE" w:rsidRPr="00FC75E9" w:rsidRDefault="001D78CE" w:rsidP="005C5B5F">
            <w:pPr>
              <w:spacing w:before="100" w:beforeAutospacing="1" w:after="199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u w:color="FFFFFF" w:themeColor="background1"/>
              </w:rPr>
            </w:pPr>
            <w:r w:rsidRPr="00FC75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color="FFFFFF" w:themeColor="background1"/>
              </w:rPr>
              <w:t>Ср</w:t>
            </w:r>
            <w:r w:rsidR="002D54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color="FFFFFF" w:themeColor="background1"/>
              </w:rPr>
              <w:t>авниваем прошлое и настоящее                             (10</w:t>
            </w:r>
            <w:r w:rsidRPr="00FC75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color="FFFFFF" w:themeColor="background1"/>
              </w:rPr>
              <w:t xml:space="preserve"> ч.)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78CE" w:rsidRPr="00FC75E9" w:rsidRDefault="001D78CE" w:rsidP="005C5B5F">
            <w:pPr>
              <w:spacing w:before="100" w:beforeAutospacing="1" w:after="199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u w:color="FFFFFF" w:themeColor="background1"/>
              </w:rPr>
            </w:pPr>
            <w:r w:rsidRPr="00FC75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 w:color="FFFFFF" w:themeColor="background1"/>
              </w:rPr>
              <w:t>Библиографическая культура. </w:t>
            </w:r>
            <w:r w:rsidR="002D54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 w:color="FFFFFF" w:themeColor="background1"/>
              </w:rPr>
              <w:t xml:space="preserve">           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  <w:u w:val="single" w:color="FFFFFF" w:themeColor="background1"/>
              </w:rPr>
              <w:t>Формирование представлений о жанровом, тематическом и монографическом сборнике. Формирование умений составлять разные сборники.</w:t>
            </w:r>
            <w:r w:rsidR="002D5427">
              <w:rPr>
                <w:rFonts w:ascii="Times New Roman" w:eastAsia="Times New Roman" w:hAnsi="Times New Roman" w:cs="Times New Roman"/>
                <w:sz w:val="28"/>
                <w:szCs w:val="28"/>
                <w:u w:val="single" w:color="FFFFFF" w:themeColor="background1"/>
              </w:rPr>
              <w:t xml:space="preserve">                     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  <w:u w:val="single" w:color="FFFFFF" w:themeColor="background1"/>
              </w:rPr>
              <w:t xml:space="preserve"> Понятие «Избранное</w:t>
            </w:r>
            <w:r w:rsidRPr="002D5427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 w:color="FFFFFF" w:themeColor="background1"/>
              </w:rPr>
              <w:t>».</w:t>
            </w:r>
            <w:r w:rsidR="002D5427" w:rsidRPr="002D5427">
              <w:rPr>
                <w:rFonts w:ascii="Times New Roman" w:eastAsia="Times New Roman" w:hAnsi="Times New Roman" w:cs="Times New Roman"/>
                <w:i/>
                <w:sz w:val="28"/>
                <w:szCs w:val="28"/>
                <w:u w:color="FFFFFF" w:themeColor="background1"/>
              </w:rPr>
              <w:t xml:space="preserve">                          </w:t>
            </w:r>
            <w:r w:rsidRPr="002D5427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 w:color="FFFFFF" w:themeColor="background1"/>
              </w:rPr>
              <w:t>Составление сборника избранных произведен</w:t>
            </w:r>
            <w:r w:rsidR="002D5427" w:rsidRPr="002D5427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 w:color="FFFFFF" w:themeColor="background1"/>
              </w:rPr>
              <w:t>ий любимого писателя или поэта Кузбасса.</w:t>
            </w:r>
            <w:r w:rsidR="002D5427">
              <w:rPr>
                <w:rFonts w:ascii="Times New Roman" w:eastAsia="Times New Roman" w:hAnsi="Times New Roman" w:cs="Times New Roman"/>
                <w:sz w:val="28"/>
                <w:szCs w:val="28"/>
                <w:u w:val="single" w:color="FFFFFF" w:themeColor="background1"/>
              </w:rPr>
              <w:t xml:space="preserve">                                              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  <w:u w:val="single" w:color="FFFFFF" w:themeColor="background1"/>
              </w:rPr>
              <w:t>Воспитание потребности пользоваться библиотекой и выбирать книги в соответствии с рекомендованным списком.</w:t>
            </w:r>
            <w:r w:rsidR="002D5427">
              <w:rPr>
                <w:rFonts w:ascii="Times New Roman" w:eastAsia="Times New Roman" w:hAnsi="Times New Roman" w:cs="Times New Roman"/>
                <w:sz w:val="28"/>
                <w:szCs w:val="28"/>
                <w:u w:color="FFFFFF" w:themeColor="background1"/>
              </w:rPr>
              <w:t xml:space="preserve">            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  <w:u w:val="single" w:color="FFFFFF" w:themeColor="background1"/>
              </w:rPr>
              <w:t xml:space="preserve">Связь произведений литературы с произведениями других видов искусства: с живописными и музыкальными произведениями. </w:t>
            </w:r>
            <w:r w:rsidR="002D5427">
              <w:rPr>
                <w:rFonts w:ascii="Times New Roman" w:eastAsia="Times New Roman" w:hAnsi="Times New Roman" w:cs="Times New Roman"/>
                <w:sz w:val="28"/>
                <w:szCs w:val="28"/>
                <w:u w:val="single" w:color="FFFFFF" w:themeColor="background1"/>
              </w:rPr>
              <w:t xml:space="preserve">                           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  <w:u w:val="single" w:color="FFFFFF" w:themeColor="background1"/>
              </w:rPr>
              <w:t xml:space="preserve">Формирование начальных представлений о том, что сходство и близость произведений, принадлежащих к разным видам искусства, — это сходство и близость МИРОВОСПРИЯТИЯ их авторов (а не 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  <w:u w:val="single" w:color="FFFFFF" w:themeColor="background1"/>
              </w:rPr>
              <w:lastRenderedPageBreak/>
              <w:t>тематическое сходство).</w:t>
            </w:r>
          </w:p>
        </w:tc>
      </w:tr>
    </w:tbl>
    <w:p w:rsidR="009E5385" w:rsidRPr="00FC75E9" w:rsidRDefault="009E5385" w:rsidP="005C5B5F">
      <w:pPr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E5385" w:rsidRPr="00FC75E9" w:rsidRDefault="009E5385" w:rsidP="005C5B5F">
      <w:pPr>
        <w:autoSpaceDE w:val="0"/>
        <w:spacing w:after="0" w:line="240" w:lineRule="auto"/>
        <w:rPr>
          <w:rFonts w:ascii="Times New Roman" w:eastAsia="NewtonC" w:hAnsi="Times New Roman" w:cs="Times New Roman"/>
          <w:b/>
          <w:bCs/>
          <w:sz w:val="28"/>
          <w:szCs w:val="28"/>
        </w:rPr>
      </w:pPr>
    </w:p>
    <w:p w:rsidR="00A45803" w:rsidRPr="00FC75E9" w:rsidRDefault="00A45803" w:rsidP="00A45803">
      <w:pPr>
        <w:autoSpaceDE w:val="0"/>
        <w:spacing w:after="0" w:line="360" w:lineRule="auto"/>
        <w:jc w:val="center"/>
        <w:rPr>
          <w:rFonts w:ascii="Times New Roman" w:eastAsia="NewtonC" w:hAnsi="Times New Roman" w:cs="Times New Roman"/>
          <w:b/>
          <w:bCs/>
          <w:sz w:val="28"/>
          <w:szCs w:val="28"/>
        </w:rPr>
      </w:pPr>
      <w:r w:rsidRPr="00FC75E9">
        <w:rPr>
          <w:rFonts w:ascii="Times New Roman" w:eastAsia="NewtonC" w:hAnsi="Times New Roman" w:cs="Times New Roman"/>
          <w:b/>
          <w:bCs/>
          <w:sz w:val="28"/>
          <w:szCs w:val="28"/>
        </w:rPr>
        <w:t>4 класс (102ч)</w:t>
      </w:r>
    </w:p>
    <w:p w:rsidR="00A45803" w:rsidRPr="00FC75E9" w:rsidRDefault="00A45803" w:rsidP="00A45803">
      <w:pPr>
        <w:autoSpaceDE w:val="0"/>
        <w:spacing w:after="0" w:line="360" w:lineRule="auto"/>
        <w:jc w:val="both"/>
        <w:rPr>
          <w:rFonts w:ascii="Times New Roman" w:eastAsia="NewtonC" w:hAnsi="Times New Roman" w:cs="Times New Roman"/>
          <w:sz w:val="28"/>
          <w:szCs w:val="28"/>
        </w:rPr>
      </w:pPr>
      <w:r w:rsidRPr="00FC75E9">
        <w:rPr>
          <w:rFonts w:ascii="Times New Roman" w:eastAsia="NewtonC" w:hAnsi="Times New Roman" w:cs="Times New Roman"/>
          <w:sz w:val="28"/>
          <w:szCs w:val="28"/>
        </w:rPr>
        <w:t xml:space="preserve">Программа 4 класса, сохраняя единые принципы и задачи изучения литературы как искусства и явления художественной культуры, поднимает учеников на новую ступень общего и эстетического развития. Она впервые знакомит школьников с понятием «миф», а сложная природа мифа, объединяющего обрядовую практику и собственно текст, участвующий в проведении обряда, вводит фольклор в более широкий контекст явлений культуры. Особенностью работы в 4 классе является формирование общего представления о связи мифа с такими жанрами фольклора, как сказка о животных и волшебная сказка, и с такими малыми жанрами фольклора, как загадка, считалка, дразнилка, </w:t>
      </w:r>
      <w:proofErr w:type="spellStart"/>
      <w:r w:rsidRPr="00FC75E9">
        <w:rPr>
          <w:rFonts w:ascii="Times New Roman" w:eastAsia="NewtonC" w:hAnsi="Times New Roman" w:cs="Times New Roman"/>
          <w:sz w:val="28"/>
          <w:szCs w:val="28"/>
        </w:rPr>
        <w:t>закличка</w:t>
      </w:r>
      <w:proofErr w:type="spellEnd"/>
      <w:r w:rsidRPr="00FC75E9">
        <w:rPr>
          <w:rFonts w:ascii="Times New Roman" w:eastAsia="NewtonC" w:hAnsi="Times New Roman" w:cs="Times New Roman"/>
          <w:sz w:val="28"/>
          <w:szCs w:val="28"/>
        </w:rPr>
        <w:t>. На материале фольклорных текстов (волшебной сказки и былины) школьникам показывается проникновение в устное народное творчество фабульных элементов истории (т.е. географических и исторических названий, примет и особенностей быта людей письменной эпохи). Вместе с тем школьники убеждаются в том, что при этом жанровые особенности фольклора сохраняются. Выявление конкретно-исторических черт времени необходимо для формирования полноценных представлений о коренных отличиях народной литературы от авторской: время в народной литературе понимается как ПРИРОДА, как природный цикл, сезонный круг; время в авторской литературе — это ИСТОРИЯ</w:t>
      </w:r>
      <w:proofErr w:type="gramStart"/>
      <w:r w:rsidRPr="00FC75E9">
        <w:rPr>
          <w:rFonts w:ascii="Times New Roman" w:eastAsia="NewtonC" w:hAnsi="Times New Roman" w:cs="Times New Roman"/>
          <w:sz w:val="28"/>
          <w:szCs w:val="28"/>
        </w:rPr>
        <w:t xml:space="preserve"> ,</w:t>
      </w:r>
      <w:proofErr w:type="gramEnd"/>
      <w:r w:rsidRPr="00FC75E9">
        <w:rPr>
          <w:rFonts w:ascii="Times New Roman" w:eastAsia="NewtonC" w:hAnsi="Times New Roman" w:cs="Times New Roman"/>
          <w:sz w:val="28"/>
          <w:szCs w:val="28"/>
        </w:rPr>
        <w:t xml:space="preserve"> историческое движение событий и развитие характеров. Главной ценностью в народной литературе является сохранение или восстановление природного и социального порядка; главной ценностью в авторской литературе является конкретный человек с присущим ему миром переживаний.</w:t>
      </w:r>
    </w:p>
    <w:p w:rsidR="00A45803" w:rsidRPr="00FC75E9" w:rsidRDefault="00A45803" w:rsidP="00A45803">
      <w:pPr>
        <w:autoSpaceDE w:val="0"/>
        <w:spacing w:after="0" w:line="360" w:lineRule="auto"/>
        <w:jc w:val="both"/>
        <w:rPr>
          <w:rFonts w:ascii="Times New Roman" w:eastAsia="NewtonC" w:hAnsi="Times New Roman" w:cs="Times New Roman"/>
          <w:sz w:val="28"/>
          <w:szCs w:val="28"/>
        </w:rPr>
      </w:pPr>
      <w:r w:rsidRPr="00FC75E9">
        <w:rPr>
          <w:rFonts w:ascii="Times New Roman" w:eastAsia="NewtonC" w:hAnsi="Times New Roman" w:cs="Times New Roman"/>
          <w:sz w:val="28"/>
          <w:szCs w:val="28"/>
        </w:rPr>
        <w:tab/>
        <w:t>Программа 4 класса продолжает знакомить младших школьников с шедеврами отечественной</w:t>
      </w:r>
      <w:r>
        <w:rPr>
          <w:rFonts w:ascii="Times New Roman" w:eastAsia="NewtonC" w:hAnsi="Times New Roman" w:cs="Times New Roman"/>
          <w:sz w:val="28"/>
          <w:szCs w:val="28"/>
        </w:rPr>
        <w:t xml:space="preserve"> и зарубежной живописи и музыки, </w:t>
      </w:r>
      <w:r w:rsidRPr="002D5427">
        <w:rPr>
          <w:rFonts w:ascii="Times New Roman" w:eastAsia="NewtonC" w:hAnsi="Times New Roman" w:cs="Times New Roman"/>
          <w:i/>
          <w:sz w:val="28"/>
          <w:szCs w:val="28"/>
        </w:rPr>
        <w:t xml:space="preserve">с творчеством </w:t>
      </w:r>
      <w:r w:rsidRPr="002D5427">
        <w:rPr>
          <w:rFonts w:ascii="Times New Roman" w:eastAsia="NewtonC" w:hAnsi="Times New Roman" w:cs="Times New Roman"/>
          <w:i/>
          <w:sz w:val="28"/>
          <w:szCs w:val="28"/>
        </w:rPr>
        <w:lastRenderedPageBreak/>
        <w:t xml:space="preserve">писателей и поэтов родного края. </w:t>
      </w:r>
      <w:r w:rsidRPr="00FC75E9">
        <w:rPr>
          <w:rFonts w:ascii="Times New Roman" w:eastAsia="NewtonC" w:hAnsi="Times New Roman" w:cs="Times New Roman"/>
          <w:sz w:val="28"/>
          <w:szCs w:val="28"/>
        </w:rPr>
        <w:t>Живописные произведения «Музейного Дома» и музыкальные шедевры позволяют обращаться к обсуждаемым эстетическим и этическим проблемам на материале разных видов искусства. Это делает все обсуждаемые проблемы общими проблемами художественной культуры.</w:t>
      </w:r>
    </w:p>
    <w:p w:rsidR="00A45803" w:rsidRPr="00FC75E9" w:rsidRDefault="00A45803" w:rsidP="00A45803">
      <w:pPr>
        <w:autoSpaceDE w:val="0"/>
        <w:spacing w:after="0" w:line="360" w:lineRule="auto"/>
        <w:jc w:val="both"/>
        <w:rPr>
          <w:rFonts w:ascii="Times New Roman" w:eastAsia="NewtonC" w:hAnsi="Times New Roman" w:cs="Times New Roman"/>
          <w:sz w:val="28"/>
          <w:szCs w:val="28"/>
        </w:rPr>
      </w:pPr>
      <w:r w:rsidRPr="00FC75E9">
        <w:rPr>
          <w:rFonts w:ascii="Times New Roman" w:eastAsia="NewtonC" w:hAnsi="Times New Roman" w:cs="Times New Roman"/>
          <w:sz w:val="28"/>
          <w:szCs w:val="28"/>
        </w:rPr>
        <w:tab/>
        <w:t xml:space="preserve">Программа продолжает углублять представления младших школьников о содержательной выразительности поэтической формы. </w:t>
      </w:r>
      <w:proofErr w:type="gramStart"/>
      <w:r w:rsidRPr="00FC75E9">
        <w:rPr>
          <w:rFonts w:ascii="Times New Roman" w:eastAsia="NewtonC" w:hAnsi="Times New Roman" w:cs="Times New Roman"/>
          <w:sz w:val="28"/>
          <w:szCs w:val="28"/>
        </w:rPr>
        <w:t>На</w:t>
      </w:r>
      <w:r>
        <w:rPr>
          <w:rFonts w:ascii="Times New Roman" w:eastAsia="NewtonC" w:hAnsi="Times New Roman" w:cs="Times New Roman"/>
          <w:sz w:val="28"/>
          <w:szCs w:val="28"/>
        </w:rPr>
        <w:t xml:space="preserve"> </w:t>
      </w:r>
      <w:r w:rsidRPr="00FC75E9">
        <w:rPr>
          <w:rFonts w:ascii="Times New Roman" w:eastAsia="NewtonC" w:hAnsi="Times New Roman" w:cs="Times New Roman"/>
          <w:sz w:val="28"/>
          <w:szCs w:val="28"/>
        </w:rPr>
        <w:t xml:space="preserve"> разнообразном поэтическом материале школьникам демонстрируется простота и фольклорная </w:t>
      </w:r>
      <w:proofErr w:type="spellStart"/>
      <w:r w:rsidRPr="00FC75E9">
        <w:rPr>
          <w:rFonts w:ascii="Times New Roman" w:eastAsia="NewtonC" w:hAnsi="Times New Roman" w:cs="Times New Roman"/>
          <w:sz w:val="28"/>
          <w:szCs w:val="28"/>
        </w:rPr>
        <w:t>укорененность</w:t>
      </w:r>
      <w:proofErr w:type="spellEnd"/>
      <w:r w:rsidRPr="00FC75E9">
        <w:rPr>
          <w:rFonts w:ascii="Times New Roman" w:eastAsia="NewtonC" w:hAnsi="Times New Roman" w:cs="Times New Roman"/>
          <w:sz w:val="28"/>
          <w:szCs w:val="28"/>
        </w:rPr>
        <w:t xml:space="preserve"> парной рифмы, ритмичность перекрестной и изысканная сложность охватной; энергичность мужских окончаний, спокойная уверенность женских окончаний и песенная протяжность дактилических окончаний.</w:t>
      </w:r>
      <w:proofErr w:type="gramEnd"/>
      <w:r w:rsidRPr="00FC75E9">
        <w:rPr>
          <w:rFonts w:ascii="Times New Roman" w:eastAsia="NewtonC" w:hAnsi="Times New Roman" w:cs="Times New Roman"/>
          <w:sz w:val="28"/>
          <w:szCs w:val="28"/>
        </w:rPr>
        <w:t xml:space="preserve"> Школьники убеждаются в содержательности выбора поэтами длины строки; знакомятся с богатством возможностей </w:t>
      </w:r>
      <w:proofErr w:type="spellStart"/>
      <w:r w:rsidRPr="00FC75E9">
        <w:rPr>
          <w:rFonts w:ascii="Times New Roman" w:eastAsia="NewtonC" w:hAnsi="Times New Roman" w:cs="Times New Roman"/>
          <w:sz w:val="28"/>
          <w:szCs w:val="28"/>
        </w:rPr>
        <w:t>онегинской</w:t>
      </w:r>
      <w:proofErr w:type="spellEnd"/>
      <w:r w:rsidRPr="00FC75E9">
        <w:rPr>
          <w:rFonts w:ascii="Times New Roman" w:eastAsia="NewtonC" w:hAnsi="Times New Roman" w:cs="Times New Roman"/>
          <w:sz w:val="28"/>
          <w:szCs w:val="28"/>
        </w:rPr>
        <w:t xml:space="preserve"> строфы.</w:t>
      </w:r>
    </w:p>
    <w:p w:rsidR="00A45803" w:rsidRPr="00FC75E9" w:rsidRDefault="00A45803" w:rsidP="00A45803">
      <w:pPr>
        <w:autoSpaceDE w:val="0"/>
        <w:spacing w:after="0" w:line="360" w:lineRule="auto"/>
        <w:jc w:val="both"/>
        <w:rPr>
          <w:rFonts w:ascii="Times New Roman" w:eastAsia="NewtonC" w:hAnsi="Times New Roman" w:cs="Times New Roman"/>
          <w:sz w:val="28"/>
          <w:szCs w:val="28"/>
        </w:rPr>
      </w:pPr>
      <w:r w:rsidRPr="00FC75E9">
        <w:rPr>
          <w:rFonts w:ascii="Times New Roman" w:eastAsia="NewtonC" w:hAnsi="Times New Roman" w:cs="Times New Roman"/>
          <w:sz w:val="28"/>
          <w:szCs w:val="28"/>
        </w:rPr>
        <w:tab/>
        <w:t>Развивается представление учащихся о разных типах повествования: школьники продолжают знакомство с прозаическими и поэтическими текстами, с элементами драмы в крупных диалоговых отрывках из прозаических текстов</w:t>
      </w:r>
      <w:r>
        <w:rPr>
          <w:rFonts w:ascii="Times New Roman" w:eastAsia="NewtonC" w:hAnsi="Times New Roman" w:cs="Times New Roman"/>
          <w:sz w:val="28"/>
          <w:szCs w:val="28"/>
        </w:rPr>
        <w:t xml:space="preserve">, в том </w:t>
      </w:r>
      <w:r w:rsidRPr="007C36F5">
        <w:rPr>
          <w:rFonts w:ascii="Times New Roman" w:eastAsia="NewtonC" w:hAnsi="Times New Roman" w:cs="Times New Roman"/>
          <w:i/>
          <w:sz w:val="28"/>
          <w:szCs w:val="28"/>
        </w:rPr>
        <w:t>числе произведений кемеровских писателей</w:t>
      </w:r>
      <w:proofErr w:type="gramStart"/>
      <w:r w:rsidRPr="007C36F5">
        <w:rPr>
          <w:rFonts w:ascii="Times New Roman" w:eastAsia="NewtonC" w:hAnsi="Times New Roman" w:cs="Times New Roman"/>
          <w:i/>
          <w:sz w:val="28"/>
          <w:szCs w:val="28"/>
        </w:rPr>
        <w:t>..</w:t>
      </w:r>
      <w:r w:rsidRPr="00FC75E9">
        <w:rPr>
          <w:rFonts w:ascii="Times New Roman" w:eastAsia="NewtonC" w:hAnsi="Times New Roman" w:cs="Times New Roman"/>
          <w:sz w:val="28"/>
          <w:szCs w:val="28"/>
        </w:rPr>
        <w:t xml:space="preserve"> </w:t>
      </w:r>
      <w:proofErr w:type="gramEnd"/>
      <w:r w:rsidRPr="00FC75E9">
        <w:rPr>
          <w:rFonts w:ascii="Times New Roman" w:eastAsia="NewtonC" w:hAnsi="Times New Roman" w:cs="Times New Roman"/>
          <w:sz w:val="28"/>
          <w:szCs w:val="28"/>
        </w:rPr>
        <w:t>Это является своеобразной пропедевтикой грядущего (в основной школе) знакомства с родовым делением литературы на эпос, лирику и драму.</w:t>
      </w:r>
    </w:p>
    <w:p w:rsidR="00A45803" w:rsidRPr="00FC75E9" w:rsidRDefault="00A45803" w:rsidP="00A45803">
      <w:pPr>
        <w:autoSpaceDE w:val="0"/>
        <w:spacing w:after="0" w:line="360" w:lineRule="auto"/>
        <w:jc w:val="both"/>
        <w:rPr>
          <w:rFonts w:ascii="Times New Roman" w:eastAsia="NewtonC" w:hAnsi="Times New Roman" w:cs="Times New Roman"/>
          <w:sz w:val="28"/>
          <w:szCs w:val="28"/>
        </w:rPr>
      </w:pPr>
      <w:r w:rsidRPr="00FC75E9">
        <w:rPr>
          <w:rFonts w:ascii="Times New Roman" w:eastAsia="NewtonC" w:hAnsi="Times New Roman" w:cs="Times New Roman"/>
          <w:sz w:val="28"/>
          <w:szCs w:val="28"/>
        </w:rPr>
        <w:t>Программа 4 класса предусматривает анализ объемных произведений, сложных по композиции и художественному содержанию, передающих целую гамму разнообразных чувств, доступных детям. Выявление авторской точки зрения на изображаемые события завершает формирование представлений об особенностях авторской литературы.</w:t>
      </w:r>
    </w:p>
    <w:p w:rsidR="00A45803" w:rsidRPr="00FC75E9" w:rsidRDefault="00A45803" w:rsidP="00A45803">
      <w:pPr>
        <w:autoSpaceDE w:val="0"/>
        <w:spacing w:after="0" w:line="360" w:lineRule="auto"/>
        <w:jc w:val="both"/>
        <w:rPr>
          <w:rFonts w:ascii="Times New Roman" w:eastAsia="NewtonC" w:hAnsi="Times New Roman" w:cs="Times New Roman"/>
          <w:sz w:val="28"/>
          <w:szCs w:val="28"/>
        </w:rPr>
      </w:pPr>
      <w:r w:rsidRPr="00FC75E9">
        <w:rPr>
          <w:rFonts w:ascii="Times New Roman" w:eastAsia="NewtonC" w:hAnsi="Times New Roman" w:cs="Times New Roman"/>
          <w:sz w:val="28"/>
          <w:szCs w:val="28"/>
        </w:rPr>
        <w:tab/>
        <w:t>Решение проблемы «автора» и «точки зрения» программа предусматривает как решение:</w:t>
      </w:r>
    </w:p>
    <w:p w:rsidR="00A45803" w:rsidRPr="00FC75E9" w:rsidRDefault="00A45803" w:rsidP="00A45803">
      <w:pPr>
        <w:autoSpaceDE w:val="0"/>
        <w:spacing w:after="0" w:line="360" w:lineRule="auto"/>
        <w:jc w:val="both"/>
        <w:rPr>
          <w:rFonts w:ascii="Times New Roman" w:eastAsia="NewtonC" w:hAnsi="Times New Roman" w:cs="Times New Roman"/>
          <w:sz w:val="28"/>
          <w:szCs w:val="28"/>
        </w:rPr>
      </w:pPr>
      <w:r w:rsidRPr="00FC75E9">
        <w:rPr>
          <w:rFonts w:ascii="Times New Roman" w:eastAsia="NewtonC" w:hAnsi="Times New Roman" w:cs="Times New Roman"/>
          <w:sz w:val="28"/>
          <w:szCs w:val="28"/>
        </w:rPr>
        <w:tab/>
        <w:t>– проблемы выражения авторской точки зрения в прозе и поэзии;</w:t>
      </w:r>
    </w:p>
    <w:p w:rsidR="00A45803" w:rsidRPr="00FC75E9" w:rsidRDefault="00A45803" w:rsidP="00A45803">
      <w:pPr>
        <w:autoSpaceDE w:val="0"/>
        <w:spacing w:after="0" w:line="360" w:lineRule="auto"/>
        <w:jc w:val="both"/>
        <w:rPr>
          <w:rFonts w:ascii="Times New Roman" w:eastAsia="NewtonC" w:hAnsi="Times New Roman" w:cs="Times New Roman"/>
          <w:sz w:val="28"/>
          <w:szCs w:val="28"/>
        </w:rPr>
      </w:pPr>
      <w:r w:rsidRPr="00FC75E9">
        <w:rPr>
          <w:rFonts w:ascii="Times New Roman" w:eastAsia="NewtonC" w:hAnsi="Times New Roman" w:cs="Times New Roman"/>
          <w:sz w:val="28"/>
          <w:szCs w:val="28"/>
        </w:rPr>
        <w:tab/>
        <w:t>– проблемы выражения чувств лирического героя в лирике;</w:t>
      </w:r>
    </w:p>
    <w:p w:rsidR="00A45803" w:rsidRPr="00FC75E9" w:rsidRDefault="00A45803" w:rsidP="00A45803">
      <w:pPr>
        <w:autoSpaceDE w:val="0"/>
        <w:spacing w:after="0" w:line="360" w:lineRule="auto"/>
        <w:jc w:val="both"/>
        <w:rPr>
          <w:rFonts w:ascii="Times New Roman" w:eastAsia="NewtonC" w:hAnsi="Times New Roman" w:cs="Times New Roman"/>
          <w:sz w:val="28"/>
          <w:szCs w:val="28"/>
        </w:rPr>
      </w:pPr>
      <w:r w:rsidRPr="00FC75E9">
        <w:rPr>
          <w:rFonts w:ascii="Times New Roman" w:eastAsia="NewtonC" w:hAnsi="Times New Roman" w:cs="Times New Roman"/>
          <w:sz w:val="28"/>
          <w:szCs w:val="28"/>
        </w:rPr>
        <w:tab/>
        <w:t>– проблемы несовпадения мировосприятия автора-рассказчика и героя.</w:t>
      </w:r>
    </w:p>
    <w:p w:rsidR="00A45803" w:rsidRPr="00FC75E9" w:rsidRDefault="00A45803" w:rsidP="00A45803">
      <w:pPr>
        <w:autoSpaceDE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5803" w:rsidRPr="00FC75E9" w:rsidRDefault="00A45803" w:rsidP="00A45803">
      <w:pPr>
        <w:autoSpaceDE w:val="0"/>
        <w:spacing w:after="0" w:line="360" w:lineRule="auto"/>
        <w:jc w:val="both"/>
        <w:rPr>
          <w:rFonts w:ascii="Times New Roman" w:eastAsia="NewtonC" w:hAnsi="Times New Roman" w:cs="Times New Roman"/>
          <w:sz w:val="28"/>
          <w:szCs w:val="28"/>
        </w:rPr>
      </w:pPr>
      <w:r w:rsidRPr="00FC75E9">
        <w:rPr>
          <w:rFonts w:ascii="Times New Roman" w:eastAsia="NewtonC" w:hAnsi="Times New Roman" w:cs="Times New Roman"/>
          <w:sz w:val="28"/>
          <w:szCs w:val="28"/>
        </w:rPr>
        <w:tab/>
        <w:t>Особенность четвертого года изучения литературы состоит в том, что этот год завершает формирование того элементарного инструментария, который будет необходим читателю основной школы для анализа и оценки произведений разных жанров фольклора и разных родов и жанров авторской литературы.</w:t>
      </w:r>
    </w:p>
    <w:p w:rsidR="00A45803" w:rsidRPr="00FC75E9" w:rsidRDefault="00A45803" w:rsidP="00A45803">
      <w:pPr>
        <w:autoSpaceDE w:val="0"/>
        <w:spacing w:after="0" w:line="360" w:lineRule="auto"/>
        <w:jc w:val="both"/>
        <w:rPr>
          <w:rFonts w:ascii="Times New Roman" w:eastAsia="NewtonC" w:hAnsi="Times New Roman" w:cs="Times New Roman"/>
          <w:sz w:val="28"/>
          <w:szCs w:val="28"/>
        </w:rPr>
      </w:pPr>
      <w:r w:rsidRPr="00FC75E9">
        <w:rPr>
          <w:rFonts w:ascii="Times New Roman" w:eastAsia="NewtonC" w:hAnsi="Times New Roman" w:cs="Times New Roman"/>
          <w:sz w:val="28"/>
          <w:szCs w:val="28"/>
        </w:rPr>
        <w:tab/>
      </w:r>
      <w:proofErr w:type="gramStart"/>
      <w:r w:rsidRPr="00FC75E9">
        <w:rPr>
          <w:rFonts w:ascii="Times New Roman" w:eastAsia="NewtonC" w:hAnsi="Times New Roman" w:cs="Times New Roman"/>
          <w:sz w:val="28"/>
          <w:szCs w:val="28"/>
        </w:rPr>
        <w:t>Итогом четвертого года обучения должны стать: начальные умения анализа литературного произведения; умение устного и письменного высказывания в рамках разных жанров (сочинение на свободную тему; сравнительный анализ двух произведений в заданном аспекте, отзыв о произведении); умение работать с разными текстами, включая словари и справочники для решения конкретных задач; умение выбирать книги в библиотеке;</w:t>
      </w:r>
      <w:proofErr w:type="gramEnd"/>
      <w:r w:rsidRPr="00FC75E9">
        <w:rPr>
          <w:rFonts w:ascii="Times New Roman" w:eastAsia="NewtonC" w:hAnsi="Times New Roman" w:cs="Times New Roman"/>
          <w:sz w:val="28"/>
          <w:szCs w:val="28"/>
        </w:rPr>
        <w:t xml:space="preserve"> первичное интуитивное ориентирование в мире доступной детскому восприятию художественной литературы</w:t>
      </w:r>
      <w:r>
        <w:rPr>
          <w:rFonts w:ascii="Times New Roman" w:eastAsia="NewtonC" w:hAnsi="Times New Roman" w:cs="Times New Roman"/>
          <w:sz w:val="28"/>
          <w:szCs w:val="28"/>
        </w:rPr>
        <w:t xml:space="preserve">, </w:t>
      </w:r>
      <w:r w:rsidRPr="00A05DE0">
        <w:rPr>
          <w:rFonts w:ascii="Times New Roman" w:eastAsia="NewtonC" w:hAnsi="Times New Roman" w:cs="Times New Roman"/>
          <w:i/>
          <w:sz w:val="28"/>
          <w:szCs w:val="28"/>
        </w:rPr>
        <w:t>литературы родного</w:t>
      </w:r>
      <w:r>
        <w:rPr>
          <w:rFonts w:ascii="Times New Roman" w:eastAsia="NewtonC" w:hAnsi="Times New Roman" w:cs="Times New Roman"/>
          <w:sz w:val="28"/>
          <w:szCs w:val="28"/>
        </w:rPr>
        <w:t xml:space="preserve"> </w:t>
      </w:r>
      <w:r w:rsidRPr="00A05DE0">
        <w:rPr>
          <w:rFonts w:ascii="Times New Roman" w:eastAsia="NewtonC" w:hAnsi="Times New Roman" w:cs="Times New Roman"/>
          <w:i/>
          <w:sz w:val="28"/>
          <w:szCs w:val="28"/>
        </w:rPr>
        <w:t>края;</w:t>
      </w:r>
      <w:r w:rsidRPr="00FC75E9">
        <w:rPr>
          <w:rFonts w:ascii="Times New Roman" w:eastAsia="NewtonC" w:hAnsi="Times New Roman" w:cs="Times New Roman"/>
          <w:sz w:val="28"/>
          <w:szCs w:val="28"/>
        </w:rPr>
        <w:t xml:space="preserve"> эстетическое переживание ценности художественных произведений и выявление их нравственного смысла.</w:t>
      </w:r>
    </w:p>
    <w:tbl>
      <w:tblPr>
        <w:tblpPr w:leftFromText="180" w:rightFromText="180" w:vertAnchor="text" w:horzAnchor="margin" w:tblpY="158"/>
        <w:tblW w:w="942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52"/>
        <w:gridCol w:w="3241"/>
        <w:gridCol w:w="5528"/>
      </w:tblGrid>
      <w:tr w:rsidR="00A45803" w:rsidRPr="00FC75E9" w:rsidTr="00853273"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99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FC75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FC75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/</w:t>
            </w:r>
            <w:proofErr w:type="spellStart"/>
            <w:r w:rsidRPr="00FC75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99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Наименование раздела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99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Содержание программы</w:t>
            </w:r>
          </w:p>
        </w:tc>
      </w:tr>
      <w:tr w:rsidR="00A45803" w:rsidRPr="00FC75E9" w:rsidTr="00853273"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99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99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Постигаем законы волшебной сказки: отыскиваем в ней отражение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древних представлений о мире (14</w:t>
            </w:r>
            <w:r w:rsidRPr="00FC75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ч.)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5F63D9" w:rsidRDefault="00A45803" w:rsidP="00853273">
            <w:pPr>
              <w:spacing w:before="100" w:beforeAutospacing="1" w:after="199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u w:color="FFFFFF" w:themeColor="background1"/>
              </w:rPr>
            </w:pPr>
            <w:r w:rsidRPr="00C803B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Формирован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ие общего представления о «мифе»  </w:t>
            </w:r>
            <w:r w:rsidRPr="00FC75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как способе жизни человека в древности, помогающем установить отношения </w:t>
            </w:r>
            <w:proofErr w:type="spellStart"/>
            <w:proofErr w:type="gramStart"/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</w:t>
            </w:r>
            <w:proofErr w:type="spellEnd"/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​</w:t>
            </w:r>
            <w:proofErr w:type="spellStart"/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ловека</w:t>
            </w:r>
            <w:proofErr w:type="spellEnd"/>
            <w:proofErr w:type="gramEnd"/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 миром природы</w:t>
            </w:r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color="FFFFFF" w:themeColor="background1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color="FFFFFF" w:themeColor="background1"/>
              </w:rPr>
              <w:t xml:space="preserve">            </w:t>
            </w:r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color="FFFFFF" w:themeColor="background1"/>
              </w:rPr>
              <w:t> </w:t>
            </w:r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 w:color="FFFFFF" w:themeColor="background1"/>
              </w:rPr>
              <w:t>Представления о Мировом дереве как о связи между миром человека и волшебными мирами; представления о тотемных животных и тотемн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 w:color="FFFFFF" w:themeColor="background1"/>
              </w:rPr>
              <w:t xml:space="preserve">ых растениях как о прародителях  </w:t>
            </w:r>
            <w:proofErr w:type="spellStart"/>
            <w:proofErr w:type="gramStart"/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 w:color="FFFFFF" w:themeColor="background1"/>
              </w:rPr>
              <w:t>че</w:t>
            </w:r>
            <w:proofErr w:type="spellEnd"/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 w:color="FFFFFF" w:themeColor="background1"/>
              </w:rPr>
              <w:t>​</w:t>
            </w:r>
            <w:proofErr w:type="spellStart"/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 w:color="FFFFFF" w:themeColor="background1"/>
              </w:rPr>
              <w:t>ловека</w:t>
            </w:r>
            <w:proofErr w:type="spellEnd"/>
            <w:proofErr w:type="gramEnd"/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 w:color="FFFFFF" w:themeColor="background1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color="FFFFFF" w:themeColor="background1"/>
              </w:rPr>
              <w:t xml:space="preserve">                                                        </w:t>
            </w:r>
            <w:r w:rsidRPr="00C803B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Волшебная сказка.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                                         </w:t>
            </w:r>
            <w:r w:rsidRPr="00FC75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 </w:t>
            </w:r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Отражение древних (мифологических) </w:t>
            </w:r>
            <w:proofErr w:type="gramStart"/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пред​</w:t>
            </w:r>
            <w:proofErr w:type="spellStart"/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ставлений</w:t>
            </w:r>
            <w:proofErr w:type="spellEnd"/>
            <w:proofErr w:type="gramEnd"/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 мире.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</w:t>
            </w:r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Герой волшебной сказки.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</w:t>
            </w:r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Представление о </w:t>
            </w:r>
            <w:proofErr w:type="gramStart"/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вол​</w:t>
            </w:r>
            <w:proofErr w:type="spellStart"/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шебном</w:t>
            </w:r>
            <w:proofErr w:type="spellEnd"/>
            <w:proofErr w:type="gramEnd"/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мире, волшебном 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омощнике и волшебных предметах, </w:t>
            </w:r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вол​</w:t>
            </w:r>
            <w:proofErr w:type="spellStart"/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шебных</w:t>
            </w:r>
            <w:proofErr w:type="spellEnd"/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числах и словах.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</w:t>
            </w:r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Особенности сюжета (нарушение </w:t>
            </w:r>
            <w:proofErr w:type="spellStart"/>
            <w:proofErr w:type="gramStart"/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социаль</w:t>
            </w:r>
            <w:proofErr w:type="spellEnd"/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​</w:t>
            </w:r>
            <w:proofErr w:type="spellStart"/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ного</w:t>
            </w:r>
            <w:proofErr w:type="spellEnd"/>
            <w:proofErr w:type="gramEnd"/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(природного) порядка как причина выхода героя из дома; </w:t>
            </w:r>
            <w:proofErr w:type="spellStart"/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доро</w:t>
            </w:r>
            <w:proofErr w:type="spellEnd"/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​га к цели, пролегающая через волшебный мир; испытания, помощь волшебного помощника, по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беда над волшебным миром как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​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</w:t>
            </w:r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вление</w:t>
            </w:r>
            <w:proofErr w:type="spellEnd"/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социального (природного) порядка и справедливости).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color="FFFFFF" w:themeColor="background1"/>
              </w:rPr>
              <w:t xml:space="preserve">                                     </w:t>
            </w:r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Отслеживание особенностей мифологического восприятия мира в сказках народов ми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ра, в старославянских легендах,</w:t>
            </w:r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русских на​родных сказках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</w:t>
            </w:r>
            <w:r w:rsidRPr="00877D5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сказках народов Кузбасса</w:t>
            </w:r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color="FFFFFF" w:themeColor="background1"/>
              </w:rPr>
              <w:t xml:space="preserve">                                                             </w:t>
            </w:r>
            <w:r w:rsidRPr="00877D5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Былина как эпический жанр (историческое </w:t>
            </w:r>
            <w:proofErr w:type="spellStart"/>
            <w:proofErr w:type="gramStart"/>
            <w:r w:rsidRPr="00877D5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повествова</w:t>
            </w:r>
            <w:proofErr w:type="spellEnd"/>
            <w:r w:rsidRPr="00877D5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​</w:t>
            </w:r>
            <w:proofErr w:type="spellStart"/>
            <w:r w:rsidRPr="00877D5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ние</w:t>
            </w:r>
            <w:proofErr w:type="spellEnd"/>
            <w:proofErr w:type="gramEnd"/>
            <w:r w:rsidRPr="00877D5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).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                                      </w:t>
            </w:r>
            <w:r w:rsidRPr="00FC75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Характеристика эпического (исторического) героя (</w:t>
            </w:r>
            <w:proofErr w:type="gramStart"/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победи​</w:t>
            </w:r>
            <w:proofErr w:type="spellStart"/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тель</w:t>
            </w:r>
            <w:proofErr w:type="spellEnd"/>
            <w:proofErr w:type="gramEnd"/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борьбе с природными силами; защитник границ княжества и отечества; человек, прославляющий своими деяниями — торгов​лей или ратными подвигами — свое отечество).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</w:t>
            </w:r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Проникновение фабульных элементов истории (в виде примет </w:t>
            </w:r>
            <w:proofErr w:type="gramStart"/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кон​</w:t>
            </w:r>
            <w:proofErr w:type="spellStart"/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кретно-</w:t>
            </w:r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исторического</w:t>
            </w:r>
            <w:proofErr w:type="spellEnd"/>
            <w:proofErr w:type="gramEnd"/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времени, исторических и географических на​званий) в жанры устного народного творчества: волшебной сказки («Морской царь и Василиса Премудрая») и былины («Садко»)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                                         </w:t>
            </w:r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Определение жанра литературного произведения.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</w:t>
            </w:r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Умение работать с книгой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color="FFFFFF" w:themeColor="background1"/>
              </w:rPr>
              <w:t xml:space="preserve">                        </w:t>
            </w:r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Восприятие и </w:t>
            </w:r>
            <w:proofErr w:type="gramStart"/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по​</w:t>
            </w:r>
            <w:proofErr w:type="spellStart"/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нимание</w:t>
            </w:r>
            <w:proofErr w:type="spellEnd"/>
            <w:proofErr w:type="gramEnd"/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эмоцио</w:t>
            </w:r>
            <w:proofErr w:type="spellEnd"/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​</w:t>
            </w:r>
            <w:proofErr w:type="spellStart"/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нально-нравственных</w:t>
            </w:r>
            <w:proofErr w:type="spellEnd"/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пережива</w:t>
            </w:r>
            <w:proofErr w:type="spellEnd"/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​</w:t>
            </w:r>
            <w:proofErr w:type="spellStart"/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ний</w:t>
            </w:r>
            <w:proofErr w:type="spellEnd"/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героя.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</w:t>
            </w:r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 w:color="FFFFFF" w:themeColor="background1"/>
              </w:rPr>
              <w:t xml:space="preserve">Связь произведений </w:t>
            </w:r>
            <w:proofErr w:type="gramStart"/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 w:color="FFFFFF" w:themeColor="background1"/>
              </w:rPr>
              <w:t>ли​</w:t>
            </w:r>
            <w:proofErr w:type="spellStart"/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 w:color="FFFFFF" w:themeColor="background1"/>
              </w:rPr>
              <w:t>тературы</w:t>
            </w:r>
            <w:proofErr w:type="spellEnd"/>
            <w:proofErr w:type="gramEnd"/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 w:color="FFFFFF" w:themeColor="background1"/>
              </w:rPr>
              <w:t xml:space="preserve"> с </w:t>
            </w:r>
            <w:proofErr w:type="spellStart"/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 w:color="FFFFFF" w:themeColor="background1"/>
              </w:rPr>
              <w:t>произ</w:t>
            </w:r>
            <w:proofErr w:type="spellEnd"/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 w:color="FFFFFF" w:themeColor="background1"/>
              </w:rPr>
              <w:t>​ведениями других видов искусств: с живописными и музыкальными произведениями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  <w:u w:val="single" w:color="FFFFFF" w:themeColor="background1"/>
              </w:rPr>
              <w:t>.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 w:color="FFFFFF" w:themeColor="background1"/>
              </w:rPr>
              <w:t xml:space="preserve">                                    </w:t>
            </w:r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Произведения устного народного творчества</w:t>
            </w:r>
          </w:p>
        </w:tc>
      </w:tr>
      <w:tr w:rsidR="00A45803" w:rsidRPr="00FC75E9" w:rsidTr="00853273"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99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A45803" w:rsidRPr="00FC75E9" w:rsidRDefault="00A45803" w:rsidP="00853273">
            <w:pPr>
              <w:spacing w:before="100" w:beforeAutospacing="1" w:after="199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A45803" w:rsidRPr="00FC75E9" w:rsidRDefault="00A45803" w:rsidP="00853273">
            <w:pPr>
              <w:spacing w:before="100" w:beforeAutospacing="1" w:after="199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A45803" w:rsidRPr="00FC75E9" w:rsidRDefault="00A45803" w:rsidP="00853273">
            <w:pPr>
              <w:spacing w:before="100" w:beforeAutospacing="1" w:after="199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A45803" w:rsidRPr="00FC75E9" w:rsidRDefault="00A45803" w:rsidP="00853273">
            <w:pPr>
              <w:spacing w:before="100" w:beforeAutospacing="1" w:after="199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A45803" w:rsidRPr="00FC75E9" w:rsidRDefault="00A45803" w:rsidP="00853273">
            <w:pPr>
              <w:spacing w:before="100" w:beforeAutospacing="1" w:after="199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A45803" w:rsidRPr="00FC75E9" w:rsidRDefault="00A45803" w:rsidP="00853273">
            <w:pPr>
              <w:spacing w:before="100" w:beforeAutospacing="1" w:after="199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99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A45803" w:rsidRPr="00FC75E9" w:rsidRDefault="00A45803" w:rsidP="00853273">
            <w:pPr>
              <w:spacing w:before="100" w:beforeAutospacing="1" w:after="199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A45803" w:rsidRPr="00FC75E9" w:rsidRDefault="00A45803" w:rsidP="00853273">
            <w:pPr>
              <w:spacing w:before="100" w:beforeAutospacing="1" w:after="199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A45803" w:rsidRPr="00FC75E9" w:rsidRDefault="00A45803" w:rsidP="00853273">
            <w:pPr>
              <w:spacing w:before="100" w:beforeAutospacing="1" w:after="199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A45803" w:rsidRPr="00FC75E9" w:rsidRDefault="00A45803" w:rsidP="00853273">
            <w:pPr>
              <w:spacing w:before="100" w:beforeAutospacing="1" w:after="199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A45803" w:rsidRPr="00FC75E9" w:rsidRDefault="00A45803" w:rsidP="00853273">
            <w:pPr>
              <w:spacing w:before="100" w:beforeAutospacing="1" w:after="199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A45803" w:rsidRPr="00FC75E9" w:rsidRDefault="00A45803" w:rsidP="00853273">
            <w:pPr>
              <w:spacing w:before="100" w:beforeAutospacing="1" w:after="199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Знакомимся с повествованиями, основанными на фольклоре. </w:t>
            </w:r>
            <w:r w:rsidRPr="00FC75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Обнаруживаем в былине интерес к истории, а в авторской сказке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FC75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- интерес к миру чувств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   (15</w:t>
            </w:r>
            <w:r w:rsidRPr="00FC75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ч.)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99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7D5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Авторская сказка.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                                       </w:t>
            </w:r>
            <w:r w:rsidRPr="00FC75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Сохранение структурных (жанровых и </w:t>
            </w:r>
            <w:proofErr w:type="gramStart"/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сюжет​</w:t>
            </w:r>
            <w:proofErr w:type="spellStart"/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ных</w:t>
            </w:r>
            <w:proofErr w:type="spellEnd"/>
            <w:proofErr w:type="gramEnd"/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 связей с народной сказкой и обретение нового смысла.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</w:t>
            </w:r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Развитие сказочной «этики»: от победы с помощью магической силы — к </w:t>
            </w:r>
            <w:proofErr w:type="spellStart"/>
            <w:proofErr w:type="gramStart"/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торже</w:t>
            </w:r>
            <w:proofErr w:type="spellEnd"/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​</w:t>
            </w:r>
            <w:proofErr w:type="spellStart"/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ству</w:t>
            </w:r>
            <w:proofErr w:type="spellEnd"/>
            <w:proofErr w:type="gramEnd"/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ума, смекалки (в народной сказке); к осознанию ценности нрав​</w:t>
            </w:r>
            <w:proofErr w:type="spellStart"/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ственного</w:t>
            </w:r>
            <w:proofErr w:type="spellEnd"/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совершенства и силы любви (в авторской сказке).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      </w:t>
            </w:r>
            <w:r w:rsidRPr="007211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Жизнь жанров фольклора во вре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мени. </w:t>
            </w:r>
            <w:r w:rsidRPr="005F63D9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</w:rPr>
              <w:t>Фольклорные традиции в Кузбассе.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        </w:t>
            </w:r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Взаимоотношения обрядов и праздников.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</w:t>
            </w:r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Жизнь древнего жанра гимна во времени </w:t>
            </w:r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(античный гимн «</w:t>
            </w:r>
            <w:proofErr w:type="spellStart"/>
            <w:proofErr w:type="gramStart"/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Приро</w:t>
            </w:r>
            <w:proofErr w:type="spellEnd"/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​де</w:t>
            </w:r>
            <w:proofErr w:type="gramEnd"/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 и «Гимн России»): жанровое и лексическое сходство.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</w:t>
            </w:r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Народная и авторская сказка.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</w:t>
            </w:r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Различение жанров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произведений.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</w:t>
            </w:r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Оценочные высказывания о прочитанном произведении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</w:t>
            </w:r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Произведения устного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народного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творчества.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 w:color="FFFFFF" w:themeColor="background1"/>
              </w:rPr>
              <w:t>Связь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 w:color="FFFFFF" w:themeColor="background1"/>
              </w:rPr>
              <w:t>произведений литературы с произведениями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 w:color="FFFFFF" w:themeColor="background1"/>
              </w:rPr>
              <w:t xml:space="preserve"> </w:t>
            </w:r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 w:color="FFFFFF" w:themeColor="background1"/>
              </w:rPr>
              <w:t xml:space="preserve"> других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 w:color="FFFFFF" w:themeColor="background1"/>
              </w:rPr>
              <w:t>видов искусств: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  <w:u w:val="single" w:color="FFFFFF" w:themeColor="background1"/>
              </w:rPr>
              <w:t> </w:t>
            </w:r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 w:color="FFFFFF" w:themeColor="background1"/>
              </w:rPr>
              <w:t>с живописными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  <w:u w:val="single" w:color="FFFFFF" w:themeColor="background1"/>
              </w:rPr>
              <w:t> </w:t>
            </w:r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 w:color="FFFFFF" w:themeColor="background1"/>
              </w:rPr>
              <w:t>и музыкальными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 w:color="FFFFFF" w:themeColor="background1"/>
              </w:rPr>
              <w:t xml:space="preserve"> </w:t>
            </w:r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 w:color="FFFFFF" w:themeColor="background1"/>
              </w:rPr>
              <w:t>произведениями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  <w:u w:val="single" w:color="FFFFFF" w:themeColor="background1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</w:t>
            </w:r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Герой произведения.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</w:t>
            </w:r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Восприятие и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понимание эмоционально-нравственных переживаний героя.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</w:t>
            </w:r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Зарубежные авторские сказки.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</w:t>
            </w:r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в диалоге при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обсуждении прослушанного (прочитанного) произведения.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</w:t>
            </w:r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Чтение вслух </w:t>
            </w:r>
            <w:proofErr w:type="gramStart"/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до​</w:t>
            </w:r>
            <w:proofErr w:type="spellStart"/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ступного</w:t>
            </w:r>
            <w:proofErr w:type="spellEnd"/>
            <w:proofErr w:type="gramEnd"/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текста целыми словами.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</w:t>
            </w:r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Осмысление цели чтения.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</w:t>
            </w:r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Сходство и различие авторской и народной сказки.</w:t>
            </w:r>
          </w:p>
        </w:tc>
      </w:tr>
      <w:tr w:rsidR="00A45803" w:rsidRPr="00FC75E9" w:rsidTr="00853273"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99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45803" w:rsidRPr="00FC75E9" w:rsidRDefault="00A45803" w:rsidP="00853273">
            <w:pPr>
              <w:spacing w:before="100" w:beforeAutospacing="1" w:after="199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45803" w:rsidRPr="00FC75E9" w:rsidRDefault="00A45803" w:rsidP="00853273">
            <w:pPr>
              <w:spacing w:before="100" w:beforeAutospacing="1" w:after="199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45803" w:rsidRPr="00FC75E9" w:rsidRDefault="00A45803" w:rsidP="00853273">
            <w:pPr>
              <w:spacing w:before="100" w:beforeAutospacing="1" w:after="199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45803" w:rsidRPr="00FC75E9" w:rsidRDefault="00A45803" w:rsidP="00853273">
            <w:pPr>
              <w:spacing w:before="100" w:beforeAutospacing="1" w:after="199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45803" w:rsidRPr="00FC75E9" w:rsidRDefault="00A45803" w:rsidP="00853273">
            <w:pPr>
              <w:spacing w:before="100" w:beforeAutospacing="1" w:after="199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45803" w:rsidRPr="00FC75E9" w:rsidRDefault="00A45803" w:rsidP="00853273">
            <w:pPr>
              <w:spacing w:before="100" w:beforeAutospacing="1" w:after="199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45803" w:rsidRPr="00FC75E9" w:rsidRDefault="00A45803" w:rsidP="00853273">
            <w:pPr>
              <w:spacing w:before="100" w:beforeAutospacing="1" w:after="199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45803" w:rsidRPr="00FC75E9" w:rsidRDefault="00A45803" w:rsidP="00853273">
            <w:pPr>
              <w:spacing w:before="100" w:beforeAutospacing="1" w:after="199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45803" w:rsidRPr="00FC75E9" w:rsidRDefault="00A45803" w:rsidP="00853273">
            <w:pPr>
              <w:spacing w:before="100" w:beforeAutospacing="1" w:after="199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45803" w:rsidRPr="00FC75E9" w:rsidRDefault="00A45803" w:rsidP="00853273">
            <w:pPr>
              <w:spacing w:before="100" w:beforeAutospacing="1" w:after="199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45803" w:rsidRPr="00FC75E9" w:rsidRDefault="00A45803" w:rsidP="00853273">
            <w:pPr>
              <w:spacing w:before="100" w:beforeAutospacing="1" w:after="199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45803" w:rsidRPr="00FC75E9" w:rsidRDefault="00A45803" w:rsidP="00853273">
            <w:pPr>
              <w:spacing w:before="100" w:beforeAutospacing="1" w:after="199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45803" w:rsidRPr="00FC75E9" w:rsidRDefault="00A45803" w:rsidP="00853273">
            <w:pPr>
              <w:spacing w:before="100" w:beforeAutospacing="1" w:after="199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45803" w:rsidRPr="00FC75E9" w:rsidRDefault="00A45803" w:rsidP="00853273">
            <w:pPr>
              <w:spacing w:before="100" w:beforeAutospacing="1" w:after="199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  <w:p w:rsidR="00A45803" w:rsidRPr="00FC75E9" w:rsidRDefault="00A45803" w:rsidP="00853273">
            <w:pPr>
              <w:spacing w:before="100" w:beforeAutospacing="1" w:after="199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99" w:line="360" w:lineRule="auto"/>
              <w:ind w:firstLine="396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A45803" w:rsidRPr="00FC75E9" w:rsidRDefault="00A45803" w:rsidP="00853273">
            <w:pPr>
              <w:spacing w:before="100" w:beforeAutospacing="1" w:after="199" w:line="360" w:lineRule="auto"/>
              <w:ind w:firstLine="396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A45803" w:rsidRPr="00FC75E9" w:rsidRDefault="00A45803" w:rsidP="00853273">
            <w:pPr>
              <w:spacing w:before="100" w:beforeAutospacing="1" w:after="199" w:line="360" w:lineRule="auto"/>
              <w:ind w:firstLine="396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A45803" w:rsidRPr="00FC75E9" w:rsidRDefault="00A45803" w:rsidP="00853273">
            <w:pPr>
              <w:spacing w:before="100" w:beforeAutospacing="1" w:after="199" w:line="360" w:lineRule="auto"/>
              <w:ind w:firstLine="396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A45803" w:rsidRPr="00FC75E9" w:rsidRDefault="00A45803" w:rsidP="00853273">
            <w:pPr>
              <w:spacing w:before="100" w:beforeAutospacing="1" w:after="199" w:line="360" w:lineRule="auto"/>
              <w:ind w:firstLine="396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A45803" w:rsidRPr="00FC75E9" w:rsidRDefault="00A45803" w:rsidP="00853273">
            <w:pPr>
              <w:spacing w:before="100" w:beforeAutospacing="1" w:after="199" w:line="360" w:lineRule="auto"/>
              <w:ind w:firstLine="396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A45803" w:rsidRPr="00FC75E9" w:rsidRDefault="00A45803" w:rsidP="00853273">
            <w:pPr>
              <w:spacing w:before="100" w:beforeAutospacing="1" w:after="199" w:line="360" w:lineRule="auto"/>
              <w:ind w:firstLine="396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A45803" w:rsidRPr="00FC75E9" w:rsidRDefault="00A45803" w:rsidP="00853273">
            <w:pPr>
              <w:spacing w:before="100" w:beforeAutospacing="1" w:after="199" w:line="360" w:lineRule="auto"/>
              <w:ind w:firstLine="396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A45803" w:rsidRPr="00FC75E9" w:rsidRDefault="00A45803" w:rsidP="00853273">
            <w:pPr>
              <w:spacing w:before="100" w:beforeAutospacing="1" w:after="199" w:line="360" w:lineRule="auto"/>
              <w:ind w:firstLine="396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A45803" w:rsidRPr="00FC75E9" w:rsidRDefault="00A45803" w:rsidP="00853273">
            <w:pPr>
              <w:spacing w:before="100" w:beforeAutospacing="1" w:after="199" w:line="360" w:lineRule="auto"/>
              <w:ind w:firstLine="396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A45803" w:rsidRPr="00FC75E9" w:rsidRDefault="00A45803" w:rsidP="00853273">
            <w:pPr>
              <w:spacing w:before="100" w:beforeAutospacing="1" w:after="199" w:line="360" w:lineRule="auto"/>
              <w:ind w:firstLine="396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A45803" w:rsidRPr="00FC75E9" w:rsidRDefault="00A45803" w:rsidP="00853273">
            <w:pPr>
              <w:spacing w:before="100" w:beforeAutospacing="1" w:after="199" w:line="360" w:lineRule="auto"/>
              <w:ind w:firstLine="396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A45803" w:rsidRPr="00FC75E9" w:rsidRDefault="00A45803" w:rsidP="00853273">
            <w:pPr>
              <w:spacing w:before="100" w:beforeAutospacing="1" w:after="199" w:line="360" w:lineRule="auto"/>
              <w:ind w:firstLine="396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A45803" w:rsidRPr="00FC75E9" w:rsidRDefault="00A45803" w:rsidP="00853273">
            <w:pPr>
              <w:spacing w:before="100" w:beforeAutospacing="1" w:after="199" w:line="360" w:lineRule="auto"/>
              <w:ind w:firstLine="396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A45803" w:rsidRPr="00FC75E9" w:rsidRDefault="00A45803" w:rsidP="00853273">
            <w:pPr>
              <w:spacing w:before="100" w:beforeAutospacing="1" w:after="199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Учимся у поэтов и художников видеть красоту природы и красоту человека.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(12</w:t>
            </w:r>
            <w:r w:rsidRPr="00FC75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часов)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99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Жанровые особенности, роднящие сказочную повесть с жанром рас​сказа: наличие нескольких сюжетных линий, многообразие событий, протяженность действия во времени, реальность переживаний героя.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</w:t>
            </w:r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Жанровые особенности, роднящие сказочную повесть с жанром сказки: сосуществование реального и волшебного мира, </w:t>
            </w:r>
            <w:proofErr w:type="spellStart"/>
            <w:proofErr w:type="gramStart"/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превраще</w:t>
            </w:r>
            <w:proofErr w:type="spellEnd"/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​</w:t>
            </w:r>
            <w:proofErr w:type="spellStart"/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ния</w:t>
            </w:r>
            <w:proofErr w:type="spellEnd"/>
            <w:proofErr w:type="gramEnd"/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подвиги героя и выполнение им трудных заданий, волшебные числа и волшебные слова.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</w:t>
            </w:r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Герой </w:t>
            </w:r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color="FFFFFF" w:themeColor="background1"/>
              </w:rPr>
              <w:t>ск</w:t>
            </w:r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 w:color="FFFFFF" w:themeColor="background1"/>
              </w:rPr>
              <w:t>азочной повести:</w:t>
            </w:r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 проявление характера в поступках и </w:t>
            </w:r>
            <w:proofErr w:type="gramStart"/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ре​</w:t>
            </w:r>
            <w:proofErr w:type="spellStart"/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чи</w:t>
            </w:r>
            <w:proofErr w:type="spellEnd"/>
            <w:proofErr w:type="gramEnd"/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развитие характера во времени.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</w:t>
            </w:r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Перенесение победы над </w:t>
            </w:r>
            <w:proofErr w:type="gramStart"/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вол​</w:t>
            </w:r>
            <w:proofErr w:type="spellStart"/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шебным</w:t>
            </w:r>
            <w:proofErr w:type="spellEnd"/>
            <w:proofErr w:type="gramEnd"/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миром в область нравственного смысла: не знание </w:t>
            </w:r>
            <w:proofErr w:type="spellStart"/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волшеб</w:t>
            </w:r>
            <w:proofErr w:type="spellEnd"/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​</w:t>
            </w:r>
            <w:proofErr w:type="spellStart"/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ного</w:t>
            </w:r>
            <w:proofErr w:type="spellEnd"/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заклинания, а преодоление собственных недостатков, </w:t>
            </w:r>
            <w:proofErr w:type="spellStart"/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</w:t>
            </w:r>
            <w:proofErr w:type="spellEnd"/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​</w:t>
            </w:r>
            <w:proofErr w:type="spellStart"/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ние</w:t>
            </w:r>
            <w:proofErr w:type="spellEnd"/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себе нравственных принципов помогают Нильсу вернуть себе человеческий облик.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</w:t>
            </w:r>
            <w:r w:rsidRPr="005F63D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Особенности поэзии.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</w:t>
            </w:r>
            <w:r w:rsidRPr="005F63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Выражение внутреннего мира автора посредством изображения окружающего мира. Разница картин ми​</w:t>
            </w:r>
            <w:proofErr w:type="spellStart"/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</w:t>
            </w:r>
            <w:proofErr w:type="spellEnd"/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создаваемых поэтами. Общее представление об образе поэта через его творчество.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</w:t>
            </w:r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Формирование представления о разнообразии выразительных средств авторской поэзии: использование приемов олицетворения, сравнения, антитезы (контраста); лексического и композиционного повтора.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</w:t>
            </w:r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Общее представление о связи смысла стихотворения с избранной поэтом </w:t>
            </w:r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стихотворной формой (на примере классической и </w:t>
            </w:r>
            <w:proofErr w:type="spellStart"/>
            <w:proofErr w:type="gramStart"/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современ</w:t>
            </w:r>
            <w:proofErr w:type="spellEnd"/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​ной</w:t>
            </w:r>
            <w:proofErr w:type="gramEnd"/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поэзии, знакомство с </w:t>
            </w:r>
            <w:proofErr w:type="spellStart"/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онегинской</w:t>
            </w:r>
            <w:proofErr w:type="spellEnd"/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строфой)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</w:t>
            </w:r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Произведения вы​дающихся </w:t>
            </w:r>
            <w:proofErr w:type="spellStart"/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предста</w:t>
            </w:r>
            <w:proofErr w:type="spellEnd"/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​</w:t>
            </w:r>
            <w:proofErr w:type="spellStart"/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вителей</w:t>
            </w:r>
            <w:proofErr w:type="spellEnd"/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русской литературы.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</w:t>
            </w:r>
            <w:proofErr w:type="gramStart"/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Вы​</w:t>
            </w:r>
            <w:proofErr w:type="spellStart"/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сказывание</w:t>
            </w:r>
            <w:proofErr w:type="spellEnd"/>
            <w:proofErr w:type="gramEnd"/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оце</w:t>
            </w:r>
            <w:proofErr w:type="spellEnd"/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​ночных суждений</w:t>
            </w:r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 w:color="FFFFFF" w:themeColor="background1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 w:color="FFFFFF" w:themeColor="background1"/>
              </w:rPr>
              <w:t xml:space="preserve">                 </w:t>
            </w:r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 w:color="FFFFFF" w:themeColor="background1"/>
              </w:rPr>
              <w:t xml:space="preserve">Связь </w:t>
            </w:r>
            <w:proofErr w:type="spellStart"/>
            <w:proofErr w:type="gramStart"/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 w:color="FFFFFF" w:themeColor="background1"/>
              </w:rPr>
              <w:t>произведе</w:t>
            </w:r>
            <w:proofErr w:type="spellEnd"/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 w:color="FFFFFF" w:themeColor="background1"/>
              </w:rPr>
              <w:t>​</w:t>
            </w:r>
            <w:proofErr w:type="spellStart"/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 w:color="FFFFFF" w:themeColor="background1"/>
              </w:rPr>
              <w:t>ний</w:t>
            </w:r>
            <w:proofErr w:type="spellEnd"/>
            <w:proofErr w:type="gramEnd"/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 w:color="FFFFFF" w:themeColor="background1"/>
              </w:rPr>
              <w:t xml:space="preserve"> литературы с произведениями других видов </w:t>
            </w:r>
            <w:proofErr w:type="spellStart"/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 w:color="FFFFFF" w:themeColor="background1"/>
              </w:rPr>
              <w:t>ис</w:t>
            </w:r>
            <w:proofErr w:type="spellEnd"/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 w:color="FFFFFF" w:themeColor="background1"/>
              </w:rPr>
              <w:t>​</w:t>
            </w:r>
            <w:proofErr w:type="spellStart"/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 w:color="FFFFFF" w:themeColor="background1"/>
              </w:rPr>
              <w:t>кусств</w:t>
            </w:r>
            <w:proofErr w:type="spellEnd"/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 w:color="FFFFFF" w:themeColor="background1"/>
              </w:rPr>
              <w:t xml:space="preserve">: с </w:t>
            </w:r>
            <w:proofErr w:type="spellStart"/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 w:color="FFFFFF" w:themeColor="background1"/>
              </w:rPr>
              <w:t>живопис</w:t>
            </w:r>
            <w:proofErr w:type="spellEnd"/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 w:color="FFFFFF" w:themeColor="background1"/>
              </w:rPr>
              <w:t>​</w:t>
            </w:r>
            <w:proofErr w:type="spellStart"/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 w:color="FFFFFF" w:themeColor="background1"/>
              </w:rPr>
              <w:t>ными</w:t>
            </w:r>
            <w:proofErr w:type="spellEnd"/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 w:color="FFFFFF" w:themeColor="background1"/>
              </w:rPr>
              <w:t xml:space="preserve"> и </w:t>
            </w:r>
            <w:proofErr w:type="spellStart"/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 w:color="FFFFFF" w:themeColor="background1"/>
              </w:rPr>
              <w:t>музыкаль</w:t>
            </w:r>
            <w:proofErr w:type="spellEnd"/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 w:color="FFFFFF" w:themeColor="background1"/>
              </w:rPr>
              <w:t>​</w:t>
            </w:r>
            <w:proofErr w:type="spellStart"/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 w:color="FFFFFF" w:themeColor="background1"/>
              </w:rPr>
              <w:t>ными</w:t>
            </w:r>
            <w:proofErr w:type="spellEnd"/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 w:color="FFFFFF" w:themeColor="background1"/>
              </w:rPr>
              <w:t xml:space="preserve"> </w:t>
            </w:r>
            <w:proofErr w:type="spellStart"/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 w:color="FFFFFF" w:themeColor="background1"/>
              </w:rPr>
              <w:t>произведе</w:t>
            </w:r>
            <w:proofErr w:type="spellEnd"/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 w:color="FFFFFF" w:themeColor="background1"/>
              </w:rPr>
              <w:t>​</w:t>
            </w:r>
            <w:proofErr w:type="spellStart"/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 w:color="FFFFFF" w:themeColor="background1"/>
              </w:rPr>
              <w:t>ниями</w:t>
            </w:r>
            <w:proofErr w:type="spellEnd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  <w:u w:val="single" w:color="FFFFFF" w:themeColor="background1"/>
              </w:rPr>
              <w:t>.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</w:t>
            </w:r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Произведения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природе.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F07F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Писатели Кузбасса о природе.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</w:t>
            </w:r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Понимание содержания литературного произведения: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тема, главная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мысль. Участие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диалоге при обсуждении прослушанного (прочитанного</w:t>
            </w:r>
            <w:proofErr w:type="gramStart"/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)п</w:t>
            </w:r>
            <w:proofErr w:type="gramEnd"/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роизведения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Произведения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взаимоотношениях людей. Восприятие и понимание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эмоционально-нравственных переживаний героев.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</w:t>
            </w:r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в диалоге при обсуждении прослушанного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произведения.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Различение жанров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произведений.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</w:t>
            </w:r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Создание небольших письменных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ответов на поставленный вопрос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изученным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произведениям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Герои произведения.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</w:t>
            </w:r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Восприятие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понимание их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переживаний.</w:t>
            </w:r>
          </w:p>
        </w:tc>
      </w:tr>
      <w:tr w:rsidR="00A45803" w:rsidRPr="00FC75E9" w:rsidTr="00853273"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99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4</w:t>
            </w: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99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Всматриваемся в лица наших сверстников, </w:t>
            </w:r>
            <w:r w:rsidRPr="00FC75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живущих задолго до нас.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          (12</w:t>
            </w:r>
            <w:r w:rsidRPr="00FC75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ч.)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99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07F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Рассказ.</w:t>
            </w:r>
            <w:r w:rsidRPr="00FC75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          </w:t>
            </w:r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Дальнейшие наблюдения за особенностями </w:t>
            </w:r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жанра рас​сказа: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</w:t>
            </w:r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а) событие в рассказе — яркий случай, раскрывающий характер гер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оя                                 </w:t>
            </w:r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б) сложность характера героя и развитие его во времени;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</w:t>
            </w:r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в) драматизм рассказа (А. Чехов «Ванька», Л. Андреев «Петька на даче», Л. Улицкая «Бумажная победа»);</w:t>
            </w:r>
          </w:p>
          <w:p w:rsidR="00A45803" w:rsidRPr="00FC75E9" w:rsidRDefault="00A45803" w:rsidP="00853273">
            <w:pPr>
              <w:spacing w:before="100" w:beforeAutospacing="1" w:after="199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г) формирование первичных представлений о художественной правде как о правде мира чувств, которая может существовать в кон​тексте вымысла и воображения;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</w:t>
            </w:r>
            <w:proofErr w:type="spellStart"/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proofErr w:type="spellEnd"/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 выразительность художественного языка.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</w:t>
            </w:r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Произведения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детях.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</w:t>
            </w:r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Герои произведения.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</w:t>
            </w:r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Восприятие и понимание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их переживаний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  <w:u w:val="single" w:color="FFFFFF" w:themeColor="background1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 w:color="FFFFFF" w:themeColor="background1"/>
              </w:rPr>
              <w:t xml:space="preserve"> 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  <w:u w:val="single" w:color="FFFFFF" w:themeColor="background1"/>
              </w:rPr>
              <w:t> </w:t>
            </w:r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 w:color="FFFFFF" w:themeColor="background1"/>
              </w:rPr>
              <w:t>Связь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 w:color="FFFFFF" w:themeColor="background1"/>
              </w:rPr>
              <w:t xml:space="preserve"> </w:t>
            </w:r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 w:color="FFFFFF" w:themeColor="background1"/>
              </w:rPr>
              <w:t>произведений литературы с произведениями других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 w:color="FFFFFF" w:themeColor="background1"/>
              </w:rPr>
              <w:t xml:space="preserve"> </w:t>
            </w:r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 w:color="FFFFFF" w:themeColor="background1"/>
              </w:rPr>
              <w:t>видов ис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 w:color="FFFFFF" w:themeColor="background1"/>
              </w:rPr>
              <w:t>кусства:</w:t>
            </w:r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 w:color="FFFFFF" w:themeColor="background1"/>
              </w:rPr>
              <w:t xml:space="preserve"> живописными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  <w:u w:val="single" w:color="FFFFFF" w:themeColor="background1"/>
              </w:rPr>
              <w:t> </w:t>
            </w:r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 w:color="FFFFFF" w:themeColor="background1"/>
              </w:rPr>
              <w:t>и музыкальными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 w:color="FFFFFF" w:themeColor="background1"/>
              </w:rPr>
              <w:t xml:space="preserve"> 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  <w:u w:val="single" w:color="FFFFFF" w:themeColor="background1"/>
              </w:rPr>
              <w:t> </w:t>
            </w:r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 w:color="FFFFFF" w:themeColor="background1"/>
              </w:rPr>
              <w:t>произведениями.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</w:t>
            </w:r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Понимание содержания литературного произведения: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</w:t>
            </w:r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тема, главная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мысль, события, их последовательность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</w:t>
            </w:r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Чтение вслух доступного текста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целыми словами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</w:t>
            </w:r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Осмысление цели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чтения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</w:t>
            </w:r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Произведения выдающихся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представителей русской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литературы                                            </w:t>
            </w:r>
            <w:r w:rsidRPr="00A05DE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lastRenderedPageBreak/>
              <w:t>Писатели Кузбасса детям</w:t>
            </w:r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</w:t>
            </w:r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в диалоге при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обсуждении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</w:t>
            </w:r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прослушанного (прочитанного) произведения</w:t>
            </w:r>
          </w:p>
        </w:tc>
      </w:tr>
      <w:tr w:rsidR="00A45803" w:rsidRPr="00FC75E9" w:rsidTr="00853273"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99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99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Пытаемся понять, как на нас воздействует красота.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FC75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11 ч.)</w:t>
            </w:r>
          </w:p>
          <w:p w:rsidR="00A45803" w:rsidRPr="00FC75E9" w:rsidRDefault="00A45803" w:rsidP="00853273">
            <w:pPr>
              <w:spacing w:before="100" w:beforeAutospacing="1" w:after="199" w:line="360" w:lineRule="auto"/>
              <w:ind w:firstLine="39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99" w:line="360" w:lineRule="auto"/>
              <w:ind w:right="364" w:firstLine="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Связь названия с темой текста, мысль текста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</w:t>
            </w:r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Понимание </w:t>
            </w:r>
            <w:proofErr w:type="spellStart"/>
            <w:proofErr w:type="gramStart"/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содер</w:t>
            </w:r>
            <w:proofErr w:type="spellEnd"/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​</w:t>
            </w:r>
            <w:proofErr w:type="spellStart"/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жания</w:t>
            </w:r>
            <w:proofErr w:type="spellEnd"/>
            <w:proofErr w:type="gramEnd"/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литератур​</w:t>
            </w:r>
            <w:proofErr w:type="spellStart"/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ного</w:t>
            </w:r>
            <w:proofErr w:type="spellEnd"/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произведения: тема, главная мысль, события, их </w:t>
            </w:r>
            <w:proofErr w:type="spellStart"/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последова</w:t>
            </w:r>
            <w:proofErr w:type="spellEnd"/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​</w:t>
            </w:r>
            <w:proofErr w:type="spellStart"/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тельность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</w:t>
            </w:r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Различение жанров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литературных произведений.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</w:t>
            </w:r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Построение небольшого монологического высказывания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</w:t>
            </w:r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Произведения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детях.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D2E5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Писатели родного края пишут о детях.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</w:t>
            </w:r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Герои произведения.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</w:t>
            </w:r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Эмоционально-нравственные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переживания героев и автора произведения</w:t>
            </w:r>
          </w:p>
        </w:tc>
      </w:tr>
      <w:tr w:rsidR="00A45803" w:rsidRPr="00FC75E9" w:rsidTr="00853273"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99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99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Приближаемся к разгадке тайны особого зрения. 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                  (12</w:t>
            </w:r>
            <w:r w:rsidRPr="00FC75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ч.)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5F0ABC" w:rsidRDefault="00A45803" w:rsidP="00853273">
            <w:pPr>
              <w:spacing w:before="100" w:beforeAutospacing="1" w:after="199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u w:color="FFFFFF" w:themeColor="background1"/>
              </w:rPr>
            </w:pPr>
            <w:r w:rsidRPr="009D2E5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Биография автора художественного произведения</w:t>
            </w:r>
            <w:r w:rsidRPr="009D2E5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 w:color="FFFFFF" w:themeColor="background1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 w:color="FFFFFF" w:themeColor="background1"/>
              </w:rPr>
              <w:t xml:space="preserve">                                                      </w:t>
            </w:r>
            <w:r w:rsidRPr="00FC75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 w:color="FFFFFF" w:themeColor="background1"/>
              </w:rPr>
              <w:t> </w:t>
            </w:r>
            <w:proofErr w:type="spellStart"/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 w:color="FFFFFF" w:themeColor="background1"/>
              </w:rPr>
              <w:t>Началь</w:t>
            </w:r>
            <w:proofErr w:type="spellEnd"/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 w:color="FFFFFF" w:themeColor="background1"/>
              </w:rPr>
              <w:t>​</w:t>
            </w:r>
            <w:proofErr w:type="spellStart"/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 w:color="FFFFFF" w:themeColor="background1"/>
              </w:rPr>
              <w:t>ные</w:t>
            </w:r>
            <w:proofErr w:type="spellEnd"/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 w:color="FFFFFF" w:themeColor="background1"/>
              </w:rPr>
              <w:t xml:space="preserve"> представления о творческой биографии писателя (поэта, </w:t>
            </w:r>
            <w:proofErr w:type="spellStart"/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 w:color="FFFFFF" w:themeColor="background1"/>
              </w:rPr>
              <w:t>худож</w:t>
            </w:r>
            <w:proofErr w:type="spellEnd"/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 w:color="FFFFFF" w:themeColor="background1"/>
              </w:rPr>
              <w:t>​</w:t>
            </w:r>
            <w:proofErr w:type="spellStart"/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 w:color="FFFFFF" w:themeColor="background1"/>
              </w:rPr>
              <w:t>ника</w:t>
            </w:r>
            <w:proofErr w:type="spellEnd"/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 w:color="FFFFFF" w:themeColor="background1"/>
              </w:rPr>
              <w:t>):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 w:color="FFFFFF" w:themeColor="background1"/>
              </w:rPr>
              <w:t xml:space="preserve">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color="FFFFFF" w:themeColor="background1"/>
              </w:rPr>
              <w:t xml:space="preserve"> -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  <w:u w:color="FFFFFF" w:themeColor="background1"/>
              </w:rPr>
              <w:t> </w:t>
            </w:r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 w:color="FFFFFF" w:themeColor="background1"/>
              </w:rPr>
              <w:t xml:space="preserve">роль конкретных жизненных впечатлений и наблюдений в </w:t>
            </w:r>
            <w:proofErr w:type="spellStart"/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 w:color="FFFFFF" w:themeColor="background1"/>
              </w:rPr>
              <w:t>созда</w:t>
            </w:r>
            <w:proofErr w:type="spellEnd"/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 w:color="FFFFFF" w:themeColor="background1"/>
              </w:rPr>
              <w:t>​</w:t>
            </w:r>
            <w:proofErr w:type="spellStart"/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 w:color="FFFFFF" w:themeColor="background1"/>
              </w:rPr>
              <w:t>нии</w:t>
            </w:r>
            <w:proofErr w:type="spellEnd"/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 w:color="FFFFFF" w:themeColor="background1"/>
              </w:rPr>
              <w:t xml:space="preserve"> художественного произведения;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 w:color="FFFFFF" w:themeColor="background1"/>
              </w:rPr>
              <w:t xml:space="preserve">                                                                - </w:t>
            </w:r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 w:color="FFFFFF" w:themeColor="background1"/>
              </w:rPr>
              <w:t>участие воображения и фантазии в создании произведений;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color="FFFFFF" w:themeColor="background1"/>
              </w:rPr>
              <w:t xml:space="preserve">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color="FFFFFF" w:themeColor="background1"/>
              </w:rPr>
              <w:lastRenderedPageBreak/>
              <w:t xml:space="preserve">- </w:t>
            </w:r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 w:color="FFFFFF" w:themeColor="background1"/>
              </w:rPr>
              <w:t xml:space="preserve">диалоги с современным московским детским писателем и </w:t>
            </w:r>
            <w:proofErr w:type="gramStart"/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 w:color="FFFFFF" w:themeColor="background1"/>
              </w:rPr>
              <w:t>со</w:t>
            </w:r>
            <w:proofErr w:type="gramEnd"/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 w:color="FFFFFF" w:themeColor="background1"/>
              </w:rPr>
              <w:t xml:space="preserve">​временными художниками (авторами иллюстраций к учебнику);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 w:color="FFFFFF" w:themeColor="background1"/>
              </w:rPr>
              <w:t xml:space="preserve">                                                                      - </w:t>
            </w:r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 w:color="FFFFFF" w:themeColor="background1"/>
              </w:rPr>
              <w:t>дет​</w:t>
            </w:r>
            <w:proofErr w:type="spellStart"/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 w:color="FFFFFF" w:themeColor="background1"/>
              </w:rPr>
              <w:t>ские</w:t>
            </w:r>
            <w:proofErr w:type="spellEnd"/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 w:color="FFFFFF" w:themeColor="background1"/>
              </w:rPr>
              <w:t xml:space="preserve"> вопросы к авторам и ответы на них.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color="FFFFFF" w:themeColor="background1"/>
              </w:rPr>
              <w:t xml:space="preserve">        </w:t>
            </w:r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Чтение вслух доступного текста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целыми словами.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color="FFFFFF" w:themeColor="background1"/>
              </w:rPr>
              <w:t xml:space="preserve">                                                    </w:t>
            </w:r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Осмысление цели чтения</w:t>
            </w:r>
          </w:p>
          <w:p w:rsidR="00A45803" w:rsidRPr="00FC75E9" w:rsidRDefault="00A45803" w:rsidP="00853273">
            <w:pPr>
              <w:spacing w:before="100" w:beforeAutospacing="1" w:after="199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Герои произведения</w:t>
            </w:r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 w:color="FFFFFF" w:themeColor="background1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 w:color="FFFFFF" w:themeColor="background1"/>
              </w:rPr>
              <w:t xml:space="preserve">                                             </w:t>
            </w:r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 w:color="FFFFFF" w:themeColor="background1"/>
              </w:rPr>
              <w:t xml:space="preserve"> Связь произведений литературы с произведениями других видов искусств: с живописными и музыкальными произведениями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  <w:u w:val="single" w:color="FFFFFF" w:themeColor="background1"/>
              </w:rPr>
              <w:t>.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</w:t>
            </w:r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Герои произведения.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</w:t>
            </w:r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Восприятие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понимание их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переживаний.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</w:t>
            </w:r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Связь названия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 темой текста,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мысль текста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.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Восприятие и понимание переживаний персонажей.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</w:t>
            </w:r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Произведения о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детях и для детей.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</w:t>
            </w:r>
            <w:r w:rsidRPr="008E3BC9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Писатели  родного края о детях и для детей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Различение жанров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литературных произведений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Восприятие на </w:t>
            </w:r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слух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художественно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го  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произведения.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</w:t>
            </w:r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Понимание содержания литературного произведения: тема, главная мысль,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события, их последовательность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</w:t>
            </w:r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о​строение </w:t>
            </w:r>
            <w:proofErr w:type="spellStart"/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неболь</w:t>
            </w:r>
            <w:proofErr w:type="spellEnd"/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​</w:t>
            </w:r>
            <w:proofErr w:type="spellStart"/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монологиче</w:t>
            </w:r>
            <w:proofErr w:type="spellEnd"/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​</w:t>
            </w:r>
            <w:proofErr w:type="spellStart"/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ского</w:t>
            </w:r>
            <w:proofErr w:type="spellEnd"/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высказы</w:t>
            </w:r>
            <w:proofErr w:type="spellEnd"/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​</w:t>
            </w:r>
            <w:proofErr w:type="spellStart"/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вания</w:t>
            </w:r>
            <w:proofErr w:type="spellEnd"/>
          </w:p>
        </w:tc>
      </w:tr>
      <w:tr w:rsidR="00A45803" w:rsidRPr="00FC75E9" w:rsidTr="00853273"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99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7</w:t>
            </w: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99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Обнаруживаем, что у искусства есть своя особенная, правда.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                 (13</w:t>
            </w:r>
            <w:r w:rsidRPr="00FC75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ч.)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E57EC4" w:rsidRDefault="00A45803" w:rsidP="00853273">
            <w:pPr>
              <w:spacing w:before="100" w:beforeAutospacing="1" w:after="199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u w:color="FFFFFF" w:themeColor="background1"/>
              </w:rPr>
            </w:pPr>
            <w:r w:rsidRPr="00E513F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Литература в контексте художественной культуры</w:t>
            </w:r>
            <w:r w:rsidRPr="00E513F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 w:color="FFFFFF" w:themeColor="background1"/>
              </w:rPr>
              <w:t>.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 w:color="FFFFFF" w:themeColor="background1"/>
              </w:rPr>
              <w:t xml:space="preserve">                                                              </w:t>
            </w:r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 w:color="FFFFFF" w:themeColor="background1"/>
              </w:rPr>
              <w:t xml:space="preserve">Связь произведений литературы с произведениями других видов </w:t>
            </w:r>
            <w:proofErr w:type="spellStart"/>
            <w:proofErr w:type="gramStart"/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 w:color="FFFFFF" w:themeColor="background1"/>
              </w:rPr>
              <w:t>искусст</w:t>
            </w:r>
            <w:proofErr w:type="spellEnd"/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 w:color="FFFFFF" w:themeColor="background1"/>
              </w:rPr>
              <w:t>​</w:t>
            </w:r>
            <w:proofErr w:type="spellStart"/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 w:color="FFFFFF" w:themeColor="background1"/>
              </w:rPr>
              <w:t>ва</w:t>
            </w:r>
            <w:proofErr w:type="spellEnd"/>
            <w:proofErr w:type="gramEnd"/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 w:color="FFFFFF" w:themeColor="background1"/>
              </w:rPr>
              <w:t>: с живописными и музыкальными произведениями.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color="FFFFFF" w:themeColor="background1"/>
              </w:rPr>
              <w:t xml:space="preserve">                                       </w:t>
            </w:r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Дальнейшее формирование культуры сравнительного анализа произведений, принадлежащих к разным видам искусства: </w:t>
            </w:r>
            <w:proofErr w:type="spellStart"/>
            <w:proofErr w:type="gramStart"/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произве</w:t>
            </w:r>
            <w:proofErr w:type="spellEnd"/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​</w:t>
            </w:r>
            <w:proofErr w:type="spellStart"/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дения</w:t>
            </w:r>
            <w:proofErr w:type="spellEnd"/>
            <w:proofErr w:type="gramEnd"/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сравниваются не на основе их тематического сходства, а на ос​</w:t>
            </w:r>
            <w:proofErr w:type="spellStart"/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нове</w:t>
            </w:r>
            <w:proofErr w:type="spellEnd"/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сходства или различия мировосприятия их авторов (выражен​</w:t>
            </w:r>
            <w:proofErr w:type="spellStart"/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ных</w:t>
            </w:r>
            <w:proofErr w:type="spellEnd"/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произведении мыслей и переживаний).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color="FFFFFF" w:themeColor="background1"/>
              </w:rPr>
              <w:t xml:space="preserve">                                                    </w:t>
            </w:r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Построение не​большого </w:t>
            </w:r>
            <w:proofErr w:type="spellStart"/>
            <w:proofErr w:type="gramStart"/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моноло</w:t>
            </w:r>
            <w:proofErr w:type="spellEnd"/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​</w:t>
            </w:r>
            <w:proofErr w:type="spellStart"/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гического</w:t>
            </w:r>
            <w:proofErr w:type="spellEnd"/>
            <w:proofErr w:type="gramEnd"/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высказывания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.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</w:t>
            </w:r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Понимание содержания литературного произведения: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тема, главная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мысль, события, их последовательность</w:t>
            </w:r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                                          </w:t>
            </w:r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 </w:t>
            </w:r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Эмоционально-нравственные переживания героев и автора произведения.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color="FFFFFF" w:themeColor="background1"/>
              </w:rPr>
              <w:t xml:space="preserve">                        </w:t>
            </w:r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Связь названия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 темой текста,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мысль текста. Герои произведения.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color="FFFFFF" w:themeColor="background1"/>
              </w:rPr>
              <w:t xml:space="preserve">                               </w:t>
            </w:r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Построение небольшого монологического высказывания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.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</w:t>
            </w:r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Произведения выдающихся представителей русской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color="FFFFFF" w:themeColor="background1"/>
              </w:rPr>
              <w:t xml:space="preserve"> </w:t>
            </w:r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литературы.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</w:t>
            </w:r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Восприятие и понимание их переживаний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color="FFFFFF" w:themeColor="background1"/>
              </w:rPr>
              <w:t xml:space="preserve">      </w:t>
            </w:r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Чтение вслух доступного текста целыми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словами. Осмысление цели чтения.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color="FFFFFF" w:themeColor="background1"/>
              </w:rPr>
              <w:t xml:space="preserve">     </w:t>
            </w:r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Произведения классиков детской литературы.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</w:t>
            </w:r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Произведения для детей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color="FFFFFF" w:themeColor="background1"/>
              </w:rPr>
              <w:t xml:space="preserve">                          </w:t>
            </w:r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Произведения выдающихся представителей русской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color="FFFFFF" w:themeColor="background1"/>
              </w:rPr>
              <w:t xml:space="preserve"> </w:t>
            </w:r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литературы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</w:t>
            </w:r>
            <w:r w:rsidRPr="008E3BC9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родного края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E3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</w:t>
            </w:r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азличать жанры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произведений.</w:t>
            </w:r>
          </w:p>
        </w:tc>
      </w:tr>
      <w:tr w:rsidR="00A45803" w:rsidRPr="00FC75E9" w:rsidTr="00853273"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99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8</w:t>
            </w: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99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Убеждаемся, что без прошлого у людей нет будущего. Задумываемся над тем, что такое отечество.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(13</w:t>
            </w:r>
            <w:r w:rsidRPr="00FC75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ч.)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99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7E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Библиографическая культура.</w:t>
            </w:r>
            <w:r w:rsidRPr="00FC75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</w:t>
            </w:r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Дальнейшее формирование </w:t>
            </w:r>
            <w:proofErr w:type="gramStart"/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уме​</w:t>
            </w:r>
            <w:proofErr w:type="spellStart"/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ний</w:t>
            </w:r>
            <w:proofErr w:type="spellEnd"/>
            <w:proofErr w:type="gramEnd"/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ориентироваться в книге по ее элементам («Содержание» и «</w:t>
            </w:r>
            <w:proofErr w:type="spellStart"/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Ог</w:t>
            </w:r>
            <w:proofErr w:type="spellEnd"/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​</w:t>
            </w:r>
            <w:proofErr w:type="spellStart"/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лавление</w:t>
            </w:r>
            <w:proofErr w:type="spellEnd"/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 книги, титульный лист, </w:t>
            </w:r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аннотация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ведения о художниках-иллюстраторах книги).</w:t>
            </w:r>
            <w:proofErr w:type="gramEnd"/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Формирование умений составлять аннотацию на отдельное прои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зведение и сборник </w:t>
            </w:r>
            <w:r w:rsidRPr="00E57EC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произведений известного кемеровского автора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Представление о собрании сочинений.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</w:t>
            </w:r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Использование толкового и </w:t>
            </w:r>
            <w:proofErr w:type="spellStart"/>
            <w:proofErr w:type="gramStart"/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этимологическо</w:t>
            </w:r>
            <w:proofErr w:type="spellEnd"/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​го</w:t>
            </w:r>
            <w:proofErr w:type="gramEnd"/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учебных словарей для уточнения значений и происхождения слов, встречающихся на страницах литературных произведений.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Представление </w:t>
            </w:r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color="FFFFFF" w:themeColor="background1"/>
              </w:rPr>
              <w:t>о </w:t>
            </w:r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 w:color="FFFFFF" w:themeColor="background1"/>
              </w:rPr>
              <w:t>библиографическом словаре</w:t>
            </w:r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 (без </w:t>
            </w:r>
            <w:proofErr w:type="spellStart"/>
            <w:proofErr w:type="gramStart"/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использо</w:t>
            </w:r>
            <w:proofErr w:type="spellEnd"/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​</w:t>
            </w:r>
            <w:proofErr w:type="spellStart"/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вания</w:t>
            </w:r>
            <w:proofErr w:type="spellEnd"/>
            <w:proofErr w:type="gramEnd"/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термина). Использование биографических сведений об авто​ре для составления небольшого сообщения о творчестве писателя или поэта.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</w:t>
            </w:r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Формирование умений выбирать книги в </w:t>
            </w:r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библиотеке на основе </w:t>
            </w:r>
            <w:proofErr w:type="gramStart"/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ре​</w:t>
            </w:r>
            <w:proofErr w:type="spellStart"/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комендованного</w:t>
            </w:r>
            <w:proofErr w:type="spellEnd"/>
            <w:proofErr w:type="gramEnd"/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списка.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</w:t>
            </w:r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в диалоге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при </w:t>
            </w:r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обсуждении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прослушанного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произведения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Высказывание оценочных суждений.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</w:t>
            </w:r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 w:color="FFFFFF" w:themeColor="background1"/>
              </w:rPr>
              <w:t>Связь произведений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  <w:u w:val="single" w:color="FFFFFF" w:themeColor="background1"/>
              </w:rPr>
              <w:t> </w:t>
            </w:r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 w:color="FFFFFF" w:themeColor="background1"/>
              </w:rPr>
              <w:t>литературы с произведениями других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  <w:u w:val="single" w:color="FFFFFF" w:themeColor="background1"/>
              </w:rPr>
              <w:t> </w:t>
            </w:r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 w:color="FFFFFF" w:themeColor="background1"/>
              </w:rPr>
              <w:t>видов искусств: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  <w:u w:val="single" w:color="FFFFFF" w:themeColor="background1"/>
              </w:rPr>
              <w:t> </w:t>
            </w:r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 w:color="FFFFFF" w:themeColor="background1"/>
              </w:rPr>
              <w:t>с живописными 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 w:color="FFFFFF" w:themeColor="background1"/>
              </w:rPr>
              <w:t xml:space="preserve"> </w:t>
            </w:r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 w:color="FFFFFF" w:themeColor="background1"/>
              </w:rPr>
              <w:t>музыкальными произведениями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  <w:u w:color="FFFFFF" w:themeColor="background1"/>
              </w:rPr>
              <w:t>.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</w:t>
            </w:r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Понимание содержания литературного произведения: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тема, главная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мысль, события, их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последовательность.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</w:t>
            </w:r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Герои произведения.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Произведения выдающихся представителей русской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литературы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</w:t>
            </w:r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Чтение вслух доступного текста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целыми словами.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</w:t>
            </w:r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Осмысление цели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чтения.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</w:t>
            </w:r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Умение задавать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вопросы по содержанию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прочитанного</w:t>
            </w:r>
            <w:proofErr w:type="gramEnd"/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</w:t>
            </w:r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Устное изложение текста по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плану.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</w:t>
            </w:r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Развитие сюжета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произведения. Выразительное чтение. Произведения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классиков детской литературы.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</w:t>
            </w:r>
            <w:r w:rsidRPr="00C803B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Произведения писателей родного края.</w:t>
            </w:r>
          </w:p>
        </w:tc>
      </w:tr>
      <w:tr w:rsidR="00A45803" w:rsidRPr="00FC75E9" w:rsidTr="00853273"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99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99" w:line="360" w:lineRule="auto"/>
              <w:ind w:firstLine="39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99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Умение задавать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вопросы по содержанию </w:t>
            </w:r>
            <w:proofErr w:type="gramStart"/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прочитанного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                                                       </w:t>
            </w:r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Устное изложение текста по плану</w:t>
            </w:r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color="FFFFFF" w:themeColor="background1"/>
              </w:rPr>
              <w:t>.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color="FFFFFF" w:themeColor="background1"/>
              </w:rPr>
              <w:t xml:space="preserve">                   </w:t>
            </w:r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 w:color="FFFFFF" w:themeColor="background1"/>
              </w:rPr>
              <w:lastRenderedPageBreak/>
              <w:t>Связь произведений литературы с произведениями других видов искусств: с живописными и музыкальными произведениями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  <w:u w:val="single" w:color="FFFFFF" w:themeColor="background1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color="FFFFFF" w:themeColor="background1"/>
              </w:rPr>
              <w:t xml:space="preserve">                                       </w:t>
            </w:r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Произведения выдающихся представителей русской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литературы</w:t>
            </w:r>
            <w:r w:rsidRPr="00C803B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, в том числе родного края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Восприятие внутреннего мира героя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</w:t>
            </w:r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в диалоге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при </w:t>
            </w:r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обсуждении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прослушанного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произведения.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</w:t>
            </w:r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Построение небольшого монологического высказывания о произведении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(героях, событиях).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</w:t>
            </w:r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Совершенствование </w:t>
            </w:r>
            <w:proofErr w:type="gramStart"/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на​</w:t>
            </w:r>
            <w:proofErr w:type="spellStart"/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выков</w:t>
            </w:r>
            <w:proofErr w:type="spellEnd"/>
            <w:proofErr w:type="gramEnd"/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выразительного и осмысленного чтения.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</w:t>
            </w:r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Дальнейшее </w:t>
            </w:r>
            <w:proofErr w:type="spellStart"/>
            <w:proofErr w:type="gramStart"/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разви</w:t>
            </w:r>
            <w:proofErr w:type="spellEnd"/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​</w:t>
            </w:r>
            <w:proofErr w:type="spellStart"/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тие</w:t>
            </w:r>
            <w:proofErr w:type="spellEnd"/>
            <w:proofErr w:type="gramEnd"/>
            <w:r w:rsidRPr="00FC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навыков свободного владения устной и письменной речью.</w:t>
            </w:r>
          </w:p>
          <w:p w:rsidR="00A45803" w:rsidRPr="00FC75E9" w:rsidRDefault="00A45803" w:rsidP="00853273">
            <w:pPr>
              <w:spacing w:before="100" w:beforeAutospacing="1" w:after="100" w:afterAutospacing="1" w:line="360" w:lineRule="auto"/>
              <w:ind w:left="720"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A45803" w:rsidRPr="00FC75E9" w:rsidRDefault="00A45803" w:rsidP="00A45803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5803" w:rsidRPr="00FC75E9" w:rsidRDefault="00A45803" w:rsidP="00A45803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5803" w:rsidRDefault="00A45803" w:rsidP="00A45803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A45803" w:rsidRDefault="00A45803" w:rsidP="00A45803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5803" w:rsidRDefault="00A45803" w:rsidP="00A45803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5803" w:rsidRDefault="00A45803" w:rsidP="00A45803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5803" w:rsidRDefault="00A45803" w:rsidP="00A45803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73CE" w:rsidRDefault="003973CE" w:rsidP="009F019B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39E8" w:rsidRDefault="007C39E8" w:rsidP="009F019B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39E8" w:rsidRDefault="007C39E8" w:rsidP="009F019B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39E8" w:rsidRDefault="007C39E8" w:rsidP="009F019B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39E8" w:rsidRDefault="007C39E8" w:rsidP="009F019B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39E8" w:rsidRDefault="007C39E8" w:rsidP="009F019B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39E8" w:rsidRDefault="007C39E8" w:rsidP="009F019B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39E8" w:rsidRDefault="007C39E8" w:rsidP="009F019B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39E8" w:rsidRDefault="007C39E8" w:rsidP="009F019B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39E8" w:rsidRDefault="007C39E8" w:rsidP="009F019B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39E8" w:rsidRDefault="007C39E8" w:rsidP="009F019B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39E8" w:rsidRDefault="007C39E8" w:rsidP="009F019B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7007" w:rsidRPr="00FC75E9" w:rsidRDefault="008E7007" w:rsidP="003973CE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75E9">
        <w:rPr>
          <w:rFonts w:ascii="Times New Roman" w:hAnsi="Times New Roman" w:cs="Times New Roman"/>
          <w:b/>
          <w:sz w:val="28"/>
          <w:szCs w:val="28"/>
        </w:rPr>
        <w:t>Тематическое планирование</w:t>
      </w:r>
    </w:p>
    <w:p w:rsidR="008E7007" w:rsidRPr="00FC75E9" w:rsidRDefault="008E7007" w:rsidP="008E7007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7007" w:rsidRPr="00FC75E9" w:rsidRDefault="008E7007" w:rsidP="008E7007">
      <w:pPr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75E9">
        <w:rPr>
          <w:rFonts w:ascii="Times New Roman" w:hAnsi="Times New Roman" w:cs="Times New Roman"/>
          <w:b/>
          <w:sz w:val="28"/>
          <w:szCs w:val="28"/>
        </w:rPr>
        <w:t>1 класс</w:t>
      </w:r>
      <w:r w:rsidR="00593F9D" w:rsidRPr="00FC75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766E" w:rsidRPr="00FC75E9">
        <w:rPr>
          <w:rFonts w:ascii="Times New Roman" w:hAnsi="Times New Roman" w:cs="Times New Roman"/>
          <w:b/>
          <w:sz w:val="28"/>
          <w:szCs w:val="28"/>
        </w:rPr>
        <w:t>(3</w:t>
      </w:r>
      <w:r w:rsidRPr="00FC75E9">
        <w:rPr>
          <w:rFonts w:ascii="Times New Roman" w:hAnsi="Times New Roman" w:cs="Times New Roman"/>
          <w:b/>
          <w:sz w:val="28"/>
          <w:szCs w:val="28"/>
        </w:rPr>
        <w:t>0ч)</w:t>
      </w:r>
    </w:p>
    <w:p w:rsidR="008E7007" w:rsidRPr="00FC75E9" w:rsidRDefault="008E7007" w:rsidP="008E7007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7655"/>
        <w:gridCol w:w="992"/>
      </w:tblGrid>
      <w:tr w:rsidR="00997EBD" w:rsidRPr="00FC75E9" w:rsidTr="00BD751D">
        <w:tc>
          <w:tcPr>
            <w:tcW w:w="817" w:type="dxa"/>
            <w:vAlign w:val="center"/>
          </w:tcPr>
          <w:p w:rsidR="00997EBD" w:rsidRPr="00FC75E9" w:rsidRDefault="00997EBD" w:rsidP="00593F9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655" w:type="dxa"/>
            <w:vAlign w:val="center"/>
          </w:tcPr>
          <w:p w:rsidR="00997EBD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Раздел, тема.</w:t>
            </w:r>
          </w:p>
          <w:p w:rsidR="00997EBD" w:rsidRPr="00FC75E9" w:rsidRDefault="00997EBD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997EBD" w:rsidRPr="00FC75E9" w:rsidRDefault="00997EBD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:rsidR="00997EBD" w:rsidRPr="00FC75E9" w:rsidRDefault="00997EBD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</w:p>
        </w:tc>
      </w:tr>
      <w:tr w:rsidR="00997EBD" w:rsidRPr="00FC75E9" w:rsidTr="00BD751D">
        <w:trPr>
          <w:trHeight w:val="407"/>
        </w:trPr>
        <w:tc>
          <w:tcPr>
            <w:tcW w:w="817" w:type="dxa"/>
          </w:tcPr>
          <w:p w:rsidR="00997EBD" w:rsidRPr="00FC75E9" w:rsidRDefault="00997EBD" w:rsidP="00593F9D">
            <w:pPr>
              <w:autoSpaceDE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vAlign w:val="bottom"/>
          </w:tcPr>
          <w:p w:rsidR="00997EBD" w:rsidRPr="00FC75E9" w:rsidRDefault="00997EBD" w:rsidP="00593F9D">
            <w:pPr>
              <w:autoSpaceDE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b/>
                <w:sz w:val="28"/>
                <w:szCs w:val="28"/>
              </w:rPr>
              <w:t>Глава 1. На огородах Бабы-яги.</w:t>
            </w:r>
            <w:r w:rsidR="00BB4A78" w:rsidRPr="00FC75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(8</w:t>
            </w:r>
            <w:r w:rsidRPr="00FC75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ч)</w:t>
            </w:r>
          </w:p>
        </w:tc>
        <w:tc>
          <w:tcPr>
            <w:tcW w:w="992" w:type="dxa"/>
          </w:tcPr>
          <w:p w:rsidR="00997EBD" w:rsidRPr="00FC75E9" w:rsidRDefault="00997EBD" w:rsidP="00593F9D">
            <w:pPr>
              <w:autoSpaceDE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7EBD" w:rsidRPr="00FC75E9" w:rsidTr="00BD751D">
        <w:tc>
          <w:tcPr>
            <w:tcW w:w="817" w:type="dxa"/>
          </w:tcPr>
          <w:p w:rsidR="00997EBD" w:rsidRPr="00FC75E9" w:rsidRDefault="00997EBD" w:rsidP="00593F9D">
            <w:pPr>
              <w:tabs>
                <w:tab w:val="left" w:pos="193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655" w:type="dxa"/>
          </w:tcPr>
          <w:p w:rsidR="00997EBD" w:rsidRPr="00FC75E9" w:rsidRDefault="00997EBD" w:rsidP="00AB122E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Особенности волшебной сказки</w:t>
            </w:r>
            <w:r w:rsidR="00AB122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997EBD" w:rsidRPr="00FC75E9" w:rsidRDefault="00997EBD" w:rsidP="00593F9D">
            <w:pPr>
              <w:tabs>
                <w:tab w:val="left" w:pos="193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97EBD" w:rsidRPr="00FC75E9" w:rsidTr="00BD751D">
        <w:tc>
          <w:tcPr>
            <w:tcW w:w="817" w:type="dxa"/>
            <w:vAlign w:val="center"/>
          </w:tcPr>
          <w:p w:rsidR="00997EBD" w:rsidRPr="00FC75E9" w:rsidRDefault="00807B22" w:rsidP="00593F9D">
            <w:pPr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Arial Unicode MS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655" w:type="dxa"/>
          </w:tcPr>
          <w:p w:rsidR="00997EBD" w:rsidRPr="00FC75E9" w:rsidRDefault="00997EBD" w:rsidP="00593F9D">
            <w:pPr>
              <w:spacing w:after="0" w:line="360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Законы докучной сказки.</w:t>
            </w:r>
          </w:p>
        </w:tc>
        <w:tc>
          <w:tcPr>
            <w:tcW w:w="992" w:type="dxa"/>
          </w:tcPr>
          <w:p w:rsidR="00997EBD" w:rsidRPr="00FC75E9" w:rsidRDefault="00997EBD" w:rsidP="00593F9D">
            <w:pPr>
              <w:tabs>
                <w:tab w:val="left" w:pos="193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97EBD" w:rsidRPr="00FC75E9" w:rsidTr="00BD751D">
        <w:tc>
          <w:tcPr>
            <w:tcW w:w="817" w:type="dxa"/>
          </w:tcPr>
          <w:p w:rsidR="00997EBD" w:rsidRPr="00FC75E9" w:rsidRDefault="00807B22" w:rsidP="00593F9D">
            <w:pPr>
              <w:tabs>
                <w:tab w:val="left" w:pos="193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655" w:type="dxa"/>
          </w:tcPr>
          <w:p w:rsidR="00997EBD" w:rsidRPr="00FC75E9" w:rsidRDefault="00997EBD" w:rsidP="00593F9D">
            <w:pPr>
              <w:spacing w:after="0" w:line="360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Секреты считалок.</w:t>
            </w:r>
          </w:p>
        </w:tc>
        <w:tc>
          <w:tcPr>
            <w:tcW w:w="992" w:type="dxa"/>
          </w:tcPr>
          <w:p w:rsidR="00997EBD" w:rsidRPr="00FC75E9" w:rsidRDefault="00997EBD" w:rsidP="00593F9D">
            <w:pPr>
              <w:tabs>
                <w:tab w:val="left" w:pos="193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97EBD" w:rsidRPr="00FC75E9" w:rsidTr="00BD751D">
        <w:tc>
          <w:tcPr>
            <w:tcW w:w="817" w:type="dxa"/>
          </w:tcPr>
          <w:p w:rsidR="00997EBD" w:rsidRPr="00FC75E9" w:rsidRDefault="00807B22" w:rsidP="00593F9D">
            <w:pPr>
              <w:tabs>
                <w:tab w:val="left" w:pos="193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655" w:type="dxa"/>
          </w:tcPr>
          <w:p w:rsidR="00997EBD" w:rsidRPr="00FC75E9" w:rsidRDefault="00997EBD" w:rsidP="00593F9D">
            <w:pPr>
              <w:spacing w:after="0" w:line="360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Древние считалки.</w:t>
            </w:r>
          </w:p>
        </w:tc>
        <w:tc>
          <w:tcPr>
            <w:tcW w:w="992" w:type="dxa"/>
          </w:tcPr>
          <w:p w:rsidR="00997EBD" w:rsidRPr="00FC75E9" w:rsidRDefault="00997EBD" w:rsidP="00593F9D">
            <w:pPr>
              <w:tabs>
                <w:tab w:val="left" w:pos="193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97EBD" w:rsidRPr="00FC75E9" w:rsidTr="00BD751D">
        <w:tc>
          <w:tcPr>
            <w:tcW w:w="817" w:type="dxa"/>
          </w:tcPr>
          <w:p w:rsidR="00997EBD" w:rsidRPr="00FC75E9" w:rsidRDefault="00807B22" w:rsidP="00593F9D">
            <w:pPr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655" w:type="dxa"/>
          </w:tcPr>
          <w:p w:rsidR="00997EBD" w:rsidRPr="00FC75E9" w:rsidRDefault="00997EBD" w:rsidP="00593F9D">
            <w:pPr>
              <w:spacing w:after="0" w:line="360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Тайны загадок.</w:t>
            </w:r>
          </w:p>
        </w:tc>
        <w:tc>
          <w:tcPr>
            <w:tcW w:w="992" w:type="dxa"/>
          </w:tcPr>
          <w:p w:rsidR="00997EBD" w:rsidRPr="00FC75E9" w:rsidRDefault="00997EBD" w:rsidP="00593F9D">
            <w:pPr>
              <w:tabs>
                <w:tab w:val="left" w:pos="193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97EBD" w:rsidRPr="00FC75E9" w:rsidTr="00BD751D">
        <w:tc>
          <w:tcPr>
            <w:tcW w:w="817" w:type="dxa"/>
            <w:vAlign w:val="center"/>
          </w:tcPr>
          <w:p w:rsidR="00997EBD" w:rsidRPr="00FC75E9" w:rsidRDefault="00807B22" w:rsidP="00593F9D">
            <w:pPr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655" w:type="dxa"/>
          </w:tcPr>
          <w:p w:rsidR="00997EBD" w:rsidRPr="00FC75E9" w:rsidRDefault="00997EBD" w:rsidP="00593F9D">
            <w:pPr>
              <w:spacing w:after="0" w:line="360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Как устроена загадка.</w:t>
            </w:r>
          </w:p>
        </w:tc>
        <w:tc>
          <w:tcPr>
            <w:tcW w:w="992" w:type="dxa"/>
          </w:tcPr>
          <w:p w:rsidR="00997EBD" w:rsidRPr="00FC75E9" w:rsidRDefault="00997EBD" w:rsidP="00593F9D">
            <w:pPr>
              <w:tabs>
                <w:tab w:val="left" w:pos="193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97EBD" w:rsidRPr="00FC75E9" w:rsidTr="00BD751D">
        <w:tc>
          <w:tcPr>
            <w:tcW w:w="817" w:type="dxa"/>
            <w:vAlign w:val="center"/>
          </w:tcPr>
          <w:p w:rsidR="00997EBD" w:rsidRPr="00FC75E9" w:rsidRDefault="00807B22" w:rsidP="00593F9D">
            <w:pPr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655" w:type="dxa"/>
          </w:tcPr>
          <w:p w:rsidR="00997EBD" w:rsidRPr="00FC75E9" w:rsidRDefault="00997EBD" w:rsidP="00593F9D">
            <w:pPr>
              <w:spacing w:after="0" w:line="360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proofErr w:type="spellStart"/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Заклички</w:t>
            </w:r>
            <w:proofErr w:type="spellEnd"/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: обращение к природе.</w:t>
            </w:r>
            <w:r w:rsidR="00AB12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B122E" w:rsidRPr="00A8782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Фольклорные традиции коренных народов Кузбасса. </w:t>
            </w:r>
          </w:p>
        </w:tc>
        <w:tc>
          <w:tcPr>
            <w:tcW w:w="992" w:type="dxa"/>
          </w:tcPr>
          <w:p w:rsidR="00997EBD" w:rsidRPr="00FC75E9" w:rsidRDefault="00997EBD" w:rsidP="00593F9D">
            <w:pPr>
              <w:tabs>
                <w:tab w:val="left" w:pos="193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97EBD" w:rsidRPr="00FC75E9" w:rsidTr="00BD751D">
        <w:tc>
          <w:tcPr>
            <w:tcW w:w="817" w:type="dxa"/>
            <w:vAlign w:val="center"/>
          </w:tcPr>
          <w:p w:rsidR="00997EBD" w:rsidRPr="00FC75E9" w:rsidRDefault="00807B22" w:rsidP="00593F9D">
            <w:pPr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655" w:type="dxa"/>
          </w:tcPr>
          <w:p w:rsidR="00997EBD" w:rsidRPr="00FC75E9" w:rsidRDefault="00997EBD" w:rsidP="00593F9D">
            <w:pPr>
              <w:spacing w:after="0" w:line="360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Трудности скороговорок.</w:t>
            </w:r>
          </w:p>
        </w:tc>
        <w:tc>
          <w:tcPr>
            <w:tcW w:w="992" w:type="dxa"/>
          </w:tcPr>
          <w:p w:rsidR="00997EBD" w:rsidRPr="00FC75E9" w:rsidRDefault="00997EBD" w:rsidP="00593F9D">
            <w:pPr>
              <w:tabs>
                <w:tab w:val="left" w:pos="193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97EBD" w:rsidRPr="00FC75E9" w:rsidTr="00BD751D">
        <w:tc>
          <w:tcPr>
            <w:tcW w:w="817" w:type="dxa"/>
          </w:tcPr>
          <w:p w:rsidR="00997EBD" w:rsidRPr="00FC75E9" w:rsidRDefault="00997EBD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:rsidR="00997EBD" w:rsidRPr="00FC75E9" w:rsidRDefault="00997EBD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Глава 2. Пещера Эхо. </w:t>
            </w:r>
            <w:r w:rsidR="00807B22" w:rsidRPr="00FC75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(4 ч</w:t>
            </w:r>
            <w:r w:rsidRPr="00FC75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992" w:type="dxa"/>
          </w:tcPr>
          <w:p w:rsidR="00997EBD" w:rsidRPr="00FC75E9" w:rsidRDefault="00997EBD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7EBD" w:rsidRPr="00FC75E9" w:rsidTr="00BD751D">
        <w:tc>
          <w:tcPr>
            <w:tcW w:w="817" w:type="dxa"/>
          </w:tcPr>
          <w:p w:rsidR="00997EBD" w:rsidRPr="00FC75E9" w:rsidRDefault="00807B22" w:rsidP="00593F9D">
            <w:pPr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655" w:type="dxa"/>
          </w:tcPr>
          <w:p w:rsidR="00997EBD" w:rsidRPr="00FC75E9" w:rsidRDefault="00997EBD" w:rsidP="00593F9D">
            <w:pPr>
              <w:spacing w:after="0" w:line="360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Созвучные концы слов.</w:t>
            </w:r>
          </w:p>
        </w:tc>
        <w:tc>
          <w:tcPr>
            <w:tcW w:w="992" w:type="dxa"/>
          </w:tcPr>
          <w:p w:rsidR="00997EBD" w:rsidRPr="00FC75E9" w:rsidRDefault="00997EBD" w:rsidP="00593F9D">
            <w:pPr>
              <w:tabs>
                <w:tab w:val="left" w:pos="193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97EBD" w:rsidRPr="00FC75E9" w:rsidTr="00BD751D">
        <w:tc>
          <w:tcPr>
            <w:tcW w:w="817" w:type="dxa"/>
          </w:tcPr>
          <w:p w:rsidR="00997EBD" w:rsidRPr="00FC75E9" w:rsidRDefault="00997EBD" w:rsidP="00593F9D">
            <w:pPr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Arial Unicode MS" w:hAnsi="Times New Roman" w:cs="Times New Roman"/>
                <w:sz w:val="28"/>
                <w:szCs w:val="28"/>
              </w:rPr>
              <w:t>1</w:t>
            </w:r>
            <w:r w:rsidR="00807B22" w:rsidRPr="00FC75E9">
              <w:rPr>
                <w:rFonts w:ascii="Times New Roman" w:eastAsia="Arial Unicode MS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655" w:type="dxa"/>
          </w:tcPr>
          <w:p w:rsidR="00997EBD" w:rsidRPr="00FC75E9" w:rsidRDefault="00997EBD" w:rsidP="00593F9D">
            <w:pPr>
              <w:spacing w:after="0" w:line="360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Созвучные концы слов.</w:t>
            </w:r>
          </w:p>
        </w:tc>
        <w:tc>
          <w:tcPr>
            <w:tcW w:w="992" w:type="dxa"/>
          </w:tcPr>
          <w:p w:rsidR="00997EBD" w:rsidRPr="00FC75E9" w:rsidRDefault="00997EBD" w:rsidP="00593F9D">
            <w:pPr>
              <w:tabs>
                <w:tab w:val="left" w:pos="193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97EBD" w:rsidRPr="00FC75E9" w:rsidTr="00BD751D">
        <w:tc>
          <w:tcPr>
            <w:tcW w:w="817" w:type="dxa"/>
          </w:tcPr>
          <w:p w:rsidR="00997EBD" w:rsidRPr="00FC75E9" w:rsidRDefault="00997EBD" w:rsidP="00593F9D">
            <w:pPr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07B22" w:rsidRPr="00FC75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655" w:type="dxa"/>
          </w:tcPr>
          <w:p w:rsidR="00997EBD" w:rsidRPr="00FC75E9" w:rsidRDefault="00997EBD" w:rsidP="00593F9D">
            <w:pPr>
              <w:spacing w:after="0" w:line="360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 xml:space="preserve">Рифма и смысл.  </w:t>
            </w:r>
          </w:p>
        </w:tc>
        <w:tc>
          <w:tcPr>
            <w:tcW w:w="992" w:type="dxa"/>
          </w:tcPr>
          <w:p w:rsidR="00997EBD" w:rsidRPr="00FC75E9" w:rsidRDefault="00997EBD" w:rsidP="00593F9D">
            <w:pPr>
              <w:tabs>
                <w:tab w:val="left" w:pos="193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97EBD" w:rsidRPr="00FC75E9" w:rsidTr="00BD751D">
        <w:tc>
          <w:tcPr>
            <w:tcW w:w="817" w:type="dxa"/>
          </w:tcPr>
          <w:p w:rsidR="00997EBD" w:rsidRPr="00FC75E9" w:rsidRDefault="00997EBD" w:rsidP="00593F9D">
            <w:pPr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07B22" w:rsidRPr="00FC75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655" w:type="dxa"/>
          </w:tcPr>
          <w:p w:rsidR="00997EBD" w:rsidRPr="00FC75E9" w:rsidRDefault="00997EBD" w:rsidP="00A87827">
            <w:pPr>
              <w:spacing w:after="0" w:line="360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Шуточные стихи.</w:t>
            </w:r>
            <w:r w:rsidR="00A878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87827" w:rsidRPr="00A8782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Стихи  кузбасского поэта </w:t>
            </w:r>
            <w:proofErr w:type="spellStart"/>
            <w:r w:rsidR="00A87827" w:rsidRPr="00A87827">
              <w:rPr>
                <w:rFonts w:ascii="Times New Roman" w:hAnsi="Times New Roman" w:cs="Times New Roman"/>
                <w:i/>
                <w:sz w:val="28"/>
                <w:szCs w:val="28"/>
              </w:rPr>
              <w:t>Э.Гольцмана</w:t>
            </w:r>
            <w:proofErr w:type="spellEnd"/>
            <w:r w:rsidR="00A87827" w:rsidRPr="00A87827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997EBD" w:rsidRPr="00FC75E9" w:rsidRDefault="00997EBD" w:rsidP="00593F9D">
            <w:pPr>
              <w:tabs>
                <w:tab w:val="left" w:pos="193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97EBD" w:rsidRPr="00FC75E9" w:rsidTr="00BD751D">
        <w:tc>
          <w:tcPr>
            <w:tcW w:w="817" w:type="dxa"/>
          </w:tcPr>
          <w:p w:rsidR="00997EBD" w:rsidRPr="00FC75E9" w:rsidRDefault="00997EBD" w:rsidP="00593F9D">
            <w:pPr>
              <w:tabs>
                <w:tab w:val="left" w:pos="193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55" w:type="dxa"/>
          </w:tcPr>
          <w:p w:rsidR="00997EBD" w:rsidRPr="00FC75E9" w:rsidRDefault="00997EBD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b/>
                <w:sz w:val="28"/>
                <w:szCs w:val="28"/>
              </w:rPr>
              <w:t>Глава 3. На пути в Волшебный Лес</w:t>
            </w: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07B22" w:rsidRPr="00FC75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(2 ч</w:t>
            </w:r>
            <w:r w:rsidRPr="00FC75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992" w:type="dxa"/>
          </w:tcPr>
          <w:p w:rsidR="00997EBD" w:rsidRPr="00FC75E9" w:rsidRDefault="00997EBD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7EBD" w:rsidRPr="00FC75E9" w:rsidTr="00BD751D">
        <w:tc>
          <w:tcPr>
            <w:tcW w:w="817" w:type="dxa"/>
          </w:tcPr>
          <w:p w:rsidR="00997EBD" w:rsidRPr="00FC75E9" w:rsidRDefault="00997EBD" w:rsidP="00593F9D">
            <w:pPr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07B22" w:rsidRPr="00FC75E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655" w:type="dxa"/>
          </w:tcPr>
          <w:p w:rsidR="00997EBD" w:rsidRPr="00FC75E9" w:rsidRDefault="00997EBD" w:rsidP="00593F9D">
            <w:pPr>
              <w:spacing w:after="0" w:line="360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 xml:space="preserve">Сказка </w:t>
            </w:r>
            <w:r w:rsidR="00B57130" w:rsidRPr="00FC75E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 xml:space="preserve"> цепочка</w:t>
            </w:r>
            <w:r w:rsidR="00B57130" w:rsidRPr="00FC75E9">
              <w:rPr>
                <w:rFonts w:ascii="Times New Roman" w:hAnsi="Times New Roman" w:cs="Times New Roman"/>
                <w:sz w:val="28"/>
                <w:szCs w:val="28"/>
              </w:rPr>
              <w:t xml:space="preserve"> «Репка»</w:t>
            </w:r>
          </w:p>
        </w:tc>
        <w:tc>
          <w:tcPr>
            <w:tcW w:w="992" w:type="dxa"/>
          </w:tcPr>
          <w:p w:rsidR="00997EBD" w:rsidRPr="00FC75E9" w:rsidRDefault="00997EBD" w:rsidP="00593F9D">
            <w:pPr>
              <w:tabs>
                <w:tab w:val="left" w:pos="193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97EBD" w:rsidRPr="00FC75E9" w:rsidTr="00BD751D">
        <w:tc>
          <w:tcPr>
            <w:tcW w:w="817" w:type="dxa"/>
          </w:tcPr>
          <w:p w:rsidR="00997EBD" w:rsidRPr="00FC75E9" w:rsidRDefault="00997EBD" w:rsidP="00593F9D">
            <w:pPr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07B22" w:rsidRPr="00FC75E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655" w:type="dxa"/>
          </w:tcPr>
          <w:p w:rsidR="00997EBD" w:rsidRPr="00FC75E9" w:rsidRDefault="00997EBD" w:rsidP="00593F9D">
            <w:pPr>
              <w:spacing w:after="0" w:line="360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1D1526">
              <w:rPr>
                <w:rFonts w:ascii="Times New Roman" w:hAnsi="Times New Roman" w:cs="Times New Roman"/>
                <w:sz w:val="28"/>
                <w:szCs w:val="28"/>
              </w:rPr>
              <w:t>казка-цепочка «Маша и Медведь»</w:t>
            </w:r>
          </w:p>
        </w:tc>
        <w:tc>
          <w:tcPr>
            <w:tcW w:w="992" w:type="dxa"/>
          </w:tcPr>
          <w:p w:rsidR="00997EBD" w:rsidRPr="00FC75E9" w:rsidRDefault="00997EBD" w:rsidP="00593F9D">
            <w:pPr>
              <w:tabs>
                <w:tab w:val="left" w:pos="193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97EBD" w:rsidRPr="00FC75E9" w:rsidTr="00BD751D">
        <w:tc>
          <w:tcPr>
            <w:tcW w:w="817" w:type="dxa"/>
          </w:tcPr>
          <w:p w:rsidR="00997EBD" w:rsidRPr="00FC75E9" w:rsidRDefault="00997EBD" w:rsidP="00593F9D">
            <w:pPr>
              <w:tabs>
                <w:tab w:val="left" w:pos="193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55" w:type="dxa"/>
          </w:tcPr>
          <w:p w:rsidR="00997EBD" w:rsidRPr="00FC75E9" w:rsidRDefault="00997EBD" w:rsidP="00593F9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Глава 4. Клумба с колокольчиками. </w:t>
            </w:r>
            <w:r w:rsidR="00807B22" w:rsidRPr="00FC75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(4 ч</w:t>
            </w:r>
            <w:r w:rsidRPr="00FC75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992" w:type="dxa"/>
          </w:tcPr>
          <w:p w:rsidR="00997EBD" w:rsidRPr="00FC75E9" w:rsidRDefault="00997EBD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7EBD" w:rsidRPr="00FC75E9" w:rsidTr="00BD751D">
        <w:trPr>
          <w:trHeight w:val="279"/>
        </w:trPr>
        <w:tc>
          <w:tcPr>
            <w:tcW w:w="817" w:type="dxa"/>
          </w:tcPr>
          <w:p w:rsidR="00997EBD" w:rsidRPr="00FC75E9" w:rsidRDefault="00997EBD" w:rsidP="00593F9D">
            <w:pPr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1435F" w:rsidRPr="00FC75E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655" w:type="dxa"/>
          </w:tcPr>
          <w:p w:rsidR="00997EBD" w:rsidRPr="00FC75E9" w:rsidRDefault="00997EBD" w:rsidP="00593F9D">
            <w:pPr>
              <w:spacing w:after="0" w:line="360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Звучащие стихи.</w:t>
            </w:r>
            <w:r w:rsidR="001D1526">
              <w:rPr>
                <w:rFonts w:ascii="Times New Roman" w:hAnsi="Times New Roman" w:cs="Times New Roman"/>
                <w:sz w:val="28"/>
                <w:szCs w:val="28"/>
              </w:rPr>
              <w:t xml:space="preserve"> Е.Благинина, А.Усачев, </w:t>
            </w:r>
            <w:proofErr w:type="spellStart"/>
            <w:r w:rsidR="001D1526">
              <w:rPr>
                <w:rFonts w:ascii="Times New Roman" w:hAnsi="Times New Roman" w:cs="Times New Roman"/>
                <w:sz w:val="28"/>
                <w:szCs w:val="28"/>
              </w:rPr>
              <w:t>Дж</w:t>
            </w:r>
            <w:proofErr w:type="gramStart"/>
            <w:r w:rsidR="001D1526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="001D1526">
              <w:rPr>
                <w:rFonts w:ascii="Times New Roman" w:hAnsi="Times New Roman" w:cs="Times New Roman"/>
                <w:sz w:val="28"/>
                <w:szCs w:val="28"/>
              </w:rPr>
              <w:t>ивз</w:t>
            </w:r>
            <w:proofErr w:type="spellEnd"/>
            <w:r w:rsidR="001D152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997EBD" w:rsidRPr="00FC75E9" w:rsidRDefault="00997EBD" w:rsidP="00593F9D">
            <w:pPr>
              <w:tabs>
                <w:tab w:val="left" w:pos="193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97EBD" w:rsidRPr="00FC75E9" w:rsidTr="00BD751D">
        <w:tc>
          <w:tcPr>
            <w:tcW w:w="817" w:type="dxa"/>
          </w:tcPr>
          <w:p w:rsidR="00997EBD" w:rsidRPr="00FC75E9" w:rsidRDefault="0081435F" w:rsidP="00593F9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655" w:type="dxa"/>
          </w:tcPr>
          <w:p w:rsidR="00997EBD" w:rsidRPr="00FC75E9" w:rsidRDefault="001D1526" w:rsidP="00593F9D">
            <w:pPr>
              <w:spacing w:after="0" w:line="360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Звукопись в поэзии и прозе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997EBD" w:rsidRPr="00FC75E9" w:rsidRDefault="00997EBD" w:rsidP="00593F9D">
            <w:pPr>
              <w:tabs>
                <w:tab w:val="left" w:pos="193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97EBD" w:rsidRPr="00FC75E9" w:rsidTr="00BD751D">
        <w:tc>
          <w:tcPr>
            <w:tcW w:w="817" w:type="dxa"/>
          </w:tcPr>
          <w:p w:rsidR="00997EBD" w:rsidRPr="00FC75E9" w:rsidRDefault="0081435F" w:rsidP="00593F9D">
            <w:pPr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655" w:type="dxa"/>
          </w:tcPr>
          <w:p w:rsidR="00997EBD" w:rsidRPr="00FC75E9" w:rsidRDefault="001D1526" w:rsidP="007B1F42">
            <w:pPr>
              <w:spacing w:after="0" w:line="360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В гостях у колокольчиков: звучащие стихи.</w:t>
            </w:r>
          </w:p>
        </w:tc>
        <w:tc>
          <w:tcPr>
            <w:tcW w:w="992" w:type="dxa"/>
          </w:tcPr>
          <w:p w:rsidR="00997EBD" w:rsidRPr="00FC75E9" w:rsidRDefault="00997EBD" w:rsidP="00593F9D">
            <w:pPr>
              <w:tabs>
                <w:tab w:val="left" w:pos="193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97EBD" w:rsidRPr="00FC75E9" w:rsidTr="00BD751D">
        <w:tc>
          <w:tcPr>
            <w:tcW w:w="817" w:type="dxa"/>
          </w:tcPr>
          <w:p w:rsidR="00997EBD" w:rsidRPr="00FC75E9" w:rsidRDefault="0081435F" w:rsidP="00593F9D">
            <w:pPr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655" w:type="dxa"/>
          </w:tcPr>
          <w:p w:rsidR="00997EBD" w:rsidRPr="00FC75E9" w:rsidRDefault="001D1526" w:rsidP="007B1F42">
            <w:pPr>
              <w:spacing w:after="0" w:line="360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читальном зале: сказочные звуки. </w:t>
            </w:r>
            <w:r w:rsidR="007B1F42" w:rsidRPr="007B1F4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Стихи  кузбасского </w:t>
            </w:r>
            <w:r w:rsidR="007B1F42" w:rsidRPr="007B1F42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поэта </w:t>
            </w:r>
            <w:proofErr w:type="spellStart"/>
            <w:r w:rsidR="007B1F42" w:rsidRPr="007B1F42">
              <w:rPr>
                <w:rFonts w:ascii="Times New Roman" w:hAnsi="Times New Roman" w:cs="Times New Roman"/>
                <w:i/>
                <w:sz w:val="28"/>
                <w:szCs w:val="28"/>
              </w:rPr>
              <w:t>А.Береснева</w:t>
            </w:r>
            <w:proofErr w:type="spellEnd"/>
            <w:r w:rsidR="007B1F42" w:rsidRPr="007B1F42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997EBD" w:rsidRPr="00FC75E9" w:rsidRDefault="00997EBD" w:rsidP="00593F9D">
            <w:pPr>
              <w:tabs>
                <w:tab w:val="left" w:pos="193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</w:tr>
      <w:tr w:rsidR="00997EBD" w:rsidRPr="00FC75E9" w:rsidTr="00BD751D">
        <w:tc>
          <w:tcPr>
            <w:tcW w:w="817" w:type="dxa"/>
          </w:tcPr>
          <w:p w:rsidR="00997EBD" w:rsidRPr="00FC75E9" w:rsidRDefault="00997EBD" w:rsidP="00593F9D">
            <w:pPr>
              <w:tabs>
                <w:tab w:val="left" w:pos="193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55" w:type="dxa"/>
          </w:tcPr>
          <w:p w:rsidR="00997EBD" w:rsidRPr="00FC75E9" w:rsidRDefault="00997EBD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Глава 5. В лесной школе. </w:t>
            </w:r>
            <w:r w:rsidR="00B57130" w:rsidRPr="00FC75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(4 ч</w:t>
            </w:r>
            <w:r w:rsidRPr="00FC75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992" w:type="dxa"/>
          </w:tcPr>
          <w:p w:rsidR="00997EBD" w:rsidRPr="00FC75E9" w:rsidRDefault="00997EBD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7EBD" w:rsidRPr="00FC75E9" w:rsidTr="00BD751D">
        <w:tc>
          <w:tcPr>
            <w:tcW w:w="817" w:type="dxa"/>
          </w:tcPr>
          <w:p w:rsidR="00997EBD" w:rsidRPr="00FC75E9" w:rsidRDefault="0081435F" w:rsidP="00593F9D">
            <w:pPr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655" w:type="dxa"/>
          </w:tcPr>
          <w:p w:rsidR="00997EBD" w:rsidRPr="00FC75E9" w:rsidRDefault="00997EBD" w:rsidP="00593F9D">
            <w:pPr>
              <w:spacing w:after="0" w:line="360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Считалка, скороговорка или дразнилка?</w:t>
            </w:r>
          </w:p>
        </w:tc>
        <w:tc>
          <w:tcPr>
            <w:tcW w:w="992" w:type="dxa"/>
          </w:tcPr>
          <w:p w:rsidR="00997EBD" w:rsidRPr="00FC75E9" w:rsidRDefault="00997EBD" w:rsidP="00593F9D">
            <w:pPr>
              <w:tabs>
                <w:tab w:val="left" w:pos="193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97EBD" w:rsidRPr="00FC75E9" w:rsidTr="00BD751D">
        <w:tc>
          <w:tcPr>
            <w:tcW w:w="817" w:type="dxa"/>
          </w:tcPr>
          <w:p w:rsidR="00997EBD" w:rsidRPr="00FC75E9" w:rsidRDefault="00997EBD" w:rsidP="00593F9D">
            <w:pPr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1435F" w:rsidRPr="00FC75E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655" w:type="dxa"/>
          </w:tcPr>
          <w:p w:rsidR="00997EBD" w:rsidRPr="00FC75E9" w:rsidRDefault="00997EBD" w:rsidP="00593F9D">
            <w:pPr>
              <w:spacing w:after="0" w:line="360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Чувство юмора в поэзии.</w:t>
            </w:r>
            <w:r w:rsidR="001D1526">
              <w:rPr>
                <w:rFonts w:ascii="Times New Roman" w:hAnsi="Times New Roman" w:cs="Times New Roman"/>
                <w:sz w:val="28"/>
                <w:szCs w:val="28"/>
              </w:rPr>
              <w:t xml:space="preserve"> Тим Собакин, </w:t>
            </w:r>
            <w:proofErr w:type="spellStart"/>
            <w:r w:rsidR="001D1526">
              <w:rPr>
                <w:rFonts w:ascii="Times New Roman" w:hAnsi="Times New Roman" w:cs="Times New Roman"/>
                <w:sz w:val="28"/>
                <w:szCs w:val="28"/>
              </w:rPr>
              <w:t>Б.Заходер</w:t>
            </w:r>
            <w:proofErr w:type="spellEnd"/>
            <w:r w:rsidR="001D152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997EBD" w:rsidRPr="00FC75E9" w:rsidRDefault="00997EBD" w:rsidP="00593F9D">
            <w:pPr>
              <w:tabs>
                <w:tab w:val="left" w:pos="193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97EBD" w:rsidRPr="00FC75E9" w:rsidTr="00BD751D">
        <w:tc>
          <w:tcPr>
            <w:tcW w:w="817" w:type="dxa"/>
          </w:tcPr>
          <w:p w:rsidR="00997EBD" w:rsidRPr="00FC75E9" w:rsidRDefault="00997EBD" w:rsidP="00593F9D">
            <w:pPr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1435F" w:rsidRPr="00FC75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655" w:type="dxa"/>
          </w:tcPr>
          <w:p w:rsidR="00997EBD" w:rsidRPr="00FC75E9" w:rsidRDefault="00997EBD" w:rsidP="00593F9D">
            <w:pPr>
              <w:spacing w:after="0" w:line="360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Стихи про мальчиков и девочек</w:t>
            </w:r>
            <w:r w:rsidRPr="009D2593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r w:rsidR="009D2593" w:rsidRPr="009D259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1D1526" w:rsidRPr="007B6841">
              <w:rPr>
                <w:rFonts w:ascii="Times New Roman" w:hAnsi="Times New Roman" w:cs="Times New Roman"/>
                <w:sz w:val="28"/>
                <w:szCs w:val="28"/>
              </w:rPr>
              <w:t>В.Лунин</w:t>
            </w:r>
            <w:proofErr w:type="gramStart"/>
            <w:r w:rsidR="001D1526" w:rsidRPr="007B684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B6841"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proofErr w:type="gramEnd"/>
            <w:r w:rsidR="007B6841" w:rsidRPr="007B6841">
              <w:rPr>
                <w:rFonts w:ascii="Times New Roman" w:hAnsi="Times New Roman" w:cs="Times New Roman"/>
                <w:sz w:val="28"/>
                <w:szCs w:val="28"/>
              </w:rPr>
              <w:t>.Успенский</w:t>
            </w:r>
            <w:proofErr w:type="spellEnd"/>
            <w:r w:rsidR="007B6841" w:rsidRPr="007B684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B68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D2593" w:rsidRPr="009D2593">
              <w:rPr>
                <w:rFonts w:ascii="Times New Roman" w:hAnsi="Times New Roman" w:cs="Times New Roman"/>
                <w:i/>
                <w:sz w:val="28"/>
                <w:szCs w:val="28"/>
              </w:rPr>
              <w:t>Кузбасские</w:t>
            </w:r>
            <w:r w:rsidR="00A87827" w:rsidRPr="009D259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поэт</w:t>
            </w:r>
            <w:r w:rsidR="009D2593" w:rsidRPr="009D2593">
              <w:rPr>
                <w:rFonts w:ascii="Times New Roman" w:hAnsi="Times New Roman" w:cs="Times New Roman"/>
                <w:i/>
                <w:sz w:val="28"/>
                <w:szCs w:val="28"/>
              </w:rPr>
              <w:t>ы про детей.</w:t>
            </w:r>
            <w:r w:rsidR="00A87827" w:rsidRPr="009D259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В.Матвеев «Как не стыдно Серёже»,</w:t>
            </w:r>
            <w:r w:rsidR="009D2593" w:rsidRPr="009D259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И.А.Сокол «Про девочку, которая ничего не хотела уметь».</w:t>
            </w:r>
          </w:p>
        </w:tc>
        <w:tc>
          <w:tcPr>
            <w:tcW w:w="992" w:type="dxa"/>
          </w:tcPr>
          <w:p w:rsidR="00997EBD" w:rsidRPr="00FC75E9" w:rsidRDefault="00997EBD" w:rsidP="00593F9D">
            <w:pPr>
              <w:tabs>
                <w:tab w:val="left" w:pos="193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97EBD" w:rsidRPr="00FC75E9" w:rsidTr="00BD751D">
        <w:tc>
          <w:tcPr>
            <w:tcW w:w="817" w:type="dxa"/>
          </w:tcPr>
          <w:p w:rsidR="00997EBD" w:rsidRPr="00FC75E9" w:rsidRDefault="00997EBD" w:rsidP="00593F9D">
            <w:pPr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1435F" w:rsidRPr="00FC75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655" w:type="dxa"/>
          </w:tcPr>
          <w:p w:rsidR="00997EBD" w:rsidRPr="00FC75E9" w:rsidRDefault="00997EBD" w:rsidP="00593F9D">
            <w:pPr>
              <w:spacing w:after="0" w:line="360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Фантазия в поэзии.</w:t>
            </w:r>
            <w:r w:rsidR="007B68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B6841">
              <w:rPr>
                <w:rFonts w:ascii="Times New Roman" w:hAnsi="Times New Roman" w:cs="Times New Roman"/>
                <w:sz w:val="28"/>
                <w:szCs w:val="28"/>
              </w:rPr>
              <w:t>Б.Заходер</w:t>
            </w:r>
            <w:proofErr w:type="spellEnd"/>
            <w:r w:rsidR="007B684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997EBD" w:rsidRPr="00FC75E9" w:rsidRDefault="00997EBD" w:rsidP="00593F9D">
            <w:pPr>
              <w:tabs>
                <w:tab w:val="left" w:pos="193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97EBD" w:rsidRPr="00FC75E9" w:rsidTr="00BD751D">
        <w:tc>
          <w:tcPr>
            <w:tcW w:w="817" w:type="dxa"/>
          </w:tcPr>
          <w:p w:rsidR="00997EBD" w:rsidRPr="00FC75E9" w:rsidRDefault="00997EBD" w:rsidP="00593F9D">
            <w:pPr>
              <w:tabs>
                <w:tab w:val="left" w:pos="193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55" w:type="dxa"/>
          </w:tcPr>
          <w:p w:rsidR="00997EBD" w:rsidRPr="00FC75E9" w:rsidRDefault="00997EBD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Глава 6. Музей Бабы-яги. Тайна особого зрения. </w:t>
            </w:r>
            <w:r w:rsidR="00B57130" w:rsidRPr="00FC75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(3</w:t>
            </w:r>
            <w:r w:rsidRPr="00FC75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ч</w:t>
            </w:r>
            <w:proofErr w:type="gramStart"/>
            <w:r w:rsidRPr="00FC75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)</w:t>
            </w:r>
            <w:proofErr w:type="gramEnd"/>
          </w:p>
        </w:tc>
        <w:tc>
          <w:tcPr>
            <w:tcW w:w="992" w:type="dxa"/>
          </w:tcPr>
          <w:p w:rsidR="00997EBD" w:rsidRPr="00FC75E9" w:rsidRDefault="00997EBD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7EBD" w:rsidRPr="00FC75E9" w:rsidTr="00BD751D">
        <w:tc>
          <w:tcPr>
            <w:tcW w:w="817" w:type="dxa"/>
          </w:tcPr>
          <w:p w:rsidR="00997EBD" w:rsidRPr="00FC75E9" w:rsidRDefault="00997EBD" w:rsidP="00593F9D">
            <w:pPr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1435F" w:rsidRPr="00FC75E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655" w:type="dxa"/>
          </w:tcPr>
          <w:p w:rsidR="00997EBD" w:rsidRPr="00FC75E9" w:rsidRDefault="00997EBD" w:rsidP="00593F9D">
            <w:pPr>
              <w:spacing w:after="0" w:line="360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Особый взгляд на мир.</w:t>
            </w:r>
            <w:r w:rsidR="007B68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B6841">
              <w:rPr>
                <w:rFonts w:ascii="Times New Roman" w:hAnsi="Times New Roman" w:cs="Times New Roman"/>
                <w:sz w:val="28"/>
                <w:szCs w:val="28"/>
              </w:rPr>
              <w:t>И.Токмакова</w:t>
            </w:r>
            <w:proofErr w:type="spellEnd"/>
            <w:r w:rsidR="007B684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997EBD" w:rsidRPr="00FC75E9" w:rsidRDefault="00997EBD" w:rsidP="00593F9D">
            <w:pPr>
              <w:tabs>
                <w:tab w:val="left" w:pos="193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97EBD" w:rsidRPr="00FC75E9" w:rsidTr="00BD751D">
        <w:tc>
          <w:tcPr>
            <w:tcW w:w="817" w:type="dxa"/>
          </w:tcPr>
          <w:p w:rsidR="00997EBD" w:rsidRPr="00FC75E9" w:rsidRDefault="0081435F" w:rsidP="00593F9D">
            <w:pPr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655" w:type="dxa"/>
          </w:tcPr>
          <w:p w:rsidR="00997EBD" w:rsidRPr="00FC75E9" w:rsidRDefault="007B6841" w:rsidP="00593F9D">
            <w:pPr>
              <w:spacing w:after="0" w:line="360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Особый взгляд на мир</w:t>
            </w:r>
            <w:r w:rsidR="0081435F" w:rsidRPr="00FC75E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С.Козлов.</w:t>
            </w:r>
          </w:p>
        </w:tc>
        <w:tc>
          <w:tcPr>
            <w:tcW w:w="992" w:type="dxa"/>
          </w:tcPr>
          <w:p w:rsidR="00997EBD" w:rsidRPr="00FC75E9" w:rsidRDefault="00997EBD" w:rsidP="00593F9D">
            <w:pPr>
              <w:tabs>
                <w:tab w:val="left" w:pos="193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97EBD" w:rsidRPr="00FC75E9" w:rsidTr="00BD751D">
        <w:tc>
          <w:tcPr>
            <w:tcW w:w="817" w:type="dxa"/>
          </w:tcPr>
          <w:p w:rsidR="00997EBD" w:rsidRPr="00FC75E9" w:rsidRDefault="0081435F" w:rsidP="00593F9D">
            <w:pPr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655" w:type="dxa"/>
          </w:tcPr>
          <w:p w:rsidR="00997EBD" w:rsidRPr="00FC75E9" w:rsidRDefault="00997EBD" w:rsidP="00593F9D">
            <w:pPr>
              <w:spacing w:after="0" w:line="360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Что видит и слышит поэт.</w:t>
            </w:r>
            <w:r w:rsidR="007B1F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B6841">
              <w:rPr>
                <w:rFonts w:ascii="Times New Roman" w:hAnsi="Times New Roman" w:cs="Times New Roman"/>
                <w:sz w:val="28"/>
                <w:szCs w:val="28"/>
              </w:rPr>
              <w:t xml:space="preserve">С.Воронин «Необыкновенная ромашка». </w:t>
            </w:r>
            <w:proofErr w:type="spellStart"/>
            <w:r w:rsidR="007B1F42" w:rsidRPr="004F2346">
              <w:rPr>
                <w:rFonts w:ascii="Times New Roman" w:hAnsi="Times New Roman" w:cs="Times New Roman"/>
                <w:i/>
                <w:sz w:val="28"/>
                <w:szCs w:val="28"/>
              </w:rPr>
              <w:t>Ю.Могутин</w:t>
            </w:r>
            <w:proofErr w:type="spellEnd"/>
            <w:r w:rsidR="004F2346" w:rsidRPr="004F234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7B1F42" w:rsidRPr="004F234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«Какого цвета море?»</w:t>
            </w:r>
            <w:r w:rsidR="004F2346" w:rsidRPr="004F2346">
              <w:rPr>
                <w:rFonts w:ascii="Times New Roman" w:hAnsi="Times New Roman" w:cs="Times New Roman"/>
                <w:i/>
                <w:sz w:val="28"/>
                <w:szCs w:val="28"/>
              </w:rPr>
              <w:t>, «</w:t>
            </w:r>
            <w:proofErr w:type="spellStart"/>
            <w:r w:rsidR="004F2346" w:rsidRPr="004F2346">
              <w:rPr>
                <w:rFonts w:ascii="Times New Roman" w:hAnsi="Times New Roman" w:cs="Times New Roman"/>
                <w:i/>
                <w:sz w:val="28"/>
                <w:szCs w:val="28"/>
              </w:rPr>
              <w:t>Шишкопад</w:t>
            </w:r>
            <w:proofErr w:type="spellEnd"/>
            <w:r w:rsidR="004F2346" w:rsidRPr="004F2346">
              <w:rPr>
                <w:rFonts w:ascii="Times New Roman" w:hAnsi="Times New Roman" w:cs="Times New Roman"/>
                <w:i/>
                <w:sz w:val="28"/>
                <w:szCs w:val="28"/>
              </w:rPr>
              <w:t>», «Лесное зеркало»</w:t>
            </w:r>
          </w:p>
        </w:tc>
        <w:tc>
          <w:tcPr>
            <w:tcW w:w="992" w:type="dxa"/>
          </w:tcPr>
          <w:p w:rsidR="00997EBD" w:rsidRPr="00FC75E9" w:rsidRDefault="00997EBD" w:rsidP="00593F9D">
            <w:pPr>
              <w:tabs>
                <w:tab w:val="left" w:pos="193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97EBD" w:rsidRPr="00FC75E9" w:rsidTr="00BD751D">
        <w:tc>
          <w:tcPr>
            <w:tcW w:w="817" w:type="dxa"/>
          </w:tcPr>
          <w:p w:rsidR="00997EBD" w:rsidRPr="00FC75E9" w:rsidRDefault="00997EBD" w:rsidP="00593F9D">
            <w:pPr>
              <w:tabs>
                <w:tab w:val="left" w:pos="193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55" w:type="dxa"/>
          </w:tcPr>
          <w:p w:rsidR="00997EBD" w:rsidRPr="00FC75E9" w:rsidRDefault="00997EBD" w:rsidP="0004248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Глава 7. </w:t>
            </w:r>
            <w:r w:rsidR="00042486" w:rsidRPr="00FC75E9">
              <w:rPr>
                <w:rFonts w:ascii="Times New Roman" w:hAnsi="Times New Roman" w:cs="Times New Roman"/>
                <w:b/>
                <w:sz w:val="28"/>
                <w:szCs w:val="28"/>
              </w:rPr>
              <w:t>На выставке рисунков Юрия Васнецова.</w:t>
            </w:r>
            <w:r w:rsidR="0081435F" w:rsidRPr="00FC75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(5</w:t>
            </w:r>
            <w:r w:rsidRPr="00FC75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ч</w:t>
            </w:r>
            <w:proofErr w:type="gramStart"/>
            <w:r w:rsidRPr="00FC75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)</w:t>
            </w:r>
            <w:proofErr w:type="gramEnd"/>
          </w:p>
        </w:tc>
        <w:tc>
          <w:tcPr>
            <w:tcW w:w="992" w:type="dxa"/>
          </w:tcPr>
          <w:p w:rsidR="00997EBD" w:rsidRPr="00FC75E9" w:rsidRDefault="00997EBD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7EBD" w:rsidRPr="00FC75E9" w:rsidTr="00BD751D">
        <w:tc>
          <w:tcPr>
            <w:tcW w:w="817" w:type="dxa"/>
          </w:tcPr>
          <w:p w:rsidR="00997EBD" w:rsidRPr="00FC75E9" w:rsidRDefault="0081435F" w:rsidP="00593F9D">
            <w:pPr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7655" w:type="dxa"/>
            <w:vAlign w:val="bottom"/>
          </w:tcPr>
          <w:p w:rsidR="00997EBD" w:rsidRPr="00FC75E9" w:rsidRDefault="00997EBD" w:rsidP="00593F9D">
            <w:pPr>
              <w:spacing w:after="0" w:line="360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Прибаутка и небылица.</w:t>
            </w:r>
          </w:p>
        </w:tc>
        <w:tc>
          <w:tcPr>
            <w:tcW w:w="992" w:type="dxa"/>
          </w:tcPr>
          <w:p w:rsidR="00997EBD" w:rsidRPr="00FC75E9" w:rsidRDefault="00997EBD" w:rsidP="00593F9D">
            <w:pPr>
              <w:tabs>
                <w:tab w:val="left" w:pos="193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97EBD" w:rsidRPr="00FC75E9" w:rsidTr="00BD751D">
        <w:tc>
          <w:tcPr>
            <w:tcW w:w="817" w:type="dxa"/>
          </w:tcPr>
          <w:p w:rsidR="00997EBD" w:rsidRPr="00FC75E9" w:rsidRDefault="0081435F" w:rsidP="00593F9D">
            <w:pPr>
              <w:tabs>
                <w:tab w:val="left" w:pos="193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7655" w:type="dxa"/>
          </w:tcPr>
          <w:p w:rsidR="00997EBD" w:rsidRPr="00FC75E9" w:rsidRDefault="00997EBD" w:rsidP="00593F9D">
            <w:pPr>
              <w:tabs>
                <w:tab w:val="left" w:pos="1932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Дразнилка, прибаутка или небылица?</w:t>
            </w:r>
            <w:r w:rsidR="001C4A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C4AD0" w:rsidRPr="001C4AD0">
              <w:rPr>
                <w:rFonts w:ascii="Times New Roman" w:hAnsi="Times New Roman" w:cs="Times New Roman"/>
                <w:i/>
                <w:sz w:val="28"/>
                <w:szCs w:val="28"/>
              </w:rPr>
              <w:t>Потешный фольклор родного края.</w:t>
            </w:r>
          </w:p>
        </w:tc>
        <w:tc>
          <w:tcPr>
            <w:tcW w:w="992" w:type="dxa"/>
          </w:tcPr>
          <w:p w:rsidR="00997EBD" w:rsidRPr="00FC75E9" w:rsidRDefault="00B57130" w:rsidP="00593F9D">
            <w:pPr>
              <w:tabs>
                <w:tab w:val="left" w:pos="193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97EBD" w:rsidRPr="00FC75E9" w:rsidTr="00BD751D">
        <w:tc>
          <w:tcPr>
            <w:tcW w:w="817" w:type="dxa"/>
          </w:tcPr>
          <w:p w:rsidR="00997EBD" w:rsidRPr="00FC75E9" w:rsidRDefault="0081435F" w:rsidP="00593F9D">
            <w:pPr>
              <w:tabs>
                <w:tab w:val="left" w:pos="193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7655" w:type="dxa"/>
          </w:tcPr>
          <w:p w:rsidR="00997EBD" w:rsidRPr="00FC75E9" w:rsidRDefault="00997EBD" w:rsidP="00593F9D">
            <w:pPr>
              <w:tabs>
                <w:tab w:val="left" w:pos="1932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Искусство иллюстрации: что видит художник.</w:t>
            </w:r>
          </w:p>
        </w:tc>
        <w:tc>
          <w:tcPr>
            <w:tcW w:w="992" w:type="dxa"/>
          </w:tcPr>
          <w:p w:rsidR="00997EBD" w:rsidRPr="00FC75E9" w:rsidRDefault="00B57130" w:rsidP="00593F9D">
            <w:pPr>
              <w:tabs>
                <w:tab w:val="left" w:pos="193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37C19" w:rsidRPr="00FC75E9" w:rsidTr="00A37C19">
        <w:trPr>
          <w:trHeight w:val="480"/>
        </w:trPr>
        <w:tc>
          <w:tcPr>
            <w:tcW w:w="817" w:type="dxa"/>
          </w:tcPr>
          <w:p w:rsidR="00A37C19" w:rsidRPr="00FC75E9" w:rsidRDefault="0081435F" w:rsidP="00593F9D">
            <w:pPr>
              <w:tabs>
                <w:tab w:val="left" w:pos="193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7655" w:type="dxa"/>
          </w:tcPr>
          <w:p w:rsidR="00A37C19" w:rsidRPr="00FC75E9" w:rsidRDefault="00A37C19" w:rsidP="00A37C19">
            <w:pPr>
              <w:spacing w:after="0" w:line="360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Arial Unicode MS" w:hAnsi="Times New Roman" w:cs="Times New Roman"/>
                <w:sz w:val="28"/>
                <w:szCs w:val="28"/>
              </w:rPr>
              <w:t>Рифмующиеся слова</w:t>
            </w:r>
            <w:r w:rsidR="0081435F" w:rsidRPr="00FC75E9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и изображения.</w:t>
            </w:r>
          </w:p>
        </w:tc>
        <w:tc>
          <w:tcPr>
            <w:tcW w:w="992" w:type="dxa"/>
          </w:tcPr>
          <w:p w:rsidR="00A37C19" w:rsidRPr="00FC75E9" w:rsidRDefault="00BB4A78" w:rsidP="00593F9D">
            <w:pPr>
              <w:tabs>
                <w:tab w:val="left" w:pos="193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B4A78" w:rsidRPr="00FC75E9" w:rsidTr="00A37C19">
        <w:trPr>
          <w:trHeight w:val="480"/>
        </w:trPr>
        <w:tc>
          <w:tcPr>
            <w:tcW w:w="817" w:type="dxa"/>
          </w:tcPr>
          <w:p w:rsidR="00BB4A78" w:rsidRPr="00FC75E9" w:rsidRDefault="0081435F" w:rsidP="00593F9D">
            <w:pPr>
              <w:tabs>
                <w:tab w:val="left" w:pos="193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655" w:type="dxa"/>
          </w:tcPr>
          <w:p w:rsidR="00BB4A78" w:rsidRPr="00FC75E9" w:rsidRDefault="007B6841" w:rsidP="00807B2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Моя любимая книга. Итоговый урок.</w:t>
            </w:r>
            <w:r w:rsidR="0081435F" w:rsidRPr="00FC75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B4A78" w:rsidRPr="00FC75E9">
              <w:rPr>
                <w:rFonts w:ascii="Times New Roman" w:hAnsi="Times New Roman" w:cs="Times New Roman"/>
                <w:sz w:val="28"/>
                <w:szCs w:val="28"/>
              </w:rPr>
              <w:t>Что читать летом?</w:t>
            </w:r>
          </w:p>
        </w:tc>
        <w:tc>
          <w:tcPr>
            <w:tcW w:w="992" w:type="dxa"/>
          </w:tcPr>
          <w:p w:rsidR="00BB4A78" w:rsidRPr="00FC75E9" w:rsidRDefault="00BB4A78" w:rsidP="00593F9D">
            <w:pPr>
              <w:tabs>
                <w:tab w:val="left" w:pos="193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8E7007" w:rsidRPr="00FC75E9" w:rsidRDefault="008E7007" w:rsidP="00593F9D">
      <w:pPr>
        <w:autoSpaceDE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7007" w:rsidRPr="00FC75E9" w:rsidRDefault="008E7007" w:rsidP="0015019F">
      <w:pPr>
        <w:autoSpaceDE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75E9">
        <w:rPr>
          <w:rFonts w:ascii="Times New Roman" w:hAnsi="Times New Roman" w:cs="Times New Roman"/>
          <w:b/>
          <w:sz w:val="28"/>
          <w:szCs w:val="28"/>
        </w:rPr>
        <w:t>2 класс</w:t>
      </w:r>
      <w:r w:rsidR="00997EBD" w:rsidRPr="00FC75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766E" w:rsidRPr="00FC75E9">
        <w:rPr>
          <w:rFonts w:ascii="Times New Roman" w:hAnsi="Times New Roman" w:cs="Times New Roman"/>
          <w:b/>
          <w:sz w:val="28"/>
          <w:szCs w:val="28"/>
        </w:rPr>
        <w:t>(102</w:t>
      </w:r>
      <w:r w:rsidRPr="00FC75E9">
        <w:rPr>
          <w:rFonts w:ascii="Times New Roman" w:hAnsi="Times New Roman" w:cs="Times New Roman"/>
          <w:b/>
          <w:sz w:val="28"/>
          <w:szCs w:val="28"/>
        </w:rPr>
        <w:t>ч)</w:t>
      </w:r>
    </w:p>
    <w:p w:rsidR="008E7007" w:rsidRPr="00FC75E9" w:rsidRDefault="008E7007" w:rsidP="00593F9D">
      <w:pPr>
        <w:autoSpaceDE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7655"/>
        <w:gridCol w:w="992"/>
      </w:tblGrid>
      <w:tr w:rsidR="007C39E8" w:rsidRPr="00FC75E9" w:rsidTr="00BD751D">
        <w:tc>
          <w:tcPr>
            <w:tcW w:w="817" w:type="dxa"/>
            <w:vAlign w:val="center"/>
          </w:tcPr>
          <w:p w:rsidR="007C39E8" w:rsidRPr="00FC75E9" w:rsidRDefault="007C39E8" w:rsidP="007C39E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655" w:type="dxa"/>
            <w:vAlign w:val="center"/>
          </w:tcPr>
          <w:p w:rsidR="007C39E8" w:rsidRPr="00FC75E9" w:rsidRDefault="007C39E8" w:rsidP="007C39E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Раздел, тема.</w:t>
            </w:r>
          </w:p>
          <w:p w:rsidR="007C39E8" w:rsidRPr="00FC75E9" w:rsidRDefault="007C39E8" w:rsidP="007C39E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C39E8" w:rsidRPr="00FC75E9" w:rsidRDefault="007C39E8" w:rsidP="007C39E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:rsidR="007C39E8" w:rsidRPr="00FC75E9" w:rsidRDefault="007C39E8" w:rsidP="007C39E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</w:p>
        </w:tc>
      </w:tr>
      <w:tr w:rsidR="007C39E8" w:rsidRPr="00FC75E9" w:rsidTr="00BD751D">
        <w:trPr>
          <w:trHeight w:val="407"/>
        </w:trPr>
        <w:tc>
          <w:tcPr>
            <w:tcW w:w="817" w:type="dxa"/>
          </w:tcPr>
          <w:p w:rsidR="007C39E8" w:rsidRPr="00FC75E9" w:rsidRDefault="007C39E8" w:rsidP="00593F9D">
            <w:pPr>
              <w:autoSpaceDE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vAlign w:val="bottom"/>
          </w:tcPr>
          <w:p w:rsidR="007C39E8" w:rsidRPr="00FC75E9" w:rsidRDefault="007C39E8" w:rsidP="00593F9D">
            <w:pPr>
              <w:autoSpaceDE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В гостях у Ученого Кота 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(13ч</w:t>
            </w:r>
            <w:r w:rsidRPr="00FC75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992" w:type="dxa"/>
          </w:tcPr>
          <w:p w:rsidR="007C39E8" w:rsidRPr="00FC75E9" w:rsidRDefault="007C39E8" w:rsidP="00593F9D">
            <w:pPr>
              <w:autoSpaceDE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39E8" w:rsidRPr="00FC75E9" w:rsidTr="00BD751D">
        <w:tc>
          <w:tcPr>
            <w:tcW w:w="817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7655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Знакомство с библиотекой Ученого Кота. Вступление к поэме А.С. Пушкина «Руслан и Людмила»</w:t>
            </w:r>
          </w:p>
        </w:tc>
        <w:tc>
          <w:tcPr>
            <w:tcW w:w="992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39E8" w:rsidRPr="00FC75E9" w:rsidTr="00BD751D">
        <w:tc>
          <w:tcPr>
            <w:tcW w:w="817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655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Специфика сказочного жанра в поэтической сказке Авторская сказка. А.С. Пушкин «Сказка о рыбаке и рыбке»</w:t>
            </w:r>
          </w:p>
        </w:tc>
        <w:tc>
          <w:tcPr>
            <w:tcW w:w="992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39E8" w:rsidRPr="00FC75E9" w:rsidTr="00BD751D">
        <w:tc>
          <w:tcPr>
            <w:tcW w:w="817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655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 С. Пушкин «Сказка о рыбаке и рыбке» </w:t>
            </w:r>
          </w:p>
        </w:tc>
        <w:tc>
          <w:tcPr>
            <w:tcW w:w="992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39E8" w:rsidRPr="00FC75E9" w:rsidTr="00BD751D">
        <w:tc>
          <w:tcPr>
            <w:tcW w:w="817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655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Авторская сказка. А.С.Пушкин «Сказка о мёртвой царевне и о семи богатырях»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Pr="00BC376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И.А.Сокол «Волшебная бусинка»</w:t>
            </w:r>
          </w:p>
        </w:tc>
        <w:tc>
          <w:tcPr>
            <w:tcW w:w="992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39E8" w:rsidRPr="00FC75E9" w:rsidTr="00BD751D">
        <w:tc>
          <w:tcPr>
            <w:tcW w:w="817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655" w:type="dxa"/>
          </w:tcPr>
          <w:p w:rsidR="007C39E8" w:rsidRPr="00FC75E9" w:rsidRDefault="007C39E8" w:rsidP="00457B4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Русские народные сказки о животных. Сказки «Петушок-золотой гребешок».</w:t>
            </w:r>
          </w:p>
        </w:tc>
        <w:tc>
          <w:tcPr>
            <w:tcW w:w="992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39E8" w:rsidRPr="00FC75E9" w:rsidTr="00BD751D">
        <w:tc>
          <w:tcPr>
            <w:tcW w:w="817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655" w:type="dxa"/>
          </w:tcPr>
          <w:p w:rsidR="007C39E8" w:rsidRPr="00FC75E9" w:rsidRDefault="007C39E8" w:rsidP="00457B4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Сказки «Лисичка-сестричка», «Кот и Петух и Лиса»</w:t>
            </w:r>
          </w:p>
        </w:tc>
        <w:tc>
          <w:tcPr>
            <w:tcW w:w="992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39E8" w:rsidRPr="00FC75E9" w:rsidTr="00BD751D">
        <w:tc>
          <w:tcPr>
            <w:tcW w:w="817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655" w:type="dxa"/>
          </w:tcPr>
          <w:p w:rsidR="007C39E8" w:rsidRPr="00FC75E9" w:rsidRDefault="007C39E8" w:rsidP="00EE1BB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Зарубежные сказки о животных. </w:t>
            </w:r>
            <w:proofErr w:type="spell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Джоэль</w:t>
            </w:r>
            <w:proofErr w:type="spellEnd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Харрис «Братец Лис и братец Кролик»</w:t>
            </w:r>
          </w:p>
        </w:tc>
        <w:tc>
          <w:tcPr>
            <w:tcW w:w="992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39E8" w:rsidRPr="00FC75E9" w:rsidTr="00BD751D">
        <w:tc>
          <w:tcPr>
            <w:tcW w:w="817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655" w:type="dxa"/>
          </w:tcPr>
          <w:p w:rsidR="007C39E8" w:rsidRPr="00FC75E9" w:rsidRDefault="007C39E8" w:rsidP="00313119">
            <w:pPr>
              <w:tabs>
                <w:tab w:val="left" w:pos="399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Джоэль</w:t>
            </w:r>
            <w:proofErr w:type="spellEnd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Хар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рис «Почему у братца Опоссума го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лый хвост»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C75E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Т.К.Яковлева «Почему лягушонок стал зеленым»</w:t>
            </w:r>
          </w:p>
        </w:tc>
        <w:tc>
          <w:tcPr>
            <w:tcW w:w="992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39E8" w:rsidRPr="00FC75E9" w:rsidTr="00BD751D">
        <w:tc>
          <w:tcPr>
            <w:tcW w:w="817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655" w:type="dxa"/>
          </w:tcPr>
          <w:p w:rsidR="007C39E8" w:rsidRPr="00FC75E9" w:rsidRDefault="007C39E8" w:rsidP="00EE1BB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Китайская волшебная сказка «Как собака с кошкой враждовать стали»</w:t>
            </w:r>
          </w:p>
        </w:tc>
        <w:tc>
          <w:tcPr>
            <w:tcW w:w="992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39E8" w:rsidRPr="00FC75E9" w:rsidTr="00BD751D">
        <w:tc>
          <w:tcPr>
            <w:tcW w:w="817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655" w:type="dxa"/>
          </w:tcPr>
          <w:p w:rsidR="007C39E8" w:rsidRPr="00FC75E9" w:rsidRDefault="007C39E8" w:rsidP="00EE1BB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Русская волшебная сказка 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«Волшебное кольцо»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Pr="00E2389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Э.Д. </w:t>
            </w:r>
            <w:proofErr w:type="spellStart"/>
            <w:r w:rsidRPr="00E2389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Гольцман</w:t>
            </w:r>
            <w:proofErr w:type="spellEnd"/>
            <w:r w:rsidRPr="00E2389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«Как мышки летать научились»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39E8" w:rsidRPr="00FC75E9" w:rsidTr="00BD751D">
        <w:tc>
          <w:tcPr>
            <w:tcW w:w="817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655" w:type="dxa"/>
          </w:tcPr>
          <w:p w:rsidR="007C39E8" w:rsidRPr="00FC75E9" w:rsidRDefault="007C39E8" w:rsidP="00EE1BB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Связь современной поэзии с народным творчеством. 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И. Пивоварова «Жила-была собака», «Мост и сом»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Во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Куанг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«Заходите».</w:t>
            </w:r>
          </w:p>
        </w:tc>
        <w:tc>
          <w:tcPr>
            <w:tcW w:w="992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39E8" w:rsidRPr="00FC75E9" w:rsidTr="00BD751D">
        <w:tc>
          <w:tcPr>
            <w:tcW w:w="817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655" w:type="dxa"/>
          </w:tcPr>
          <w:p w:rsidR="007C39E8" w:rsidRPr="00FC75E9" w:rsidRDefault="007C39E8" w:rsidP="00EE1BB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Жанр </w:t>
            </w:r>
            <w:proofErr w:type="spell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произведения</w:t>
            </w:r>
            <w:proofErr w:type="gram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.Дриз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«Сто весёлых лягушат»,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 </w:t>
            </w:r>
            <w:proofErr w:type="spell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Лагздынь</w:t>
            </w:r>
            <w:proofErr w:type="spellEnd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«Утренняя </w:t>
            </w:r>
            <w:proofErr w:type="spell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кричалка</w:t>
            </w:r>
            <w:proofErr w:type="spellEnd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». </w:t>
            </w:r>
            <w:r w:rsidRPr="00FC75E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Поход </w:t>
            </w:r>
            <w:r w:rsidRPr="00FC75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 «Музейный дом»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: иллюстрации</w:t>
            </w:r>
            <w:r w:rsidRPr="00FC75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к сказке «Репка».</w:t>
            </w:r>
          </w:p>
        </w:tc>
        <w:tc>
          <w:tcPr>
            <w:tcW w:w="992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39E8" w:rsidRPr="00FC75E9" w:rsidTr="00BD751D">
        <w:tc>
          <w:tcPr>
            <w:tcW w:w="817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655" w:type="dxa"/>
          </w:tcPr>
          <w:p w:rsidR="007C39E8" w:rsidRPr="00FC75E9" w:rsidRDefault="007C39E8" w:rsidP="00EE1BB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Обобщение по теме «Сказки о животных и волшебные сказки»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Сказка «Сестрица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Алёнушка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братец Иванушка»</w:t>
            </w:r>
          </w:p>
        </w:tc>
        <w:tc>
          <w:tcPr>
            <w:tcW w:w="992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39E8" w:rsidRPr="00FC75E9" w:rsidTr="00BD751D">
        <w:tc>
          <w:tcPr>
            <w:tcW w:w="817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:rsidR="007C39E8" w:rsidRPr="00FC75E9" w:rsidRDefault="007C39E8" w:rsidP="00D16AE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 гостях у Незнайки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(10</w:t>
            </w:r>
            <w:r w:rsidRPr="00FC75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часов)</w:t>
            </w:r>
          </w:p>
        </w:tc>
        <w:tc>
          <w:tcPr>
            <w:tcW w:w="992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39E8" w:rsidRPr="00FC75E9" w:rsidTr="00BD751D">
        <w:tc>
          <w:tcPr>
            <w:tcW w:w="817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655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Выдумка и ложь-это не одно и то же. Н.Носов «Фантазёры»</w:t>
            </w:r>
          </w:p>
        </w:tc>
        <w:tc>
          <w:tcPr>
            <w:tcW w:w="992" w:type="dxa"/>
          </w:tcPr>
          <w:p w:rsidR="007C39E8" w:rsidRPr="00FC75E9" w:rsidRDefault="007C39E8" w:rsidP="00D1334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39E8" w:rsidRPr="00FC75E9" w:rsidTr="00BD751D">
        <w:tc>
          <w:tcPr>
            <w:tcW w:w="817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655" w:type="dxa"/>
          </w:tcPr>
          <w:p w:rsidR="007C39E8" w:rsidRPr="00FC75E9" w:rsidRDefault="007C39E8" w:rsidP="006E25E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Характер главного героя в произведении С.Воронихина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Лесик-разноголосик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92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</w:tr>
      <w:tr w:rsidR="007C39E8" w:rsidRPr="00FC75E9" w:rsidTr="00BD751D">
        <w:tc>
          <w:tcPr>
            <w:tcW w:w="817" w:type="dxa"/>
          </w:tcPr>
          <w:p w:rsidR="007C39E8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7655" w:type="dxa"/>
          </w:tcPr>
          <w:p w:rsidR="007C39E8" w:rsidRDefault="007C39E8" w:rsidP="0035038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Смысл речи в ритме, интонации, атмосфере общения. Дж.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Родари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Бриф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!Б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руф!Браф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992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39E8" w:rsidRPr="00FC75E9" w:rsidTr="00BD751D">
        <w:tc>
          <w:tcPr>
            <w:tcW w:w="817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655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Нравственность в поэтических текстах.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Э.Мошковская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(стихи)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38E">
              <w:rPr>
                <w:rFonts w:ascii="Times New Roman" w:hAnsi="Times New Roman" w:cs="Times New Roman"/>
                <w:i/>
                <w:sz w:val="28"/>
                <w:szCs w:val="28"/>
              </w:rPr>
              <w:t>З.А.Чигирёва</w:t>
            </w:r>
            <w:proofErr w:type="spellEnd"/>
            <w:r w:rsidRPr="0035038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«Требуются непослушные дети</w:t>
            </w:r>
            <w:proofErr w:type="gramStart"/>
            <w:r w:rsidRPr="0035038E">
              <w:rPr>
                <w:rFonts w:ascii="Times New Roman" w:hAnsi="Times New Roman" w:cs="Times New Roman"/>
                <w:i/>
                <w:sz w:val="28"/>
                <w:szCs w:val="28"/>
              </w:rPr>
              <w:t>»с</w:t>
            </w:r>
            <w:proofErr w:type="gramEnd"/>
            <w:r w:rsidRPr="0035038E">
              <w:rPr>
                <w:rFonts w:ascii="Times New Roman" w:hAnsi="Times New Roman" w:cs="Times New Roman"/>
                <w:i/>
                <w:sz w:val="28"/>
                <w:szCs w:val="28"/>
              </w:rPr>
              <w:t>казка</w:t>
            </w:r>
          </w:p>
        </w:tc>
        <w:tc>
          <w:tcPr>
            <w:tcW w:w="992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39E8" w:rsidRPr="00FC75E9" w:rsidTr="00BD751D">
        <w:tc>
          <w:tcPr>
            <w:tcW w:w="817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655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Даниил Хармс «Врун» (отрывок)</w:t>
            </w:r>
          </w:p>
        </w:tc>
        <w:tc>
          <w:tcPr>
            <w:tcW w:w="992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39E8" w:rsidRPr="00FC75E9" w:rsidTr="00BD751D">
        <w:tc>
          <w:tcPr>
            <w:tcW w:w="817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655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Героев сказок каждый видит по-своему. Б.Окуджава «Прелестные истории»</w:t>
            </w:r>
          </w:p>
        </w:tc>
        <w:tc>
          <w:tcPr>
            <w:tcW w:w="992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39E8" w:rsidRPr="00FC75E9" w:rsidTr="00BD751D">
        <w:tc>
          <w:tcPr>
            <w:tcW w:w="817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655" w:type="dxa"/>
          </w:tcPr>
          <w:p w:rsidR="007C39E8" w:rsidRPr="00FC75E9" w:rsidRDefault="007C39E8" w:rsidP="00B066C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Героев сказок каждый видит по-своему. Б.Окуджава «Прелестные истории»</w:t>
            </w:r>
          </w:p>
        </w:tc>
        <w:tc>
          <w:tcPr>
            <w:tcW w:w="992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39E8" w:rsidRPr="00FC75E9" w:rsidTr="00BD751D">
        <w:trPr>
          <w:trHeight w:val="281"/>
        </w:trPr>
        <w:tc>
          <w:tcPr>
            <w:tcW w:w="817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655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Героев сказок каждый видит по-своему. Б.Окуджава «Прелестные истории»</w:t>
            </w:r>
          </w:p>
        </w:tc>
        <w:tc>
          <w:tcPr>
            <w:tcW w:w="992" w:type="dxa"/>
          </w:tcPr>
          <w:p w:rsidR="007C39E8" w:rsidRPr="00FC75E9" w:rsidRDefault="007C39E8" w:rsidP="00593F9D">
            <w:pPr>
              <w:autoSpaceDE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39E8" w:rsidRPr="00FC75E9" w:rsidTr="00BD751D">
        <w:tc>
          <w:tcPr>
            <w:tcW w:w="817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655" w:type="dxa"/>
          </w:tcPr>
          <w:p w:rsidR="007C39E8" w:rsidRPr="00FC75E9" w:rsidRDefault="007C39E8" w:rsidP="00B066C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Выдумывать, воображать, фантазироват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это творчество. </w:t>
            </w: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 xml:space="preserve">Дональд </w:t>
            </w:r>
            <w:proofErr w:type="spellStart"/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Биссет</w:t>
            </w:r>
            <w:proofErr w:type="spellEnd"/>
            <w:r w:rsidRPr="00FC75E9">
              <w:rPr>
                <w:rFonts w:ascii="Times New Roman" w:hAnsi="Times New Roman" w:cs="Times New Roman"/>
                <w:sz w:val="28"/>
                <w:szCs w:val="28"/>
              </w:rPr>
              <w:t xml:space="preserve"> «Хочешь, хочешь, хочешь…»</w:t>
            </w:r>
          </w:p>
        </w:tc>
        <w:tc>
          <w:tcPr>
            <w:tcW w:w="992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39E8" w:rsidRPr="00FC75E9" w:rsidTr="00BD751D">
        <w:tc>
          <w:tcPr>
            <w:tcW w:w="817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655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Т.Кубяк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 гноме-рыбаке». Обобщение по теме «В гостях у Незнайки»</w:t>
            </w:r>
          </w:p>
        </w:tc>
        <w:tc>
          <w:tcPr>
            <w:tcW w:w="992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39E8" w:rsidRPr="00FC75E9" w:rsidTr="00BD751D">
        <w:tc>
          <w:tcPr>
            <w:tcW w:w="817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 гостях у Барсука</w:t>
            </w: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(16</w:t>
            </w:r>
            <w:r w:rsidRPr="00FC75E9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час)</w:t>
            </w:r>
          </w:p>
        </w:tc>
        <w:tc>
          <w:tcPr>
            <w:tcW w:w="992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39E8" w:rsidRPr="00FC75E9" w:rsidTr="00BD751D">
        <w:tc>
          <w:tcPr>
            <w:tcW w:w="817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655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Традиции любоваться красотой природы у разных народов. </w:t>
            </w:r>
            <w:r w:rsidRPr="00D1334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Т.К.Яковлева «А </w:t>
            </w:r>
            <w:proofErr w:type="gramStart"/>
            <w:r w:rsidRPr="00D1334C">
              <w:rPr>
                <w:rFonts w:ascii="Times New Roman" w:hAnsi="Times New Roman" w:cs="Times New Roman"/>
                <w:i/>
                <w:sz w:val="28"/>
                <w:szCs w:val="28"/>
              </w:rPr>
              <w:t>зима</w:t>
            </w:r>
            <w:proofErr w:type="gramEnd"/>
            <w:r w:rsidRPr="00D1334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она </w:t>
            </w:r>
            <w:proofErr w:type="gramStart"/>
            <w:r w:rsidRPr="00D1334C">
              <w:rPr>
                <w:rFonts w:ascii="Times New Roman" w:hAnsi="Times New Roman" w:cs="Times New Roman"/>
                <w:i/>
                <w:sz w:val="28"/>
                <w:szCs w:val="28"/>
              </w:rPr>
              <w:t>какая</w:t>
            </w:r>
            <w:proofErr w:type="gramEnd"/>
            <w:r w:rsidRPr="00D1334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?»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сказка. </w:t>
            </w: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Секреты чайного домика</w:t>
            </w:r>
          </w:p>
        </w:tc>
        <w:tc>
          <w:tcPr>
            <w:tcW w:w="992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39E8" w:rsidRPr="00FC75E9" w:rsidTr="00BD751D">
        <w:tc>
          <w:tcPr>
            <w:tcW w:w="817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655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Тайны, которые создают писатели и художники. </w:t>
            </w: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С. Козлов «Ежик в тумане»</w:t>
            </w:r>
          </w:p>
        </w:tc>
        <w:tc>
          <w:tcPr>
            <w:tcW w:w="992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39E8" w:rsidRPr="00FC75E9" w:rsidTr="00BD751D">
        <w:tc>
          <w:tcPr>
            <w:tcW w:w="817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7655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С. Козлов «Ежик в тумане».</w:t>
            </w:r>
            <w:r w:rsidRPr="00FC75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FC75E9">
              <w:rPr>
                <w:rFonts w:ascii="Times New Roman" w:hAnsi="Times New Roman" w:cs="Times New Roman"/>
                <w:bCs/>
                <w:sz w:val="28"/>
                <w:szCs w:val="28"/>
              </w:rPr>
              <w:t>Поход в «Музейный дом».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Иллюстрация Т.Мавриной  «Полумесяц»</w:t>
            </w:r>
            <w:r w:rsidRPr="00FC75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39E8" w:rsidRPr="00FC75E9" w:rsidTr="00BD751D">
        <w:tc>
          <w:tcPr>
            <w:tcW w:w="817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7655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Чувство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прекрасного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присуще всем. </w:t>
            </w: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Японская сказка «Барсук – любитель стихов»</w:t>
            </w:r>
          </w:p>
        </w:tc>
        <w:tc>
          <w:tcPr>
            <w:tcW w:w="992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39E8" w:rsidRPr="00FC75E9" w:rsidTr="00BD751D">
        <w:tc>
          <w:tcPr>
            <w:tcW w:w="817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7655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Поэты не всегда пишут стихи. </w:t>
            </w: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Японская сказка «Луна на ветке»</w:t>
            </w:r>
          </w:p>
        </w:tc>
        <w:tc>
          <w:tcPr>
            <w:tcW w:w="992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39E8" w:rsidRPr="00FC75E9" w:rsidTr="00BD751D">
        <w:tc>
          <w:tcPr>
            <w:tcW w:w="817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7655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Умение обнаружить</w:t>
            </w: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 xml:space="preserve"> красоту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вокруг себя. «Секреты свитка».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Музейный дом: иллюстрация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Хиросиге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«Тростник  под снегом и дикая утка»</w:t>
            </w:r>
          </w:p>
        </w:tc>
        <w:tc>
          <w:tcPr>
            <w:tcW w:w="992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</w:tr>
      <w:tr w:rsidR="007C39E8" w:rsidRPr="00FC75E9" w:rsidTr="00BD751D">
        <w:tc>
          <w:tcPr>
            <w:tcW w:w="817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</w:t>
            </w:r>
          </w:p>
        </w:tc>
        <w:tc>
          <w:tcPr>
            <w:tcW w:w="7655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Красота окружает нас повсюду. </w:t>
            </w: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 xml:space="preserve">С. Козлов «Красота». </w:t>
            </w:r>
            <w:r w:rsidRPr="00FC75E9">
              <w:rPr>
                <w:rFonts w:ascii="Times New Roman" w:hAnsi="Times New Roman" w:cs="Times New Roman"/>
                <w:bCs/>
                <w:sz w:val="28"/>
                <w:szCs w:val="28"/>
              </w:rPr>
              <w:t>Поход в «Музейный дом»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: иллюстрация 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А.Дюррера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«Травы»</w:t>
            </w:r>
          </w:p>
        </w:tc>
        <w:tc>
          <w:tcPr>
            <w:tcW w:w="992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39E8" w:rsidRPr="00FC75E9" w:rsidTr="00BD751D">
        <w:tc>
          <w:tcPr>
            <w:tcW w:w="817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7655" w:type="dxa"/>
          </w:tcPr>
          <w:p w:rsidR="007C39E8" w:rsidRPr="00FC75E9" w:rsidRDefault="007C39E8" w:rsidP="00BF7EB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 xml:space="preserve">Секрет коротких стихотворений. Японское </w:t>
            </w:r>
            <w:proofErr w:type="spellStart"/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хокку</w:t>
            </w:r>
            <w:proofErr w:type="spellEnd"/>
            <w:r w:rsidRPr="00FC75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Хиросиге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Японское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хокку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Иссё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Буссон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Музейный дом: иллюстрация А.Венецианова «Жнецы»</w:t>
            </w:r>
          </w:p>
        </w:tc>
        <w:tc>
          <w:tcPr>
            <w:tcW w:w="992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39E8" w:rsidRPr="00FC75E9" w:rsidTr="00BD751D">
        <w:tc>
          <w:tcPr>
            <w:tcW w:w="817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7655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 xml:space="preserve">Японское </w:t>
            </w:r>
            <w:proofErr w:type="spellStart"/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хокку</w:t>
            </w:r>
            <w:proofErr w:type="spellEnd"/>
            <w:r w:rsidRPr="00FC75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Тиё</w:t>
            </w:r>
            <w:proofErr w:type="spellEnd"/>
            <w:r w:rsidRPr="00FC75E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Оницура</w:t>
            </w:r>
            <w:proofErr w:type="spellEnd"/>
            <w:r w:rsidRPr="00FC75E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FC75E9">
              <w:rPr>
                <w:rFonts w:ascii="Times New Roman" w:hAnsi="Times New Roman" w:cs="Times New Roman"/>
                <w:bCs/>
                <w:sz w:val="28"/>
                <w:szCs w:val="28"/>
              </w:rPr>
              <w:t>Поход в «Музейный дом»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: иллюстрация Ван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Гога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«Комната в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Арле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992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39E8" w:rsidRPr="00FC75E9" w:rsidTr="00BD751D">
        <w:tc>
          <w:tcPr>
            <w:tcW w:w="817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655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В. Драгунский «Что я люблю»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«Что любит Мишка»</w:t>
            </w:r>
          </w:p>
        </w:tc>
        <w:tc>
          <w:tcPr>
            <w:tcW w:w="992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39E8" w:rsidRPr="00FC75E9" w:rsidTr="00BD751D">
        <w:tc>
          <w:tcPr>
            <w:tcW w:w="817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7655" w:type="dxa"/>
          </w:tcPr>
          <w:p w:rsidR="007C39E8" w:rsidRPr="00FC75E9" w:rsidRDefault="007C39E8" w:rsidP="00BF7EB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Герой стихотворения С.Махотина </w:t>
            </w: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«Воскресенье»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М.Бородицкая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«Улов»</w:t>
            </w:r>
          </w:p>
        </w:tc>
        <w:tc>
          <w:tcPr>
            <w:tcW w:w="992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39E8" w:rsidRPr="00FC75E9" w:rsidTr="00BD751D">
        <w:tc>
          <w:tcPr>
            <w:tcW w:w="817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7655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Дружба-самая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главная и важная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ценность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spellEnd"/>
            <w:proofErr w:type="gramEnd"/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. Махотин «Груша»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,Я.Аким «Яблоко»</w:t>
            </w:r>
          </w:p>
        </w:tc>
        <w:tc>
          <w:tcPr>
            <w:tcW w:w="992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39E8" w:rsidRPr="00FC75E9" w:rsidTr="00BD751D">
        <w:tc>
          <w:tcPr>
            <w:tcW w:w="817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7655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 xml:space="preserve">М. </w:t>
            </w:r>
            <w:proofErr w:type="spellStart"/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Бородицкая</w:t>
            </w:r>
            <w:proofErr w:type="spellEnd"/>
            <w:r w:rsidRPr="00FC75E9">
              <w:rPr>
                <w:rFonts w:ascii="Times New Roman" w:hAnsi="Times New Roman" w:cs="Times New Roman"/>
                <w:sz w:val="28"/>
                <w:szCs w:val="28"/>
              </w:rPr>
              <w:t xml:space="preserve"> «Ракушки», «Уехал младший брат»</w:t>
            </w:r>
          </w:p>
        </w:tc>
        <w:tc>
          <w:tcPr>
            <w:tcW w:w="992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39E8" w:rsidRPr="00FC75E9" w:rsidTr="00BD751D">
        <w:tc>
          <w:tcPr>
            <w:tcW w:w="817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7655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Своё богатство человек делает сам. </w:t>
            </w: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 xml:space="preserve">Сказка </w:t>
            </w:r>
            <w:proofErr w:type="gramStart"/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Дж</w:t>
            </w:r>
            <w:proofErr w:type="gramEnd"/>
            <w:r w:rsidRPr="00FC75E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Родари</w:t>
            </w:r>
            <w:proofErr w:type="spellEnd"/>
            <w:r w:rsidRPr="00FC75E9">
              <w:rPr>
                <w:rFonts w:ascii="Times New Roman" w:hAnsi="Times New Roman" w:cs="Times New Roman"/>
                <w:sz w:val="28"/>
                <w:szCs w:val="28"/>
              </w:rPr>
              <w:t xml:space="preserve"> «Приезжает дядюшка белый медведь»</w:t>
            </w:r>
          </w:p>
        </w:tc>
        <w:tc>
          <w:tcPr>
            <w:tcW w:w="992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39E8" w:rsidRPr="00FC75E9" w:rsidTr="00BD751D">
        <w:tc>
          <w:tcPr>
            <w:tcW w:w="817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7655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Астрид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Линдгрен «Малыш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Карлсон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(отрывки)</w:t>
            </w:r>
          </w:p>
        </w:tc>
        <w:tc>
          <w:tcPr>
            <w:tcW w:w="992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39E8" w:rsidRPr="00FC75E9" w:rsidTr="00BD751D">
        <w:tc>
          <w:tcPr>
            <w:tcW w:w="817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7655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Обобщение по теме «В гостях у Барсука</w:t>
            </w:r>
            <w:r w:rsidRPr="00BC3763">
              <w:rPr>
                <w:rFonts w:ascii="Times New Roman" w:hAnsi="Times New Roman" w:cs="Times New Roman"/>
                <w:i/>
                <w:sz w:val="28"/>
                <w:szCs w:val="28"/>
              </w:rPr>
              <w:t>». Поэты Кузбасса детям (</w:t>
            </w:r>
            <w:proofErr w:type="spellStart"/>
            <w:r w:rsidRPr="00BC3763">
              <w:rPr>
                <w:rFonts w:ascii="Times New Roman" w:hAnsi="Times New Roman" w:cs="Times New Roman"/>
                <w:i/>
                <w:sz w:val="28"/>
                <w:szCs w:val="28"/>
              </w:rPr>
              <w:t>А.Береснев</w:t>
            </w:r>
            <w:proofErr w:type="gramStart"/>
            <w:r w:rsidRPr="00BC3763">
              <w:rPr>
                <w:rFonts w:ascii="Times New Roman" w:hAnsi="Times New Roman" w:cs="Times New Roman"/>
                <w:i/>
                <w:sz w:val="28"/>
                <w:szCs w:val="28"/>
              </w:rPr>
              <w:t>,В</w:t>
            </w:r>
            <w:proofErr w:type="gramEnd"/>
            <w:r w:rsidRPr="00BC3763">
              <w:rPr>
                <w:rFonts w:ascii="Times New Roman" w:hAnsi="Times New Roman" w:cs="Times New Roman"/>
                <w:i/>
                <w:sz w:val="28"/>
                <w:szCs w:val="28"/>
              </w:rPr>
              <w:t>.Матвеев</w:t>
            </w:r>
            <w:proofErr w:type="spellEnd"/>
            <w:r w:rsidRPr="00BC3763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2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39E8" w:rsidRPr="00FC75E9" w:rsidTr="00BD751D">
        <w:tc>
          <w:tcPr>
            <w:tcW w:w="817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before="60" w:after="60" w:line="36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7655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 гостях у Ёжика и Медвежонка</w:t>
            </w: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(10</w:t>
            </w:r>
            <w:r w:rsidRPr="00FC75E9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часов)</w:t>
            </w:r>
          </w:p>
        </w:tc>
        <w:tc>
          <w:tcPr>
            <w:tcW w:w="992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39E8" w:rsidRPr="00FC75E9" w:rsidTr="00BD751D">
        <w:tc>
          <w:tcPr>
            <w:tcW w:w="817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7655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Мечты должны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сбываться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spellEnd"/>
            <w:proofErr w:type="gramEnd"/>
            <w:r w:rsidRPr="00FC75E9">
              <w:rPr>
                <w:rFonts w:ascii="Times New Roman" w:hAnsi="Times New Roman" w:cs="Times New Roman"/>
                <w:sz w:val="28"/>
                <w:szCs w:val="28"/>
              </w:rPr>
              <w:t xml:space="preserve">. Тургенев «Воробей». </w:t>
            </w:r>
            <w:proofErr w:type="gramStart"/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М. Карем «Ослик»</w:t>
            </w:r>
            <w:proofErr w:type="gramEnd"/>
          </w:p>
        </w:tc>
        <w:tc>
          <w:tcPr>
            <w:tcW w:w="992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39E8" w:rsidRPr="00FC75E9" w:rsidTr="00BD751D">
        <w:tc>
          <w:tcPr>
            <w:tcW w:w="817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7655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 xml:space="preserve">М. </w:t>
            </w:r>
            <w:proofErr w:type="spellStart"/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Бродицкая</w:t>
            </w:r>
            <w:proofErr w:type="spellEnd"/>
            <w:r w:rsidRPr="00FC75E9">
              <w:rPr>
                <w:rFonts w:ascii="Times New Roman" w:hAnsi="Times New Roman" w:cs="Times New Roman"/>
                <w:sz w:val="28"/>
                <w:szCs w:val="28"/>
              </w:rPr>
              <w:t xml:space="preserve"> «Котенок». Э. </w:t>
            </w:r>
            <w:proofErr w:type="spellStart"/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Мошковская</w:t>
            </w:r>
            <w:proofErr w:type="spellEnd"/>
            <w:r w:rsidRPr="00FC75E9">
              <w:rPr>
                <w:rFonts w:ascii="Times New Roman" w:hAnsi="Times New Roman" w:cs="Times New Roman"/>
                <w:sz w:val="28"/>
                <w:szCs w:val="28"/>
              </w:rPr>
              <w:t xml:space="preserve"> «Кому хорошо»</w:t>
            </w:r>
          </w:p>
        </w:tc>
        <w:tc>
          <w:tcPr>
            <w:tcW w:w="992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39E8" w:rsidRPr="00FC75E9" w:rsidTr="00BD751D">
        <w:tc>
          <w:tcPr>
            <w:tcW w:w="817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7655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ценности общения, дружбы и привязанности. </w:t>
            </w: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иктор </w:t>
            </w: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Драгунский «Друг детства»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CF10D1">
              <w:rPr>
                <w:rFonts w:ascii="Times New Roman" w:hAnsi="Times New Roman" w:cs="Times New Roman"/>
                <w:i/>
                <w:sz w:val="28"/>
                <w:szCs w:val="28"/>
              </w:rPr>
              <w:t>Ю.Могутин</w:t>
            </w:r>
            <w:proofErr w:type="spellEnd"/>
            <w:r w:rsidRPr="00CF10D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«Песенка для </w:t>
            </w:r>
            <w:proofErr w:type="gramStart"/>
            <w:r w:rsidRPr="00CF10D1">
              <w:rPr>
                <w:rFonts w:ascii="Times New Roman" w:hAnsi="Times New Roman" w:cs="Times New Roman"/>
                <w:i/>
                <w:sz w:val="28"/>
                <w:szCs w:val="28"/>
              </w:rPr>
              <w:t>весёлого</w:t>
            </w:r>
            <w:proofErr w:type="gramEnd"/>
            <w:r w:rsidRPr="00CF10D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F10D1">
              <w:rPr>
                <w:rFonts w:ascii="Times New Roman" w:hAnsi="Times New Roman" w:cs="Times New Roman"/>
                <w:i/>
                <w:sz w:val="28"/>
                <w:szCs w:val="28"/>
              </w:rPr>
              <w:t>бурундучка</w:t>
            </w:r>
            <w:proofErr w:type="spellEnd"/>
            <w:r w:rsidRPr="00CF10D1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</w:p>
        </w:tc>
        <w:tc>
          <w:tcPr>
            <w:tcW w:w="992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39E8" w:rsidRPr="00FC75E9" w:rsidTr="00BD751D">
        <w:tc>
          <w:tcPr>
            <w:tcW w:w="817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7655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Фантазии и полёт человеческой мысли. </w:t>
            </w: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 xml:space="preserve">В. Лунин «Кукла». Р. </w:t>
            </w:r>
            <w:proofErr w:type="spellStart"/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Сеф</w:t>
            </w:r>
            <w:proofErr w:type="spellEnd"/>
            <w:r w:rsidRPr="00FC75E9">
              <w:rPr>
                <w:rFonts w:ascii="Times New Roman" w:hAnsi="Times New Roman" w:cs="Times New Roman"/>
                <w:sz w:val="28"/>
                <w:szCs w:val="28"/>
              </w:rPr>
              <w:t xml:space="preserve"> «Я сделал крылья и летал»</w:t>
            </w:r>
          </w:p>
        </w:tc>
        <w:tc>
          <w:tcPr>
            <w:tcW w:w="992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39E8" w:rsidRPr="00FC75E9" w:rsidTr="00BD751D">
        <w:tc>
          <w:tcPr>
            <w:tcW w:w="817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44</w:t>
            </w:r>
          </w:p>
        </w:tc>
        <w:tc>
          <w:tcPr>
            <w:tcW w:w="7655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Родители люди мужественные и решительные. </w:t>
            </w: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Л. Толстой «Прыжок»</w:t>
            </w:r>
          </w:p>
        </w:tc>
        <w:tc>
          <w:tcPr>
            <w:tcW w:w="992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39E8" w:rsidRPr="00FC75E9" w:rsidTr="00BD751D">
        <w:tc>
          <w:tcPr>
            <w:tcW w:w="817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7655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Родители люди мужественные и решительные. </w:t>
            </w: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Л. Толстой «Акула»</w:t>
            </w:r>
          </w:p>
        </w:tc>
        <w:tc>
          <w:tcPr>
            <w:tcW w:w="992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39E8" w:rsidRPr="00FC75E9" w:rsidTr="00BD751D">
        <w:tc>
          <w:tcPr>
            <w:tcW w:w="817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7655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Яснов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Ути-ути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», «Самое доброе слово».                       </w:t>
            </w:r>
            <w:r w:rsidRPr="00CF10D1">
              <w:rPr>
                <w:rFonts w:ascii="Times New Roman" w:hAnsi="Times New Roman" w:cs="Times New Roman"/>
                <w:i/>
                <w:sz w:val="28"/>
                <w:szCs w:val="28"/>
              </w:rPr>
              <w:t>В.Матвеев «Ах! Какие котята»</w:t>
            </w:r>
          </w:p>
        </w:tc>
        <w:tc>
          <w:tcPr>
            <w:tcW w:w="992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39E8" w:rsidRPr="00FC75E9" w:rsidTr="00BD751D">
        <w:tc>
          <w:tcPr>
            <w:tcW w:w="817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7655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Наблюдательный человек-это счастливый человек.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Э.Мошковская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«Если такой закат». </w:t>
            </w:r>
            <w:r w:rsidRPr="00FC75E9">
              <w:rPr>
                <w:rFonts w:ascii="Times New Roman" w:hAnsi="Times New Roman" w:cs="Times New Roman"/>
                <w:bCs/>
                <w:sz w:val="28"/>
                <w:szCs w:val="28"/>
              </w:rPr>
              <w:t>Поход в «Музейный дом».</w:t>
            </w:r>
            <w:r w:rsidRPr="00FC75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FC75E9">
              <w:rPr>
                <w:rFonts w:ascii="Times New Roman" w:hAnsi="Times New Roman" w:cs="Times New Roman"/>
                <w:bCs/>
                <w:sz w:val="28"/>
                <w:szCs w:val="28"/>
              </w:rPr>
              <w:t>Иллюстрация П. Брейгеля «Охотники на снегу»</w:t>
            </w:r>
          </w:p>
        </w:tc>
        <w:tc>
          <w:tcPr>
            <w:tcW w:w="992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39E8" w:rsidRPr="00FC75E9" w:rsidTr="00BD751D">
        <w:tc>
          <w:tcPr>
            <w:tcW w:w="817" w:type="dxa"/>
          </w:tcPr>
          <w:p w:rsidR="007C39E8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7655" w:type="dxa"/>
          </w:tcPr>
          <w:p w:rsidR="007C39E8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В.Вересаев «Братишка»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.Мошковская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«Вазочка и бабушка»</w:t>
            </w:r>
          </w:p>
        </w:tc>
        <w:tc>
          <w:tcPr>
            <w:tcW w:w="992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39E8" w:rsidRPr="00FC75E9" w:rsidTr="00BD751D">
        <w:tc>
          <w:tcPr>
            <w:tcW w:w="817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7655" w:type="dxa"/>
          </w:tcPr>
          <w:p w:rsidR="007C39E8" w:rsidRPr="00FC75E9" w:rsidRDefault="007C39E8" w:rsidP="00C1625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Обобщение по</w:t>
            </w:r>
            <w:r w:rsidRPr="00FC75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теме «В гостях у Ёжи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 и </w:t>
            </w: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Медвежонка»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О.Дриз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«Всегда верно», С.Козлов «Заяц и Медвежонок»</w:t>
            </w:r>
          </w:p>
        </w:tc>
        <w:tc>
          <w:tcPr>
            <w:tcW w:w="992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39E8" w:rsidRPr="00FC75E9" w:rsidTr="00BD751D">
        <w:tc>
          <w:tcPr>
            <w:tcW w:w="817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before="60" w:after="60" w:line="36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7655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Точка зрения</w:t>
            </w: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(30</w:t>
            </w:r>
            <w:r w:rsidRPr="00FC75E9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часов)</w:t>
            </w:r>
          </w:p>
        </w:tc>
        <w:tc>
          <w:tcPr>
            <w:tcW w:w="992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39E8" w:rsidRPr="00FC75E9" w:rsidTr="00BD751D">
        <w:tc>
          <w:tcPr>
            <w:tcW w:w="817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7655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Разнообразие жанров живописи. </w:t>
            </w: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 xml:space="preserve">Поэтический текст. А. Кушнер «Что я узнал!». </w:t>
            </w:r>
            <w:r w:rsidRPr="00FC75E9">
              <w:rPr>
                <w:rFonts w:ascii="Times New Roman" w:hAnsi="Times New Roman" w:cs="Times New Roman"/>
                <w:bCs/>
                <w:sz w:val="28"/>
                <w:szCs w:val="28"/>
              </w:rPr>
              <w:t>Поход в «Музейный дом»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Портреты итальянского художника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Арчимбольдо</w:t>
            </w:r>
            <w:proofErr w:type="spellEnd"/>
          </w:p>
        </w:tc>
        <w:tc>
          <w:tcPr>
            <w:tcW w:w="992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39E8" w:rsidRPr="00FC75E9" w:rsidTr="00BD751D">
        <w:tc>
          <w:tcPr>
            <w:tcW w:w="817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655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художник тоже создаёт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впечатление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spellEnd"/>
            <w:proofErr w:type="gramEnd"/>
            <w:r w:rsidRPr="00FC75E9">
              <w:rPr>
                <w:rFonts w:ascii="Times New Roman" w:hAnsi="Times New Roman" w:cs="Times New Roman"/>
                <w:sz w:val="28"/>
                <w:szCs w:val="28"/>
              </w:rPr>
              <w:t xml:space="preserve">. Матохин «Фотограф». </w:t>
            </w:r>
            <w:r w:rsidRPr="00FC75E9">
              <w:rPr>
                <w:rFonts w:ascii="Times New Roman" w:hAnsi="Times New Roman" w:cs="Times New Roman"/>
                <w:bCs/>
                <w:sz w:val="28"/>
                <w:szCs w:val="28"/>
              </w:rPr>
              <w:t>Поход в «Музейный дом».</w:t>
            </w:r>
            <w:r w:rsidRPr="00FC75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1B34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Иллюстрация Ван </w:t>
            </w:r>
            <w:proofErr w:type="spellStart"/>
            <w:r w:rsidRPr="001B3424">
              <w:rPr>
                <w:rFonts w:ascii="Times New Roman" w:hAnsi="Times New Roman" w:cs="Times New Roman"/>
                <w:bCs/>
                <w:sz w:val="28"/>
                <w:szCs w:val="28"/>
              </w:rPr>
              <w:t>Гога</w:t>
            </w:r>
            <w:proofErr w:type="spellEnd"/>
            <w:r w:rsidRPr="001B34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«Церковь в Овере»</w:t>
            </w:r>
          </w:p>
        </w:tc>
        <w:tc>
          <w:tcPr>
            <w:tcW w:w="992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39E8" w:rsidRPr="00FC75E9" w:rsidTr="00BD751D">
        <w:tc>
          <w:tcPr>
            <w:tcW w:w="817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655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И. Пивоварова «Картина».</w:t>
            </w:r>
            <w:r w:rsidRPr="00FC75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FC75E9">
              <w:rPr>
                <w:rFonts w:ascii="Times New Roman" w:hAnsi="Times New Roman" w:cs="Times New Roman"/>
                <w:bCs/>
                <w:sz w:val="28"/>
                <w:szCs w:val="28"/>
              </w:rPr>
              <w:t>Поход в «Музейный дом».</w:t>
            </w:r>
            <w:r w:rsidRPr="00FC75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1B34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Иллюстрация </w:t>
            </w:r>
            <w:proofErr w:type="spellStart"/>
            <w:r w:rsidRPr="001B3424">
              <w:rPr>
                <w:rFonts w:ascii="Times New Roman" w:hAnsi="Times New Roman" w:cs="Times New Roman"/>
                <w:bCs/>
                <w:sz w:val="28"/>
                <w:szCs w:val="28"/>
              </w:rPr>
              <w:t>Лентулова</w:t>
            </w:r>
            <w:proofErr w:type="spellEnd"/>
            <w:r w:rsidRPr="001B34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«Василий Блаже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</w:t>
            </w:r>
            <w:r w:rsidRPr="001B3424">
              <w:rPr>
                <w:rFonts w:ascii="Times New Roman" w:hAnsi="Times New Roman" w:cs="Times New Roman"/>
                <w:bCs/>
                <w:sz w:val="28"/>
                <w:szCs w:val="28"/>
              </w:rPr>
              <w:t>ный»</w:t>
            </w:r>
          </w:p>
        </w:tc>
        <w:tc>
          <w:tcPr>
            <w:tcW w:w="992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39E8" w:rsidRPr="00FC75E9" w:rsidTr="00BD751D">
        <w:tc>
          <w:tcPr>
            <w:tcW w:w="817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655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Воображение помогает видеть мир по-новому. </w:t>
            </w: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 xml:space="preserve">О. </w:t>
            </w:r>
            <w:proofErr w:type="spellStart"/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Дриз</w:t>
            </w:r>
            <w:proofErr w:type="spellEnd"/>
            <w:r w:rsidRPr="00FC75E9">
              <w:rPr>
                <w:rFonts w:ascii="Times New Roman" w:hAnsi="Times New Roman" w:cs="Times New Roman"/>
                <w:sz w:val="28"/>
                <w:szCs w:val="28"/>
              </w:rPr>
              <w:t xml:space="preserve"> «Игра»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 xml:space="preserve"> С. Козлов «Когда ты прячешь солнце, мне грустно»</w:t>
            </w:r>
          </w:p>
        </w:tc>
        <w:tc>
          <w:tcPr>
            <w:tcW w:w="992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39E8" w:rsidRPr="00FC75E9" w:rsidTr="00BD751D">
        <w:tc>
          <w:tcPr>
            <w:tcW w:w="817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655" w:type="dxa"/>
          </w:tcPr>
          <w:p w:rsidR="007C39E8" w:rsidRPr="00FC75E9" w:rsidRDefault="007C39E8" w:rsidP="00E2648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Точку зрения может иметь каждый.                          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О.Дриз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«Стёклышки»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.Бородицкая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Лесное болотце»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                 </w:t>
            </w: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 xml:space="preserve"> В. Берестов «Картинки в лужах»</w:t>
            </w:r>
          </w:p>
        </w:tc>
        <w:tc>
          <w:tcPr>
            <w:tcW w:w="992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39E8" w:rsidRPr="00FC75E9" w:rsidTr="00BD751D">
        <w:tc>
          <w:tcPr>
            <w:tcW w:w="817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7655" w:type="dxa"/>
          </w:tcPr>
          <w:p w:rsidR="007C39E8" w:rsidRPr="00FC75E9" w:rsidRDefault="007C39E8" w:rsidP="00632FD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О.Дриз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«Стёклышки», 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Бородицкая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«Лесное </w:t>
            </w: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болотце»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         В.Берестов «Картинки в лужах», А.Ахундова «Окно»</w:t>
            </w:r>
          </w:p>
        </w:tc>
        <w:tc>
          <w:tcPr>
            <w:tcW w:w="992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39E8" w:rsidRPr="00FC75E9" w:rsidTr="00BD751D">
        <w:tc>
          <w:tcPr>
            <w:tcW w:w="817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7655" w:type="dxa"/>
          </w:tcPr>
          <w:p w:rsidR="007C39E8" w:rsidRPr="00FC75E9" w:rsidRDefault="007C39E8" w:rsidP="00632FD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Э.Мошковская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«Мама, я, кузнечик и птица»</w:t>
            </w:r>
          </w:p>
        </w:tc>
        <w:tc>
          <w:tcPr>
            <w:tcW w:w="992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39E8" w:rsidRPr="00FC75E9" w:rsidTr="00BD751D">
        <w:tc>
          <w:tcPr>
            <w:tcW w:w="817" w:type="dxa"/>
          </w:tcPr>
          <w:p w:rsidR="007C39E8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57</w:t>
            </w:r>
          </w:p>
        </w:tc>
        <w:tc>
          <w:tcPr>
            <w:tcW w:w="7655" w:type="dxa"/>
          </w:tcPr>
          <w:p w:rsidR="007C39E8" w:rsidRDefault="007C39E8" w:rsidP="00632FD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В.Берестов «Как найти дорожку»</w:t>
            </w:r>
          </w:p>
        </w:tc>
        <w:tc>
          <w:tcPr>
            <w:tcW w:w="992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39E8" w:rsidRPr="00FC75E9" w:rsidTr="00BD751D">
        <w:tc>
          <w:tcPr>
            <w:tcW w:w="817" w:type="dxa"/>
          </w:tcPr>
          <w:p w:rsidR="007C39E8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7655" w:type="dxa"/>
          </w:tcPr>
          <w:p w:rsidR="007C39E8" w:rsidRDefault="007C39E8" w:rsidP="00632FD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Смотреть и видеть мир можно по-разному. А.Усачёв «Бинокль». </w:t>
            </w:r>
            <w:proofErr w:type="spellStart"/>
            <w:r w:rsidRPr="00CF10D1">
              <w:rPr>
                <w:rFonts w:ascii="Times New Roman" w:hAnsi="Times New Roman" w:cs="Times New Roman"/>
                <w:i/>
                <w:sz w:val="28"/>
                <w:szCs w:val="28"/>
              </w:rPr>
              <w:t>Ю.Могутин</w:t>
            </w:r>
            <w:proofErr w:type="spellEnd"/>
            <w:r w:rsidRPr="00CF10D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«Где живут чудеса»</w:t>
            </w:r>
          </w:p>
        </w:tc>
        <w:tc>
          <w:tcPr>
            <w:tcW w:w="992" w:type="dxa"/>
          </w:tcPr>
          <w:p w:rsidR="007C39E8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39E8" w:rsidRPr="00FC75E9" w:rsidTr="00BD751D">
        <w:tc>
          <w:tcPr>
            <w:tcW w:w="817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7655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Каждый должен иметь свою точку зрения. </w:t>
            </w: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 xml:space="preserve">Т. Белозерова «Хомяк», М. </w:t>
            </w:r>
            <w:proofErr w:type="spellStart"/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Яснов</w:t>
            </w:r>
            <w:proofErr w:type="spellEnd"/>
            <w:r w:rsidRPr="00FC75E9">
              <w:rPr>
                <w:rFonts w:ascii="Times New Roman" w:hAnsi="Times New Roman" w:cs="Times New Roman"/>
                <w:sz w:val="28"/>
                <w:szCs w:val="28"/>
              </w:rPr>
              <w:t xml:space="preserve"> «Хомячок»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Г.Цыферов «Жил на свете слонёнок» (сказка)</w:t>
            </w:r>
          </w:p>
        </w:tc>
        <w:tc>
          <w:tcPr>
            <w:tcW w:w="992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39E8" w:rsidRPr="00FC75E9" w:rsidTr="00BD751D">
        <w:tc>
          <w:tcPr>
            <w:tcW w:w="817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7655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Мы смотрим и видим друг друга.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Е.Чеповецкий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 тихой речке у причала»,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А.Гиваргизов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«Что ты, Серёжа, сегодня не в духе?»</w:t>
            </w:r>
          </w:p>
        </w:tc>
        <w:tc>
          <w:tcPr>
            <w:tcW w:w="992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39E8" w:rsidRPr="00FC75E9" w:rsidTr="00BD751D">
        <w:trPr>
          <w:trHeight w:val="292"/>
        </w:trPr>
        <w:tc>
          <w:tcPr>
            <w:tcW w:w="817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7655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 xml:space="preserve">М. </w:t>
            </w:r>
            <w:proofErr w:type="spellStart"/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Бородицкая</w:t>
            </w:r>
            <w:proofErr w:type="spellEnd"/>
            <w:r w:rsidRPr="00FC75E9">
              <w:rPr>
                <w:rFonts w:ascii="Times New Roman" w:hAnsi="Times New Roman" w:cs="Times New Roman"/>
                <w:sz w:val="28"/>
                <w:szCs w:val="28"/>
              </w:rPr>
              <w:t xml:space="preserve"> «Вот такой воробей», С. Махотин «Местный кот»</w:t>
            </w:r>
          </w:p>
        </w:tc>
        <w:tc>
          <w:tcPr>
            <w:tcW w:w="992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39E8" w:rsidRPr="00FC75E9" w:rsidTr="00BD751D">
        <w:trPr>
          <w:trHeight w:val="292"/>
        </w:trPr>
        <w:tc>
          <w:tcPr>
            <w:tcW w:w="817" w:type="dxa"/>
          </w:tcPr>
          <w:p w:rsidR="007C39E8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7655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А.Усачёв «Тигр в клеточку». </w:t>
            </w:r>
            <w:proofErr w:type="spellStart"/>
            <w:r w:rsidRPr="00CF10D1">
              <w:rPr>
                <w:rFonts w:ascii="Times New Roman" w:hAnsi="Times New Roman" w:cs="Times New Roman"/>
                <w:i/>
                <w:sz w:val="28"/>
                <w:szCs w:val="28"/>
              </w:rPr>
              <w:t>Т.Шатская</w:t>
            </w:r>
            <w:proofErr w:type="spellEnd"/>
            <w:r w:rsidRPr="00CF10D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«Кони-сони»</w:t>
            </w:r>
          </w:p>
        </w:tc>
        <w:tc>
          <w:tcPr>
            <w:tcW w:w="992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39E8" w:rsidRPr="00FC75E9" w:rsidTr="00BD751D">
        <w:tc>
          <w:tcPr>
            <w:tcW w:w="817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7655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только люди выбирают предмет, а и наоборот.                           </w:t>
            </w: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 xml:space="preserve">М. </w:t>
            </w:r>
            <w:proofErr w:type="spellStart"/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Бородицкая</w:t>
            </w:r>
            <w:proofErr w:type="spellEnd"/>
            <w:r w:rsidRPr="00FC75E9">
              <w:rPr>
                <w:rFonts w:ascii="Times New Roman" w:hAnsi="Times New Roman" w:cs="Times New Roman"/>
                <w:sz w:val="28"/>
                <w:szCs w:val="28"/>
              </w:rPr>
              <w:t xml:space="preserve"> «Булочная песенка»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П.Синявский «Федина конфетина»</w:t>
            </w:r>
          </w:p>
        </w:tc>
        <w:tc>
          <w:tcPr>
            <w:tcW w:w="992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39E8" w:rsidRPr="00FC75E9" w:rsidTr="00BD751D">
        <w:tc>
          <w:tcPr>
            <w:tcW w:w="817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7655" w:type="dxa"/>
          </w:tcPr>
          <w:p w:rsidR="007C39E8" w:rsidRPr="00FC75E9" w:rsidRDefault="007C39E8" w:rsidP="0066357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Каждый смотрит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другого и видит его по-своему и наоборот.</w:t>
            </w: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 xml:space="preserve"> А. Усачев «Эх!»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Г.Сапгир «У прохожих на виду»</w:t>
            </w:r>
          </w:p>
        </w:tc>
        <w:tc>
          <w:tcPr>
            <w:tcW w:w="992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39E8" w:rsidRPr="00FC75E9" w:rsidTr="00BD751D">
        <w:tc>
          <w:tcPr>
            <w:tcW w:w="817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7655" w:type="dxa"/>
          </w:tcPr>
          <w:p w:rsidR="007C39E8" w:rsidRPr="00FC75E9" w:rsidRDefault="007C39E8" w:rsidP="0066516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О.Кургузов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«Сухопутный или морской». Поход в «Музейный дом». Иллюстрация Н.Крылова «Зимний пейзаж»</w:t>
            </w:r>
          </w:p>
        </w:tc>
        <w:tc>
          <w:tcPr>
            <w:tcW w:w="992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39E8" w:rsidRPr="00FC75E9" w:rsidTr="00BD751D">
        <w:tc>
          <w:tcPr>
            <w:tcW w:w="817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7655" w:type="dxa"/>
          </w:tcPr>
          <w:p w:rsidR="007C39E8" w:rsidRPr="00FC75E9" w:rsidRDefault="007C39E8" w:rsidP="0017056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Обострённое чувство красоты рождает необыкновенные образы.     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О.Дриз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«Кончилось лето». </w:t>
            </w:r>
            <w:proofErr w:type="spellStart"/>
            <w:r w:rsidRPr="00760D8B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А.Береснев</w:t>
            </w:r>
            <w:proofErr w:type="spellEnd"/>
            <w:r w:rsidRPr="00760D8B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«Как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760D8B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нарисовать гром?»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Поход в «Музейный дом». Иллюстрация 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М.Добужинского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«Кукла»</w:t>
            </w:r>
          </w:p>
        </w:tc>
        <w:tc>
          <w:tcPr>
            <w:tcW w:w="992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39E8" w:rsidRPr="00FC75E9" w:rsidTr="00BD751D">
        <w:tc>
          <w:tcPr>
            <w:tcW w:w="817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7655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 xml:space="preserve">О. </w:t>
            </w:r>
            <w:proofErr w:type="spellStart"/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Дриз</w:t>
            </w:r>
            <w:proofErr w:type="spellEnd"/>
            <w:r w:rsidRPr="00FC75E9">
              <w:rPr>
                <w:rFonts w:ascii="Times New Roman" w:hAnsi="Times New Roman" w:cs="Times New Roman"/>
                <w:sz w:val="28"/>
                <w:szCs w:val="28"/>
              </w:rPr>
              <w:t xml:space="preserve"> «Синий дом». </w:t>
            </w:r>
            <w:r w:rsidRPr="00FC75E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Поход в «Музейный дом».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Иллюстрация Марка Шагала «Синий дом»</w:t>
            </w:r>
          </w:p>
        </w:tc>
        <w:tc>
          <w:tcPr>
            <w:tcW w:w="992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39E8" w:rsidRPr="00FC75E9" w:rsidTr="00BD751D">
        <w:tc>
          <w:tcPr>
            <w:tcW w:w="817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7655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Великая сила воображения.                                                            </w:t>
            </w: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А. С. Пушкин «Уж небо осенью дышало…»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М.Лермонтов «Осень»</w:t>
            </w:r>
          </w:p>
        </w:tc>
        <w:tc>
          <w:tcPr>
            <w:tcW w:w="992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39E8" w:rsidRPr="00FC75E9" w:rsidTr="00BD751D">
        <w:tc>
          <w:tcPr>
            <w:tcW w:w="817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69</w:t>
            </w:r>
          </w:p>
        </w:tc>
        <w:tc>
          <w:tcPr>
            <w:tcW w:w="7655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Смотреть сквозь призму своего воображения.                          </w:t>
            </w: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 xml:space="preserve">О. </w:t>
            </w:r>
            <w:proofErr w:type="spellStart"/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Дриз</w:t>
            </w:r>
            <w:proofErr w:type="spellEnd"/>
            <w:r w:rsidRPr="00FC75E9">
              <w:rPr>
                <w:rFonts w:ascii="Times New Roman" w:hAnsi="Times New Roman" w:cs="Times New Roman"/>
                <w:sz w:val="28"/>
                <w:szCs w:val="28"/>
              </w:rPr>
              <w:t xml:space="preserve"> «Кто я?</w:t>
            </w:r>
            <w:proofErr w:type="gramStart"/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.Гиваргизов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Мой бедный Шарик, ты не знаешь…»</w:t>
            </w:r>
          </w:p>
        </w:tc>
        <w:tc>
          <w:tcPr>
            <w:tcW w:w="992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39E8" w:rsidRPr="00FC75E9" w:rsidTr="00BD751D">
        <w:tc>
          <w:tcPr>
            <w:tcW w:w="817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7655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М. Карем «Повезло!»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 xml:space="preserve">Р. </w:t>
            </w:r>
            <w:proofErr w:type="spellStart"/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Сеф</w:t>
            </w:r>
            <w:proofErr w:type="spellEnd"/>
            <w:r w:rsidRPr="00FC75E9">
              <w:rPr>
                <w:rFonts w:ascii="Times New Roman" w:hAnsi="Times New Roman" w:cs="Times New Roman"/>
                <w:sz w:val="28"/>
                <w:szCs w:val="28"/>
              </w:rPr>
              <w:t xml:space="preserve"> «Лучше всех»</w:t>
            </w:r>
          </w:p>
        </w:tc>
        <w:tc>
          <w:tcPr>
            <w:tcW w:w="992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39E8" w:rsidRPr="00FC75E9" w:rsidTr="00BD751D">
        <w:trPr>
          <w:trHeight w:val="214"/>
        </w:trPr>
        <w:tc>
          <w:tcPr>
            <w:tcW w:w="817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7655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Л.Яхнин «Крокодилово семейство»</w:t>
            </w:r>
          </w:p>
        </w:tc>
        <w:tc>
          <w:tcPr>
            <w:tcW w:w="992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39E8" w:rsidRPr="00FC75E9" w:rsidTr="00BD751D">
        <w:tc>
          <w:tcPr>
            <w:tcW w:w="817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7655" w:type="dxa"/>
          </w:tcPr>
          <w:p w:rsidR="007C39E8" w:rsidRPr="00FC75E9" w:rsidRDefault="007C39E8" w:rsidP="00CB1A3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Воображать и сочинять, </w:t>
            </w:r>
            <w:r w:rsidRPr="00760D8B">
              <w:rPr>
                <w:rFonts w:ascii="Times New Roman" w:hAnsi="Times New Roman" w:cs="Times New Roman"/>
                <w:sz w:val="28"/>
                <w:szCs w:val="28"/>
              </w:rPr>
              <w:t>значит,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видеть мир по-новому.                  </w:t>
            </w: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Г. Юдин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 снегу бананы зацвели». </w:t>
            </w:r>
            <w:proofErr w:type="spellStart"/>
            <w:r w:rsidRPr="00760D8B">
              <w:rPr>
                <w:rFonts w:ascii="Times New Roman" w:hAnsi="Times New Roman" w:cs="Times New Roman"/>
                <w:i/>
                <w:sz w:val="28"/>
                <w:szCs w:val="28"/>
              </w:rPr>
              <w:t>П.Мазикин</w:t>
            </w:r>
            <w:proofErr w:type="spellEnd"/>
            <w:r w:rsidRPr="00760D8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«Нас целует солнышко»</w:t>
            </w:r>
          </w:p>
        </w:tc>
        <w:tc>
          <w:tcPr>
            <w:tcW w:w="992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39E8" w:rsidRPr="00FC75E9" w:rsidTr="00BD751D">
        <w:tc>
          <w:tcPr>
            <w:tcW w:w="817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7655" w:type="dxa"/>
          </w:tcPr>
          <w:p w:rsidR="007C39E8" w:rsidRPr="00FC75E9" w:rsidRDefault="007C39E8" w:rsidP="00CA647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Г. Юдин «Скучный Женя»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992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39E8" w:rsidRPr="00FC75E9" w:rsidTr="00BD751D">
        <w:tc>
          <w:tcPr>
            <w:tcW w:w="817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7655" w:type="dxa"/>
          </w:tcPr>
          <w:p w:rsidR="007C39E8" w:rsidRPr="00FC75E9" w:rsidRDefault="007C39E8" w:rsidP="00CA647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О.Дриз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«Телёнок».  </w:t>
            </w:r>
            <w:proofErr w:type="spellStart"/>
            <w:r w:rsidRPr="004D4766">
              <w:rPr>
                <w:rFonts w:ascii="Times New Roman" w:hAnsi="Times New Roman" w:cs="Times New Roman"/>
                <w:i/>
                <w:sz w:val="28"/>
                <w:szCs w:val="28"/>
              </w:rPr>
              <w:t>А.Береснев</w:t>
            </w:r>
            <w:proofErr w:type="spellEnd"/>
            <w:r w:rsidRPr="004D476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«Как мы корову доили»</w:t>
            </w:r>
          </w:p>
        </w:tc>
        <w:tc>
          <w:tcPr>
            <w:tcW w:w="992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39E8" w:rsidRPr="00FC75E9" w:rsidTr="00BD751D">
        <w:tc>
          <w:tcPr>
            <w:tcW w:w="817" w:type="dxa"/>
          </w:tcPr>
          <w:p w:rsidR="007C39E8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7655" w:type="dxa"/>
          </w:tcPr>
          <w:p w:rsidR="007C39E8" w:rsidRDefault="007C39E8" w:rsidP="00CA647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Саша Чёрный «Что кому нравится» (отрывок)</w:t>
            </w:r>
          </w:p>
        </w:tc>
        <w:tc>
          <w:tcPr>
            <w:tcW w:w="992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39E8" w:rsidRPr="00FC75E9" w:rsidTr="00BD751D">
        <w:tc>
          <w:tcPr>
            <w:tcW w:w="817" w:type="dxa"/>
          </w:tcPr>
          <w:p w:rsidR="007C39E8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7655" w:type="dxa"/>
          </w:tcPr>
          <w:p w:rsidR="007C39E8" w:rsidRDefault="007C39E8" w:rsidP="00CA647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Дриз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«Как я плаваю»</w:t>
            </w:r>
          </w:p>
        </w:tc>
        <w:tc>
          <w:tcPr>
            <w:tcW w:w="992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39E8" w:rsidRPr="00FC75E9" w:rsidTr="00BD751D">
        <w:tc>
          <w:tcPr>
            <w:tcW w:w="817" w:type="dxa"/>
          </w:tcPr>
          <w:p w:rsidR="007C39E8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7655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Поход в «Музейный дом». Иллюстрации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Д.Арчимбольдо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«Лето», «Осень»</w:t>
            </w:r>
          </w:p>
        </w:tc>
        <w:tc>
          <w:tcPr>
            <w:tcW w:w="992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39E8" w:rsidRPr="00FC75E9" w:rsidTr="00BD751D">
        <w:tc>
          <w:tcPr>
            <w:tcW w:w="817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7655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 Усачёв «Обои». В.Лунин «Что я вижу». </w:t>
            </w: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 xml:space="preserve">Ю. </w:t>
            </w:r>
            <w:proofErr w:type="spellStart"/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Мориц</w:t>
            </w:r>
            <w:proofErr w:type="spellEnd"/>
            <w:r w:rsidRPr="00FC75E9">
              <w:rPr>
                <w:rFonts w:ascii="Times New Roman" w:hAnsi="Times New Roman" w:cs="Times New Roman"/>
                <w:sz w:val="28"/>
                <w:szCs w:val="28"/>
              </w:rPr>
              <w:t xml:space="preserve"> «Хвостики», «Букет». </w:t>
            </w:r>
          </w:p>
        </w:tc>
        <w:tc>
          <w:tcPr>
            <w:tcW w:w="992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39E8" w:rsidRPr="00FC75E9" w:rsidTr="00BD751D">
        <w:tc>
          <w:tcPr>
            <w:tcW w:w="817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7655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Б.Заходер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Собачкины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огорчения». </w:t>
            </w:r>
            <w:proofErr w:type="spellStart"/>
            <w:r w:rsidRPr="004D4766">
              <w:rPr>
                <w:rFonts w:ascii="Times New Roman" w:hAnsi="Times New Roman" w:cs="Times New Roman"/>
                <w:i/>
                <w:sz w:val="28"/>
                <w:szCs w:val="28"/>
              </w:rPr>
              <w:t>А.Береснев</w:t>
            </w:r>
            <w:proofErr w:type="spellEnd"/>
            <w:r w:rsidRPr="004D476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«Про скворца и про кота»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</w:t>
            </w: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Обобщение по теме «Точка зрения»</w:t>
            </w:r>
          </w:p>
        </w:tc>
        <w:tc>
          <w:tcPr>
            <w:tcW w:w="992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39E8" w:rsidRPr="00FC75E9" w:rsidTr="00BD751D">
        <w:tc>
          <w:tcPr>
            <w:tcW w:w="817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before="60" w:after="60" w:line="36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7655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before="60" w:after="60" w:line="36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Детские журналы</w:t>
            </w: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(4 часа</w:t>
            </w:r>
            <w:r w:rsidRPr="00FC75E9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)</w:t>
            </w:r>
          </w:p>
        </w:tc>
        <w:tc>
          <w:tcPr>
            <w:tcW w:w="992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39E8" w:rsidRPr="00FC75E9" w:rsidTr="00BD751D">
        <w:tc>
          <w:tcPr>
            <w:tcW w:w="817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7655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Детская периодика. Журналы для детей</w:t>
            </w:r>
          </w:p>
        </w:tc>
        <w:tc>
          <w:tcPr>
            <w:tcW w:w="992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39E8" w:rsidRPr="00FC75E9" w:rsidTr="00BD751D">
        <w:tc>
          <w:tcPr>
            <w:tcW w:w="817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7655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По страницам детского журнала «</w:t>
            </w:r>
            <w:proofErr w:type="spellStart"/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Мурзилка</w:t>
            </w:r>
            <w:proofErr w:type="spellEnd"/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92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39E8" w:rsidRPr="00FC75E9" w:rsidTr="00BD751D">
        <w:trPr>
          <w:trHeight w:val="479"/>
        </w:trPr>
        <w:tc>
          <w:tcPr>
            <w:tcW w:w="817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7655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По страницам детского журнала «Веселые картинки»</w:t>
            </w:r>
          </w:p>
        </w:tc>
        <w:tc>
          <w:tcPr>
            <w:tcW w:w="992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39E8" w:rsidRPr="00FC75E9" w:rsidTr="00BD751D">
        <w:tc>
          <w:tcPr>
            <w:tcW w:w="817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7655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Обобщение по теме «Детские журналы»</w:t>
            </w:r>
          </w:p>
        </w:tc>
        <w:tc>
          <w:tcPr>
            <w:tcW w:w="992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39E8" w:rsidRPr="00FC75E9" w:rsidTr="00BD751D">
        <w:tc>
          <w:tcPr>
            <w:tcW w:w="817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Природа для поэта – любимая и живая</w:t>
            </w: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(11</w:t>
            </w:r>
            <w:r w:rsidRPr="00FC75E9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часов)</w:t>
            </w:r>
          </w:p>
        </w:tc>
        <w:tc>
          <w:tcPr>
            <w:tcW w:w="992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39E8" w:rsidRPr="00FC75E9" w:rsidTr="00BD751D">
        <w:tc>
          <w:tcPr>
            <w:tcW w:w="817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7655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Наблюдательность помогает любить природу.                                 </w:t>
            </w: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Л. Яхнин «Музыка леса»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4D4766">
              <w:rPr>
                <w:rFonts w:ascii="Times New Roman" w:hAnsi="Times New Roman" w:cs="Times New Roman"/>
                <w:i/>
                <w:sz w:val="28"/>
                <w:szCs w:val="28"/>
              </w:rPr>
              <w:t>А.Береснев</w:t>
            </w:r>
            <w:proofErr w:type="spellEnd"/>
            <w:r w:rsidRPr="004D476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«О чём поют скворцы»</w:t>
            </w:r>
          </w:p>
        </w:tc>
        <w:tc>
          <w:tcPr>
            <w:tcW w:w="992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39E8" w:rsidRPr="00FC75E9" w:rsidTr="00BD751D">
        <w:tc>
          <w:tcPr>
            <w:tcW w:w="817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7655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 xml:space="preserve">Ю. Коваль «Три сойки».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</w:t>
            </w:r>
            <w:r w:rsidRPr="00FC75E9">
              <w:rPr>
                <w:rFonts w:ascii="Times New Roman" w:hAnsi="Times New Roman" w:cs="Times New Roman"/>
                <w:bCs/>
                <w:sz w:val="28"/>
                <w:szCs w:val="28"/>
              </w:rPr>
              <w:t>Поход в «Музейный дом».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Иллюстрация А. Дюрера «Заяц»</w:t>
            </w:r>
            <w:r w:rsidRPr="00FC75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39E8" w:rsidRPr="00FC75E9" w:rsidTr="00BD751D">
        <w:tc>
          <w:tcPr>
            <w:tcW w:w="817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86</w:t>
            </w:r>
          </w:p>
        </w:tc>
        <w:tc>
          <w:tcPr>
            <w:tcW w:w="7655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Любовь и забота оберегают природу от безумного разрушения.                                                                                           </w:t>
            </w: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 xml:space="preserve">Р. </w:t>
            </w:r>
            <w:proofErr w:type="spellStart"/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Сеф</w:t>
            </w:r>
            <w:proofErr w:type="spellEnd"/>
            <w:r w:rsidRPr="00FC75E9">
              <w:rPr>
                <w:rFonts w:ascii="Times New Roman" w:hAnsi="Times New Roman" w:cs="Times New Roman"/>
                <w:sz w:val="28"/>
                <w:szCs w:val="28"/>
              </w:rPr>
              <w:t xml:space="preserve"> «Добрый человек», Л. Яхнин «Пустяки»</w:t>
            </w:r>
          </w:p>
        </w:tc>
        <w:tc>
          <w:tcPr>
            <w:tcW w:w="992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39E8" w:rsidRPr="00FC75E9" w:rsidTr="00BD751D">
        <w:tc>
          <w:tcPr>
            <w:tcW w:w="817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7655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Доброе и внимательное отношение к животным.                             </w:t>
            </w: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 xml:space="preserve">Е. </w:t>
            </w:r>
            <w:proofErr w:type="spellStart"/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Чарушин</w:t>
            </w:r>
            <w:proofErr w:type="spellEnd"/>
            <w:r w:rsidRPr="00FC75E9">
              <w:rPr>
                <w:rFonts w:ascii="Times New Roman" w:hAnsi="Times New Roman" w:cs="Times New Roman"/>
                <w:sz w:val="28"/>
                <w:szCs w:val="28"/>
              </w:rPr>
              <w:t xml:space="preserve"> «Томка испугался»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«Томкины сны». Г.Юдин «Вытри лапы и входи»</w:t>
            </w:r>
          </w:p>
        </w:tc>
        <w:tc>
          <w:tcPr>
            <w:tcW w:w="992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39E8" w:rsidRPr="00FC75E9" w:rsidTr="00BD751D">
        <w:tc>
          <w:tcPr>
            <w:tcW w:w="817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7655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Окружающий мир глазами литературного героя.                             </w:t>
            </w: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М. Пришвин «Разговор деревьев»</w:t>
            </w:r>
          </w:p>
        </w:tc>
        <w:tc>
          <w:tcPr>
            <w:tcW w:w="992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39E8" w:rsidRPr="00FC75E9" w:rsidTr="00BD751D">
        <w:tc>
          <w:tcPr>
            <w:tcW w:w="817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7655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Ф. Тютчев «Зима недаром злится»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Д.Кедрин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«Скинуло кафтан зелёный лето»</w:t>
            </w:r>
          </w:p>
        </w:tc>
        <w:tc>
          <w:tcPr>
            <w:tcW w:w="992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39E8" w:rsidRPr="00FC75E9" w:rsidTr="00BD751D">
        <w:tc>
          <w:tcPr>
            <w:tcW w:w="817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7655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Тайны и секреты природы подвластны только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наблюдательному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М. Пришвин «Золотой луг».</w:t>
            </w:r>
            <w:r w:rsidRPr="00FC75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FC75E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Поход в «Музейный дом».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Иллюстрация Ван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Гога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«Подсолнухи»</w:t>
            </w:r>
          </w:p>
        </w:tc>
        <w:tc>
          <w:tcPr>
            <w:tcW w:w="992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39E8" w:rsidRPr="00FC75E9" w:rsidTr="00BD751D">
        <w:tc>
          <w:tcPr>
            <w:tcW w:w="817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7655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Молодость и старость в жизни существуют рядом. </w:t>
            </w: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С. Козлов «Жёлудь»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М.Лермонтов «Утёс». Поход в «Музейный дом». Иллюстрация Н.Рериха «Стражи ночи»</w:t>
            </w:r>
          </w:p>
        </w:tc>
        <w:tc>
          <w:tcPr>
            <w:tcW w:w="992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39E8" w:rsidRPr="00FC75E9" w:rsidTr="00BD751D">
        <w:tc>
          <w:tcPr>
            <w:tcW w:w="817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7655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Развитое воображение поможет оживить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преметы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явления. </w:t>
            </w: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 xml:space="preserve">М. </w:t>
            </w:r>
            <w:proofErr w:type="spellStart"/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Есеновский</w:t>
            </w:r>
            <w:proofErr w:type="spellEnd"/>
            <w:r w:rsidRPr="00FC75E9">
              <w:rPr>
                <w:rFonts w:ascii="Times New Roman" w:hAnsi="Times New Roman" w:cs="Times New Roman"/>
                <w:sz w:val="28"/>
                <w:szCs w:val="28"/>
              </w:rPr>
              <w:t xml:space="preserve"> «У мальчика Юры ужаснейший насморк»</w:t>
            </w:r>
          </w:p>
        </w:tc>
        <w:tc>
          <w:tcPr>
            <w:tcW w:w="992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39E8" w:rsidRPr="00FC75E9" w:rsidTr="00BD751D">
        <w:tc>
          <w:tcPr>
            <w:tcW w:w="817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7655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Биссет</w:t>
            </w:r>
            <w:proofErr w:type="spellEnd"/>
            <w:r w:rsidRPr="00FC75E9">
              <w:rPr>
                <w:rFonts w:ascii="Times New Roman" w:hAnsi="Times New Roman" w:cs="Times New Roman"/>
                <w:sz w:val="28"/>
                <w:szCs w:val="28"/>
              </w:rPr>
              <w:t xml:space="preserve"> «Ух!»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(сказка). </w:t>
            </w:r>
            <w:r w:rsidRPr="004D4766">
              <w:rPr>
                <w:rFonts w:ascii="Times New Roman" w:hAnsi="Times New Roman" w:cs="Times New Roman"/>
                <w:i/>
                <w:sz w:val="28"/>
                <w:szCs w:val="28"/>
              </w:rPr>
              <w:t>В.Ларина «</w:t>
            </w:r>
            <w:proofErr w:type="spellStart"/>
            <w:r w:rsidRPr="004D4766">
              <w:rPr>
                <w:rFonts w:ascii="Times New Roman" w:hAnsi="Times New Roman" w:cs="Times New Roman"/>
                <w:i/>
                <w:sz w:val="28"/>
                <w:szCs w:val="28"/>
              </w:rPr>
              <w:t>Трепясток</w:t>
            </w:r>
            <w:proofErr w:type="spellEnd"/>
            <w:r w:rsidRPr="004D4766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</w:p>
        </w:tc>
        <w:tc>
          <w:tcPr>
            <w:tcW w:w="992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39E8" w:rsidRPr="00FC75E9" w:rsidTr="00BD751D">
        <w:tc>
          <w:tcPr>
            <w:tcW w:w="817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7655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Особенности поэтического слуха. </w:t>
            </w: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 xml:space="preserve">А. </w:t>
            </w:r>
            <w:proofErr w:type="spellStart"/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Екимцев</w:t>
            </w:r>
            <w:proofErr w:type="spellEnd"/>
            <w:r w:rsidRPr="00FC75E9">
              <w:rPr>
                <w:rFonts w:ascii="Times New Roman" w:hAnsi="Times New Roman" w:cs="Times New Roman"/>
                <w:sz w:val="28"/>
                <w:szCs w:val="28"/>
              </w:rPr>
              <w:t xml:space="preserve"> «Осень»,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Pr="00FC75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 xml:space="preserve">Ю. </w:t>
            </w:r>
            <w:proofErr w:type="spellStart"/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Коринец</w:t>
            </w:r>
            <w:proofErr w:type="spellEnd"/>
            <w:r w:rsidRPr="00FC75E9">
              <w:rPr>
                <w:rFonts w:ascii="Times New Roman" w:hAnsi="Times New Roman" w:cs="Times New Roman"/>
                <w:sz w:val="28"/>
                <w:szCs w:val="28"/>
              </w:rPr>
              <w:t xml:space="preserve"> «Тишина»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                                                        Обобщение по теме </w:t>
            </w: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«Природа для поэта – любимая и живая»</w:t>
            </w:r>
          </w:p>
        </w:tc>
        <w:tc>
          <w:tcPr>
            <w:tcW w:w="992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39E8" w:rsidRPr="00FC75E9" w:rsidTr="00BD751D">
        <w:tc>
          <w:tcPr>
            <w:tcW w:w="817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before="60" w:after="60" w:line="36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7655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Почему нам бывает смешно</w:t>
            </w: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(8</w:t>
            </w:r>
            <w:r w:rsidRPr="00FC75E9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часов)</w:t>
            </w:r>
          </w:p>
        </w:tc>
        <w:tc>
          <w:tcPr>
            <w:tcW w:w="992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39E8" w:rsidRPr="00FC75E9" w:rsidTr="00BD751D">
        <w:tc>
          <w:tcPr>
            <w:tcW w:w="817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7655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К. Чуковский «</w:t>
            </w:r>
            <w:proofErr w:type="spellStart"/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Федотка</w:t>
            </w:r>
            <w:proofErr w:type="spellEnd"/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 xml:space="preserve"> О. </w:t>
            </w:r>
            <w:proofErr w:type="spellStart"/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Дриз</w:t>
            </w:r>
            <w:proofErr w:type="spellEnd"/>
            <w:r w:rsidRPr="00FC75E9">
              <w:rPr>
                <w:rFonts w:ascii="Times New Roman" w:hAnsi="Times New Roman" w:cs="Times New Roman"/>
                <w:sz w:val="28"/>
                <w:szCs w:val="28"/>
              </w:rPr>
              <w:t xml:space="preserve"> «Доктор», «Обида»</w:t>
            </w:r>
          </w:p>
        </w:tc>
        <w:tc>
          <w:tcPr>
            <w:tcW w:w="992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39E8" w:rsidRPr="00FC75E9" w:rsidTr="00BD751D">
        <w:tc>
          <w:tcPr>
            <w:tcW w:w="817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7655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Секреты смешных ситуаций. </w:t>
            </w: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В. Драгунский «Сверху вниз, наискосок!»</w:t>
            </w:r>
          </w:p>
        </w:tc>
        <w:tc>
          <w:tcPr>
            <w:tcW w:w="992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39E8" w:rsidRPr="00FC75E9" w:rsidTr="00BD751D">
        <w:tc>
          <w:tcPr>
            <w:tcW w:w="817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7655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Нас делают смешными наши недостатки. </w:t>
            </w: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С. Седов «</w:t>
            </w:r>
            <w:proofErr w:type="gramStart"/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Сказки про Змея</w:t>
            </w:r>
            <w:proofErr w:type="gramEnd"/>
            <w:r w:rsidRPr="00FC75E9">
              <w:rPr>
                <w:rFonts w:ascii="Times New Roman" w:hAnsi="Times New Roman" w:cs="Times New Roman"/>
                <w:sz w:val="28"/>
                <w:szCs w:val="28"/>
              </w:rPr>
              <w:t xml:space="preserve"> Горыныча»</w:t>
            </w:r>
          </w:p>
        </w:tc>
        <w:tc>
          <w:tcPr>
            <w:tcW w:w="992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39E8" w:rsidRPr="00FC75E9" w:rsidTr="00BD751D">
        <w:tc>
          <w:tcPr>
            <w:tcW w:w="817" w:type="dxa"/>
          </w:tcPr>
          <w:p w:rsidR="007C39E8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7655" w:type="dxa"/>
          </w:tcPr>
          <w:p w:rsidR="007C39E8" w:rsidRPr="00FC75E9" w:rsidRDefault="007C39E8" w:rsidP="006E22A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 xml:space="preserve">М. Тахистова «Редкий тип», Л. </w:t>
            </w:r>
            <w:proofErr w:type="spellStart"/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Квитко</w:t>
            </w:r>
            <w:proofErr w:type="spellEnd"/>
            <w:r w:rsidRPr="00FC75E9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Лемеле</w:t>
            </w:r>
            <w:proofErr w:type="spellEnd"/>
            <w:r w:rsidRPr="00FC75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C75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хозяйничает»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Л.Квитко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«Способный мальчик»</w:t>
            </w:r>
          </w:p>
        </w:tc>
        <w:tc>
          <w:tcPr>
            <w:tcW w:w="992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</w:tr>
      <w:tr w:rsidR="007C39E8" w:rsidRPr="00FC75E9" w:rsidTr="00BD751D">
        <w:tc>
          <w:tcPr>
            <w:tcW w:w="817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99</w:t>
            </w:r>
          </w:p>
        </w:tc>
        <w:tc>
          <w:tcPr>
            <w:tcW w:w="7655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Смешно бывает из-за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повторов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. Синявский «Такса едет на такси», П. Коран «По дорожке босиком»</w:t>
            </w:r>
          </w:p>
        </w:tc>
        <w:tc>
          <w:tcPr>
            <w:tcW w:w="992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39E8" w:rsidRPr="00FC75E9" w:rsidTr="00BD751D">
        <w:tc>
          <w:tcPr>
            <w:tcW w:w="817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655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Смешные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 когда путаница или что-то наоборот. А.Усачёв «Жужжащие стихи»,  </w:t>
            </w: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П. Синявский «</w:t>
            </w:r>
            <w:proofErr w:type="spellStart"/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Хрюпельсин</w:t>
            </w:r>
            <w:proofErr w:type="spellEnd"/>
            <w:r w:rsidRPr="00FC75E9">
              <w:rPr>
                <w:rFonts w:ascii="Times New Roman" w:hAnsi="Times New Roman" w:cs="Times New Roman"/>
                <w:sz w:val="28"/>
                <w:szCs w:val="28"/>
              </w:rPr>
              <w:t xml:space="preserve"> и </w:t>
            </w:r>
            <w:proofErr w:type="spellStart"/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хрюмидор</w:t>
            </w:r>
            <w:proofErr w:type="spellEnd"/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92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39E8" w:rsidRPr="00FC75E9" w:rsidTr="00BD751D">
        <w:tc>
          <w:tcPr>
            <w:tcW w:w="817" w:type="dxa"/>
          </w:tcPr>
          <w:p w:rsidR="007C39E8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7655" w:type="dxa"/>
          </w:tcPr>
          <w:p w:rsidR="007C39E8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Драгунский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«Шляпа гроссмейстера»</w:t>
            </w:r>
          </w:p>
        </w:tc>
        <w:tc>
          <w:tcPr>
            <w:tcW w:w="992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39E8" w:rsidRPr="00FC75E9" w:rsidTr="00BD751D">
        <w:tc>
          <w:tcPr>
            <w:tcW w:w="817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7655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Обобщение по теме «Почему нам бывает смешно»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рок-викторина. </w:t>
            </w:r>
            <w:r w:rsidRPr="004D476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Стихи </w:t>
            </w:r>
            <w:proofErr w:type="spellStart"/>
            <w:r w:rsidRPr="004D4766">
              <w:rPr>
                <w:rFonts w:ascii="Times New Roman" w:hAnsi="Times New Roman" w:cs="Times New Roman"/>
                <w:i/>
                <w:sz w:val="28"/>
                <w:szCs w:val="28"/>
              </w:rPr>
              <w:t>Э.Гольцмана</w:t>
            </w:r>
            <w:proofErr w:type="spellEnd"/>
          </w:p>
        </w:tc>
        <w:tc>
          <w:tcPr>
            <w:tcW w:w="992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8E7007" w:rsidRPr="00FC75E9" w:rsidRDefault="008E7007" w:rsidP="00593F9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7007" w:rsidRPr="00FC75E9" w:rsidRDefault="008E7007" w:rsidP="00593F9D">
      <w:pPr>
        <w:autoSpaceDE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7007" w:rsidRPr="00FC75E9" w:rsidRDefault="008E7007" w:rsidP="00593F9D">
      <w:pPr>
        <w:autoSpaceDE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75E9">
        <w:rPr>
          <w:rFonts w:ascii="Times New Roman" w:hAnsi="Times New Roman" w:cs="Times New Roman"/>
          <w:b/>
          <w:sz w:val="28"/>
          <w:szCs w:val="28"/>
        </w:rPr>
        <w:t>3 класс</w:t>
      </w:r>
      <w:r w:rsidR="00997EBD" w:rsidRPr="00FC75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766E" w:rsidRPr="00FC75E9">
        <w:rPr>
          <w:rFonts w:ascii="Times New Roman" w:hAnsi="Times New Roman" w:cs="Times New Roman"/>
          <w:b/>
          <w:sz w:val="28"/>
          <w:szCs w:val="28"/>
        </w:rPr>
        <w:t>(102</w:t>
      </w:r>
      <w:r w:rsidRPr="00FC75E9">
        <w:rPr>
          <w:rFonts w:ascii="Times New Roman" w:hAnsi="Times New Roman" w:cs="Times New Roman"/>
          <w:b/>
          <w:sz w:val="28"/>
          <w:szCs w:val="28"/>
        </w:rPr>
        <w:t>ч)</w:t>
      </w:r>
    </w:p>
    <w:p w:rsidR="008E7007" w:rsidRPr="00FC75E9" w:rsidRDefault="008E7007" w:rsidP="00593F9D">
      <w:pPr>
        <w:autoSpaceDE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7797"/>
        <w:gridCol w:w="992"/>
      </w:tblGrid>
      <w:tr w:rsidR="007C39E8" w:rsidRPr="00FC75E9" w:rsidTr="00B12D25">
        <w:tc>
          <w:tcPr>
            <w:tcW w:w="675" w:type="dxa"/>
            <w:vAlign w:val="center"/>
          </w:tcPr>
          <w:p w:rsidR="007C39E8" w:rsidRPr="00FC75E9" w:rsidRDefault="007C39E8" w:rsidP="007C39E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797" w:type="dxa"/>
            <w:vAlign w:val="center"/>
          </w:tcPr>
          <w:p w:rsidR="007C39E8" w:rsidRPr="00FC75E9" w:rsidRDefault="007C39E8" w:rsidP="007C39E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Раздел, тема.</w:t>
            </w:r>
          </w:p>
          <w:p w:rsidR="007C39E8" w:rsidRPr="00FC75E9" w:rsidRDefault="007C39E8" w:rsidP="007C39E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C39E8" w:rsidRPr="00FC75E9" w:rsidRDefault="007C39E8" w:rsidP="007C39E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:rsidR="007C39E8" w:rsidRPr="00FC75E9" w:rsidRDefault="007C39E8" w:rsidP="007C39E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</w:p>
        </w:tc>
      </w:tr>
      <w:tr w:rsidR="007C39E8" w:rsidRPr="00FC75E9" w:rsidTr="00B12D25">
        <w:trPr>
          <w:trHeight w:val="407"/>
        </w:trPr>
        <w:tc>
          <w:tcPr>
            <w:tcW w:w="675" w:type="dxa"/>
          </w:tcPr>
          <w:p w:rsidR="007C39E8" w:rsidRPr="00FC75E9" w:rsidRDefault="007C39E8" w:rsidP="00593F9D">
            <w:pPr>
              <w:autoSpaceDE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7" w:type="dxa"/>
            <w:vAlign w:val="bottom"/>
          </w:tcPr>
          <w:p w:rsidR="007C39E8" w:rsidRPr="00FC75E9" w:rsidRDefault="007C39E8" w:rsidP="00593F9D">
            <w:pPr>
              <w:autoSpaceDE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Учимся </w:t>
            </w:r>
            <w:proofErr w:type="gramStart"/>
            <w:r w:rsidRPr="00FC75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аблюдать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и копим впечатления (19</w:t>
            </w:r>
            <w:r w:rsidRPr="00FC75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часа)</w:t>
            </w:r>
          </w:p>
        </w:tc>
        <w:tc>
          <w:tcPr>
            <w:tcW w:w="992" w:type="dxa"/>
          </w:tcPr>
          <w:p w:rsidR="007C39E8" w:rsidRPr="00FC75E9" w:rsidRDefault="007C39E8" w:rsidP="00593F9D">
            <w:pPr>
              <w:autoSpaceDE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39E8" w:rsidRPr="00FC75E9" w:rsidTr="00B12D25">
        <w:tc>
          <w:tcPr>
            <w:tcW w:w="675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97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Олицетворение. </w:t>
            </w: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 xml:space="preserve">С. Козлов «Июль». Иллюстрация Александра Герасимова «После дождя». </w:t>
            </w:r>
          </w:p>
        </w:tc>
        <w:tc>
          <w:tcPr>
            <w:tcW w:w="992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39E8" w:rsidRPr="00FC75E9" w:rsidTr="00B12D25">
        <w:tc>
          <w:tcPr>
            <w:tcW w:w="675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797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Понимание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прочитанного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Ю. Коваль «Березовый пирожок».</w:t>
            </w:r>
            <w:r w:rsidRPr="00FC75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 xml:space="preserve">Иллюстрация Марка Шагала «Окно в сад». </w:t>
            </w:r>
          </w:p>
        </w:tc>
        <w:tc>
          <w:tcPr>
            <w:tcW w:w="992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39E8" w:rsidRPr="00FC75E9" w:rsidTr="00B12D25">
        <w:tc>
          <w:tcPr>
            <w:tcW w:w="675" w:type="dxa"/>
          </w:tcPr>
          <w:p w:rsidR="007C39E8" w:rsidRPr="00FC75E9" w:rsidRDefault="007C39E8" w:rsidP="00593F9D">
            <w:pPr>
              <w:autoSpaceDE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797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Сравнение. Олицетворение. </w:t>
            </w: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В. Маяковский «</w:t>
            </w:r>
            <w:proofErr w:type="spellStart"/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Тучкины</w:t>
            </w:r>
            <w:proofErr w:type="spellEnd"/>
            <w:r w:rsidRPr="00FC75E9">
              <w:rPr>
                <w:rFonts w:ascii="Times New Roman" w:hAnsi="Times New Roman" w:cs="Times New Roman"/>
                <w:sz w:val="28"/>
                <w:szCs w:val="28"/>
              </w:rPr>
              <w:t xml:space="preserve"> штучки». С. Козлов «Мимо белого…»</w:t>
            </w:r>
          </w:p>
        </w:tc>
        <w:tc>
          <w:tcPr>
            <w:tcW w:w="992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39E8" w:rsidRPr="00FC75E9" w:rsidTr="00B12D25">
        <w:tc>
          <w:tcPr>
            <w:tcW w:w="675" w:type="dxa"/>
          </w:tcPr>
          <w:p w:rsidR="007C39E8" w:rsidRPr="00FC75E9" w:rsidRDefault="007C39E8" w:rsidP="00593F9D">
            <w:pPr>
              <w:autoSpaceDE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797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В. Берестов «Первый листопад» В. Лунин «Идем в лучах зари»</w:t>
            </w:r>
            <w:r w:rsidRPr="00FC75E9">
              <w:rPr>
                <w:rFonts w:ascii="Times New Roman" w:eastAsia="NewtonC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39E8" w:rsidRPr="00FC75E9" w:rsidTr="00B12D25">
        <w:tc>
          <w:tcPr>
            <w:tcW w:w="675" w:type="dxa"/>
          </w:tcPr>
          <w:p w:rsidR="007C39E8" w:rsidRPr="00FC75E9" w:rsidRDefault="007C39E8" w:rsidP="00593F9D">
            <w:pPr>
              <w:autoSpaceDE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797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Сравнение. Олицетворение. </w:t>
            </w: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С. Есенин «Нивы сжаты, рощи голы…».</w:t>
            </w:r>
            <w:r w:rsidRPr="00FC75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39E8" w:rsidRPr="00FC75E9" w:rsidTr="00B12D25">
        <w:tc>
          <w:tcPr>
            <w:tcW w:w="675" w:type="dxa"/>
          </w:tcPr>
          <w:p w:rsidR="007C39E8" w:rsidRPr="00FC75E9" w:rsidRDefault="007C39E8" w:rsidP="00593F9D">
            <w:pPr>
              <w:autoSpaceDE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797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Сравнение. А. Пушкин «Вот ветер, тучи нагоняя…», «Опрятней модного паркета…»</w:t>
            </w:r>
          </w:p>
        </w:tc>
        <w:tc>
          <w:tcPr>
            <w:tcW w:w="992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39E8" w:rsidRPr="00FC75E9" w:rsidTr="00B12D25">
        <w:tc>
          <w:tcPr>
            <w:tcW w:w="675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797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 xml:space="preserve">Олицетворение. </w:t>
            </w:r>
            <w:proofErr w:type="spellStart"/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Хокку</w:t>
            </w:r>
            <w:proofErr w:type="spellEnd"/>
            <w:r w:rsidRPr="00FC75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Дзёсо</w:t>
            </w:r>
            <w:proofErr w:type="spellEnd"/>
            <w:r w:rsidRPr="00FC75E9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gramStart"/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Басё</w:t>
            </w:r>
            <w:proofErr w:type="gramEnd"/>
            <w:r w:rsidRPr="00FC75E9">
              <w:rPr>
                <w:rFonts w:ascii="Times New Roman" w:hAnsi="Times New Roman" w:cs="Times New Roman"/>
                <w:sz w:val="28"/>
                <w:szCs w:val="28"/>
              </w:rPr>
              <w:t xml:space="preserve">.  Вадим </w:t>
            </w:r>
            <w:proofErr w:type="spellStart"/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Шефнер</w:t>
            </w:r>
            <w:proofErr w:type="spellEnd"/>
            <w:r w:rsidRPr="00FC75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C75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«Середина марта»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Иллюстрация И.Грабаря «Мартовский снег»</w:t>
            </w:r>
          </w:p>
        </w:tc>
        <w:tc>
          <w:tcPr>
            <w:tcW w:w="992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</w:tr>
      <w:tr w:rsidR="007C39E8" w:rsidRPr="00FC75E9" w:rsidTr="00B12D25">
        <w:tc>
          <w:tcPr>
            <w:tcW w:w="675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7797" w:type="dxa"/>
          </w:tcPr>
          <w:p w:rsidR="007C39E8" w:rsidRPr="00AA71C8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71C8">
              <w:rPr>
                <w:rFonts w:ascii="Times New Roman" w:hAnsi="Times New Roman" w:cs="Times New Roman"/>
                <w:sz w:val="28"/>
                <w:szCs w:val="28"/>
              </w:rPr>
              <w:t>В.Берестов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«Урок листопада». </w:t>
            </w:r>
            <w:r w:rsidRPr="00EB736E">
              <w:rPr>
                <w:rFonts w:ascii="Times New Roman" w:hAnsi="Times New Roman" w:cs="Times New Roman"/>
                <w:i/>
                <w:sz w:val="28"/>
                <w:szCs w:val="28"/>
              </w:rPr>
              <w:t>И.Киселёв «Отзвенела пора листопада»</w:t>
            </w:r>
          </w:p>
        </w:tc>
        <w:tc>
          <w:tcPr>
            <w:tcW w:w="992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39E8" w:rsidRPr="00FC75E9" w:rsidTr="00B12D25">
        <w:tc>
          <w:tcPr>
            <w:tcW w:w="675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797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Литературные повторы. Эмма </w:t>
            </w:r>
            <w:proofErr w:type="spellStart"/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Мошк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«Где тихий-тихий пруд…», Н.Матвеева «Гуси на снегу». Поэтическая тайна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хокку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Ёса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Бусон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Иллюстрация Василия Поленова «Заросший пруд»</w:t>
            </w:r>
          </w:p>
        </w:tc>
        <w:tc>
          <w:tcPr>
            <w:tcW w:w="992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39E8" w:rsidRPr="00FC75E9" w:rsidTr="00B12D25">
        <w:tc>
          <w:tcPr>
            <w:tcW w:w="675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797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Наблюдения поэта. С. Козлов «Сентябрь». С. Козлов «Как оттенить тишину»</w:t>
            </w:r>
          </w:p>
        </w:tc>
        <w:tc>
          <w:tcPr>
            <w:tcW w:w="992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39E8" w:rsidRPr="00FC75E9" w:rsidTr="00B12D25">
        <w:tc>
          <w:tcPr>
            <w:tcW w:w="675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97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Звуковые впечатления. И. Бунин «Листопад»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EB736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В.Фёдоров «Осень» </w:t>
            </w:r>
          </w:p>
        </w:tc>
        <w:tc>
          <w:tcPr>
            <w:tcW w:w="992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39E8" w:rsidRPr="00FC75E9" w:rsidTr="00B12D25">
        <w:tc>
          <w:tcPr>
            <w:tcW w:w="675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797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Записная книжка Кости Погодина</w:t>
            </w:r>
          </w:p>
        </w:tc>
        <w:tc>
          <w:tcPr>
            <w:tcW w:w="992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39E8" w:rsidRPr="00FC75E9" w:rsidTr="00B12D25">
        <w:tc>
          <w:tcPr>
            <w:tcW w:w="675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797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Учимся переживать красоту вместе. </w:t>
            </w: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А. Пушкин «Зимнее утро»</w:t>
            </w:r>
          </w:p>
        </w:tc>
        <w:tc>
          <w:tcPr>
            <w:tcW w:w="992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39E8" w:rsidRPr="00FC75E9" w:rsidTr="00B12D25">
        <w:tc>
          <w:tcPr>
            <w:tcW w:w="675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797" w:type="dxa"/>
          </w:tcPr>
          <w:p w:rsidR="007C39E8" w:rsidRPr="00FC75E9" w:rsidRDefault="007C39E8" w:rsidP="006E22A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В. Берестов «Большой мороз»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«Плащ». Иллюстрации  Ван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«Ботинки», «Отдых после работы»</w:t>
            </w:r>
          </w:p>
        </w:tc>
        <w:tc>
          <w:tcPr>
            <w:tcW w:w="992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39E8" w:rsidRPr="00FC75E9" w:rsidTr="00B12D25">
        <w:tc>
          <w:tcPr>
            <w:tcW w:w="675" w:type="dxa"/>
          </w:tcPr>
          <w:p w:rsidR="007C39E8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15-16</w:t>
            </w:r>
          </w:p>
        </w:tc>
        <w:tc>
          <w:tcPr>
            <w:tcW w:w="7797" w:type="dxa"/>
          </w:tcPr>
          <w:p w:rsidR="007C39E8" w:rsidRPr="00FC75E9" w:rsidRDefault="007C39E8" w:rsidP="009060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 xml:space="preserve">С. Козлов «Разрешите с вами </w:t>
            </w:r>
            <w:proofErr w:type="spellStart"/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посумерничать</w:t>
            </w:r>
            <w:proofErr w:type="spellEnd"/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92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C39E8" w:rsidRPr="00FC75E9" w:rsidTr="00B12D25">
        <w:tc>
          <w:tcPr>
            <w:tcW w:w="675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797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 xml:space="preserve">А. Иванов «Как </w:t>
            </w:r>
            <w:proofErr w:type="spellStart"/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Хома</w:t>
            </w:r>
            <w:proofErr w:type="spellEnd"/>
            <w:r w:rsidRPr="00FC75E9">
              <w:rPr>
                <w:rFonts w:ascii="Times New Roman" w:hAnsi="Times New Roman" w:cs="Times New Roman"/>
                <w:sz w:val="28"/>
                <w:szCs w:val="28"/>
              </w:rPr>
              <w:t xml:space="preserve"> картины собирал»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C75E9">
              <w:rPr>
                <w:rFonts w:ascii="Times New Roman" w:eastAsia="NewtonC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NewtonC" w:hAnsi="Times New Roman" w:cs="Times New Roman"/>
                <w:sz w:val="28"/>
                <w:szCs w:val="28"/>
              </w:rPr>
              <w:t>Иллюстрация В.Попкова «С санками»</w:t>
            </w:r>
          </w:p>
        </w:tc>
        <w:tc>
          <w:tcPr>
            <w:tcW w:w="992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39E8" w:rsidRPr="00FC75E9" w:rsidTr="00B12D25">
        <w:tc>
          <w:tcPr>
            <w:tcW w:w="675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797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Ю. Коваль «Вода с закрытыми глазами».</w:t>
            </w:r>
            <w:r w:rsidRPr="00FC75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 xml:space="preserve">Иллюстрация Василия Поленова «Заросший пруд». </w:t>
            </w:r>
          </w:p>
        </w:tc>
        <w:tc>
          <w:tcPr>
            <w:tcW w:w="992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39E8" w:rsidRPr="00FC75E9" w:rsidTr="00B12D25">
        <w:tc>
          <w:tcPr>
            <w:tcW w:w="675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797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 xml:space="preserve">Настроение героя. </w:t>
            </w:r>
            <w:proofErr w:type="spellStart"/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Хокку</w:t>
            </w:r>
            <w:proofErr w:type="spellEnd"/>
            <w:r w:rsidRPr="00FC75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Ранран</w:t>
            </w:r>
            <w:proofErr w:type="spellEnd"/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. Обобщение по теме: «Учимся наблюдать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 xml:space="preserve"> и копим впечатления»</w:t>
            </w:r>
          </w:p>
        </w:tc>
        <w:tc>
          <w:tcPr>
            <w:tcW w:w="992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39E8" w:rsidRPr="00FC75E9" w:rsidTr="00B12D25">
        <w:trPr>
          <w:trHeight w:val="390"/>
        </w:trPr>
        <w:tc>
          <w:tcPr>
            <w:tcW w:w="675" w:type="dxa"/>
          </w:tcPr>
          <w:p w:rsidR="007C39E8" w:rsidRPr="00FC75E9" w:rsidRDefault="007C39E8" w:rsidP="00593F9D">
            <w:pPr>
              <w:autoSpaceDE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7" w:type="dxa"/>
            <w:vAlign w:val="bottom"/>
          </w:tcPr>
          <w:p w:rsidR="007C39E8" w:rsidRPr="00FC75E9" w:rsidRDefault="007C39E8" w:rsidP="00593F9D">
            <w:pPr>
              <w:autoSpaceDE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Постигаем секреты сравнения (11</w:t>
            </w:r>
            <w:r w:rsidRPr="00FC75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часов)</w:t>
            </w:r>
          </w:p>
        </w:tc>
        <w:tc>
          <w:tcPr>
            <w:tcW w:w="992" w:type="dxa"/>
          </w:tcPr>
          <w:p w:rsidR="007C39E8" w:rsidRPr="00FC75E9" w:rsidRDefault="007C39E8" w:rsidP="00593F9D">
            <w:pPr>
              <w:autoSpaceDE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39E8" w:rsidRPr="00FC75E9" w:rsidTr="00B12D25">
        <w:tc>
          <w:tcPr>
            <w:tcW w:w="675" w:type="dxa"/>
          </w:tcPr>
          <w:p w:rsidR="007C39E8" w:rsidRPr="00FC75E9" w:rsidRDefault="007C39E8" w:rsidP="00593F9D">
            <w:pPr>
              <w:autoSpaceDE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797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Жанры.  </w:t>
            </w: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Сказка индейцев Северной Америки «Откуда пошли болезни и лекарства»</w:t>
            </w:r>
          </w:p>
        </w:tc>
        <w:tc>
          <w:tcPr>
            <w:tcW w:w="992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39E8" w:rsidRPr="00FC75E9" w:rsidTr="00B12D25">
        <w:tc>
          <w:tcPr>
            <w:tcW w:w="675" w:type="dxa"/>
          </w:tcPr>
          <w:p w:rsidR="007C39E8" w:rsidRPr="00FC75E9" w:rsidRDefault="007C39E8" w:rsidP="00593F9D">
            <w:pPr>
              <w:autoSpaceDE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97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Африканская сказка «Гиена и черепаха»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Алтайская сказка «Нарядный бурундук»</w:t>
            </w:r>
          </w:p>
        </w:tc>
        <w:tc>
          <w:tcPr>
            <w:tcW w:w="992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39E8" w:rsidRPr="00FC75E9" w:rsidTr="00B12D25">
        <w:tc>
          <w:tcPr>
            <w:tcW w:w="675" w:type="dxa"/>
          </w:tcPr>
          <w:p w:rsidR="007C39E8" w:rsidRPr="00FC75E9" w:rsidRDefault="007C39E8" w:rsidP="00593F9D">
            <w:pPr>
              <w:autoSpaceDE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7797" w:type="dxa"/>
          </w:tcPr>
          <w:p w:rsidR="007C39E8" w:rsidRPr="00FC75E9" w:rsidRDefault="007C39E8" w:rsidP="0093707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Бирманская сказка «Отчего цикада потеряла свои рожки»</w:t>
            </w:r>
            <w:r w:rsidRPr="00FC75E9">
              <w:rPr>
                <w:rFonts w:ascii="Times New Roman" w:eastAsia="NewtonC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39E8" w:rsidRPr="00FC75E9" w:rsidTr="00B12D25">
        <w:tc>
          <w:tcPr>
            <w:tcW w:w="675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797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Самые древние сказочные истории</w:t>
            </w:r>
            <w:r w:rsidRPr="00EB736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  </w:t>
            </w:r>
            <w:proofErr w:type="spellStart"/>
            <w:r w:rsidRPr="00EB736E">
              <w:rPr>
                <w:rFonts w:ascii="Times New Roman" w:hAnsi="Times New Roman" w:cs="Times New Roman"/>
                <w:i/>
                <w:sz w:val="28"/>
                <w:szCs w:val="28"/>
              </w:rPr>
              <w:t>С.Тотыш</w:t>
            </w:r>
            <w:proofErr w:type="spellEnd"/>
            <w:r w:rsidRPr="00EB736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«Сказки  </w:t>
            </w:r>
            <w:proofErr w:type="spellStart"/>
            <w:r w:rsidRPr="00EB736E">
              <w:rPr>
                <w:rFonts w:ascii="Times New Roman" w:hAnsi="Times New Roman" w:cs="Times New Roman"/>
                <w:i/>
                <w:sz w:val="28"/>
                <w:szCs w:val="28"/>
              </w:rPr>
              <w:t>Шапкая</w:t>
            </w:r>
            <w:proofErr w:type="spellEnd"/>
            <w:r w:rsidRPr="00EB736E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</w:p>
        </w:tc>
        <w:tc>
          <w:tcPr>
            <w:tcW w:w="992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39E8" w:rsidRPr="00FC75E9" w:rsidTr="00B12D25">
        <w:tc>
          <w:tcPr>
            <w:tcW w:w="675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797" w:type="dxa"/>
          </w:tcPr>
          <w:p w:rsidR="007C39E8" w:rsidRPr="00FC75E9" w:rsidRDefault="007C39E8" w:rsidP="0093707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Оценочные суждения. </w:t>
            </w: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Венгерская сказка «Два жадных медвежонка»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Корейская сказка «Как барсук и куница судились»</w:t>
            </w:r>
          </w:p>
        </w:tc>
        <w:tc>
          <w:tcPr>
            <w:tcW w:w="992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39E8" w:rsidRPr="00FC75E9" w:rsidTr="00B12D25">
        <w:tc>
          <w:tcPr>
            <w:tcW w:w="675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797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Бродячие сказочные сюжеты. </w:t>
            </w: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Индийская сказка «О собаке, кошке и обезьяне»</w:t>
            </w:r>
          </w:p>
        </w:tc>
        <w:tc>
          <w:tcPr>
            <w:tcW w:w="992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39E8" w:rsidRPr="00FC75E9" w:rsidTr="00B12D25">
        <w:tc>
          <w:tcPr>
            <w:tcW w:w="675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7797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Жанровые признаки сказки. </w:t>
            </w: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 xml:space="preserve">Кубинская сказка «Черепаха, кролик и </w:t>
            </w:r>
            <w:proofErr w:type="spellStart"/>
            <w:proofErr w:type="gramStart"/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удав-маха</w:t>
            </w:r>
            <w:proofErr w:type="spellEnd"/>
            <w:proofErr w:type="gramEnd"/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92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39E8" w:rsidRPr="00FC75E9" w:rsidTr="00B12D25">
        <w:tc>
          <w:tcPr>
            <w:tcW w:w="675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7797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Бродячие сказочные сюжеты. </w:t>
            </w: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Индийская сказка «Хитрый шакал»</w:t>
            </w:r>
          </w:p>
        </w:tc>
        <w:tc>
          <w:tcPr>
            <w:tcW w:w="992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39E8" w:rsidRPr="00FC75E9" w:rsidTr="00B12D25">
        <w:tc>
          <w:tcPr>
            <w:tcW w:w="675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797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Жанровые признаки сказок о животных. </w:t>
            </w: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Бурятская сказка «Снег и заяц».</w:t>
            </w:r>
          </w:p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Хакасская сказка «Как птицы царя выбирали»</w:t>
            </w:r>
          </w:p>
        </w:tc>
        <w:tc>
          <w:tcPr>
            <w:tcW w:w="992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39E8" w:rsidRPr="00FC75E9" w:rsidTr="00B12D25">
        <w:tc>
          <w:tcPr>
            <w:tcW w:w="675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797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Шведская сказка «По заслугам расчет»</w:t>
            </w:r>
            <w:r w:rsidRPr="00FC75E9">
              <w:rPr>
                <w:rFonts w:ascii="Times New Roman" w:eastAsia="NewtonC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39E8" w:rsidRPr="00FC75E9" w:rsidTr="00B12D25">
        <w:tc>
          <w:tcPr>
            <w:tcW w:w="675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797" w:type="dxa"/>
          </w:tcPr>
          <w:p w:rsidR="007C39E8" w:rsidRPr="00DD40AF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Обобщение по теме: «Постигаем секреты сравнения»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DD40AF">
              <w:rPr>
                <w:rFonts w:ascii="Times New Roman" w:hAnsi="Times New Roman" w:cs="Times New Roman"/>
                <w:i/>
                <w:sz w:val="28"/>
                <w:szCs w:val="28"/>
              </w:rPr>
              <w:t>Т.Яковлева «Про воробушка Сашку»</w:t>
            </w:r>
          </w:p>
        </w:tc>
        <w:tc>
          <w:tcPr>
            <w:tcW w:w="992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39E8" w:rsidRPr="00FC75E9" w:rsidTr="00B12D25">
        <w:trPr>
          <w:trHeight w:val="409"/>
        </w:trPr>
        <w:tc>
          <w:tcPr>
            <w:tcW w:w="675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7" w:type="dxa"/>
            <w:vAlign w:val="bottom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Пытаемся понять, почему люди фантазируют (15 часов)</w:t>
            </w:r>
          </w:p>
        </w:tc>
        <w:tc>
          <w:tcPr>
            <w:tcW w:w="992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39E8" w:rsidRPr="00FC75E9" w:rsidTr="00B12D25">
        <w:tc>
          <w:tcPr>
            <w:tcW w:w="675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97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Фантазия. Новелла Матвеева «Картофельные олени»</w:t>
            </w:r>
          </w:p>
        </w:tc>
        <w:tc>
          <w:tcPr>
            <w:tcW w:w="992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39E8" w:rsidRPr="00FC75E9" w:rsidTr="00B12D25">
        <w:tc>
          <w:tcPr>
            <w:tcW w:w="675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797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 xml:space="preserve">М. </w:t>
            </w:r>
            <w:proofErr w:type="spellStart"/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Яснов</w:t>
            </w:r>
            <w:proofErr w:type="spellEnd"/>
            <w:r w:rsidRPr="00FC75E9">
              <w:rPr>
                <w:rFonts w:ascii="Times New Roman" w:hAnsi="Times New Roman" w:cs="Times New Roman"/>
                <w:sz w:val="28"/>
                <w:szCs w:val="28"/>
              </w:rPr>
              <w:t xml:space="preserve"> «Мы и птицы».  Э </w:t>
            </w:r>
            <w:proofErr w:type="spellStart"/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Мошковская</w:t>
            </w:r>
            <w:proofErr w:type="spellEnd"/>
            <w:r w:rsidRPr="00FC75E9">
              <w:rPr>
                <w:rFonts w:ascii="Times New Roman" w:hAnsi="Times New Roman" w:cs="Times New Roman"/>
                <w:sz w:val="28"/>
                <w:szCs w:val="28"/>
              </w:rPr>
              <w:t xml:space="preserve"> «Мотылек»</w:t>
            </w:r>
            <w:r w:rsidRPr="00FC75E9">
              <w:rPr>
                <w:rFonts w:ascii="Times New Roman" w:eastAsia="NewtonC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39E8" w:rsidRPr="00FC75E9" w:rsidTr="00B12D25">
        <w:tc>
          <w:tcPr>
            <w:tcW w:w="675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797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Саша Черный «Дневник Фокса Микки». Отрывок «О Зине, о еде, о корове и т. п.»</w:t>
            </w:r>
          </w:p>
        </w:tc>
        <w:tc>
          <w:tcPr>
            <w:tcW w:w="992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39E8" w:rsidRPr="00FC75E9" w:rsidTr="00B12D25">
        <w:tc>
          <w:tcPr>
            <w:tcW w:w="675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797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Саша Черный «Дневник Фокса Микки». Отрывок «Осенний кавардак»</w:t>
            </w:r>
          </w:p>
        </w:tc>
        <w:tc>
          <w:tcPr>
            <w:tcW w:w="992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39E8" w:rsidRPr="00FC75E9" w:rsidTr="00B12D25">
        <w:tc>
          <w:tcPr>
            <w:tcW w:w="675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797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Саша Черный «Дневник Фокса Микки». Отрывок «Я один»</w:t>
            </w:r>
          </w:p>
        </w:tc>
        <w:tc>
          <w:tcPr>
            <w:tcW w:w="992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39E8" w:rsidRPr="00FC75E9" w:rsidTr="00B12D25">
        <w:tc>
          <w:tcPr>
            <w:tcW w:w="675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797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Очередное заседание клуба «Почему люди фантазируют».</w:t>
            </w:r>
          </w:p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Т. Пономарева «Автобус»</w:t>
            </w:r>
          </w:p>
        </w:tc>
        <w:tc>
          <w:tcPr>
            <w:tcW w:w="992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39E8" w:rsidRPr="00FC75E9" w:rsidTr="00B12D25">
        <w:tc>
          <w:tcPr>
            <w:tcW w:w="675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797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С. Козлов «Звуки и голоса»</w:t>
            </w:r>
            <w:r w:rsidRPr="00FC75E9">
              <w:rPr>
                <w:rFonts w:ascii="Times New Roman" w:eastAsia="NewtonC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39E8" w:rsidRPr="00FC75E9" w:rsidTr="00B12D25">
        <w:tc>
          <w:tcPr>
            <w:tcW w:w="675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797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 xml:space="preserve">Т. Пономарева  «В шкафу».  Э. </w:t>
            </w:r>
            <w:proofErr w:type="spellStart"/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Мошковская</w:t>
            </w:r>
            <w:proofErr w:type="spellEnd"/>
            <w:r w:rsidRPr="00FC75E9">
              <w:rPr>
                <w:rFonts w:ascii="Times New Roman" w:hAnsi="Times New Roman" w:cs="Times New Roman"/>
                <w:sz w:val="28"/>
                <w:szCs w:val="28"/>
              </w:rPr>
              <w:t xml:space="preserve"> «Вода в колодце».</w:t>
            </w:r>
            <w:r w:rsidRPr="00FC75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 xml:space="preserve">Поход в Музейный дом. Иллюстрация Павла </w:t>
            </w:r>
            <w:proofErr w:type="spellStart"/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Филонова</w:t>
            </w:r>
            <w:proofErr w:type="spellEnd"/>
            <w:r w:rsidRPr="00FC75E9">
              <w:rPr>
                <w:rFonts w:ascii="Times New Roman" w:hAnsi="Times New Roman" w:cs="Times New Roman"/>
                <w:sz w:val="28"/>
                <w:szCs w:val="28"/>
              </w:rPr>
              <w:t xml:space="preserve"> «Нарвские ворота» </w:t>
            </w:r>
          </w:p>
        </w:tc>
        <w:tc>
          <w:tcPr>
            <w:tcW w:w="992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39E8" w:rsidRPr="00FC75E9" w:rsidTr="00B12D25">
        <w:tc>
          <w:tcPr>
            <w:tcW w:w="675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797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Герой-выдумщик. Б. Житков «Как я ловил человечков»</w:t>
            </w:r>
          </w:p>
        </w:tc>
        <w:tc>
          <w:tcPr>
            <w:tcW w:w="992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39E8" w:rsidRPr="00FC75E9" w:rsidTr="00B12D25">
        <w:tc>
          <w:tcPr>
            <w:tcW w:w="675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797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Изобретательность главного героя. Б. Житков «Как я ловил человечков»</w:t>
            </w:r>
          </w:p>
        </w:tc>
        <w:tc>
          <w:tcPr>
            <w:tcW w:w="992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39E8" w:rsidRPr="00FC75E9" w:rsidTr="00B12D25">
        <w:tc>
          <w:tcPr>
            <w:tcW w:w="675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97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 xml:space="preserve">О. </w:t>
            </w:r>
            <w:proofErr w:type="spellStart"/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Кургузов</w:t>
            </w:r>
            <w:proofErr w:type="spellEnd"/>
            <w:r w:rsidRPr="00FC75E9">
              <w:rPr>
                <w:rFonts w:ascii="Times New Roman" w:hAnsi="Times New Roman" w:cs="Times New Roman"/>
                <w:sz w:val="28"/>
                <w:szCs w:val="28"/>
              </w:rPr>
              <w:t xml:space="preserve"> «Мальчик-папа»</w:t>
            </w:r>
            <w:r w:rsidRPr="00FC75E9">
              <w:rPr>
                <w:rFonts w:ascii="Times New Roman" w:eastAsia="NewtonC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39E8" w:rsidRPr="00FC75E9" w:rsidTr="00B12D25">
        <w:tc>
          <w:tcPr>
            <w:tcW w:w="675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797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Тим Собакин «Игра в птиц»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DD40AF">
              <w:rPr>
                <w:rFonts w:ascii="Times New Roman" w:hAnsi="Times New Roman" w:cs="Times New Roman"/>
                <w:i/>
                <w:sz w:val="28"/>
                <w:szCs w:val="28"/>
              </w:rPr>
              <w:t>А.Хохлов «Лесной народец»</w:t>
            </w:r>
          </w:p>
        </w:tc>
        <w:tc>
          <w:tcPr>
            <w:tcW w:w="992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39E8" w:rsidRPr="00FC75E9" w:rsidTr="00B12D25">
        <w:tc>
          <w:tcPr>
            <w:tcW w:w="675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797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 xml:space="preserve">К. Бальмонт «Гномы». Поход в Музейный дом. </w:t>
            </w:r>
          </w:p>
        </w:tc>
        <w:tc>
          <w:tcPr>
            <w:tcW w:w="992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39E8" w:rsidRPr="00FC75E9" w:rsidTr="00B12D25">
        <w:tc>
          <w:tcPr>
            <w:tcW w:w="675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797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 xml:space="preserve">Иллюстрация Василия Кандинского «Двое на лошади». </w:t>
            </w:r>
          </w:p>
        </w:tc>
        <w:tc>
          <w:tcPr>
            <w:tcW w:w="992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39E8" w:rsidRPr="00FC75E9" w:rsidTr="00B12D25">
        <w:tc>
          <w:tcPr>
            <w:tcW w:w="675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797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Обобщение по теме: «Пытаемся понять, почему люди фантазируют»</w:t>
            </w:r>
          </w:p>
        </w:tc>
        <w:tc>
          <w:tcPr>
            <w:tcW w:w="992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39E8" w:rsidRPr="00FC75E9" w:rsidTr="00B12D25">
        <w:trPr>
          <w:trHeight w:val="492"/>
        </w:trPr>
        <w:tc>
          <w:tcPr>
            <w:tcW w:w="675" w:type="dxa"/>
            <w:vAlign w:val="bottom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7" w:type="dxa"/>
            <w:vAlign w:val="bottom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Учимся любить (10 </w:t>
            </w:r>
            <w:r w:rsidRPr="00FC75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часов)</w:t>
            </w:r>
          </w:p>
        </w:tc>
        <w:tc>
          <w:tcPr>
            <w:tcW w:w="992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39E8" w:rsidRPr="00FC75E9" w:rsidTr="00B12D25">
        <w:tc>
          <w:tcPr>
            <w:tcW w:w="675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797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 xml:space="preserve">Т. Пономарева «Прогноз погоды», «Лето в чайнике». Поход в Музейный дом. Иллюстрация Архипа Куинджи «Лунная ночь на Днепре». </w:t>
            </w:r>
          </w:p>
        </w:tc>
        <w:tc>
          <w:tcPr>
            <w:tcW w:w="992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39E8" w:rsidRPr="00FC75E9" w:rsidTr="00B12D25">
        <w:tc>
          <w:tcPr>
            <w:tcW w:w="675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797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 xml:space="preserve">Маша </w:t>
            </w:r>
            <w:proofErr w:type="spellStart"/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Вайсман</w:t>
            </w:r>
            <w:proofErr w:type="spellEnd"/>
            <w:r w:rsidRPr="00FC75E9">
              <w:rPr>
                <w:rFonts w:ascii="Times New Roman" w:hAnsi="Times New Roman" w:cs="Times New Roman"/>
                <w:sz w:val="28"/>
                <w:szCs w:val="28"/>
              </w:rPr>
              <w:t xml:space="preserve"> «Лучший друг медуз»</w:t>
            </w:r>
          </w:p>
        </w:tc>
        <w:tc>
          <w:tcPr>
            <w:tcW w:w="992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39E8" w:rsidRPr="00FC75E9" w:rsidTr="00B12D25">
        <w:tc>
          <w:tcPr>
            <w:tcW w:w="675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797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 xml:space="preserve">Э. </w:t>
            </w:r>
            <w:proofErr w:type="spellStart"/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Мошковская</w:t>
            </w:r>
            <w:proofErr w:type="spellEnd"/>
            <w:r w:rsidRPr="00FC75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Когда я уезжаю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 xml:space="preserve"> В. Драгунский «Кот в сапогах»</w:t>
            </w:r>
            <w:r w:rsidRPr="00FC75E9">
              <w:rPr>
                <w:rFonts w:ascii="Times New Roman" w:eastAsia="NewtonC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39E8" w:rsidRPr="00FC75E9" w:rsidTr="00B12D25">
        <w:tc>
          <w:tcPr>
            <w:tcW w:w="675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49-50</w:t>
            </w:r>
          </w:p>
        </w:tc>
        <w:tc>
          <w:tcPr>
            <w:tcW w:w="7797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А. Куприн «Слон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92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C39E8" w:rsidRPr="00FC75E9" w:rsidTr="00B12D25">
        <w:tc>
          <w:tcPr>
            <w:tcW w:w="675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51-52</w:t>
            </w:r>
          </w:p>
        </w:tc>
        <w:tc>
          <w:tcPr>
            <w:tcW w:w="7797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К. Паустовский «Заячьи лапы»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Сравнительный анализ произведений К.Паустовского «Заячьи лапы» и  А.Куприна «Слон»</w:t>
            </w:r>
          </w:p>
        </w:tc>
        <w:tc>
          <w:tcPr>
            <w:tcW w:w="992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C39E8" w:rsidRPr="00FC75E9" w:rsidTr="00B12D25">
        <w:tc>
          <w:tcPr>
            <w:tcW w:w="675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7797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 xml:space="preserve">С. Козлов «Если меня совсем нет». Иллюстрация Огюста Ренуара «Портрет Жанны </w:t>
            </w:r>
            <w:proofErr w:type="spellStart"/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Самари</w:t>
            </w:r>
            <w:proofErr w:type="spellEnd"/>
            <w:r w:rsidRPr="00FC75E9"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</w:p>
        </w:tc>
        <w:tc>
          <w:tcPr>
            <w:tcW w:w="992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39E8" w:rsidRPr="00FC75E9" w:rsidTr="00B12D25">
        <w:tc>
          <w:tcPr>
            <w:tcW w:w="675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7797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Тим Собакин «Самая большая драгоценность»</w:t>
            </w:r>
            <w:r w:rsidRPr="00FC75E9">
              <w:rPr>
                <w:rFonts w:ascii="Times New Roman" w:eastAsia="NewtonC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39E8" w:rsidRPr="00FC75E9" w:rsidTr="00B12D25">
        <w:tc>
          <w:tcPr>
            <w:tcW w:w="675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7797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 xml:space="preserve">Обобщение по теме: «Учимся любить». </w:t>
            </w:r>
            <w:proofErr w:type="spellStart"/>
            <w:r w:rsidRPr="00DD40AF">
              <w:rPr>
                <w:rFonts w:ascii="Times New Roman" w:hAnsi="Times New Roman" w:cs="Times New Roman"/>
                <w:i/>
                <w:sz w:val="28"/>
                <w:szCs w:val="28"/>
              </w:rPr>
              <w:t>А.Береснев</w:t>
            </w:r>
            <w:proofErr w:type="spellEnd"/>
            <w:r w:rsidRPr="00DD40A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«Кузнечик-музыкант»</w:t>
            </w:r>
          </w:p>
        </w:tc>
        <w:tc>
          <w:tcPr>
            <w:tcW w:w="992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39E8" w:rsidRPr="00FC75E9" w:rsidTr="00B12D25">
        <w:tc>
          <w:tcPr>
            <w:tcW w:w="675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7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абираемся житейской мудрости (11</w:t>
            </w:r>
            <w:r w:rsidRPr="00FC75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часов)</w:t>
            </w:r>
          </w:p>
        </w:tc>
        <w:tc>
          <w:tcPr>
            <w:tcW w:w="992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39E8" w:rsidRPr="00FC75E9" w:rsidTr="00B12D25">
        <w:tc>
          <w:tcPr>
            <w:tcW w:w="675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7797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Жанр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овые признаки басни</w:t>
            </w: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. Эзоп «Рыбак и рыбешка», «Соловей и ястреб».</w:t>
            </w:r>
          </w:p>
        </w:tc>
        <w:tc>
          <w:tcPr>
            <w:tcW w:w="992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39E8" w:rsidRPr="00FC75E9" w:rsidTr="00B12D25">
        <w:tc>
          <w:tcPr>
            <w:tcW w:w="675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7797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Двучленная структура басни. Эзоп «Отец и сыновья», «Быки и лев»</w:t>
            </w:r>
          </w:p>
        </w:tc>
        <w:tc>
          <w:tcPr>
            <w:tcW w:w="992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39E8" w:rsidRPr="00FC75E9" w:rsidTr="00B12D25">
        <w:tc>
          <w:tcPr>
            <w:tcW w:w="675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7797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Ж. Лафонтен</w:t>
            </w:r>
            <w:proofErr w:type="gramStart"/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«В</w:t>
            </w:r>
            <w:proofErr w:type="gramEnd"/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олк и журавль»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 xml:space="preserve"> «Ворона в павлиньих перьях»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Иллюстрация В.Серова «Волк и журавль»</w:t>
            </w:r>
            <w:r w:rsidRPr="00FC75E9">
              <w:rPr>
                <w:rFonts w:ascii="Times New Roman" w:eastAsia="NewtonC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39E8" w:rsidRPr="00FC75E9" w:rsidTr="00B12D25">
        <w:tc>
          <w:tcPr>
            <w:tcW w:w="675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7797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Самостоятельная жизнь басенной морали: сходство с пословицей. Эзоп «Ворон и Лисица». И. Крылов «Ворона и лисица»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ента времени.</w:t>
            </w:r>
          </w:p>
        </w:tc>
        <w:tc>
          <w:tcPr>
            <w:tcW w:w="992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39E8" w:rsidRPr="00FC75E9" w:rsidTr="00B12D25">
        <w:tc>
          <w:tcPr>
            <w:tcW w:w="675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7797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 xml:space="preserve"> Эзоп «Лисица и виноград». И. Крылов «Лисица и виноград». Иллюстрация В. Серова</w:t>
            </w:r>
          </w:p>
        </w:tc>
        <w:tc>
          <w:tcPr>
            <w:tcW w:w="992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39E8" w:rsidRPr="00FC75E9" w:rsidTr="00B12D25">
        <w:tc>
          <w:tcPr>
            <w:tcW w:w="675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7797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И. Крылов «Квартет». Иллюстрация В. Серова</w:t>
            </w:r>
          </w:p>
        </w:tc>
        <w:tc>
          <w:tcPr>
            <w:tcW w:w="992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39E8" w:rsidRPr="00FC75E9" w:rsidTr="00B12D25">
        <w:tc>
          <w:tcPr>
            <w:tcW w:w="675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7797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Сравнительный анализ басни. </w:t>
            </w: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И. Крылов «Лебедь, Щука и Рак»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«Волк и журавль»</w:t>
            </w:r>
          </w:p>
        </w:tc>
        <w:tc>
          <w:tcPr>
            <w:tcW w:w="992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39E8" w:rsidRPr="00FC75E9" w:rsidTr="00B12D25">
        <w:tc>
          <w:tcPr>
            <w:tcW w:w="675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3-64</w:t>
            </w:r>
          </w:p>
        </w:tc>
        <w:tc>
          <w:tcPr>
            <w:tcW w:w="7797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 xml:space="preserve">Индийская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народная сказка « О радже и </w:t>
            </w: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птичке»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Самостоятельная работа по заданиям учебника.</w:t>
            </w:r>
          </w:p>
        </w:tc>
        <w:tc>
          <w:tcPr>
            <w:tcW w:w="992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C39E8" w:rsidRPr="00FC75E9" w:rsidTr="00B12D25">
        <w:tc>
          <w:tcPr>
            <w:tcW w:w="675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7797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Жанровые отличия сказки о животных, басни и бытовых сказок.  «Каша из топора», «Солдатская шинель», «Волшебный кафтан»</w:t>
            </w:r>
          </w:p>
        </w:tc>
        <w:tc>
          <w:tcPr>
            <w:tcW w:w="992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39E8" w:rsidRPr="00FC75E9" w:rsidTr="00B12D25">
        <w:tc>
          <w:tcPr>
            <w:tcW w:w="675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7797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Обобщение по теме: «Набираемся житейской мудрости»</w:t>
            </w:r>
          </w:p>
        </w:tc>
        <w:tc>
          <w:tcPr>
            <w:tcW w:w="992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39E8" w:rsidRPr="00FC75E9" w:rsidTr="00B12D25">
        <w:trPr>
          <w:trHeight w:val="409"/>
        </w:trPr>
        <w:tc>
          <w:tcPr>
            <w:tcW w:w="675" w:type="dxa"/>
            <w:vAlign w:val="bottom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7" w:type="dxa"/>
            <w:vAlign w:val="bottom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Продолжаем разгадывать секреты </w:t>
            </w:r>
            <w:proofErr w:type="gramStart"/>
            <w:r w:rsidRPr="00FC75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смешного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FC75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(13 часов)</w:t>
            </w:r>
          </w:p>
        </w:tc>
        <w:tc>
          <w:tcPr>
            <w:tcW w:w="992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39E8" w:rsidRPr="00FC75E9" w:rsidTr="00B12D25">
        <w:tc>
          <w:tcPr>
            <w:tcW w:w="675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7797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Л. Каминский «Сочинение "Как я помогаю маме"»</w:t>
            </w:r>
          </w:p>
        </w:tc>
        <w:tc>
          <w:tcPr>
            <w:tcW w:w="992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39E8" w:rsidRPr="00FC75E9" w:rsidTr="00B12D25">
        <w:tc>
          <w:tcPr>
            <w:tcW w:w="675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7797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И. Пивоварова «Сочинение». Отрывок из книги  «О чем думает моя голова. Рассказы Люси Синицыной, ученицы 3-го класса»</w:t>
            </w:r>
          </w:p>
        </w:tc>
        <w:tc>
          <w:tcPr>
            <w:tcW w:w="992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39E8" w:rsidRPr="00FC75E9" w:rsidTr="00B12D25">
        <w:tc>
          <w:tcPr>
            <w:tcW w:w="675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7797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 xml:space="preserve">М. </w:t>
            </w:r>
            <w:proofErr w:type="spellStart"/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Бородицкая</w:t>
            </w:r>
            <w:proofErr w:type="spellEnd"/>
            <w:r w:rsidRPr="00FC75E9">
              <w:rPr>
                <w:rFonts w:ascii="Times New Roman" w:hAnsi="Times New Roman" w:cs="Times New Roman"/>
                <w:sz w:val="28"/>
                <w:szCs w:val="28"/>
              </w:rPr>
              <w:t xml:space="preserve"> «На контрольной».</w:t>
            </w:r>
          </w:p>
        </w:tc>
        <w:tc>
          <w:tcPr>
            <w:tcW w:w="992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39E8" w:rsidRPr="00FC75E9" w:rsidTr="00B12D25">
        <w:tc>
          <w:tcPr>
            <w:tcW w:w="675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7797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 xml:space="preserve">Л. Яковлев «Для Лены». М. </w:t>
            </w:r>
            <w:proofErr w:type="spellStart"/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Яснов</w:t>
            </w:r>
            <w:proofErr w:type="spellEnd"/>
            <w:r w:rsidRPr="00FC75E9">
              <w:rPr>
                <w:rFonts w:ascii="Times New Roman" w:hAnsi="Times New Roman" w:cs="Times New Roman"/>
                <w:sz w:val="28"/>
                <w:szCs w:val="28"/>
              </w:rPr>
              <w:t xml:space="preserve"> «Подходящий угол»</w:t>
            </w:r>
          </w:p>
        </w:tc>
        <w:tc>
          <w:tcPr>
            <w:tcW w:w="992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39E8" w:rsidRPr="00FC75E9" w:rsidTr="00B12D25">
        <w:tc>
          <w:tcPr>
            <w:tcW w:w="675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72</w:t>
            </w:r>
          </w:p>
        </w:tc>
        <w:tc>
          <w:tcPr>
            <w:tcW w:w="7797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адежда </w:t>
            </w: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 xml:space="preserve"> Тэффи «Преступник»</w:t>
            </w:r>
          </w:p>
        </w:tc>
        <w:tc>
          <w:tcPr>
            <w:tcW w:w="992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C39E8" w:rsidRPr="00FC75E9" w:rsidTr="00B12D25">
        <w:tc>
          <w:tcPr>
            <w:tcW w:w="675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73</w:t>
            </w:r>
          </w:p>
        </w:tc>
        <w:tc>
          <w:tcPr>
            <w:tcW w:w="7797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Н.Носов «Мишкина каша»</w:t>
            </w:r>
            <w:r w:rsidRPr="00FC75E9">
              <w:rPr>
                <w:rFonts w:ascii="Times New Roman" w:eastAsia="NewtonC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39E8" w:rsidRPr="00FC75E9" w:rsidTr="00B12D25">
        <w:tc>
          <w:tcPr>
            <w:tcW w:w="675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7797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К. Чуковский «От двух до пяти»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1901A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Стихи </w:t>
            </w:r>
            <w:proofErr w:type="spellStart"/>
            <w:r w:rsidRPr="001901A7">
              <w:rPr>
                <w:rFonts w:ascii="Times New Roman" w:hAnsi="Times New Roman" w:cs="Times New Roman"/>
                <w:i/>
                <w:sz w:val="28"/>
                <w:szCs w:val="28"/>
              </w:rPr>
              <w:t>А.Береснева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</w:p>
        </w:tc>
        <w:tc>
          <w:tcPr>
            <w:tcW w:w="992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39E8" w:rsidRPr="00FC75E9" w:rsidTr="00B12D25">
        <w:tc>
          <w:tcPr>
            <w:tcW w:w="675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7797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gramStart"/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Остер</w:t>
            </w:r>
            <w:proofErr w:type="gramEnd"/>
            <w:r w:rsidRPr="00FC75E9">
              <w:rPr>
                <w:rFonts w:ascii="Times New Roman" w:hAnsi="Times New Roman" w:cs="Times New Roman"/>
                <w:sz w:val="28"/>
                <w:szCs w:val="28"/>
              </w:rPr>
              <w:t xml:space="preserve"> «Вредные советы». Т. Пономарева «Помощь»</w:t>
            </w:r>
          </w:p>
        </w:tc>
        <w:tc>
          <w:tcPr>
            <w:tcW w:w="992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39E8" w:rsidRPr="00FC75E9" w:rsidTr="00B12D25">
        <w:tc>
          <w:tcPr>
            <w:tcW w:w="675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76-77</w:t>
            </w:r>
          </w:p>
        </w:tc>
        <w:tc>
          <w:tcPr>
            <w:tcW w:w="7797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В. Драгунский «Ровно 25 кило»</w:t>
            </w:r>
          </w:p>
        </w:tc>
        <w:tc>
          <w:tcPr>
            <w:tcW w:w="992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C39E8" w:rsidRPr="00FC75E9" w:rsidTr="00B12D25">
        <w:tc>
          <w:tcPr>
            <w:tcW w:w="675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7797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М.Вайсман</w:t>
            </w:r>
            <w:proofErr w:type="spellEnd"/>
            <w:r w:rsidRPr="00FC75E9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Приставочка</w:t>
            </w:r>
            <w:proofErr w:type="spellEnd"/>
            <w:r w:rsidRPr="00FC75E9">
              <w:rPr>
                <w:rFonts w:ascii="Times New Roman" w:hAnsi="Times New Roman" w:cs="Times New Roman"/>
                <w:sz w:val="28"/>
                <w:szCs w:val="28"/>
              </w:rPr>
              <w:t xml:space="preserve"> моя </w:t>
            </w:r>
            <w:proofErr w:type="spellStart"/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любименькая</w:t>
            </w:r>
            <w:proofErr w:type="spellEnd"/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FC75E9">
              <w:rPr>
                <w:rFonts w:ascii="Times New Roman" w:eastAsia="NewtonC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39E8" w:rsidRPr="00FC75E9" w:rsidTr="00B12D25">
        <w:tc>
          <w:tcPr>
            <w:tcW w:w="675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7797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Обобщение по теме: «Продолжаем разгадывать секреты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смешного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92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39E8" w:rsidRPr="00FC75E9" w:rsidTr="00B12D25">
        <w:trPr>
          <w:trHeight w:val="455"/>
        </w:trPr>
        <w:tc>
          <w:tcPr>
            <w:tcW w:w="675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7" w:type="dxa"/>
            <w:vAlign w:val="bottom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Как рождается герой (13</w:t>
            </w:r>
            <w:r w:rsidRPr="00FC75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часов)</w:t>
            </w:r>
          </w:p>
        </w:tc>
        <w:tc>
          <w:tcPr>
            <w:tcW w:w="992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39E8" w:rsidRPr="00FC75E9" w:rsidTr="00B12D25">
        <w:trPr>
          <w:trHeight w:val="455"/>
        </w:trPr>
        <w:tc>
          <w:tcPr>
            <w:tcW w:w="675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7797" w:type="dxa"/>
            <w:vAlign w:val="bottom"/>
          </w:tcPr>
          <w:p w:rsidR="007C39E8" w:rsidRPr="00B55203" w:rsidRDefault="007C39E8" w:rsidP="00B5520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5203">
              <w:rPr>
                <w:rFonts w:ascii="Times New Roman" w:hAnsi="Times New Roman" w:cs="Times New Roman"/>
                <w:bCs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казки «Колобок» и «Гуси-лебеди»</w:t>
            </w:r>
          </w:p>
        </w:tc>
        <w:tc>
          <w:tcPr>
            <w:tcW w:w="992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39E8" w:rsidRPr="00FC75E9" w:rsidTr="00B12D25">
        <w:tc>
          <w:tcPr>
            <w:tcW w:w="675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7797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и главная мысль текста. </w:t>
            </w: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 xml:space="preserve">Б. </w:t>
            </w:r>
            <w:proofErr w:type="spellStart"/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Заходер</w:t>
            </w:r>
            <w:proofErr w:type="spellEnd"/>
            <w:r w:rsidRPr="00FC75E9">
              <w:rPr>
                <w:rFonts w:ascii="Times New Roman" w:hAnsi="Times New Roman" w:cs="Times New Roman"/>
                <w:sz w:val="28"/>
                <w:szCs w:val="28"/>
              </w:rPr>
              <w:t xml:space="preserve"> «История гусеницы»</w:t>
            </w:r>
          </w:p>
        </w:tc>
        <w:tc>
          <w:tcPr>
            <w:tcW w:w="992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39E8" w:rsidRPr="00FC75E9" w:rsidTr="00B12D25">
        <w:tc>
          <w:tcPr>
            <w:tcW w:w="675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797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Краткий пересказ текста. </w:t>
            </w: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 xml:space="preserve">Б. </w:t>
            </w:r>
            <w:proofErr w:type="spellStart"/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Заходер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«История гус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еницы». Юнна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Мориц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«Жора Кошкин»</w:t>
            </w:r>
          </w:p>
        </w:tc>
        <w:tc>
          <w:tcPr>
            <w:tcW w:w="992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39E8" w:rsidRPr="00FC75E9" w:rsidTr="00B12D25">
        <w:tc>
          <w:tcPr>
            <w:tcW w:w="675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797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Характеристика героя. </w:t>
            </w: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 xml:space="preserve">Б. </w:t>
            </w:r>
            <w:proofErr w:type="spellStart"/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Заходер</w:t>
            </w:r>
            <w:proofErr w:type="spellEnd"/>
            <w:r w:rsidRPr="00FC75E9">
              <w:rPr>
                <w:rFonts w:ascii="Times New Roman" w:hAnsi="Times New Roman" w:cs="Times New Roman"/>
                <w:sz w:val="28"/>
                <w:szCs w:val="28"/>
              </w:rPr>
              <w:t xml:space="preserve"> «История гусеницы». </w:t>
            </w:r>
            <w:r w:rsidRPr="00FC75E9">
              <w:rPr>
                <w:rFonts w:ascii="Times New Roman" w:hAnsi="Times New Roman" w:cs="Times New Roman"/>
                <w:sz w:val="28"/>
                <w:szCs w:val="28"/>
              </w:rPr>
              <w:br/>
              <w:t>Л. Яхнин «Лесные жуки»</w:t>
            </w:r>
          </w:p>
        </w:tc>
        <w:tc>
          <w:tcPr>
            <w:tcW w:w="992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39E8" w:rsidRPr="00FC75E9" w:rsidTr="00B12D25">
        <w:tc>
          <w:tcPr>
            <w:tcW w:w="675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7797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Главная мысль и тема текста. </w:t>
            </w: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 xml:space="preserve">Б. </w:t>
            </w:r>
            <w:proofErr w:type="spellStart"/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Заходер</w:t>
            </w:r>
            <w:proofErr w:type="spellEnd"/>
            <w:r w:rsidRPr="00FC75E9">
              <w:rPr>
                <w:rFonts w:ascii="Times New Roman" w:hAnsi="Times New Roman" w:cs="Times New Roman"/>
                <w:sz w:val="28"/>
                <w:szCs w:val="28"/>
              </w:rPr>
              <w:t xml:space="preserve"> «История гусеницы»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</w:t>
            </w:r>
          </w:p>
        </w:tc>
        <w:tc>
          <w:tcPr>
            <w:tcW w:w="992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39E8" w:rsidRPr="00FC75E9" w:rsidTr="00B12D25">
        <w:tc>
          <w:tcPr>
            <w:tcW w:w="675" w:type="dxa"/>
          </w:tcPr>
          <w:p w:rsidR="007C39E8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7797" w:type="dxa"/>
          </w:tcPr>
          <w:p w:rsidR="007C39E8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Черты героя авторской сказки. 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Яснов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Гусеница-бабочке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».Иллюстрация 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.Ж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уковского «Плотина»</w:t>
            </w:r>
          </w:p>
        </w:tc>
        <w:tc>
          <w:tcPr>
            <w:tcW w:w="992" w:type="dxa"/>
          </w:tcPr>
          <w:p w:rsidR="007C39E8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39E8" w:rsidRPr="00FC75E9" w:rsidTr="00B12D25">
        <w:tc>
          <w:tcPr>
            <w:tcW w:w="675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7797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С.Махотин «Самый маленький»</w:t>
            </w:r>
            <w:proofErr w:type="gramStart"/>
            <w:r w:rsidRPr="00FC75E9">
              <w:rPr>
                <w:rFonts w:ascii="Times New Roman" w:eastAsia="NewtonC" w:hAnsi="Times New Roman" w:cs="Times New Roman"/>
                <w:sz w:val="28"/>
                <w:szCs w:val="28"/>
              </w:rPr>
              <w:t xml:space="preserve"> </w:t>
            </w:r>
            <w:r w:rsidRPr="001901A7">
              <w:rPr>
                <w:rFonts w:ascii="Times New Roman" w:eastAsia="NewtonC" w:hAnsi="Times New Roman" w:cs="Times New Roman"/>
                <w:i/>
                <w:sz w:val="28"/>
                <w:szCs w:val="28"/>
              </w:rPr>
              <w:t>.</w:t>
            </w:r>
            <w:proofErr w:type="gramEnd"/>
            <w:r w:rsidRPr="001901A7">
              <w:rPr>
                <w:rFonts w:ascii="Times New Roman" w:eastAsia="NewtonC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1901A7">
              <w:rPr>
                <w:rFonts w:ascii="Times New Roman" w:eastAsia="NewtonC" w:hAnsi="Times New Roman" w:cs="Times New Roman"/>
                <w:i/>
                <w:sz w:val="28"/>
                <w:szCs w:val="28"/>
              </w:rPr>
              <w:t>Э.Гольцман</w:t>
            </w:r>
            <w:proofErr w:type="spellEnd"/>
            <w:r w:rsidRPr="001901A7">
              <w:rPr>
                <w:rFonts w:ascii="Times New Roman" w:eastAsia="NewtonC" w:hAnsi="Times New Roman" w:cs="Times New Roman"/>
                <w:i/>
                <w:sz w:val="28"/>
                <w:szCs w:val="28"/>
              </w:rPr>
              <w:t xml:space="preserve"> «Теремок на спине»</w:t>
            </w:r>
          </w:p>
        </w:tc>
        <w:tc>
          <w:tcPr>
            <w:tcW w:w="992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39E8" w:rsidRPr="00FC75E9" w:rsidTr="00B12D25">
        <w:tc>
          <w:tcPr>
            <w:tcW w:w="675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7797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Муур</w:t>
            </w:r>
            <w:proofErr w:type="spellEnd"/>
            <w:r w:rsidRPr="00FC75E9">
              <w:rPr>
                <w:rFonts w:ascii="Times New Roman" w:hAnsi="Times New Roman" w:cs="Times New Roman"/>
                <w:sz w:val="28"/>
                <w:szCs w:val="28"/>
              </w:rPr>
              <w:t xml:space="preserve"> «Крошка Енот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тот, кто сидит в пруду»</w:t>
            </w: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FC75E9">
              <w:rPr>
                <w:rFonts w:ascii="Times New Roman" w:eastAsia="NewtonC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39E8" w:rsidRPr="00FC75E9" w:rsidTr="00B12D25">
        <w:tc>
          <w:tcPr>
            <w:tcW w:w="675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7797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Н. Гарин-Михайловский «Детство Темы»</w:t>
            </w:r>
          </w:p>
        </w:tc>
        <w:tc>
          <w:tcPr>
            <w:tcW w:w="992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39E8" w:rsidRPr="00FC75E9" w:rsidTr="00B12D25">
        <w:tc>
          <w:tcPr>
            <w:tcW w:w="675" w:type="dxa"/>
          </w:tcPr>
          <w:p w:rsidR="007C39E8" w:rsidRDefault="007C39E8" w:rsidP="006C175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89</w:t>
            </w:r>
          </w:p>
        </w:tc>
        <w:tc>
          <w:tcPr>
            <w:tcW w:w="7797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Сходства и отличия между героем сказки и героем рассказа. Н.Гарин-Михайловский «Детство Тёмы»</w:t>
            </w:r>
          </w:p>
        </w:tc>
        <w:tc>
          <w:tcPr>
            <w:tcW w:w="992" w:type="dxa"/>
          </w:tcPr>
          <w:p w:rsidR="007C39E8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39E8" w:rsidRPr="00FC75E9" w:rsidTr="00B12D25">
        <w:tc>
          <w:tcPr>
            <w:tcW w:w="675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90-91</w:t>
            </w:r>
          </w:p>
        </w:tc>
        <w:tc>
          <w:tcPr>
            <w:tcW w:w="7797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Л. Пантелеев «Честное слово»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Иллюстрация Огюста Ренуара «Девочка с лейкой» и В.Серова «Портрет Ники Морозова»</w:t>
            </w:r>
          </w:p>
        </w:tc>
        <w:tc>
          <w:tcPr>
            <w:tcW w:w="992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C39E8" w:rsidRPr="00FC75E9" w:rsidTr="00B12D25">
        <w:tc>
          <w:tcPr>
            <w:tcW w:w="675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7797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Н. Некрасов «На Волге»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Иллюстрация А. Мещерского «У лесного озера»</w:t>
            </w:r>
            <w:proofErr w:type="gramEnd"/>
          </w:p>
        </w:tc>
        <w:tc>
          <w:tcPr>
            <w:tcW w:w="992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39E8" w:rsidRPr="00FC75E9" w:rsidTr="00B12D25">
        <w:trPr>
          <w:trHeight w:val="479"/>
        </w:trPr>
        <w:tc>
          <w:tcPr>
            <w:tcW w:w="675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7" w:type="dxa"/>
            <w:vAlign w:val="bottom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вниваем прошлое и настоящее (10 </w:t>
            </w:r>
            <w:r w:rsidRPr="00FC75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часов)</w:t>
            </w:r>
          </w:p>
        </w:tc>
        <w:tc>
          <w:tcPr>
            <w:tcW w:w="992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39E8" w:rsidRPr="00FC75E9" w:rsidTr="00B12D25">
        <w:tc>
          <w:tcPr>
            <w:tcW w:w="675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7797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 xml:space="preserve">Поход в Музейный дом. Иллюстрация Бориса </w:t>
            </w:r>
            <w:proofErr w:type="spellStart"/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Кустодиева</w:t>
            </w:r>
            <w:proofErr w:type="spellEnd"/>
            <w:r w:rsidRPr="00FC75E9">
              <w:rPr>
                <w:rFonts w:ascii="Times New Roman" w:hAnsi="Times New Roman" w:cs="Times New Roman"/>
                <w:sz w:val="28"/>
                <w:szCs w:val="28"/>
              </w:rPr>
              <w:t xml:space="preserve"> «Масленица».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Слушаем музыку Н.Римского-Корсакова</w:t>
            </w:r>
          </w:p>
        </w:tc>
        <w:tc>
          <w:tcPr>
            <w:tcW w:w="992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39E8" w:rsidRPr="00FC75E9" w:rsidTr="00B12D25">
        <w:tc>
          <w:tcPr>
            <w:tcW w:w="675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7797" w:type="dxa"/>
          </w:tcPr>
          <w:p w:rsidR="007C39E8" w:rsidRPr="00FC75E9" w:rsidRDefault="007C39E8" w:rsidP="0093707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К. Паустовский «Растрепанный воробей»</w:t>
            </w:r>
          </w:p>
        </w:tc>
        <w:tc>
          <w:tcPr>
            <w:tcW w:w="992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39E8" w:rsidRPr="00FC75E9" w:rsidTr="00B12D25">
        <w:tc>
          <w:tcPr>
            <w:tcW w:w="675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7797" w:type="dxa"/>
          </w:tcPr>
          <w:p w:rsidR="007C39E8" w:rsidRPr="00FC75E9" w:rsidRDefault="007C39E8" w:rsidP="0093707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К.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аустовский «Стальное колечко</w:t>
            </w: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92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39E8" w:rsidRPr="00FC75E9" w:rsidTr="00B12D25">
        <w:tc>
          <w:tcPr>
            <w:tcW w:w="675" w:type="dxa"/>
          </w:tcPr>
          <w:p w:rsidR="007C39E8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7797" w:type="dxa"/>
          </w:tcPr>
          <w:p w:rsidR="007C39E8" w:rsidRPr="00FC75E9" w:rsidRDefault="007C39E8" w:rsidP="00DD40A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А. Пушкин «Цветок»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Иллюстрации Владимира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Боровиц</w:t>
            </w: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«Портрет Безбородко с дочерьми»</w:t>
            </w: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, Зинаиды Серебряковой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«Автопортрет с дочерьми»</w:t>
            </w:r>
          </w:p>
        </w:tc>
        <w:tc>
          <w:tcPr>
            <w:tcW w:w="992" w:type="dxa"/>
          </w:tcPr>
          <w:p w:rsidR="007C39E8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39E8" w:rsidRPr="00FC75E9" w:rsidTr="00B12D25">
        <w:tc>
          <w:tcPr>
            <w:tcW w:w="675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7797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Сравнительная характеристика героев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рассказа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proofErr w:type="gramEnd"/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. Гайдар «Чук и Гек» (отрывок «Телеграмма»)</w:t>
            </w:r>
          </w:p>
        </w:tc>
        <w:tc>
          <w:tcPr>
            <w:tcW w:w="992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39E8" w:rsidRPr="00FC75E9" w:rsidTr="00B12D25">
        <w:tc>
          <w:tcPr>
            <w:tcW w:w="675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7797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А. Гайдар «Чук и Гек» (отрывок «Дорога к отцу»)</w:t>
            </w:r>
          </w:p>
        </w:tc>
        <w:tc>
          <w:tcPr>
            <w:tcW w:w="992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39E8" w:rsidRPr="00FC75E9" w:rsidTr="00B12D25">
        <w:tc>
          <w:tcPr>
            <w:tcW w:w="675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7797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А. Гайдар «Чук и Гек» (отрывок «Вот и приехали»)</w:t>
            </w:r>
          </w:p>
        </w:tc>
        <w:tc>
          <w:tcPr>
            <w:tcW w:w="992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39E8" w:rsidRPr="00FC75E9" w:rsidTr="00B12D25">
        <w:tc>
          <w:tcPr>
            <w:tcW w:w="675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797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А. Гайдар «Чук и Гек» (отрывок «Одни в лесной сторожке»)</w:t>
            </w:r>
          </w:p>
        </w:tc>
        <w:tc>
          <w:tcPr>
            <w:tcW w:w="992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39E8" w:rsidRPr="00FC75E9" w:rsidTr="00B12D25">
        <w:tc>
          <w:tcPr>
            <w:tcW w:w="675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7797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А. Гайдар «Чук и Гек» (отрывок «Вот оно – счастье!»)</w:t>
            </w:r>
          </w:p>
        </w:tc>
        <w:tc>
          <w:tcPr>
            <w:tcW w:w="992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39E8" w:rsidRPr="00FC75E9" w:rsidTr="00B12D25">
        <w:tc>
          <w:tcPr>
            <w:tcW w:w="675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7797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Обобщение по теме</w:t>
            </w:r>
            <w:r w:rsidRPr="00FC75E9">
              <w:rPr>
                <w:rFonts w:ascii="Times New Roman" w:hAnsi="Times New Roman" w:cs="Times New Roman"/>
                <w:sz w:val="28"/>
                <w:szCs w:val="28"/>
              </w:rPr>
              <w:t xml:space="preserve"> «Сравниваем прошлое и настоящее»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постоянство в природе и чувствах людей. Ю.Коваль «Под соснами». </w:t>
            </w:r>
            <w:r w:rsidRPr="004B5F6B">
              <w:rPr>
                <w:rFonts w:ascii="Times New Roman" w:hAnsi="Times New Roman" w:cs="Times New Roman"/>
                <w:i/>
                <w:sz w:val="28"/>
                <w:szCs w:val="28"/>
              </w:rPr>
              <w:t>Поэты Кузбасса о природе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Иллюстрация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А.Юона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«Весенний солнечный день. Сергиев Посад»</w:t>
            </w:r>
          </w:p>
        </w:tc>
        <w:tc>
          <w:tcPr>
            <w:tcW w:w="992" w:type="dxa"/>
          </w:tcPr>
          <w:p w:rsidR="007C39E8" w:rsidRPr="00FC75E9" w:rsidRDefault="007C39E8" w:rsidP="00593F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4B5F6B" w:rsidRDefault="004B5F6B" w:rsidP="00D54443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45803" w:rsidRDefault="00A45803" w:rsidP="00A4580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5803" w:rsidRPr="00FC75E9" w:rsidRDefault="00A45803" w:rsidP="00A4580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75E9">
        <w:rPr>
          <w:rFonts w:ascii="Times New Roman" w:hAnsi="Times New Roman" w:cs="Times New Roman"/>
          <w:b/>
          <w:sz w:val="28"/>
          <w:szCs w:val="28"/>
        </w:rPr>
        <w:t>4 класс (102ч)</w:t>
      </w:r>
    </w:p>
    <w:tbl>
      <w:tblPr>
        <w:tblW w:w="9640" w:type="dxa"/>
        <w:tblInd w:w="-26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1"/>
        <w:gridCol w:w="7797"/>
        <w:gridCol w:w="992"/>
      </w:tblGrid>
      <w:tr w:rsidR="00A45803" w:rsidRPr="00FC75E9" w:rsidTr="00853273">
        <w:trPr>
          <w:trHeight w:val="489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ind w:right="-21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A45803" w:rsidRPr="00FC75E9" w:rsidTr="00853273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Постигаем законы волшебной сказки: отыскиваем в ней                                                            отражение древних представителей о мире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14</w:t>
            </w:r>
          </w:p>
        </w:tc>
      </w:tr>
      <w:tr w:rsidR="00A45803" w:rsidRPr="00FC75E9" w:rsidTr="00853273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Древние представления о Мировом дереве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45803" w:rsidRPr="00FC75E9" w:rsidTr="00853273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Мифы Древней Греции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45803" w:rsidRPr="00FC75E9" w:rsidTr="00853273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39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«Персей». 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Древнегреческое сказание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Поход в «Музейный дом»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45803" w:rsidRPr="00FC75E9" w:rsidTr="00853273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Мифы Древней Руси. 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Что создал Бог </w:t>
            </w:r>
            <w:proofErr w:type="spell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Сварог</w:t>
            </w:r>
            <w:proofErr w:type="spellEnd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45803" w:rsidRPr="00FC75E9" w:rsidTr="00853273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"Сивка-бурка" Русская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народная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сказка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45803" w:rsidRPr="00FC75E9" w:rsidTr="00853273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"Гуси-лебеди" Русская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народная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сказка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45803" w:rsidRPr="00FC75E9" w:rsidTr="00853273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  <w:proofErr w:type="spell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Крошечка-Хаврошечка</w:t>
            </w:r>
            <w:proofErr w:type="spellEnd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" Русская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народная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сказка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45803" w:rsidRPr="00FC75E9" w:rsidTr="00853273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A4706A" w:rsidRDefault="00A45803" w:rsidP="0085327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0439B5" w:rsidRDefault="00A45803" w:rsidP="00853273">
            <w:pPr>
              <w:spacing w:before="100" w:beforeAutospacing="1" w:after="100" w:afterAutospacing="1" w:line="360" w:lineRule="auto"/>
              <w:ind w:right="-108" w:hanging="9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"Морской царь и Василиса Премудрая" Русская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народная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сказка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45803" w:rsidRPr="00FC75E9" w:rsidTr="00853273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A4706A" w:rsidRDefault="00A45803" w:rsidP="0085327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Русская народная сказка "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Морозко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".  </w:t>
            </w:r>
            <w:r w:rsidRPr="00B9738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Т.Яковлева «Подарок»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45803" w:rsidRPr="00FC75E9" w:rsidTr="00853273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A4706A" w:rsidRDefault="00A45803" w:rsidP="0085327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Русская народная сказка "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Финист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ясный сокол" Слушание музыкальной пьесы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А.Лядова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«Баба-яга»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45803" w:rsidRPr="00FC75E9" w:rsidTr="00853273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A4706A" w:rsidRDefault="00A45803" w:rsidP="0085327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  <w:proofErr w:type="spellEnd"/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Русская народная сказка 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"Иван – царевич и серый волк"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45803" w:rsidRPr="00FC75E9" w:rsidTr="00853273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A4706A" w:rsidRDefault="00A45803" w:rsidP="0085327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A4706A" w:rsidRDefault="00A45803" w:rsidP="0085327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Татарская  народная сказка 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Гульчечек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45803" w:rsidRPr="00FC75E9" w:rsidTr="00853273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A4706A" w:rsidRDefault="00A45803" w:rsidP="0085327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Башкирская народная сказка "Алтын – сака – золотая ба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бка"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45803" w:rsidRPr="00FC75E9" w:rsidTr="00853273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A4706A" w:rsidRDefault="00A45803" w:rsidP="0085327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Default="00A45803" w:rsidP="0085327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Обобщение по теме «Постигаем законы волшебной сказки». Т.Яковлева «Сказки бабушки Татьяны»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A4706A" w:rsidRDefault="00A45803" w:rsidP="0085327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A45803" w:rsidRPr="00FC75E9" w:rsidTr="00853273">
        <w:trPr>
          <w:trHeight w:val="16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0B6C4D" w:rsidRDefault="00A45803" w:rsidP="0085327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Знак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омимся с повествованием,  основанным </w:t>
            </w:r>
            <w:r w:rsidRPr="00FC75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на фольклоре. Обнаруживаем в былине интерес к истории, а в авторской сказке – интерес к миру чувств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</w:t>
            </w:r>
          </w:p>
        </w:tc>
      </w:tr>
      <w:tr w:rsidR="00A45803" w:rsidRPr="00FC75E9" w:rsidTr="00853273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Былина 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"Илья Муромец и Соловей-разбойник"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45803" w:rsidRPr="00FC75E9" w:rsidTr="00853273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Былина 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"Ил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ья Муромец и Соловей-разбойник".  Поход в «Музейный дом»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45803" w:rsidRPr="00FC75E9" w:rsidTr="00853273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Былина «Илья Муромец 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Святогор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45803" w:rsidRPr="00FC75E9" w:rsidTr="00853273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Былина «Илья Муромец 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Святогор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Поход в  «Музейный дом»: общие черты и различия героя былины и сказочного героя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45803" w:rsidRPr="00FC75E9" w:rsidTr="00853273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Былина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«Садко»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 произведения. Поход  в «Музейный дом»: Н.Рерих «Заморские гости»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45803" w:rsidRPr="00FC75E9" w:rsidTr="00853273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Default="00A45803" w:rsidP="0085327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Былина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Волх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Всеславович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45803" w:rsidRPr="00FC75E9" w:rsidTr="00853273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Ганс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Христиан Андерсен «Русалочка». Испытания героини сказки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45803" w:rsidRPr="00FC75E9" w:rsidTr="00853273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Ганс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Христиан Андерсен «Русалочка». Волшебная сила любви.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45803" w:rsidRPr="00FC75E9" w:rsidTr="00853273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Г. Х. Андерсен «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Стойкий оловянный солдатик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45803" w:rsidRPr="00FC75E9" w:rsidTr="00853273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Default="00A45803" w:rsidP="0085327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B850C6" w:rsidRDefault="00A45803" w:rsidP="0085327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Г.Х.Андерсен «Стойкий оловянный солдатик»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45803" w:rsidRPr="00FC75E9" w:rsidTr="00853273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Х. Андерсен «Снежная королева»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(история 1)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45803" w:rsidRPr="00FC75E9" w:rsidTr="00853273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454608" w:rsidRDefault="00A45803" w:rsidP="0085327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4608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Х. Андерсен «</w:t>
            </w:r>
            <w:r w:rsidRPr="00454608">
              <w:rPr>
                <w:rFonts w:ascii="Times New Roman" w:eastAsia="Times New Roman" w:hAnsi="Times New Roman" w:cs="Times New Roman"/>
                <w:sz w:val="28"/>
                <w:szCs w:val="28"/>
              </w:rPr>
              <w:t>Снежная королева» (история 2)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45803" w:rsidRPr="00FC75E9" w:rsidTr="00853273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454608" w:rsidRDefault="00A45803" w:rsidP="0085327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4608">
              <w:rPr>
                <w:rFonts w:ascii="Times New Roman" w:eastAsia="Times New Roman" w:hAnsi="Times New Roman" w:cs="Times New Roman"/>
                <w:sz w:val="28"/>
                <w:szCs w:val="28"/>
              </w:rPr>
              <w:t>Г. Х. Андерсен «Снежная королева» (история 5)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45803" w:rsidRPr="00FC75E9" w:rsidTr="00853273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Х. Андерсен  «Снежная королева»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(история 6)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45803" w:rsidRPr="00FC75E9" w:rsidTr="00853273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Default="00A45803" w:rsidP="0085327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Обобщение по теме</w:t>
            </w:r>
            <w:r w:rsidRPr="00FC75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B3254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«Знакомимся с повествованием,  основанным  на фольклоре…»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45803" w:rsidRPr="00FC75E9" w:rsidTr="00853273">
        <w:trPr>
          <w:trHeight w:val="593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Учимся у поэтов и художников видеть красоту природы и красоту человека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840B51" w:rsidRDefault="00A45803" w:rsidP="0085327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A45803" w:rsidRPr="00FC75E9" w:rsidTr="00853273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В. Жуковский «Славянка», «Весеннее чувство». Поход в «Музейный дом»:</w:t>
            </w:r>
            <w:r w:rsidRPr="00F535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И.Левитан «Тихая обитель»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45803" w:rsidRPr="00FC75E9" w:rsidTr="00853273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tabs>
                <w:tab w:val="left" w:pos="1119"/>
              </w:tabs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Стихи о природе  Э.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Дикинсон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К.Бальмонт, А.Фет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45803" w:rsidRPr="00FC75E9" w:rsidTr="00853273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Д. Самойлов "Красная осень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45803" w:rsidRPr="00FC75E9" w:rsidTr="00853273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53528" w:rsidRDefault="00A45803" w:rsidP="0085327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Н. Заболоцкий "Сентябрь"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Поход в «Музейный  дом»:  М.Врубель «Жемчужина»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45803" w:rsidRPr="00FC75E9" w:rsidTr="00853273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Н. Заболоцкий "Оттепель"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звукопись в стихотворении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45803" w:rsidRPr="00FC75E9" w:rsidTr="00853273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И. Бунин "Нет солнца, но светлы пруды"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«Детство» приём сравнения, главное переживание поэта. </w:t>
            </w:r>
            <w:r w:rsidRPr="004E319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Г.Немченко «Зима на носу»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45803" w:rsidRPr="00FC75E9" w:rsidTr="00853273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В. Набоков "Обида"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Анализ произведения. Поход в  «Музейный дом»: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Э.Шанкс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«Наём гувернантки»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45803" w:rsidRPr="00FC75E9" w:rsidTr="00853273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В. Набоков "Грибы"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"Мой друг, я искренне жалею..."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«Дождь пролетел»  приём контраста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45803" w:rsidRPr="00FC75E9" w:rsidTr="00853273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Ю. Коваль "Лес, Лес! Возьми мою </w:t>
            </w:r>
            <w:proofErr w:type="spell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глоть</w:t>
            </w:r>
            <w:proofErr w:type="spellEnd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!"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.Сергуненков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«Конь Мотылёк»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45803" w:rsidRPr="00FC75E9" w:rsidTr="00853273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В. Драгунский "Красный шарик в синем небе"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45803" w:rsidRPr="00FC75E9" w:rsidTr="00853273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40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Дж. Даррелл "</w:t>
            </w:r>
            <w:proofErr w:type="spell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Землянично</w:t>
            </w:r>
            <w:proofErr w:type="spellEnd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розовый</w:t>
            </w:r>
            <w:proofErr w:type="spellEnd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дом"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4E319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А.Береснев</w:t>
            </w:r>
            <w:proofErr w:type="spellEnd"/>
            <w:r w:rsidRPr="004E319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«Земляничная полянка»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45803" w:rsidRPr="00FC75E9" w:rsidTr="00853273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Обобщение по теме «Учимся у поэтов и художников видеть красоту природы и красоту человека».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Сибирская природа в творчестве кузбасских писателей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45803" w:rsidRPr="00FC75E9" w:rsidTr="00853273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Всматриваемся в лица наших сверстников, живших задолго до нас. Выясняем, насколько мы с ними похожи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A45803" w:rsidRPr="00FC75E9" w:rsidTr="00853273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Л. Андреев "Петька на даче"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приём  сравнения и контраста в произведении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45803" w:rsidRPr="00FC75E9" w:rsidTr="00853273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Л. Андреев "Петька на даче"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описание внешности героя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45803" w:rsidRPr="00FC75E9" w:rsidTr="00853273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А. Чехов "Ванька"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анализ произведения. Поход в «Музейный дом»: Н.Богданов-Бельский «Визитёры», «Дети за пианино»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45803" w:rsidRPr="00FC75E9" w:rsidTr="00853273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А. Чехов "Ванька"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Pr="00DD73A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А.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DD73A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Куприянов «Тайна заброшенной шахты» (отрывок)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45803" w:rsidRPr="00FC75E9" w:rsidTr="00853273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А. Чехов "Мальчики"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атмосфера встречи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45803" w:rsidRPr="00FC75E9" w:rsidTr="00853273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А. Чехов "Мальчики"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наблюдение за героями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45803" w:rsidRPr="00FC75E9" w:rsidTr="00853273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Ю.Коваль. «Полынные сказки». </w:t>
            </w:r>
            <w:proofErr w:type="spellStart"/>
            <w:r w:rsidRPr="00DD73A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С.Топтыш</w:t>
            </w:r>
            <w:proofErr w:type="spellEnd"/>
            <w:r w:rsidRPr="00DD73A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«Сын тайги» (отрывок)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45803" w:rsidRPr="00FC75E9" w:rsidTr="00853273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А. Погорельский "Чёрная курица, или Подземные жители"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важные события одного дня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45803" w:rsidRPr="00FC75E9" w:rsidTr="00853273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А. Погорельский "Чёрная курица, или Подземные жители"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волшебный мир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45803" w:rsidRPr="00FC75E9" w:rsidTr="00853273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А. Погорельский "Чёрная курица, или Подземные жители"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важная потеря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45803" w:rsidRPr="00FC75E9" w:rsidTr="00853273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А. Погорельский "Чёрная курица, или Подземные жители"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искренность раскаяния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45803" w:rsidRPr="00FC75E9" w:rsidTr="00853273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Default="00A45803" w:rsidP="0085327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Обобщение по теме «Всматриваемся в лица наших сверстников, живших задолго до нас»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45803" w:rsidRPr="00FC75E9" w:rsidTr="00853273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Пытаемся понять, как на нас воздействует КРАСОТА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A45803" w:rsidRPr="00FC75E9" w:rsidTr="00853273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И. Пивоварова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«Как провожают пароходы»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45803" w:rsidRPr="00FC75E9" w:rsidTr="00853273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Л. Улицка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 «Бумажная победа». Поход в «Музейный дом»: З.Серебрякова «Катя с натюрмортом»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45803" w:rsidRPr="00FC75E9" w:rsidTr="00853273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С. Козлов «Не улетай, пой, птица», «Давно бы так, З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аяц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!»  Поход в «Музейный дом»: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В.Гог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«Огороженное поле. Восход солнца», «Звёздная   ночь»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45803" w:rsidRPr="00FC75E9" w:rsidTr="00853273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В. Соколов «Об умножении  листвы…», Б.Пастернак «Опять весна»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45803" w:rsidRPr="00FC75E9" w:rsidTr="00853273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В. Соколов «Все чернила вышли, вся бумага…»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45803" w:rsidRPr="00FC75E9" w:rsidTr="00853273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А.Майков «Болото», В.Набоков «При луне…»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45803" w:rsidRPr="00FC75E9" w:rsidTr="00853273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Default="00A45803" w:rsidP="0085327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Default="00A45803" w:rsidP="0085327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В.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Драгунский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«Девочка на шаре»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45803" w:rsidRPr="00FC75E9" w:rsidTr="00853273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Default="00A45803" w:rsidP="0085327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Default="00A45803" w:rsidP="0085327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А.Фет «Я жду», «Я долго стоял неподвижно…»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Default="00A45803" w:rsidP="0085327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45803" w:rsidRPr="00FC75E9" w:rsidTr="00853273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Default="00A45803" w:rsidP="0085327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Default="00A45803" w:rsidP="0085327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И.Пивоварова «Мы пошли в театр»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Default="00A45803" w:rsidP="0085327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45803" w:rsidRPr="00FC75E9" w:rsidTr="00853273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С. Козлов «Лисичка»,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Ёжикина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радость», «Как ёжик с медвежонком протирали звёзды».  </w:t>
            </w:r>
            <w:r w:rsidRPr="00DD73A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Л.Яковлева  «Про ребят и </w:t>
            </w:r>
            <w:proofErr w:type="gramStart"/>
            <w:r w:rsidRPr="00DD73A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зверят</w:t>
            </w:r>
            <w:proofErr w:type="gramEnd"/>
            <w:r w:rsidRPr="00DD73A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45803" w:rsidRPr="00FC75E9" w:rsidTr="00853273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Default="00A45803" w:rsidP="0085327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Default="00A45803" w:rsidP="0085327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Обобщение по теме «Пытаемся понять, как на нас воздействует красота». </w:t>
            </w:r>
            <w:r w:rsidRPr="00702EA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В.Баянов «Сторона любимая, родная…»</w:t>
            </w:r>
            <w:proofErr w:type="gramStart"/>
            <w:r w:rsidRPr="00702EA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,М</w:t>
            </w:r>
            <w:proofErr w:type="gramEnd"/>
            <w:r w:rsidRPr="00702EA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.Небогатов «Нестареющая, вечная красота земли родной…»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45803" w:rsidRPr="00FC75E9" w:rsidTr="00853273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Приближаемся к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разгадке ТАЙНЫ ОСОБОГО ЗРЕНИЯ, в</w:t>
            </w:r>
            <w:r w:rsidRPr="00FC75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ыясняем, что помогает человеку стать человеком.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A45803" w:rsidRPr="00FC75E9" w:rsidTr="00853273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65-67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ind w:right="-288" w:hanging="9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С.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Лагерлёф «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Чудесное пут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ешествие Нильса с дикими гусями»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45803" w:rsidRPr="00FC75E9" w:rsidTr="00853273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ind w:right="-8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Антуан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 Сент-Экзюпери «Маленький принц»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45803" w:rsidRPr="00FC75E9" w:rsidTr="00853273">
        <w:trPr>
          <w:trHeight w:val="16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ind w:right="-8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A04C24" w:rsidRDefault="00A45803" w:rsidP="00853273">
            <w:pPr>
              <w:spacing w:before="100" w:beforeAutospacing="1" w:after="100" w:afterAutospacing="1" w:line="360" w:lineRule="auto"/>
              <w:ind w:right="-288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04C2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И.Пивоварова «Как Коля Лыков стал звеньевым»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477297" w:rsidRDefault="00A45803" w:rsidP="0085327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7729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A45803" w:rsidRPr="00FC75E9" w:rsidTr="00853273">
        <w:trPr>
          <w:trHeight w:val="16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ind w:right="-8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477297" w:rsidRDefault="00A45803" w:rsidP="00853273">
            <w:pPr>
              <w:spacing w:before="100" w:beforeAutospacing="1" w:after="100" w:afterAutospacing="1" w:line="360" w:lineRule="auto"/>
              <w:ind w:right="-288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47729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.Кедрин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«Приглашение на дачу»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,А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.Вознесенский «Тихо-тихо»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477297" w:rsidRDefault="00A45803" w:rsidP="0085327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7729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A45803" w:rsidRPr="00FC75E9" w:rsidTr="00853273">
        <w:trPr>
          <w:trHeight w:val="16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ind w:right="-8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477297" w:rsidRDefault="00A45803" w:rsidP="00853273">
            <w:pPr>
              <w:spacing w:before="100" w:beforeAutospacing="1" w:after="100" w:afterAutospacing="1" w:line="360" w:lineRule="auto"/>
              <w:ind w:right="-288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7729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А.С.Пушкин «Няне», «Зимний вечер»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переживания героя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477297" w:rsidRDefault="00A45803" w:rsidP="0085327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7729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A45803" w:rsidRPr="00FC75E9" w:rsidTr="00853273">
        <w:trPr>
          <w:trHeight w:val="16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ind w:right="-8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7297">
              <w:rPr>
                <w:rFonts w:ascii="Times New Roman" w:eastAsia="Times New Roman" w:hAnsi="Times New Roman" w:cs="Times New Roman"/>
                <w:sz w:val="28"/>
                <w:szCs w:val="28"/>
              </w:rPr>
              <w:t>72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-74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477297" w:rsidRDefault="00A45803" w:rsidP="00853273">
            <w:pPr>
              <w:spacing w:before="100" w:beforeAutospacing="1" w:after="100" w:afterAutospacing="1" w:line="360" w:lineRule="auto"/>
              <w:ind w:right="-288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7729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К.Паустовский «Тёплый хлеб»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477297" w:rsidRDefault="00A45803" w:rsidP="0085327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A45803" w:rsidRPr="00FC75E9" w:rsidTr="00853273">
        <w:trPr>
          <w:trHeight w:val="16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477297" w:rsidRDefault="00A45803" w:rsidP="00853273">
            <w:pPr>
              <w:spacing w:before="100" w:beforeAutospacing="1" w:after="100" w:afterAutospacing="1" w:line="360" w:lineRule="auto"/>
              <w:ind w:right="-8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75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477297" w:rsidRDefault="00A45803" w:rsidP="00853273">
            <w:pPr>
              <w:spacing w:before="100" w:beforeAutospacing="1" w:after="100" w:afterAutospacing="1" w:line="360" w:lineRule="auto"/>
              <w:ind w:right="-288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Работа с портретом. В.Серов «Портрет Елизаветы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Карзинк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                    ной» и «Портрет Клеопатры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Обнинской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Default="00A45803" w:rsidP="0085327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A45803" w:rsidRPr="00FC75E9" w:rsidTr="00853273">
        <w:trPr>
          <w:trHeight w:val="16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477297" w:rsidRDefault="00A45803" w:rsidP="00853273">
            <w:pPr>
              <w:spacing w:before="100" w:beforeAutospacing="1" w:after="100" w:afterAutospacing="1" w:line="360" w:lineRule="auto"/>
              <w:ind w:right="-8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76 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477297" w:rsidRDefault="00A45803" w:rsidP="00853273">
            <w:pPr>
              <w:spacing w:before="100" w:beforeAutospacing="1" w:after="100" w:afterAutospacing="1" w:line="360" w:lineRule="auto"/>
              <w:ind w:right="-288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Обобщение по теме «Приближаемся к разгадке тайны особого зрения. Выясняем, что помогает человеку стать человеком»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477297" w:rsidRDefault="00A45803" w:rsidP="0085327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A45803" w:rsidRPr="00FC75E9" w:rsidTr="00853273">
        <w:trPr>
          <w:trHeight w:val="16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ind w:right="-8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ind w:right="-28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Обнаруживаем, что у искусства есть своя особенная правда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A45803" w:rsidRPr="006A22F3" w:rsidTr="00853273">
        <w:trPr>
          <w:trHeight w:val="16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6A22F3" w:rsidRDefault="00A45803" w:rsidP="00853273">
            <w:pPr>
              <w:spacing w:before="100" w:beforeAutospacing="1" w:after="100" w:afterAutospacing="1" w:line="360" w:lineRule="auto"/>
              <w:ind w:right="-8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A22F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77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6A22F3" w:rsidRDefault="00A45803" w:rsidP="00853273">
            <w:pPr>
              <w:spacing w:before="100" w:beforeAutospacing="1" w:after="100" w:afterAutospacing="1" w:line="360" w:lineRule="auto"/>
              <w:ind w:right="-288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A22F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Поход в «Музейный дом»: Леонардо да Винчи «</w:t>
            </w:r>
            <w:proofErr w:type="spellStart"/>
            <w:r w:rsidRPr="006A22F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Мона</w:t>
            </w:r>
            <w:proofErr w:type="spellEnd"/>
            <w:r w:rsidRPr="006A22F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Лиза (Джоконда) сложность человеческой натуры. Автопортрет.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6A22F3" w:rsidRDefault="00A45803" w:rsidP="0085327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A22F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A45803" w:rsidRPr="00FC75E9" w:rsidTr="00853273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ind w:right="-8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Вайсман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Шмыгмышь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45803" w:rsidRPr="00FC75E9" w:rsidTr="00853273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ind w:right="-8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В. Хлебников «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Кузнечик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»,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И.Гамазкова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«Синь-синь!»,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Р.Сеф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«Лунный свет».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М.Гоголев «Дедушкин чай»</w:t>
            </w:r>
            <w:r w:rsidRPr="00B8142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45803" w:rsidRPr="00FC75E9" w:rsidTr="00853273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ind w:right="-8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Анна Ахматова «Тайны ремесла», «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Перед весной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». Поход в «Музейный дом»: Н.Альтман «Портрет Анны Ахматовой»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45803" w:rsidRPr="00FC75E9" w:rsidTr="00853273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ind w:right="-8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А. Кушнер «Сирень». Поход в «Музейный дом»: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П.Кончаловский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«Сирень»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45803" w:rsidRPr="00FC75E9" w:rsidTr="00853273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ind w:right="-8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В. Маяковский «Хорошее отношение к лошадям»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45803" w:rsidRPr="00FC75E9" w:rsidTr="00853273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ind w:right="-8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А. Фет «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Это утро, радость эта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…»</w:t>
            </w:r>
            <w:r w:rsidRPr="00310D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10D6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Н.Булганина «Радуга»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45803" w:rsidRPr="00FC75E9" w:rsidTr="00853273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ind w:right="-8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Ф. Тютчев «Как весел грохот…»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45803" w:rsidRPr="00FC75E9" w:rsidTr="00853273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ind w:right="-8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М. Лермонтов «Парус»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45803" w:rsidRPr="00FC75E9" w:rsidTr="00853273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ind w:right="-8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М. Волошин «Зелёный вал…» Поход в «Музейный дом»: И.Айвазовский « Девятый вал</w:t>
            </w:r>
            <w:r w:rsidRPr="00C2564B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C2564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  В.Баянов «Томь-река»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45803" w:rsidRPr="00FC75E9" w:rsidTr="00853273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ind w:right="-8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С. Маршак «Как поработала зима»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45803" w:rsidRPr="00FC75E9" w:rsidTr="00853273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ind w:right="-8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А. Пушкин "В тот год осенняя погода…"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 Пушкин "Зима!.. Крестьянин, торжествуя…"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45803" w:rsidRPr="00FC75E9" w:rsidTr="00853273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ind w:right="-8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Обобщение по теме «Обнаруживаем, что у искусства есть своя, особенная правда»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45803" w:rsidRPr="00FC75E9" w:rsidTr="00853273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ind w:right="-8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Убеждаемся, что без прошлого у людей нет будущего. Задумываемся над тем, что такое Отечество.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A45803" w:rsidRPr="00FC75E9" w:rsidTr="00853273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ind w:right="-8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А. Пантелеев "Главный инженер"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 «Музейный дом»: А.Дейнека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«Окраина Москвы», П.Пикассо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Герника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</w:tr>
      <w:tr w:rsidR="00A45803" w:rsidRPr="00FC75E9" w:rsidTr="00853273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ind w:right="-8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91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А. Ахматова "Памяти друга"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45803" w:rsidRPr="00FC75E9" w:rsidTr="00853273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ind w:right="-8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Н. </w:t>
            </w:r>
            <w:proofErr w:type="spell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Рыленков</w:t>
            </w:r>
            <w:proofErr w:type="spellEnd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"К Родине"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                                                       </w:t>
            </w:r>
            <w:proofErr w:type="spellStart"/>
            <w:r w:rsidRPr="00310D6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Н.Чимбарова</w:t>
            </w:r>
            <w:proofErr w:type="spellEnd"/>
            <w:r w:rsidRPr="00310D6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«</w:t>
            </w:r>
            <w:proofErr w:type="gramStart"/>
            <w:r w:rsidRPr="00310D6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Л </w:t>
            </w:r>
            <w:proofErr w:type="spellStart"/>
            <w:r w:rsidRPr="00310D6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юблю</w:t>
            </w:r>
            <w:proofErr w:type="spellEnd"/>
            <w:proofErr w:type="gramEnd"/>
            <w:r w:rsidRPr="00310D6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, Кузбасс, твои просторы»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45803" w:rsidRPr="00FC75E9" w:rsidTr="00853273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ind w:right="-8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Н. Рубцов "Доволен я буквально всем…"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45803" w:rsidRPr="00FC75E9" w:rsidTr="00853273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ind w:right="-8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Кедрин</w:t>
            </w:r>
            <w:proofErr w:type="spellEnd"/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"Всё мне мерещится…"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45803" w:rsidRPr="00FC75E9" w:rsidTr="00853273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ind w:right="-8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Гимн Природе. </w:t>
            </w:r>
            <w:r w:rsidRPr="000F05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Стихи поэтов родного края о природе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45803" w:rsidRPr="00FC75E9" w:rsidTr="00853273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ind w:right="-8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С. Михалков Государственный Гимн РФ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45803" w:rsidRPr="00FC75E9" w:rsidTr="00853273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ind w:right="-8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Плиний Младший "Письмо Тациту"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45803" w:rsidRPr="00FC75E9" w:rsidTr="00853273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ind w:right="-8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А. Пушкин "Везувий зев открыл…"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Поход в «Музейный дом»: К.Брюллов «Последний день Помпеи»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45803" w:rsidRPr="00FC75E9" w:rsidTr="00853273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ind w:right="-8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В.Набоков «Снег», «Моя весна», Е.Клюев</w:t>
            </w: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«Деревянные лошадки».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45803" w:rsidRPr="00FC75E9" w:rsidTr="00853273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ind w:right="-8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Пушкин «Гонимы вешними лучами…»,  «Сквозь волнистые туманы…»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45803" w:rsidRPr="00FC75E9" w:rsidTr="00853273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ind w:right="-8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Яснов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«Снизу вверх посмотрел»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45803" w:rsidRPr="00FC75E9" w:rsidTr="00853273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ind w:right="-8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Обобщение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теме «Убеждаемся, что без прошлого у людей нет будущего. Задумываемся над тем, что такое  Отечество»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803" w:rsidRPr="00FC75E9" w:rsidRDefault="00A45803" w:rsidP="0085327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5E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A45803" w:rsidRPr="00593F9D" w:rsidRDefault="00A45803" w:rsidP="00A4580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A45803" w:rsidRDefault="00A45803" w:rsidP="00A45803"/>
    <w:p w:rsidR="00A45803" w:rsidRDefault="00A45803" w:rsidP="00A45803"/>
    <w:p w:rsidR="008E7007" w:rsidRDefault="008E7007" w:rsidP="008E7007"/>
    <w:p w:rsidR="008E7007" w:rsidRDefault="008E7007" w:rsidP="008E7007"/>
    <w:sectPr w:rsidR="008E7007" w:rsidSect="00BA56F6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39E8" w:rsidRDefault="007C39E8" w:rsidP="008E7007">
      <w:pPr>
        <w:spacing w:after="0" w:line="240" w:lineRule="auto"/>
      </w:pPr>
      <w:r>
        <w:separator/>
      </w:r>
    </w:p>
  </w:endnote>
  <w:endnote w:type="continuationSeparator" w:id="1">
    <w:p w:rsidR="007C39E8" w:rsidRDefault="007C39E8" w:rsidP="008E7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PragmaticaC">
    <w:altName w:val="Gabriola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ewtonC">
    <w:altName w:val="Times New Roman"/>
    <w:charset w:val="CC"/>
    <w:family w:val="auto"/>
    <w:pitch w:val="default"/>
    <w:sig w:usb0="00000000" w:usb1="00000000" w:usb2="00000000" w:usb3="00000000" w:csb0="00000000" w:csb1="00000000"/>
  </w:font>
  <w:font w:name="FreeSetC-Bold">
    <w:charset w:val="CC"/>
    <w:family w:val="auto"/>
    <w:pitch w:val="default"/>
    <w:sig w:usb0="00000000" w:usb1="00000000" w:usb2="00000000" w:usb3="00000000" w:csb0="00000000" w:csb1="00000000"/>
  </w:font>
  <w:font w:name="NewtonC-Bold">
    <w:charset w:val="CC"/>
    <w:family w:val="auto"/>
    <w:pitch w:val="default"/>
    <w:sig w:usb0="00000000" w:usb1="00000000" w:usb2="00000000" w:usb3="00000000" w:csb0="00000000" w:csb1="00000000"/>
  </w:font>
  <w:font w:name="NewtonC-BoldItalic">
    <w:charset w:val="CC"/>
    <w:family w:val="script"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2315657"/>
      <w:docPartObj>
        <w:docPartGallery w:val="Page Numbers (Bottom of Page)"/>
        <w:docPartUnique/>
      </w:docPartObj>
    </w:sdtPr>
    <w:sdtContent>
      <w:p w:rsidR="007C39E8" w:rsidRDefault="00312626">
        <w:pPr>
          <w:pStyle w:val="ab"/>
          <w:jc w:val="center"/>
        </w:pPr>
        <w:fldSimple w:instr=" PAGE   \* MERGEFORMAT ">
          <w:r w:rsidR="00A45803">
            <w:rPr>
              <w:noProof/>
            </w:rPr>
            <w:t>2</w:t>
          </w:r>
        </w:fldSimple>
      </w:p>
    </w:sdtContent>
  </w:sdt>
  <w:p w:rsidR="007C39E8" w:rsidRDefault="007C39E8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39E8" w:rsidRDefault="007C39E8" w:rsidP="008E7007">
      <w:pPr>
        <w:spacing w:after="0" w:line="240" w:lineRule="auto"/>
      </w:pPr>
      <w:r>
        <w:separator/>
      </w:r>
    </w:p>
  </w:footnote>
  <w:footnote w:type="continuationSeparator" w:id="1">
    <w:p w:rsidR="007C39E8" w:rsidRDefault="007C39E8" w:rsidP="008E70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1762A45"/>
    <w:multiLevelType w:val="hybridMultilevel"/>
    <w:tmpl w:val="9CB8D6FE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6">
    <w:nsid w:val="07557586"/>
    <w:multiLevelType w:val="multilevel"/>
    <w:tmpl w:val="E3302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0B94416"/>
    <w:multiLevelType w:val="multilevel"/>
    <w:tmpl w:val="A0520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1AC2D7A"/>
    <w:multiLevelType w:val="hybridMultilevel"/>
    <w:tmpl w:val="AA645ED6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9">
    <w:nsid w:val="13D472E4"/>
    <w:multiLevelType w:val="multilevel"/>
    <w:tmpl w:val="EEC24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50062B0"/>
    <w:multiLevelType w:val="hybridMultilevel"/>
    <w:tmpl w:val="AE86D234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1">
    <w:nsid w:val="19127F14"/>
    <w:multiLevelType w:val="hybridMultilevel"/>
    <w:tmpl w:val="1060BA54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2">
    <w:nsid w:val="19187396"/>
    <w:multiLevelType w:val="hybridMultilevel"/>
    <w:tmpl w:val="2B585DE4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3">
    <w:nsid w:val="1C355FA9"/>
    <w:multiLevelType w:val="hybridMultilevel"/>
    <w:tmpl w:val="5E5C46B4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4">
    <w:nsid w:val="1CCC69AF"/>
    <w:multiLevelType w:val="hybridMultilevel"/>
    <w:tmpl w:val="497C7D3C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5">
    <w:nsid w:val="1CEA03DB"/>
    <w:multiLevelType w:val="hybridMultilevel"/>
    <w:tmpl w:val="4C4EAE7C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6">
    <w:nsid w:val="27FA4E2B"/>
    <w:multiLevelType w:val="hybridMultilevel"/>
    <w:tmpl w:val="061225F2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7">
    <w:nsid w:val="2F0B082F"/>
    <w:multiLevelType w:val="hybridMultilevel"/>
    <w:tmpl w:val="2E861B0A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8">
    <w:nsid w:val="2FB3324C"/>
    <w:multiLevelType w:val="hybridMultilevel"/>
    <w:tmpl w:val="8E3E7C60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9">
    <w:nsid w:val="34777663"/>
    <w:multiLevelType w:val="hybridMultilevel"/>
    <w:tmpl w:val="221873C2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0">
    <w:nsid w:val="3D342E25"/>
    <w:multiLevelType w:val="hybridMultilevel"/>
    <w:tmpl w:val="0700D2EA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1">
    <w:nsid w:val="405A0AB1"/>
    <w:multiLevelType w:val="hybridMultilevel"/>
    <w:tmpl w:val="C3BA6DDE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2">
    <w:nsid w:val="4B333734"/>
    <w:multiLevelType w:val="hybridMultilevel"/>
    <w:tmpl w:val="14D0D33E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3">
    <w:nsid w:val="521C32A2"/>
    <w:multiLevelType w:val="hybridMultilevel"/>
    <w:tmpl w:val="8180A568"/>
    <w:lvl w:ilvl="0" w:tplc="896C54D4">
      <w:start w:val="1"/>
      <w:numFmt w:val="bullet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4">
    <w:nsid w:val="56BB1033"/>
    <w:multiLevelType w:val="multilevel"/>
    <w:tmpl w:val="58481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83408F5"/>
    <w:multiLevelType w:val="hybridMultilevel"/>
    <w:tmpl w:val="B394C30E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6">
    <w:nsid w:val="5FB567FB"/>
    <w:multiLevelType w:val="hybridMultilevel"/>
    <w:tmpl w:val="B746AB7A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7">
    <w:nsid w:val="6E4C2091"/>
    <w:multiLevelType w:val="hybridMultilevel"/>
    <w:tmpl w:val="3B86F34C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8">
    <w:nsid w:val="75A17B76"/>
    <w:multiLevelType w:val="hybridMultilevel"/>
    <w:tmpl w:val="833E6EAE"/>
    <w:lvl w:ilvl="0" w:tplc="E36A0D9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D3F2875"/>
    <w:multiLevelType w:val="hybridMultilevel"/>
    <w:tmpl w:val="87EAB10E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24"/>
  </w:num>
  <w:num w:numId="6">
    <w:abstractNumId w:val="7"/>
  </w:num>
  <w:num w:numId="7">
    <w:abstractNumId w:val="6"/>
  </w:num>
  <w:num w:numId="8">
    <w:abstractNumId w:val="9"/>
  </w:num>
  <w:num w:numId="9">
    <w:abstractNumId w:val="29"/>
  </w:num>
  <w:num w:numId="10">
    <w:abstractNumId w:val="18"/>
  </w:num>
  <w:num w:numId="11">
    <w:abstractNumId w:val="22"/>
  </w:num>
  <w:num w:numId="12">
    <w:abstractNumId w:val="8"/>
  </w:num>
  <w:num w:numId="13">
    <w:abstractNumId w:val="10"/>
  </w:num>
  <w:num w:numId="14">
    <w:abstractNumId w:val="12"/>
  </w:num>
  <w:num w:numId="15">
    <w:abstractNumId w:val="21"/>
  </w:num>
  <w:num w:numId="16">
    <w:abstractNumId w:val="23"/>
  </w:num>
  <w:num w:numId="17">
    <w:abstractNumId w:val="26"/>
  </w:num>
  <w:num w:numId="18">
    <w:abstractNumId w:val="25"/>
  </w:num>
  <w:num w:numId="19">
    <w:abstractNumId w:val="19"/>
  </w:num>
  <w:num w:numId="20">
    <w:abstractNumId w:val="20"/>
  </w:num>
  <w:num w:numId="21">
    <w:abstractNumId w:val="16"/>
  </w:num>
  <w:num w:numId="22">
    <w:abstractNumId w:val="15"/>
  </w:num>
  <w:num w:numId="23">
    <w:abstractNumId w:val="5"/>
  </w:num>
  <w:num w:numId="24">
    <w:abstractNumId w:val="14"/>
  </w:num>
  <w:num w:numId="25">
    <w:abstractNumId w:val="13"/>
  </w:num>
  <w:num w:numId="26">
    <w:abstractNumId w:val="17"/>
  </w:num>
  <w:num w:numId="27">
    <w:abstractNumId w:val="11"/>
  </w:num>
  <w:num w:numId="28">
    <w:abstractNumId w:val="27"/>
  </w:num>
  <w:num w:numId="29">
    <w:abstractNumId w:val="28"/>
  </w:num>
  <w:num w:numId="3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E7007"/>
    <w:rsid w:val="00004459"/>
    <w:rsid w:val="00005872"/>
    <w:rsid w:val="0002090F"/>
    <w:rsid w:val="00020CFD"/>
    <w:rsid w:val="00026A85"/>
    <w:rsid w:val="00042486"/>
    <w:rsid w:val="0004463A"/>
    <w:rsid w:val="0005609F"/>
    <w:rsid w:val="00073C10"/>
    <w:rsid w:val="000754EE"/>
    <w:rsid w:val="00081D14"/>
    <w:rsid w:val="00087681"/>
    <w:rsid w:val="00087DE9"/>
    <w:rsid w:val="000A2810"/>
    <w:rsid w:val="000A32DF"/>
    <w:rsid w:val="000A6551"/>
    <w:rsid w:val="000B2DA0"/>
    <w:rsid w:val="000B6BCD"/>
    <w:rsid w:val="000C4AC8"/>
    <w:rsid w:val="000E3794"/>
    <w:rsid w:val="000E4D4C"/>
    <w:rsid w:val="000F05DB"/>
    <w:rsid w:val="00124325"/>
    <w:rsid w:val="001456CB"/>
    <w:rsid w:val="0015019F"/>
    <w:rsid w:val="0017056D"/>
    <w:rsid w:val="001901A7"/>
    <w:rsid w:val="001A09D4"/>
    <w:rsid w:val="001A1B31"/>
    <w:rsid w:val="001B3424"/>
    <w:rsid w:val="001B4B9D"/>
    <w:rsid w:val="001C4AD0"/>
    <w:rsid w:val="001D1526"/>
    <w:rsid w:val="001D700C"/>
    <w:rsid w:val="001D78CE"/>
    <w:rsid w:val="001E3F4C"/>
    <w:rsid w:val="001E3F60"/>
    <w:rsid w:val="001F0941"/>
    <w:rsid w:val="0020605A"/>
    <w:rsid w:val="00206A3F"/>
    <w:rsid w:val="002153B0"/>
    <w:rsid w:val="00217CC5"/>
    <w:rsid w:val="00223777"/>
    <w:rsid w:val="00231285"/>
    <w:rsid w:val="00235C4C"/>
    <w:rsid w:val="00242F8A"/>
    <w:rsid w:val="00254F81"/>
    <w:rsid w:val="002562A5"/>
    <w:rsid w:val="00283945"/>
    <w:rsid w:val="00284C7D"/>
    <w:rsid w:val="002A52A4"/>
    <w:rsid w:val="002B2966"/>
    <w:rsid w:val="002C0353"/>
    <w:rsid w:val="002C1EC2"/>
    <w:rsid w:val="002D5427"/>
    <w:rsid w:val="002E0CE1"/>
    <w:rsid w:val="0030352B"/>
    <w:rsid w:val="00310D69"/>
    <w:rsid w:val="00312626"/>
    <w:rsid w:val="00313119"/>
    <w:rsid w:val="003239B6"/>
    <w:rsid w:val="00325356"/>
    <w:rsid w:val="00326CB5"/>
    <w:rsid w:val="00343279"/>
    <w:rsid w:val="0035038E"/>
    <w:rsid w:val="00371942"/>
    <w:rsid w:val="00376044"/>
    <w:rsid w:val="003964EB"/>
    <w:rsid w:val="003973CE"/>
    <w:rsid w:val="003A675A"/>
    <w:rsid w:val="003D5027"/>
    <w:rsid w:val="003E3DB3"/>
    <w:rsid w:val="003E4412"/>
    <w:rsid w:val="00400767"/>
    <w:rsid w:val="004055D9"/>
    <w:rsid w:val="004125BB"/>
    <w:rsid w:val="004225F9"/>
    <w:rsid w:val="00426D0F"/>
    <w:rsid w:val="00430DC1"/>
    <w:rsid w:val="00442AC6"/>
    <w:rsid w:val="004461E9"/>
    <w:rsid w:val="0044625D"/>
    <w:rsid w:val="004547EB"/>
    <w:rsid w:val="00457B4F"/>
    <w:rsid w:val="00473F2D"/>
    <w:rsid w:val="004933E1"/>
    <w:rsid w:val="004A14CD"/>
    <w:rsid w:val="004A348C"/>
    <w:rsid w:val="004A3B6A"/>
    <w:rsid w:val="004B2B0E"/>
    <w:rsid w:val="004B41F6"/>
    <w:rsid w:val="004B492F"/>
    <w:rsid w:val="004B5CEF"/>
    <w:rsid w:val="004B5E73"/>
    <w:rsid w:val="004B5F6B"/>
    <w:rsid w:val="004C2BC0"/>
    <w:rsid w:val="004D4766"/>
    <w:rsid w:val="004E319A"/>
    <w:rsid w:val="004F2346"/>
    <w:rsid w:val="004F3371"/>
    <w:rsid w:val="00517AAB"/>
    <w:rsid w:val="005435F7"/>
    <w:rsid w:val="0057591A"/>
    <w:rsid w:val="00575AB6"/>
    <w:rsid w:val="00593F9D"/>
    <w:rsid w:val="005B0755"/>
    <w:rsid w:val="005C0EF6"/>
    <w:rsid w:val="005C31D6"/>
    <w:rsid w:val="005C5B5F"/>
    <w:rsid w:val="005E1B86"/>
    <w:rsid w:val="005E497C"/>
    <w:rsid w:val="005E57B3"/>
    <w:rsid w:val="005F0ABC"/>
    <w:rsid w:val="005F63D9"/>
    <w:rsid w:val="00603BA4"/>
    <w:rsid w:val="006273EF"/>
    <w:rsid w:val="00632FD7"/>
    <w:rsid w:val="00642FFE"/>
    <w:rsid w:val="00643CD4"/>
    <w:rsid w:val="00660F4C"/>
    <w:rsid w:val="00662698"/>
    <w:rsid w:val="0066357A"/>
    <w:rsid w:val="00665163"/>
    <w:rsid w:val="0067227E"/>
    <w:rsid w:val="006A1DB7"/>
    <w:rsid w:val="006B254C"/>
    <w:rsid w:val="006B5202"/>
    <w:rsid w:val="006B6CD1"/>
    <w:rsid w:val="006B7AD7"/>
    <w:rsid w:val="006C1756"/>
    <w:rsid w:val="006D0275"/>
    <w:rsid w:val="006D5AE6"/>
    <w:rsid w:val="006E22A1"/>
    <w:rsid w:val="006E25EF"/>
    <w:rsid w:val="006F5525"/>
    <w:rsid w:val="00714118"/>
    <w:rsid w:val="00721111"/>
    <w:rsid w:val="00721A14"/>
    <w:rsid w:val="00744DB4"/>
    <w:rsid w:val="00760D8B"/>
    <w:rsid w:val="00764E24"/>
    <w:rsid w:val="007A4983"/>
    <w:rsid w:val="007B0DE1"/>
    <w:rsid w:val="007B1F42"/>
    <w:rsid w:val="007B6841"/>
    <w:rsid w:val="007C36F5"/>
    <w:rsid w:val="007C39E8"/>
    <w:rsid w:val="007C541B"/>
    <w:rsid w:val="007E0F9F"/>
    <w:rsid w:val="007E5BE8"/>
    <w:rsid w:val="00801F55"/>
    <w:rsid w:val="00807B22"/>
    <w:rsid w:val="0081435F"/>
    <w:rsid w:val="0086195E"/>
    <w:rsid w:val="008714C9"/>
    <w:rsid w:val="008726B1"/>
    <w:rsid w:val="0087419F"/>
    <w:rsid w:val="00875085"/>
    <w:rsid w:val="00877D55"/>
    <w:rsid w:val="00882CFC"/>
    <w:rsid w:val="00890A78"/>
    <w:rsid w:val="008C46AF"/>
    <w:rsid w:val="008D4066"/>
    <w:rsid w:val="008E3BC9"/>
    <w:rsid w:val="008E3DC6"/>
    <w:rsid w:val="008E7007"/>
    <w:rsid w:val="008F34E0"/>
    <w:rsid w:val="00904377"/>
    <w:rsid w:val="00904516"/>
    <w:rsid w:val="00906036"/>
    <w:rsid w:val="00937078"/>
    <w:rsid w:val="0096050C"/>
    <w:rsid w:val="009660BF"/>
    <w:rsid w:val="009661C1"/>
    <w:rsid w:val="00984D27"/>
    <w:rsid w:val="0099307C"/>
    <w:rsid w:val="0099490B"/>
    <w:rsid w:val="00997EBD"/>
    <w:rsid w:val="009A494F"/>
    <w:rsid w:val="009C255B"/>
    <w:rsid w:val="009C4E02"/>
    <w:rsid w:val="009D08B8"/>
    <w:rsid w:val="009D2593"/>
    <w:rsid w:val="009D2E50"/>
    <w:rsid w:val="009D41EF"/>
    <w:rsid w:val="009E5385"/>
    <w:rsid w:val="009F019B"/>
    <w:rsid w:val="009F4576"/>
    <w:rsid w:val="00A02DE1"/>
    <w:rsid w:val="00A05DE0"/>
    <w:rsid w:val="00A31B4C"/>
    <w:rsid w:val="00A37C19"/>
    <w:rsid w:val="00A40ABB"/>
    <w:rsid w:val="00A41079"/>
    <w:rsid w:val="00A45803"/>
    <w:rsid w:val="00A533E1"/>
    <w:rsid w:val="00A54FF6"/>
    <w:rsid w:val="00A61E73"/>
    <w:rsid w:val="00A6442A"/>
    <w:rsid w:val="00A85986"/>
    <w:rsid w:val="00A87827"/>
    <w:rsid w:val="00AA0D91"/>
    <w:rsid w:val="00AA71C8"/>
    <w:rsid w:val="00AB122E"/>
    <w:rsid w:val="00AC0757"/>
    <w:rsid w:val="00AC3AB1"/>
    <w:rsid w:val="00AF6209"/>
    <w:rsid w:val="00B00FEC"/>
    <w:rsid w:val="00B066CC"/>
    <w:rsid w:val="00B12D25"/>
    <w:rsid w:val="00B149EA"/>
    <w:rsid w:val="00B1542A"/>
    <w:rsid w:val="00B15E6C"/>
    <w:rsid w:val="00B21649"/>
    <w:rsid w:val="00B24B0F"/>
    <w:rsid w:val="00B54DF3"/>
    <w:rsid w:val="00B55203"/>
    <w:rsid w:val="00B57130"/>
    <w:rsid w:val="00B616ED"/>
    <w:rsid w:val="00B8142A"/>
    <w:rsid w:val="00B81505"/>
    <w:rsid w:val="00B944E4"/>
    <w:rsid w:val="00B97387"/>
    <w:rsid w:val="00B97BC9"/>
    <w:rsid w:val="00BA56F6"/>
    <w:rsid w:val="00BB4A78"/>
    <w:rsid w:val="00BB5905"/>
    <w:rsid w:val="00BC3763"/>
    <w:rsid w:val="00BD4C8A"/>
    <w:rsid w:val="00BD6FDC"/>
    <w:rsid w:val="00BD751D"/>
    <w:rsid w:val="00BF7EBE"/>
    <w:rsid w:val="00C11396"/>
    <w:rsid w:val="00C12CF7"/>
    <w:rsid w:val="00C12F07"/>
    <w:rsid w:val="00C15F8A"/>
    <w:rsid w:val="00C1625E"/>
    <w:rsid w:val="00C2404F"/>
    <w:rsid w:val="00C345AC"/>
    <w:rsid w:val="00C51871"/>
    <w:rsid w:val="00C54100"/>
    <w:rsid w:val="00C56765"/>
    <w:rsid w:val="00C60464"/>
    <w:rsid w:val="00C624C5"/>
    <w:rsid w:val="00C629DB"/>
    <w:rsid w:val="00C803BB"/>
    <w:rsid w:val="00C81437"/>
    <w:rsid w:val="00C85344"/>
    <w:rsid w:val="00CA4294"/>
    <w:rsid w:val="00CA6473"/>
    <w:rsid w:val="00CB1A31"/>
    <w:rsid w:val="00CE5E94"/>
    <w:rsid w:val="00CF10D1"/>
    <w:rsid w:val="00D065B6"/>
    <w:rsid w:val="00D1334C"/>
    <w:rsid w:val="00D16AE0"/>
    <w:rsid w:val="00D21B7C"/>
    <w:rsid w:val="00D33AD5"/>
    <w:rsid w:val="00D362B8"/>
    <w:rsid w:val="00D54443"/>
    <w:rsid w:val="00D87FCA"/>
    <w:rsid w:val="00D90252"/>
    <w:rsid w:val="00DB335F"/>
    <w:rsid w:val="00DB58A1"/>
    <w:rsid w:val="00DD40AF"/>
    <w:rsid w:val="00DD73A3"/>
    <w:rsid w:val="00DE3B0C"/>
    <w:rsid w:val="00DE5347"/>
    <w:rsid w:val="00DE70B3"/>
    <w:rsid w:val="00DE7F17"/>
    <w:rsid w:val="00E23890"/>
    <w:rsid w:val="00E26483"/>
    <w:rsid w:val="00E3560B"/>
    <w:rsid w:val="00E4766E"/>
    <w:rsid w:val="00E513FA"/>
    <w:rsid w:val="00E5504A"/>
    <w:rsid w:val="00E57EC4"/>
    <w:rsid w:val="00E95464"/>
    <w:rsid w:val="00EB736E"/>
    <w:rsid w:val="00EE1BB9"/>
    <w:rsid w:val="00EF07F5"/>
    <w:rsid w:val="00F003EE"/>
    <w:rsid w:val="00F0138C"/>
    <w:rsid w:val="00F27A5C"/>
    <w:rsid w:val="00F35657"/>
    <w:rsid w:val="00F467AE"/>
    <w:rsid w:val="00F62B32"/>
    <w:rsid w:val="00F70DAE"/>
    <w:rsid w:val="00F94FB7"/>
    <w:rsid w:val="00FC75E9"/>
    <w:rsid w:val="00FD301A"/>
    <w:rsid w:val="00FE1D52"/>
    <w:rsid w:val="00FE38A2"/>
    <w:rsid w:val="00FE4D44"/>
    <w:rsid w:val="00FE7295"/>
    <w:rsid w:val="00FF0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00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сноски"/>
    <w:rsid w:val="008E7007"/>
  </w:style>
  <w:style w:type="character" w:styleId="a4">
    <w:name w:val="footnote reference"/>
    <w:rsid w:val="008E7007"/>
    <w:rPr>
      <w:vertAlign w:val="superscript"/>
    </w:rPr>
  </w:style>
  <w:style w:type="paragraph" w:styleId="a5">
    <w:name w:val="footnote text"/>
    <w:basedOn w:val="a"/>
    <w:link w:val="a6"/>
    <w:rsid w:val="008E7007"/>
    <w:pPr>
      <w:widowControl w:val="0"/>
      <w:suppressLineNumbers/>
      <w:suppressAutoHyphens/>
      <w:spacing w:after="0" w:line="240" w:lineRule="auto"/>
      <w:ind w:left="283" w:hanging="283"/>
    </w:pPr>
    <w:rPr>
      <w:rFonts w:ascii="Times New Roman" w:eastAsia="Lucida Sans Unicode" w:hAnsi="Times New Roman" w:cs="Tahoma"/>
      <w:kern w:val="1"/>
      <w:sz w:val="20"/>
      <w:szCs w:val="20"/>
      <w:lang w:eastAsia="hi-IN" w:bidi="hi-IN"/>
    </w:rPr>
  </w:style>
  <w:style w:type="character" w:customStyle="1" w:styleId="a6">
    <w:name w:val="Текст сноски Знак"/>
    <w:basedOn w:val="a0"/>
    <w:link w:val="a5"/>
    <w:rsid w:val="008E7007"/>
    <w:rPr>
      <w:rFonts w:ascii="Times New Roman" w:eastAsia="Lucida Sans Unicode" w:hAnsi="Times New Roman" w:cs="Tahoma"/>
      <w:kern w:val="1"/>
      <w:sz w:val="20"/>
      <w:szCs w:val="20"/>
      <w:lang w:eastAsia="hi-IN" w:bidi="hi-IN"/>
    </w:rPr>
  </w:style>
  <w:style w:type="paragraph" w:styleId="a7">
    <w:name w:val="No Spacing"/>
    <w:qFormat/>
    <w:rsid w:val="008E70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C85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343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343279"/>
  </w:style>
  <w:style w:type="paragraph" w:customStyle="1" w:styleId="c6">
    <w:name w:val="c6"/>
    <w:basedOn w:val="a"/>
    <w:rsid w:val="00343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8">
    <w:name w:val="c18"/>
    <w:basedOn w:val="a0"/>
    <w:rsid w:val="00343279"/>
  </w:style>
  <w:style w:type="character" w:customStyle="1" w:styleId="c10">
    <w:name w:val="c10"/>
    <w:basedOn w:val="a0"/>
    <w:rsid w:val="00343279"/>
  </w:style>
  <w:style w:type="character" w:customStyle="1" w:styleId="c7">
    <w:name w:val="c7"/>
    <w:basedOn w:val="a0"/>
    <w:rsid w:val="00343279"/>
  </w:style>
  <w:style w:type="character" w:customStyle="1" w:styleId="c27">
    <w:name w:val="c27"/>
    <w:basedOn w:val="a0"/>
    <w:rsid w:val="00343279"/>
  </w:style>
  <w:style w:type="character" w:customStyle="1" w:styleId="c33">
    <w:name w:val="c33"/>
    <w:basedOn w:val="a0"/>
    <w:rsid w:val="00343279"/>
  </w:style>
  <w:style w:type="character" w:customStyle="1" w:styleId="c31">
    <w:name w:val="c31"/>
    <w:basedOn w:val="a0"/>
    <w:rsid w:val="00343279"/>
  </w:style>
  <w:style w:type="paragraph" w:customStyle="1" w:styleId="p72">
    <w:name w:val="p72"/>
    <w:basedOn w:val="a"/>
    <w:rsid w:val="001D7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1D78CE"/>
  </w:style>
  <w:style w:type="paragraph" w:customStyle="1" w:styleId="p9">
    <w:name w:val="p9"/>
    <w:basedOn w:val="a"/>
    <w:rsid w:val="001D7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7">
    <w:name w:val="p17"/>
    <w:basedOn w:val="a"/>
    <w:rsid w:val="001D7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3">
    <w:name w:val="p73"/>
    <w:basedOn w:val="a"/>
    <w:rsid w:val="001D7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3">
    <w:name w:val="s33"/>
    <w:basedOn w:val="a0"/>
    <w:rsid w:val="001D78CE"/>
  </w:style>
  <w:style w:type="character" w:customStyle="1" w:styleId="s28">
    <w:name w:val="s28"/>
    <w:basedOn w:val="a0"/>
    <w:rsid w:val="001D78CE"/>
  </w:style>
  <w:style w:type="paragraph" w:customStyle="1" w:styleId="p74">
    <w:name w:val="p74"/>
    <w:basedOn w:val="a"/>
    <w:rsid w:val="001D7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5">
    <w:name w:val="p75"/>
    <w:basedOn w:val="a"/>
    <w:rsid w:val="001D7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6">
    <w:name w:val="p66"/>
    <w:basedOn w:val="a"/>
    <w:rsid w:val="001D7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6">
    <w:name w:val="p76"/>
    <w:basedOn w:val="a"/>
    <w:rsid w:val="001D7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7">
    <w:name w:val="p77"/>
    <w:basedOn w:val="a"/>
    <w:rsid w:val="001D7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8">
    <w:name w:val="p78"/>
    <w:basedOn w:val="a"/>
    <w:rsid w:val="001D7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9">
    <w:name w:val="p79"/>
    <w:basedOn w:val="a"/>
    <w:rsid w:val="001D7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0">
    <w:name w:val="p80"/>
    <w:basedOn w:val="a"/>
    <w:rsid w:val="001D7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1">
    <w:name w:val="p71"/>
    <w:basedOn w:val="a"/>
    <w:rsid w:val="001D7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1">
    <w:name w:val="p81"/>
    <w:basedOn w:val="a"/>
    <w:rsid w:val="001D7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2">
    <w:name w:val="p82"/>
    <w:basedOn w:val="a"/>
    <w:rsid w:val="001D7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4">
    <w:name w:val="s34"/>
    <w:basedOn w:val="a0"/>
    <w:rsid w:val="001D78CE"/>
  </w:style>
  <w:style w:type="paragraph" w:customStyle="1" w:styleId="p83">
    <w:name w:val="p83"/>
    <w:basedOn w:val="a"/>
    <w:rsid w:val="001D7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9">
    <w:name w:val="s29"/>
    <w:basedOn w:val="a0"/>
    <w:rsid w:val="001D78CE"/>
  </w:style>
  <w:style w:type="paragraph" w:customStyle="1" w:styleId="p84">
    <w:name w:val="p84"/>
    <w:basedOn w:val="a"/>
    <w:rsid w:val="001D7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5">
    <w:name w:val="s35"/>
    <w:basedOn w:val="a0"/>
    <w:rsid w:val="001D78CE"/>
  </w:style>
  <w:style w:type="character" w:customStyle="1" w:styleId="s6">
    <w:name w:val="s6"/>
    <w:basedOn w:val="a0"/>
    <w:rsid w:val="001D78CE"/>
  </w:style>
  <w:style w:type="paragraph" w:customStyle="1" w:styleId="p86">
    <w:name w:val="p86"/>
    <w:basedOn w:val="a"/>
    <w:rsid w:val="001D7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6">
    <w:name w:val="s36"/>
    <w:basedOn w:val="a0"/>
    <w:rsid w:val="001D78CE"/>
  </w:style>
  <w:style w:type="character" w:customStyle="1" w:styleId="s27">
    <w:name w:val="s27"/>
    <w:basedOn w:val="a0"/>
    <w:rsid w:val="001D78CE"/>
  </w:style>
  <w:style w:type="paragraph" w:customStyle="1" w:styleId="p88">
    <w:name w:val="p88"/>
    <w:basedOn w:val="a"/>
    <w:rsid w:val="001D7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7">
    <w:name w:val="s37"/>
    <w:basedOn w:val="a0"/>
    <w:rsid w:val="001D78CE"/>
  </w:style>
  <w:style w:type="paragraph" w:customStyle="1" w:styleId="p89">
    <w:name w:val="p89"/>
    <w:basedOn w:val="a"/>
    <w:rsid w:val="001D7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8">
    <w:name w:val="s38"/>
    <w:basedOn w:val="a0"/>
    <w:rsid w:val="001D78CE"/>
  </w:style>
  <w:style w:type="paragraph" w:customStyle="1" w:styleId="p90">
    <w:name w:val="p90"/>
    <w:basedOn w:val="a"/>
    <w:rsid w:val="001D7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1">
    <w:name w:val="p91"/>
    <w:basedOn w:val="a"/>
    <w:rsid w:val="001D7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2">
    <w:name w:val="p92"/>
    <w:basedOn w:val="a"/>
    <w:rsid w:val="001D7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9">
    <w:name w:val="s39"/>
    <w:basedOn w:val="a0"/>
    <w:rsid w:val="001D78CE"/>
  </w:style>
  <w:style w:type="paragraph" w:customStyle="1" w:styleId="p93">
    <w:name w:val="p93"/>
    <w:basedOn w:val="a"/>
    <w:rsid w:val="001D7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4">
    <w:name w:val="p94"/>
    <w:basedOn w:val="a"/>
    <w:rsid w:val="001D7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5">
    <w:name w:val="p95"/>
    <w:basedOn w:val="a"/>
    <w:rsid w:val="001D7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40">
    <w:name w:val="s40"/>
    <w:basedOn w:val="a0"/>
    <w:rsid w:val="001D78CE"/>
  </w:style>
  <w:style w:type="character" w:customStyle="1" w:styleId="s5">
    <w:name w:val="s5"/>
    <w:basedOn w:val="a0"/>
    <w:rsid w:val="001D78CE"/>
  </w:style>
  <w:style w:type="character" w:customStyle="1" w:styleId="s17">
    <w:name w:val="s17"/>
    <w:basedOn w:val="a0"/>
    <w:rsid w:val="001D78CE"/>
  </w:style>
  <w:style w:type="paragraph" w:customStyle="1" w:styleId="p96">
    <w:name w:val="p96"/>
    <w:basedOn w:val="a"/>
    <w:rsid w:val="001D7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7">
    <w:name w:val="p97"/>
    <w:basedOn w:val="a"/>
    <w:rsid w:val="001D7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8">
    <w:name w:val="p98"/>
    <w:basedOn w:val="a"/>
    <w:rsid w:val="001D7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9">
    <w:name w:val="p99"/>
    <w:basedOn w:val="a"/>
    <w:rsid w:val="001D7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00">
    <w:name w:val="p100"/>
    <w:basedOn w:val="a"/>
    <w:rsid w:val="001D7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01">
    <w:name w:val="p101"/>
    <w:basedOn w:val="a"/>
    <w:rsid w:val="001D7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8">
    <w:name w:val="s18"/>
    <w:basedOn w:val="a0"/>
    <w:rsid w:val="001D78CE"/>
  </w:style>
  <w:style w:type="paragraph" w:customStyle="1" w:styleId="p11">
    <w:name w:val="p11"/>
    <w:basedOn w:val="a"/>
    <w:rsid w:val="001D7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4">
    <w:name w:val="s4"/>
    <w:basedOn w:val="a0"/>
    <w:rsid w:val="001D78CE"/>
  </w:style>
  <w:style w:type="paragraph" w:customStyle="1" w:styleId="p102">
    <w:name w:val="p102"/>
    <w:basedOn w:val="a"/>
    <w:rsid w:val="001D7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a"/>
    <w:rsid w:val="001D7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284C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284C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284C7D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unhideWhenUsed/>
    <w:rsid w:val="00284C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84C7D"/>
    <w:rPr>
      <w:rFonts w:eastAsiaTheme="minorEastAsia"/>
      <w:lang w:eastAsia="ru-RU"/>
    </w:rPr>
  </w:style>
  <w:style w:type="paragraph" w:customStyle="1" w:styleId="ad">
    <w:name w:val="Основной"/>
    <w:basedOn w:val="a"/>
    <w:link w:val="ae"/>
    <w:rsid w:val="00087DE9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</w:rPr>
  </w:style>
  <w:style w:type="paragraph" w:customStyle="1" w:styleId="af">
    <w:name w:val="Буллит"/>
    <w:basedOn w:val="ad"/>
    <w:link w:val="af0"/>
    <w:rsid w:val="00087DE9"/>
    <w:pPr>
      <w:ind w:firstLine="244"/>
    </w:pPr>
  </w:style>
  <w:style w:type="paragraph" w:customStyle="1" w:styleId="4">
    <w:name w:val="Заг 4"/>
    <w:basedOn w:val="a"/>
    <w:rsid w:val="00087DE9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eastAsia="Times New Roman" w:hAnsi="PragmaticaC" w:cs="PragmaticaC"/>
      <w:i/>
      <w:iCs/>
      <w:color w:val="000000"/>
      <w:sz w:val="23"/>
      <w:szCs w:val="23"/>
    </w:rPr>
  </w:style>
  <w:style w:type="paragraph" w:customStyle="1" w:styleId="af1">
    <w:name w:val="Курсив"/>
    <w:basedOn w:val="ad"/>
    <w:rsid w:val="00087DE9"/>
    <w:rPr>
      <w:i/>
      <w:iCs/>
    </w:rPr>
  </w:style>
  <w:style w:type="character" w:customStyle="1" w:styleId="Zag11">
    <w:name w:val="Zag_11"/>
    <w:rsid w:val="00087DE9"/>
    <w:rPr>
      <w:color w:val="000000"/>
      <w:w w:val="100"/>
    </w:rPr>
  </w:style>
  <w:style w:type="paragraph" w:styleId="af2">
    <w:name w:val="Subtitle"/>
    <w:basedOn w:val="a"/>
    <w:next w:val="a"/>
    <w:link w:val="af3"/>
    <w:qFormat/>
    <w:rsid w:val="00087DE9"/>
    <w:pPr>
      <w:spacing w:after="0" w:line="360" w:lineRule="auto"/>
      <w:outlineLvl w:val="1"/>
    </w:pPr>
    <w:rPr>
      <w:rFonts w:ascii="Times New Roman" w:eastAsia="MS Gothic" w:hAnsi="Times New Roman" w:cs="Times New Roman"/>
      <w:b/>
      <w:sz w:val="28"/>
      <w:szCs w:val="24"/>
    </w:rPr>
  </w:style>
  <w:style w:type="character" w:customStyle="1" w:styleId="af3">
    <w:name w:val="Подзаголовок Знак"/>
    <w:basedOn w:val="a0"/>
    <w:link w:val="af2"/>
    <w:rsid w:val="00087DE9"/>
    <w:rPr>
      <w:rFonts w:ascii="Times New Roman" w:eastAsia="MS Gothic" w:hAnsi="Times New Roman" w:cs="Times New Roman"/>
      <w:b/>
      <w:sz w:val="28"/>
      <w:szCs w:val="24"/>
      <w:lang w:eastAsia="ru-RU"/>
    </w:rPr>
  </w:style>
  <w:style w:type="character" w:customStyle="1" w:styleId="ae">
    <w:name w:val="Основной Знак"/>
    <w:link w:val="ad"/>
    <w:rsid w:val="00087DE9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character" w:customStyle="1" w:styleId="af0">
    <w:name w:val="Буллит Знак"/>
    <w:basedOn w:val="ae"/>
    <w:link w:val="af"/>
    <w:rsid w:val="00087DE9"/>
  </w:style>
  <w:style w:type="paragraph" w:customStyle="1" w:styleId="Zag3">
    <w:name w:val="Zag_3"/>
    <w:basedOn w:val="a"/>
    <w:uiPriority w:val="99"/>
    <w:rsid w:val="00087DE9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en-US"/>
    </w:rPr>
  </w:style>
  <w:style w:type="paragraph" w:customStyle="1" w:styleId="af4">
    <w:name w:val="Ξαϋχνϋι"/>
    <w:basedOn w:val="a"/>
    <w:uiPriority w:val="99"/>
    <w:rsid w:val="00087D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21">
    <w:name w:val="Средняя сетка 21"/>
    <w:basedOn w:val="a"/>
    <w:uiPriority w:val="1"/>
    <w:qFormat/>
    <w:rsid w:val="00087DE9"/>
    <w:pPr>
      <w:numPr>
        <w:numId w:val="30"/>
      </w:numPr>
      <w:spacing w:after="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Osnova">
    <w:name w:val="Osnova"/>
    <w:basedOn w:val="a"/>
    <w:rsid w:val="00087DE9"/>
    <w:pPr>
      <w:widowControl w:val="0"/>
      <w:autoSpaceDE w:val="0"/>
      <w:autoSpaceDN w:val="0"/>
      <w:adjustRightInd w:val="0"/>
      <w:spacing w:after="0" w:line="213" w:lineRule="exact"/>
      <w:ind w:firstLine="339"/>
      <w:jc w:val="both"/>
    </w:pPr>
    <w:rPr>
      <w:rFonts w:ascii="NewtonCSanPin" w:eastAsia="Times New Roman" w:hAnsi="NewtonCSanPin" w:cs="NewtonCSanPin"/>
      <w:color w:val="000000"/>
      <w:sz w:val="21"/>
      <w:szCs w:val="21"/>
      <w:lang w:val="en-US"/>
    </w:rPr>
  </w:style>
  <w:style w:type="paragraph" w:styleId="af5">
    <w:name w:val="List Paragraph"/>
    <w:basedOn w:val="a"/>
    <w:uiPriority w:val="34"/>
    <w:qFormat/>
    <w:rsid w:val="004055D9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20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2007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0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970286">
                  <w:marLeft w:val="1133"/>
                  <w:marRight w:val="1133"/>
                  <w:marTop w:val="1133"/>
                  <w:marBottom w:val="9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005678-79B2-49E7-A760-3B88CC4A8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81</Pages>
  <Words>16447</Words>
  <Characters>93748</Characters>
  <Application>Microsoft Office Word</Application>
  <DocSecurity>0</DocSecurity>
  <Lines>781</Lines>
  <Paragraphs>219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109976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3</cp:revision>
  <dcterms:created xsi:type="dcterms:W3CDTF">2019-11-27T13:13:00Z</dcterms:created>
  <dcterms:modified xsi:type="dcterms:W3CDTF">2019-11-29T16:51:00Z</dcterms:modified>
</cp:coreProperties>
</file>