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33" w:rsidRPr="00123859" w:rsidRDefault="00B42433" w:rsidP="00123859">
      <w:pPr>
        <w:spacing w:after="0"/>
        <w:ind w:firstLine="709"/>
        <w:rPr>
          <w:rFonts w:ascii="Times New Roman" w:hAnsi="Times New Roman"/>
        </w:rPr>
      </w:pPr>
    </w:p>
    <w:p w:rsidR="008022E7" w:rsidRPr="00123859" w:rsidRDefault="008022E7" w:rsidP="00123859">
      <w:pPr>
        <w:spacing w:after="0"/>
        <w:ind w:firstLine="709"/>
        <w:rPr>
          <w:rFonts w:ascii="Times New Roman" w:hAnsi="Times New Roman"/>
        </w:rPr>
      </w:pPr>
    </w:p>
    <w:p w:rsidR="008022E7" w:rsidRPr="00123859" w:rsidRDefault="008022E7" w:rsidP="00123859">
      <w:pPr>
        <w:spacing w:after="0"/>
        <w:ind w:firstLine="709"/>
        <w:rPr>
          <w:rFonts w:ascii="Times New Roman" w:hAnsi="Times New Roman"/>
        </w:rPr>
      </w:pPr>
    </w:p>
    <w:p w:rsidR="008022E7" w:rsidRPr="00123859" w:rsidRDefault="008022E7" w:rsidP="00123859">
      <w:pPr>
        <w:spacing w:after="0"/>
        <w:ind w:firstLine="709"/>
        <w:jc w:val="center"/>
        <w:rPr>
          <w:rFonts w:ascii="Times New Roman" w:hAnsi="Times New Roman"/>
        </w:rPr>
      </w:pPr>
    </w:p>
    <w:p w:rsidR="00D5707A" w:rsidRPr="00123859" w:rsidRDefault="00D5707A" w:rsidP="00123859">
      <w:pPr>
        <w:pStyle w:val="ac"/>
        <w:tabs>
          <w:tab w:val="center" w:pos="5457"/>
          <w:tab w:val="right" w:pos="10205"/>
        </w:tabs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23859">
        <w:rPr>
          <w:rFonts w:ascii="Times New Roman" w:hAnsi="Times New Roman"/>
          <w:b/>
          <w:sz w:val="28"/>
          <w:szCs w:val="28"/>
          <w:lang w:val="ru-RU"/>
        </w:rPr>
        <w:t>МЕТОДИЧЕСКАЯ</w:t>
      </w:r>
      <w:r w:rsidR="00251E51" w:rsidRPr="001238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23859">
        <w:rPr>
          <w:rFonts w:ascii="Times New Roman" w:hAnsi="Times New Roman"/>
          <w:b/>
          <w:sz w:val="28"/>
          <w:szCs w:val="28"/>
          <w:lang w:val="ru-RU"/>
        </w:rPr>
        <w:t>РАЗРАБОТКА</w:t>
      </w:r>
    </w:p>
    <w:p w:rsidR="00D5707A" w:rsidRPr="00123859" w:rsidRDefault="00D5707A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23859">
        <w:rPr>
          <w:rFonts w:ascii="Times New Roman" w:hAnsi="Times New Roman"/>
          <w:b/>
          <w:sz w:val="28"/>
          <w:szCs w:val="28"/>
          <w:lang w:val="ru-RU"/>
        </w:rPr>
        <w:t>практического</w:t>
      </w:r>
      <w:r w:rsidR="00251E51" w:rsidRPr="001238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23859">
        <w:rPr>
          <w:rFonts w:ascii="Times New Roman" w:hAnsi="Times New Roman"/>
          <w:b/>
          <w:sz w:val="28"/>
          <w:szCs w:val="28"/>
          <w:lang w:val="ru-RU"/>
        </w:rPr>
        <w:t>занятия</w:t>
      </w:r>
    </w:p>
    <w:p w:rsidR="00D5707A" w:rsidRPr="00123859" w:rsidRDefault="00D5707A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5707A" w:rsidRPr="00123859" w:rsidRDefault="00D5707A" w:rsidP="0012385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23859">
        <w:rPr>
          <w:rFonts w:ascii="Times New Roman" w:hAnsi="Times New Roman"/>
          <w:b/>
          <w:sz w:val="28"/>
          <w:szCs w:val="28"/>
          <w:lang w:val="ru-RU"/>
        </w:rPr>
        <w:t>по</w:t>
      </w:r>
      <w:r w:rsidR="00251E51" w:rsidRPr="001238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23859">
        <w:rPr>
          <w:rFonts w:ascii="Times New Roman" w:hAnsi="Times New Roman"/>
          <w:b/>
          <w:sz w:val="28"/>
          <w:szCs w:val="28"/>
          <w:lang w:val="ru-RU"/>
        </w:rPr>
        <w:t>дисциплине:</w:t>
      </w:r>
      <w:r w:rsidR="00251E51" w:rsidRPr="001238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23859">
        <w:rPr>
          <w:rFonts w:ascii="Times New Roman" w:hAnsi="Times New Roman"/>
          <w:b/>
          <w:sz w:val="28"/>
          <w:szCs w:val="28"/>
          <w:lang w:val="ru-RU"/>
        </w:rPr>
        <w:t>ЕН.0</w:t>
      </w:r>
      <w:r w:rsidR="00501B87" w:rsidRPr="00123859">
        <w:rPr>
          <w:rFonts w:ascii="Times New Roman" w:hAnsi="Times New Roman"/>
          <w:b/>
          <w:sz w:val="28"/>
          <w:szCs w:val="28"/>
          <w:lang w:val="ru-RU"/>
        </w:rPr>
        <w:t>2</w:t>
      </w:r>
      <w:r w:rsidRPr="00123859">
        <w:rPr>
          <w:rFonts w:ascii="Times New Roman" w:hAnsi="Times New Roman"/>
          <w:b/>
          <w:sz w:val="28"/>
          <w:szCs w:val="28"/>
          <w:lang w:val="ru-RU"/>
        </w:rPr>
        <w:t>.</w:t>
      </w:r>
      <w:r w:rsidR="00251E51" w:rsidRPr="001238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23859">
        <w:rPr>
          <w:rFonts w:ascii="Times New Roman" w:hAnsi="Times New Roman"/>
          <w:b/>
          <w:sz w:val="28"/>
          <w:szCs w:val="28"/>
          <w:lang w:val="ru-RU"/>
        </w:rPr>
        <w:t>Информационные</w:t>
      </w:r>
      <w:r w:rsidR="00251E51" w:rsidRPr="001238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23859">
        <w:rPr>
          <w:rFonts w:ascii="Times New Roman" w:hAnsi="Times New Roman"/>
          <w:b/>
          <w:sz w:val="28"/>
          <w:szCs w:val="28"/>
          <w:lang w:val="ru-RU"/>
        </w:rPr>
        <w:t>технологии</w:t>
      </w:r>
      <w:r w:rsidR="00251E51" w:rsidRPr="001238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23859">
        <w:rPr>
          <w:rFonts w:ascii="Times New Roman" w:hAnsi="Times New Roman"/>
          <w:b/>
          <w:sz w:val="28"/>
          <w:szCs w:val="28"/>
          <w:lang w:val="ru-RU"/>
        </w:rPr>
        <w:t>в</w:t>
      </w:r>
      <w:r w:rsidR="00251E51" w:rsidRPr="001238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23859">
        <w:rPr>
          <w:rFonts w:ascii="Times New Roman" w:hAnsi="Times New Roman"/>
          <w:b/>
          <w:sz w:val="28"/>
          <w:szCs w:val="28"/>
          <w:lang w:val="ru-RU"/>
        </w:rPr>
        <w:t>профессиональной</w:t>
      </w:r>
      <w:r w:rsidR="00251E51" w:rsidRPr="001238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23859">
        <w:rPr>
          <w:rFonts w:ascii="Times New Roman" w:hAnsi="Times New Roman"/>
          <w:b/>
          <w:sz w:val="28"/>
          <w:szCs w:val="28"/>
          <w:lang w:val="ru-RU"/>
        </w:rPr>
        <w:t>деятельности</w:t>
      </w:r>
    </w:p>
    <w:p w:rsidR="00D5707A" w:rsidRPr="00123859" w:rsidRDefault="00D5707A" w:rsidP="00123859">
      <w:pPr>
        <w:tabs>
          <w:tab w:val="left" w:pos="426"/>
          <w:tab w:val="left" w:pos="709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5707A" w:rsidRPr="00123859" w:rsidRDefault="00D5707A" w:rsidP="00123859">
      <w:pPr>
        <w:pStyle w:val="af1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23859">
        <w:rPr>
          <w:rFonts w:ascii="Times New Roman" w:hAnsi="Times New Roman"/>
          <w:sz w:val="28"/>
          <w:szCs w:val="28"/>
          <w:lang w:val="ru-RU"/>
        </w:rPr>
        <w:t>Специальность:</w:t>
      </w:r>
      <w:r w:rsidR="00251E51" w:rsidRPr="001238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3859">
        <w:rPr>
          <w:rFonts w:ascii="Times New Roman" w:hAnsi="Times New Roman"/>
          <w:b/>
          <w:sz w:val="28"/>
          <w:szCs w:val="28"/>
          <w:lang w:val="ru-RU"/>
        </w:rPr>
        <w:t>44.02.05</w:t>
      </w:r>
      <w:r w:rsidR="00251E51" w:rsidRPr="001238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37680" w:rsidRPr="00123859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123859">
        <w:rPr>
          <w:rFonts w:ascii="Times New Roman" w:hAnsi="Times New Roman"/>
          <w:b/>
          <w:sz w:val="28"/>
          <w:szCs w:val="28"/>
          <w:lang w:val="ru-RU"/>
        </w:rPr>
        <w:t>оррекционная</w:t>
      </w:r>
      <w:r w:rsidR="00251E51" w:rsidRPr="001238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23859">
        <w:rPr>
          <w:rFonts w:ascii="Times New Roman" w:hAnsi="Times New Roman"/>
          <w:b/>
          <w:sz w:val="28"/>
          <w:szCs w:val="28"/>
          <w:lang w:val="ru-RU"/>
        </w:rPr>
        <w:t>педагогика</w:t>
      </w:r>
    </w:p>
    <w:p w:rsidR="00D5707A" w:rsidRPr="00123859" w:rsidRDefault="00D5707A" w:rsidP="00123859">
      <w:pPr>
        <w:pStyle w:val="af1"/>
        <w:spacing w:after="0"/>
        <w:ind w:left="0" w:firstLine="709"/>
        <w:jc w:val="center"/>
        <w:rPr>
          <w:rFonts w:ascii="Times New Roman" w:hAnsi="Times New Roman"/>
          <w:b/>
          <w:sz w:val="28"/>
          <w:lang w:val="ru-RU"/>
        </w:rPr>
      </w:pPr>
    </w:p>
    <w:p w:rsidR="008022E7" w:rsidRPr="00123859" w:rsidRDefault="00A51CDB" w:rsidP="00123859">
      <w:pPr>
        <w:pStyle w:val="af1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23859">
        <w:rPr>
          <w:rFonts w:ascii="Times New Roman" w:hAnsi="Times New Roman"/>
          <w:b/>
          <w:sz w:val="28"/>
          <w:lang w:val="ru-RU"/>
        </w:rPr>
        <w:t>ТЕМА:</w:t>
      </w:r>
      <w:r w:rsidR="00251E51" w:rsidRPr="00123859">
        <w:rPr>
          <w:rFonts w:ascii="Times New Roman" w:hAnsi="Times New Roman"/>
          <w:b/>
          <w:sz w:val="28"/>
          <w:lang w:val="ru-RU"/>
        </w:rPr>
        <w:t xml:space="preserve"> </w:t>
      </w:r>
      <w:r w:rsidRPr="00123859">
        <w:rPr>
          <w:rFonts w:ascii="Times New Roman" w:hAnsi="Times New Roman"/>
          <w:b/>
          <w:sz w:val="28"/>
          <w:szCs w:val="28"/>
          <w:lang w:val="ru-RU"/>
        </w:rPr>
        <w:t>«</w:t>
      </w:r>
      <w:r w:rsidR="00DA1246" w:rsidRPr="00123859">
        <w:rPr>
          <w:rFonts w:ascii="Times New Roman" w:hAnsi="Times New Roman"/>
          <w:b/>
          <w:sz w:val="32"/>
          <w:szCs w:val="32"/>
          <w:lang w:val="ru-RU"/>
        </w:rPr>
        <w:t>Создание</w:t>
      </w:r>
      <w:r w:rsidR="00251E51" w:rsidRPr="0012385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DA1246" w:rsidRPr="00123859">
        <w:rPr>
          <w:rFonts w:ascii="Times New Roman" w:hAnsi="Times New Roman"/>
          <w:b/>
          <w:sz w:val="32"/>
          <w:szCs w:val="32"/>
          <w:lang w:val="ru-RU"/>
        </w:rPr>
        <w:t>портфолио</w:t>
      </w:r>
      <w:r w:rsidR="00251E51" w:rsidRPr="0012385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DA1246" w:rsidRPr="00123859">
        <w:rPr>
          <w:rFonts w:ascii="Times New Roman" w:hAnsi="Times New Roman"/>
          <w:b/>
          <w:sz w:val="32"/>
          <w:szCs w:val="32"/>
          <w:lang w:val="ru-RU"/>
        </w:rPr>
        <w:t>студента</w:t>
      </w:r>
      <w:r w:rsidR="00251E51" w:rsidRPr="0012385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DA1246" w:rsidRPr="00123859">
        <w:rPr>
          <w:rFonts w:ascii="Times New Roman" w:hAnsi="Times New Roman"/>
          <w:b/>
          <w:sz w:val="32"/>
          <w:szCs w:val="32"/>
          <w:lang w:val="ru-RU"/>
        </w:rPr>
        <w:t>с</w:t>
      </w:r>
      <w:r w:rsidR="00251E51" w:rsidRPr="0012385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DA1246" w:rsidRPr="00123859">
        <w:rPr>
          <w:rFonts w:ascii="Times New Roman" w:hAnsi="Times New Roman"/>
          <w:b/>
          <w:sz w:val="32"/>
          <w:szCs w:val="32"/>
          <w:lang w:val="ru-RU"/>
        </w:rPr>
        <w:t>помощью</w:t>
      </w:r>
      <w:r w:rsidR="00251E51" w:rsidRPr="0012385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DA1246" w:rsidRPr="00123859">
        <w:rPr>
          <w:rFonts w:ascii="Times New Roman" w:hAnsi="Times New Roman"/>
          <w:b/>
          <w:sz w:val="32"/>
          <w:szCs w:val="32"/>
          <w:lang w:val="ru-RU"/>
        </w:rPr>
        <w:t>программы</w:t>
      </w:r>
      <w:r w:rsidR="00251E51" w:rsidRPr="0012385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DA1246" w:rsidRPr="00123859">
        <w:rPr>
          <w:rFonts w:ascii="Times New Roman" w:hAnsi="Times New Roman"/>
          <w:b/>
          <w:sz w:val="32"/>
          <w:szCs w:val="32"/>
        </w:rPr>
        <w:t>Microsoft</w:t>
      </w:r>
      <w:r w:rsidR="00251E51" w:rsidRPr="0012385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DA1246" w:rsidRPr="00123859">
        <w:rPr>
          <w:rFonts w:ascii="Times New Roman" w:hAnsi="Times New Roman"/>
          <w:b/>
          <w:sz w:val="32"/>
          <w:szCs w:val="32"/>
        </w:rPr>
        <w:t>PowerPoint</w:t>
      </w:r>
      <w:r w:rsidRPr="00123859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8022E7" w:rsidRPr="00123859" w:rsidRDefault="008022E7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8022E7" w:rsidRPr="00123859" w:rsidRDefault="008022E7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D37680" w:rsidRPr="00123859" w:rsidRDefault="00D37680" w:rsidP="00123859">
      <w:pPr>
        <w:pStyle w:val="ac"/>
        <w:spacing w:line="276" w:lineRule="auto"/>
        <w:ind w:hanging="142"/>
        <w:rPr>
          <w:rFonts w:ascii="Times New Roman" w:hAnsi="Times New Roman"/>
          <w:sz w:val="28"/>
          <w:szCs w:val="28"/>
          <w:lang w:val="ru-RU"/>
        </w:rPr>
      </w:pPr>
      <w:r w:rsidRPr="00123859">
        <w:rPr>
          <w:rFonts w:ascii="Times New Roman" w:hAnsi="Times New Roman"/>
          <w:b/>
          <w:sz w:val="28"/>
          <w:szCs w:val="28"/>
          <w:lang w:val="ru-RU"/>
        </w:rPr>
        <w:t>Авторы</w:t>
      </w:r>
      <w:r w:rsidR="00251E51" w:rsidRPr="001238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23859">
        <w:rPr>
          <w:rFonts w:ascii="Times New Roman" w:hAnsi="Times New Roman"/>
          <w:b/>
          <w:sz w:val="28"/>
          <w:szCs w:val="28"/>
          <w:lang w:val="ru-RU"/>
        </w:rPr>
        <w:t>разработки</w:t>
      </w:r>
      <w:r w:rsidRPr="00123859">
        <w:rPr>
          <w:rFonts w:ascii="Times New Roman" w:hAnsi="Times New Roman"/>
          <w:sz w:val="28"/>
          <w:szCs w:val="28"/>
          <w:lang w:val="ru-RU"/>
        </w:rPr>
        <w:t>:</w:t>
      </w:r>
      <w:r w:rsidR="00251E51" w:rsidRPr="0012385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23859">
        <w:rPr>
          <w:rFonts w:ascii="Times New Roman" w:hAnsi="Times New Roman"/>
          <w:sz w:val="28"/>
          <w:szCs w:val="28"/>
          <w:lang w:val="ru-RU"/>
        </w:rPr>
        <w:t>Кошечкина</w:t>
      </w:r>
      <w:proofErr w:type="spellEnd"/>
      <w:r w:rsidR="00251E51" w:rsidRPr="001238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3859">
        <w:rPr>
          <w:rFonts w:ascii="Times New Roman" w:hAnsi="Times New Roman"/>
          <w:sz w:val="28"/>
          <w:szCs w:val="28"/>
          <w:lang w:val="ru-RU"/>
        </w:rPr>
        <w:t>К.А.,</w:t>
      </w:r>
      <w:r w:rsidR="00251E51" w:rsidRPr="001238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3859">
        <w:rPr>
          <w:rFonts w:ascii="Times New Roman" w:hAnsi="Times New Roman"/>
          <w:sz w:val="28"/>
          <w:szCs w:val="28"/>
          <w:lang w:val="ru-RU"/>
        </w:rPr>
        <w:t>Шленская</w:t>
      </w:r>
      <w:r w:rsidR="00251E51" w:rsidRPr="001238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3859">
        <w:rPr>
          <w:rFonts w:ascii="Times New Roman" w:hAnsi="Times New Roman"/>
          <w:sz w:val="28"/>
          <w:szCs w:val="28"/>
          <w:lang w:val="ru-RU"/>
        </w:rPr>
        <w:t>Р.В.</w:t>
      </w:r>
      <w:r w:rsidR="00251E51" w:rsidRPr="001238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3859">
        <w:rPr>
          <w:rFonts w:ascii="Times New Roman" w:hAnsi="Times New Roman"/>
          <w:sz w:val="28"/>
          <w:szCs w:val="28"/>
          <w:lang w:val="ru-RU"/>
        </w:rPr>
        <w:t>преподаватели</w:t>
      </w:r>
      <w:r w:rsidR="00251E51" w:rsidRPr="001238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3859">
        <w:rPr>
          <w:rFonts w:ascii="Times New Roman" w:hAnsi="Times New Roman"/>
          <w:sz w:val="28"/>
          <w:szCs w:val="28"/>
          <w:lang w:val="ru-RU"/>
        </w:rPr>
        <w:t>ОГБПОУ</w:t>
      </w:r>
      <w:r w:rsidR="00251E51" w:rsidRPr="001238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3859">
        <w:rPr>
          <w:rFonts w:ascii="Times New Roman" w:hAnsi="Times New Roman"/>
          <w:sz w:val="28"/>
          <w:szCs w:val="28"/>
          <w:lang w:val="ru-RU"/>
        </w:rPr>
        <w:t>УСПК</w:t>
      </w:r>
    </w:p>
    <w:p w:rsidR="008022E7" w:rsidRPr="00123859" w:rsidRDefault="008022E7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8022E7" w:rsidRPr="00123859" w:rsidRDefault="008022E7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2E76BA" w:rsidRPr="00123859" w:rsidRDefault="002E76BA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8022E7" w:rsidRPr="00123859" w:rsidRDefault="008022E7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4C092B" w:rsidRPr="00123859" w:rsidRDefault="004C092B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4C092B" w:rsidRPr="00123859" w:rsidRDefault="004C092B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8022E7" w:rsidRPr="00123859" w:rsidRDefault="008022E7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8022E7" w:rsidRPr="00123859" w:rsidRDefault="008022E7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8022E7" w:rsidRPr="00123859" w:rsidRDefault="008022E7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D37680" w:rsidRPr="00123859" w:rsidRDefault="00D37680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D37680" w:rsidRPr="00123859" w:rsidRDefault="00D37680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D37680" w:rsidRPr="00123859" w:rsidRDefault="00D37680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23859">
        <w:rPr>
          <w:rFonts w:ascii="Times New Roman" w:hAnsi="Times New Roman"/>
          <w:sz w:val="28"/>
          <w:szCs w:val="28"/>
          <w:lang w:val="ru-RU"/>
        </w:rPr>
        <w:t>Ульяновск</w:t>
      </w:r>
    </w:p>
    <w:p w:rsidR="00D37680" w:rsidRPr="00123859" w:rsidRDefault="00D37680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23859">
        <w:rPr>
          <w:rFonts w:ascii="Times New Roman" w:hAnsi="Times New Roman"/>
          <w:sz w:val="28"/>
          <w:szCs w:val="28"/>
          <w:lang w:val="ru-RU"/>
        </w:rPr>
        <w:t>2020</w:t>
      </w:r>
    </w:p>
    <w:p w:rsidR="00237B2D" w:rsidRPr="00123859" w:rsidRDefault="00237B2D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sz w:val="28"/>
          <w:lang w:val="ru-RU"/>
        </w:rPr>
      </w:pPr>
      <w:r w:rsidRPr="00123859">
        <w:rPr>
          <w:rFonts w:ascii="Times New Roman" w:hAnsi="Times New Roman"/>
          <w:sz w:val="28"/>
          <w:lang w:val="ru-RU"/>
        </w:rPr>
        <w:br w:type="page"/>
      </w:r>
    </w:p>
    <w:p w:rsidR="00FC33CF" w:rsidRPr="00123859" w:rsidRDefault="00FC33CF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записка.</w:t>
      </w:r>
    </w:p>
    <w:p w:rsidR="00FC33CF" w:rsidRPr="00123859" w:rsidRDefault="00FC33CF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E7858" w:rsidRPr="00123859" w:rsidRDefault="000F32DE" w:rsidP="00123859">
      <w:pPr>
        <w:pStyle w:val="af1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Методическая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разработка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практического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занятия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теме: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«</w:t>
      </w:r>
      <w:r w:rsidR="00E83D5A" w:rsidRPr="00123859">
        <w:rPr>
          <w:rFonts w:ascii="Times New Roman" w:hAnsi="Times New Roman"/>
          <w:sz w:val="24"/>
          <w:szCs w:val="24"/>
          <w:lang w:val="ru-RU"/>
        </w:rPr>
        <w:t>Создание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3D5A" w:rsidRPr="00123859">
        <w:rPr>
          <w:rFonts w:ascii="Times New Roman" w:hAnsi="Times New Roman"/>
          <w:sz w:val="24"/>
          <w:szCs w:val="24"/>
          <w:lang w:val="ru-RU"/>
        </w:rPr>
        <w:t>портфолио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3D5A" w:rsidRPr="00123859">
        <w:rPr>
          <w:rFonts w:ascii="Times New Roman" w:hAnsi="Times New Roman"/>
          <w:sz w:val="24"/>
          <w:szCs w:val="24"/>
          <w:lang w:val="ru-RU"/>
        </w:rPr>
        <w:t>студента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3D5A" w:rsidRPr="00123859">
        <w:rPr>
          <w:rFonts w:ascii="Times New Roman" w:hAnsi="Times New Roman"/>
          <w:sz w:val="24"/>
          <w:szCs w:val="24"/>
          <w:lang w:val="ru-RU"/>
        </w:rPr>
        <w:t>с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3D5A" w:rsidRPr="00123859">
        <w:rPr>
          <w:rFonts w:ascii="Times New Roman" w:hAnsi="Times New Roman"/>
          <w:sz w:val="24"/>
          <w:szCs w:val="24"/>
          <w:lang w:val="ru-RU"/>
        </w:rPr>
        <w:t>помощью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3D5A" w:rsidRPr="00123859">
        <w:rPr>
          <w:rFonts w:ascii="Times New Roman" w:hAnsi="Times New Roman"/>
          <w:sz w:val="24"/>
          <w:szCs w:val="24"/>
          <w:lang w:val="ru-RU"/>
        </w:rPr>
        <w:t>программы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3D5A" w:rsidRPr="00123859">
        <w:rPr>
          <w:rFonts w:ascii="Times New Roman" w:hAnsi="Times New Roman"/>
          <w:sz w:val="24"/>
          <w:szCs w:val="24"/>
        </w:rPr>
        <w:t>Microsoft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3D5A" w:rsidRPr="00123859">
        <w:rPr>
          <w:rFonts w:ascii="Times New Roman" w:hAnsi="Times New Roman"/>
          <w:sz w:val="24"/>
          <w:szCs w:val="24"/>
        </w:rPr>
        <w:t>PowerPoint</w:t>
      </w:r>
      <w:r w:rsidRPr="00123859">
        <w:rPr>
          <w:rFonts w:ascii="Times New Roman" w:hAnsi="Times New Roman"/>
          <w:sz w:val="24"/>
          <w:szCs w:val="24"/>
          <w:lang w:val="ru-RU"/>
        </w:rPr>
        <w:t>»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составлена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соответствии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требованиями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Федерального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государственного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образовательного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стандарта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СПО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специальности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«</w:t>
      </w:r>
      <w:r w:rsidR="00237B2D" w:rsidRPr="00123859">
        <w:rPr>
          <w:rFonts w:ascii="Times New Roman" w:hAnsi="Times New Roman"/>
          <w:sz w:val="24"/>
          <w:szCs w:val="24"/>
          <w:lang w:val="ru-RU"/>
        </w:rPr>
        <w:t>Коррекционная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37B2D" w:rsidRPr="00123859">
        <w:rPr>
          <w:rFonts w:ascii="Times New Roman" w:hAnsi="Times New Roman"/>
          <w:sz w:val="24"/>
          <w:szCs w:val="24"/>
          <w:lang w:val="ru-RU"/>
        </w:rPr>
        <w:t>педагогика</w:t>
      </w:r>
      <w:r w:rsidRPr="00123859">
        <w:rPr>
          <w:rFonts w:ascii="Times New Roman" w:hAnsi="Times New Roman"/>
          <w:sz w:val="24"/>
          <w:szCs w:val="24"/>
          <w:lang w:val="ru-RU"/>
        </w:rPr>
        <w:t>».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0F32DE" w:rsidRPr="00123859" w:rsidRDefault="000F32DE" w:rsidP="00123859">
      <w:pPr>
        <w:pStyle w:val="af1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методической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разработке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практического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занятия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даны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обоснования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развивающего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обучения,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способствующие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формированию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у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студентов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элементов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общих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профессиональных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компетенций.</w:t>
      </w:r>
    </w:p>
    <w:p w:rsidR="00AC4BD3" w:rsidRPr="00123859" w:rsidRDefault="00E811C0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На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практическом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занятии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используются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приемы,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средства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методы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обучения,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активизирующие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мыслительную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деятельность,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воспитывающие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у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студентов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устойчивый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познавательный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интерес,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а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также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умение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осмысливать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применять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имеющиеся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знания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4BD3" w:rsidRPr="00123859">
        <w:rPr>
          <w:rFonts w:ascii="Times New Roman" w:hAnsi="Times New Roman"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4BD3" w:rsidRPr="00123859">
        <w:rPr>
          <w:rFonts w:ascii="Times New Roman" w:hAnsi="Times New Roman"/>
          <w:sz w:val="24"/>
          <w:szCs w:val="24"/>
          <w:lang w:val="ru-RU"/>
        </w:rPr>
        <w:t>практической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4BD3" w:rsidRPr="00123859">
        <w:rPr>
          <w:rFonts w:ascii="Times New Roman" w:hAnsi="Times New Roman"/>
          <w:sz w:val="24"/>
          <w:szCs w:val="24"/>
          <w:lang w:val="ru-RU"/>
        </w:rPr>
        <w:t>деятельности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4BD3" w:rsidRPr="00123859">
        <w:rPr>
          <w:rFonts w:ascii="Times New Roman" w:hAnsi="Times New Roman"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4BD3" w:rsidRPr="00123859">
        <w:rPr>
          <w:rFonts w:ascii="Times New Roman" w:hAnsi="Times New Roman"/>
          <w:sz w:val="24"/>
          <w:szCs w:val="24"/>
          <w:lang w:val="ru-RU"/>
        </w:rPr>
        <w:t>фармацевтических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4BD3" w:rsidRPr="00123859">
        <w:rPr>
          <w:rFonts w:ascii="Times New Roman" w:hAnsi="Times New Roman"/>
          <w:sz w:val="24"/>
          <w:szCs w:val="24"/>
          <w:lang w:val="ru-RU"/>
        </w:rPr>
        <w:t>организациях.</w:t>
      </w:r>
      <w:r w:rsidR="00251E51" w:rsidRPr="0012385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811C0" w:rsidRPr="00123859" w:rsidRDefault="00E811C0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При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изучении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темы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используются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элементы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224F" w:rsidRPr="00123859">
        <w:rPr>
          <w:rFonts w:ascii="Times New Roman" w:hAnsi="Times New Roman"/>
          <w:sz w:val="24"/>
          <w:szCs w:val="24"/>
          <w:lang w:val="ru-RU"/>
        </w:rPr>
        <w:t>беседы,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224F" w:rsidRPr="00123859">
        <w:rPr>
          <w:rFonts w:ascii="Times New Roman" w:hAnsi="Times New Roman"/>
          <w:sz w:val="24"/>
          <w:szCs w:val="24"/>
          <w:lang w:val="ru-RU"/>
        </w:rPr>
        <w:t>самостоятельной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224F" w:rsidRPr="00123859">
        <w:rPr>
          <w:rFonts w:ascii="Times New Roman" w:hAnsi="Times New Roman"/>
          <w:sz w:val="24"/>
          <w:szCs w:val="24"/>
          <w:lang w:val="ru-RU"/>
        </w:rPr>
        <w:t>работы</w:t>
      </w:r>
      <w:r w:rsidRPr="00123859">
        <w:rPr>
          <w:rFonts w:ascii="Times New Roman" w:hAnsi="Times New Roman"/>
          <w:sz w:val="24"/>
          <w:szCs w:val="24"/>
          <w:lang w:val="ru-RU"/>
        </w:rPr>
        <w:t>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самостоятельное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выполнение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практических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работ.</w:t>
      </w:r>
    </w:p>
    <w:p w:rsidR="00E811C0" w:rsidRPr="00123859" w:rsidRDefault="00E811C0" w:rsidP="0012385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ab/>
        <w:t>Методическая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разработка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практического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занятия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123859">
        <w:rPr>
          <w:rFonts w:ascii="Times New Roman" w:hAnsi="Times New Roman"/>
          <w:sz w:val="24"/>
          <w:szCs w:val="24"/>
          <w:lang w:val="ru-RU"/>
        </w:rPr>
        <w:t>включает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385F24" w:rsidRPr="00123859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себя:</w:t>
      </w:r>
    </w:p>
    <w:p w:rsidR="00E811C0" w:rsidRPr="00123859" w:rsidRDefault="00E811C0" w:rsidP="00123859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sz w:val="24"/>
          <w:szCs w:val="24"/>
        </w:rPr>
        <w:t>методическую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разработку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для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преподавателя</w:t>
      </w:r>
      <w:proofErr w:type="spellEnd"/>
      <w:r w:rsidRPr="00123859">
        <w:rPr>
          <w:rFonts w:ascii="Times New Roman" w:hAnsi="Times New Roman"/>
          <w:sz w:val="24"/>
          <w:szCs w:val="24"/>
        </w:rPr>
        <w:t>;</w:t>
      </w:r>
    </w:p>
    <w:p w:rsidR="00E811C0" w:rsidRPr="00123859" w:rsidRDefault="00E811C0" w:rsidP="00123859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методическую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разработку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для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самоподготовки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студентов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к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практическому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занятию;</w:t>
      </w:r>
    </w:p>
    <w:p w:rsidR="00E811C0" w:rsidRPr="00123859" w:rsidRDefault="00E811C0" w:rsidP="00123859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методическую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разработку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практического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занятия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для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студентов;</w:t>
      </w:r>
    </w:p>
    <w:p w:rsidR="00E811C0" w:rsidRPr="00123859" w:rsidRDefault="00E811C0" w:rsidP="00123859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дидактический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материал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данной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теме.</w:t>
      </w:r>
    </w:p>
    <w:p w:rsidR="00E83D5A" w:rsidRPr="00123859" w:rsidRDefault="00E83D5A" w:rsidP="00123859">
      <w:pPr>
        <w:pStyle w:val="ac"/>
        <w:spacing w:line="276" w:lineRule="auto"/>
        <w:ind w:firstLine="709"/>
        <w:jc w:val="both"/>
        <w:rPr>
          <w:rStyle w:val="ad"/>
          <w:rFonts w:ascii="Times New Roman" w:hAnsi="Times New Roman"/>
          <w:sz w:val="24"/>
          <w:szCs w:val="24"/>
          <w:lang w:val="ru-RU"/>
        </w:rPr>
      </w:pP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Слово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«Портфолио»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в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переводе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с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итальянского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языка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означает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«папка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с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документами»,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«папка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специалиста».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В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широком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смысле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это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слово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можно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понимать</w:t>
      </w:r>
      <w:proofErr w:type="gramEnd"/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как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«коллекцию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работ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и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достижений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студента,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которые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демонстрируют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его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усилия,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прогресс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и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результаты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в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различных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областях»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Создание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портфолио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в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виде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презентации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позволяет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нагляднее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представить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умения,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навыки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и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знания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студента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или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специалиста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с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лучших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сторон.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Основа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профессионального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портфолио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–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грамотная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презентация.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</w:p>
    <w:p w:rsidR="00E83D5A" w:rsidRPr="00123859" w:rsidRDefault="00E83D5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На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данном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занятии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студенты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учатся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грамотно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применять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знания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технологий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создания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документа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в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</w:rPr>
        <w:t>MS</w:t>
      </w:r>
      <w:r w:rsidR="00251E51" w:rsidRPr="00123859">
        <w:rPr>
          <w:rStyle w:val="ad"/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Style w:val="ad"/>
          <w:rFonts w:ascii="Times New Roman" w:hAnsi="Times New Roman"/>
          <w:sz w:val="24"/>
          <w:szCs w:val="24"/>
        </w:rPr>
        <w:t>PowerPoint</w:t>
      </w:r>
      <w:r w:rsidRPr="00123859">
        <w:rPr>
          <w:rStyle w:val="ad"/>
          <w:rFonts w:ascii="Times New Roman" w:hAnsi="Times New Roman"/>
          <w:sz w:val="24"/>
          <w:szCs w:val="24"/>
          <w:lang w:val="ru-RU"/>
        </w:rPr>
        <w:t>.</w:t>
      </w:r>
    </w:p>
    <w:p w:rsidR="00E83D5A" w:rsidRPr="00123859" w:rsidRDefault="00E83D5A" w:rsidP="00123859">
      <w:pPr>
        <w:pStyle w:val="ac"/>
        <w:spacing w:line="276" w:lineRule="auto"/>
        <w:ind w:firstLine="709"/>
        <w:rPr>
          <w:rFonts w:ascii="Times New Roman" w:hAnsi="Times New Roman"/>
          <w:lang w:val="ru-RU"/>
        </w:rPr>
      </w:pPr>
    </w:p>
    <w:p w:rsidR="00E83D5A" w:rsidRPr="00123859" w:rsidRDefault="00E83D5A" w:rsidP="00123859">
      <w:pPr>
        <w:spacing w:after="0"/>
        <w:ind w:firstLine="709"/>
        <w:rPr>
          <w:rStyle w:val="ad"/>
          <w:rFonts w:ascii="Times New Roman" w:hAnsi="Times New Roman"/>
          <w:sz w:val="24"/>
          <w:szCs w:val="24"/>
          <w:lang w:val="ru-RU"/>
        </w:rPr>
      </w:pPr>
    </w:p>
    <w:p w:rsidR="00DA1246" w:rsidRPr="00123859" w:rsidRDefault="00DA1246" w:rsidP="00123859">
      <w:pPr>
        <w:spacing w:after="0"/>
        <w:ind w:firstLine="709"/>
        <w:rPr>
          <w:rStyle w:val="ad"/>
          <w:rFonts w:ascii="Times New Roman" w:hAnsi="Times New Roman"/>
          <w:sz w:val="24"/>
          <w:szCs w:val="24"/>
          <w:lang w:val="ru-RU"/>
        </w:rPr>
      </w:pPr>
    </w:p>
    <w:p w:rsidR="00975407" w:rsidRPr="00123859" w:rsidRDefault="00975407" w:rsidP="00123859">
      <w:pPr>
        <w:pStyle w:val="ac"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E0F67" w:rsidRPr="00123859" w:rsidRDefault="0046738B" w:rsidP="00123859">
      <w:pPr>
        <w:pStyle w:val="ac"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cr/>
      </w:r>
    </w:p>
    <w:p w:rsidR="00FE0F67" w:rsidRPr="00123859" w:rsidRDefault="00FE0F67" w:rsidP="00123859">
      <w:pPr>
        <w:pStyle w:val="ac"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E0F67" w:rsidRPr="00123859" w:rsidRDefault="00FE0F67" w:rsidP="00123859">
      <w:pPr>
        <w:pStyle w:val="ac"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AF7D31" w:rsidRPr="00123859" w:rsidRDefault="00AF7D31" w:rsidP="00123859">
      <w:pPr>
        <w:pStyle w:val="ac"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AF7D31" w:rsidRPr="00123859" w:rsidRDefault="00AF7D31" w:rsidP="00123859">
      <w:pPr>
        <w:pStyle w:val="ac"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AF7D31" w:rsidRPr="00123859" w:rsidRDefault="00AF7D31" w:rsidP="00123859">
      <w:pPr>
        <w:pStyle w:val="ac"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925E27" w:rsidRPr="00123859" w:rsidRDefault="00925E27" w:rsidP="00123859">
      <w:pPr>
        <w:pStyle w:val="ac"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925E27" w:rsidRPr="00123859" w:rsidRDefault="00925E27" w:rsidP="00123859">
      <w:pPr>
        <w:pStyle w:val="ac"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925E27" w:rsidRPr="00123859" w:rsidRDefault="00925E27" w:rsidP="00123859">
      <w:pPr>
        <w:pStyle w:val="ac"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925E27" w:rsidRPr="00123859" w:rsidRDefault="00925E27" w:rsidP="00123859">
      <w:pPr>
        <w:pStyle w:val="ac"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D37680" w:rsidRPr="00123859" w:rsidRDefault="00D37680" w:rsidP="00123859">
      <w:pPr>
        <w:pStyle w:val="ac"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br w:type="page"/>
      </w:r>
    </w:p>
    <w:p w:rsidR="002207CC" w:rsidRPr="00123859" w:rsidRDefault="002207CC" w:rsidP="0012385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lastRenderedPageBreak/>
        <w:t>МЕТОДИЧЕСКАЯ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РАЗРАБОТКА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ПРАКТИЧЕСКОГО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ЗАНЯТИЯ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p w:rsidR="002207CC" w:rsidRPr="00123859" w:rsidRDefault="002207CC" w:rsidP="0012385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ДЛЯ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ПРЕПОДАВАТЕЛЯ</w:t>
      </w:r>
    </w:p>
    <w:p w:rsidR="002207CC" w:rsidRPr="00123859" w:rsidRDefault="002207CC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ТЕМА: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«</w:t>
      </w:r>
      <w:r w:rsidR="00E83D5A" w:rsidRPr="00123859">
        <w:rPr>
          <w:rFonts w:ascii="Times New Roman" w:hAnsi="Times New Roman"/>
          <w:b/>
          <w:sz w:val="24"/>
          <w:szCs w:val="24"/>
          <w:lang w:val="ru-RU"/>
        </w:rPr>
        <w:t>Создание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83D5A" w:rsidRPr="00123859">
        <w:rPr>
          <w:rFonts w:ascii="Times New Roman" w:hAnsi="Times New Roman"/>
          <w:b/>
          <w:sz w:val="24"/>
          <w:szCs w:val="24"/>
          <w:lang w:val="ru-RU"/>
        </w:rPr>
        <w:t>портфолио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83D5A" w:rsidRPr="00123859">
        <w:rPr>
          <w:rFonts w:ascii="Times New Roman" w:hAnsi="Times New Roman"/>
          <w:b/>
          <w:sz w:val="24"/>
          <w:szCs w:val="24"/>
          <w:lang w:val="ru-RU"/>
        </w:rPr>
        <w:t>студента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83D5A" w:rsidRPr="00123859">
        <w:rPr>
          <w:rFonts w:ascii="Times New Roman" w:hAnsi="Times New Roman"/>
          <w:b/>
          <w:sz w:val="24"/>
          <w:szCs w:val="24"/>
          <w:lang w:val="ru-RU"/>
        </w:rPr>
        <w:t>с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83D5A" w:rsidRPr="00123859">
        <w:rPr>
          <w:rFonts w:ascii="Times New Roman" w:hAnsi="Times New Roman"/>
          <w:b/>
          <w:sz w:val="24"/>
          <w:szCs w:val="24"/>
          <w:lang w:val="ru-RU"/>
        </w:rPr>
        <w:t>помощью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83D5A" w:rsidRPr="00123859">
        <w:rPr>
          <w:rFonts w:ascii="Times New Roman" w:hAnsi="Times New Roman"/>
          <w:b/>
          <w:sz w:val="24"/>
          <w:szCs w:val="24"/>
          <w:lang w:val="ru-RU"/>
        </w:rPr>
        <w:t>программы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83D5A" w:rsidRPr="00123859">
        <w:rPr>
          <w:rFonts w:ascii="Times New Roman" w:hAnsi="Times New Roman"/>
          <w:b/>
          <w:sz w:val="24"/>
          <w:szCs w:val="24"/>
        </w:rPr>
        <w:t>Microsoft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83D5A" w:rsidRPr="00123859">
        <w:rPr>
          <w:rFonts w:ascii="Times New Roman" w:hAnsi="Times New Roman"/>
          <w:b/>
          <w:sz w:val="24"/>
          <w:szCs w:val="24"/>
        </w:rPr>
        <w:t>PowerPoint</w:t>
      </w:r>
      <w:r w:rsidR="00AB70D1" w:rsidRPr="00123859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2207CC" w:rsidRPr="00123859" w:rsidRDefault="002207CC" w:rsidP="00123859">
      <w:pPr>
        <w:pStyle w:val="ac"/>
        <w:spacing w:line="276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соответствии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123859">
        <w:rPr>
          <w:rFonts w:ascii="Times New Roman" w:hAnsi="Times New Roman"/>
          <w:b/>
          <w:sz w:val="24"/>
          <w:szCs w:val="24"/>
          <w:lang w:val="ru-RU"/>
        </w:rPr>
        <w:t>требованиями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="003156ED" w:rsidRPr="00123859">
        <w:rPr>
          <w:rFonts w:ascii="Times New Roman" w:hAnsi="Times New Roman"/>
          <w:b/>
          <w:sz w:val="24"/>
          <w:szCs w:val="24"/>
          <w:lang w:val="ru-RU"/>
        </w:rPr>
        <w:t>Ф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ГОС</w:t>
      </w:r>
      <w:proofErr w:type="gramEnd"/>
      <w:r w:rsidRPr="00123859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891F86" w:rsidRPr="00123859" w:rsidRDefault="00891F86" w:rsidP="00123859">
      <w:pPr>
        <w:spacing w:after="0"/>
        <w:ind w:firstLine="709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bCs/>
          <w:sz w:val="24"/>
          <w:szCs w:val="24"/>
          <w:lang w:val="ru-RU"/>
        </w:rPr>
        <w:t>Студент</w:t>
      </w:r>
      <w:r w:rsidR="00251E51" w:rsidRPr="0012385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bCs/>
          <w:sz w:val="24"/>
          <w:szCs w:val="24"/>
          <w:lang w:val="ru-RU"/>
        </w:rPr>
        <w:t>должен</w:t>
      </w:r>
      <w:r w:rsidR="00251E51" w:rsidRPr="0012385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bCs/>
          <w:sz w:val="24"/>
          <w:szCs w:val="24"/>
          <w:lang w:val="ru-RU"/>
        </w:rPr>
        <w:t>знать:</w:t>
      </w:r>
    </w:p>
    <w:p w:rsidR="00FE0F67" w:rsidRPr="00123859" w:rsidRDefault="00FE0F67" w:rsidP="00123859">
      <w:pPr>
        <w:pStyle w:val="a"/>
        <w:numPr>
          <w:ilvl w:val="0"/>
          <w:numId w:val="7"/>
        </w:numPr>
        <w:tabs>
          <w:tab w:val="left" w:pos="709"/>
        </w:tabs>
        <w:spacing w:line="276" w:lineRule="auto"/>
        <w:ind w:left="0" w:firstLine="709"/>
        <w:jc w:val="left"/>
        <w:rPr>
          <w:sz w:val="24"/>
          <w:szCs w:val="24"/>
          <w:lang w:val="ru-RU"/>
        </w:rPr>
      </w:pPr>
      <w:r w:rsidRPr="00123859">
        <w:rPr>
          <w:sz w:val="24"/>
          <w:szCs w:val="24"/>
          <w:lang w:val="ru-RU"/>
        </w:rPr>
        <w:t>методы</w:t>
      </w:r>
      <w:r w:rsidR="00251E51" w:rsidRPr="00123859">
        <w:rPr>
          <w:sz w:val="24"/>
          <w:szCs w:val="24"/>
          <w:lang w:val="ru-RU"/>
        </w:rPr>
        <w:t xml:space="preserve"> </w:t>
      </w:r>
      <w:r w:rsidRPr="00123859">
        <w:rPr>
          <w:sz w:val="24"/>
          <w:szCs w:val="24"/>
          <w:lang w:val="ru-RU"/>
        </w:rPr>
        <w:t>и</w:t>
      </w:r>
      <w:r w:rsidR="00251E51" w:rsidRPr="00123859">
        <w:rPr>
          <w:sz w:val="24"/>
          <w:szCs w:val="24"/>
          <w:lang w:val="ru-RU"/>
        </w:rPr>
        <w:t xml:space="preserve"> </w:t>
      </w:r>
      <w:r w:rsidRPr="00123859">
        <w:rPr>
          <w:sz w:val="24"/>
          <w:szCs w:val="24"/>
          <w:lang w:val="ru-RU"/>
        </w:rPr>
        <w:t>средства</w:t>
      </w:r>
      <w:r w:rsidR="00251E51" w:rsidRPr="00123859">
        <w:rPr>
          <w:sz w:val="24"/>
          <w:szCs w:val="24"/>
          <w:lang w:val="ru-RU"/>
        </w:rPr>
        <w:t xml:space="preserve"> </w:t>
      </w:r>
      <w:r w:rsidRPr="00123859">
        <w:rPr>
          <w:sz w:val="24"/>
          <w:szCs w:val="24"/>
          <w:lang w:val="ru-RU"/>
        </w:rPr>
        <w:t>сбора,</w:t>
      </w:r>
      <w:r w:rsidR="00251E51" w:rsidRPr="00123859">
        <w:rPr>
          <w:sz w:val="24"/>
          <w:szCs w:val="24"/>
          <w:lang w:val="ru-RU"/>
        </w:rPr>
        <w:t xml:space="preserve"> </w:t>
      </w:r>
      <w:r w:rsidRPr="00123859">
        <w:rPr>
          <w:sz w:val="24"/>
          <w:szCs w:val="24"/>
          <w:lang w:val="ru-RU"/>
        </w:rPr>
        <w:t>обработки,</w:t>
      </w:r>
      <w:r w:rsidR="00251E51" w:rsidRPr="00123859">
        <w:rPr>
          <w:sz w:val="24"/>
          <w:szCs w:val="24"/>
          <w:lang w:val="ru-RU"/>
        </w:rPr>
        <w:t xml:space="preserve"> </w:t>
      </w:r>
      <w:r w:rsidRPr="00123859">
        <w:rPr>
          <w:sz w:val="24"/>
          <w:szCs w:val="24"/>
          <w:lang w:val="ru-RU"/>
        </w:rPr>
        <w:t>хранения,</w:t>
      </w:r>
      <w:r w:rsidR="00251E51" w:rsidRPr="00123859">
        <w:rPr>
          <w:sz w:val="24"/>
          <w:szCs w:val="24"/>
          <w:lang w:val="ru-RU"/>
        </w:rPr>
        <w:t xml:space="preserve"> </w:t>
      </w:r>
      <w:r w:rsidRPr="00123859">
        <w:rPr>
          <w:sz w:val="24"/>
          <w:szCs w:val="24"/>
          <w:lang w:val="ru-RU"/>
        </w:rPr>
        <w:t>передачи</w:t>
      </w:r>
      <w:r w:rsidR="00251E51" w:rsidRPr="00123859">
        <w:rPr>
          <w:sz w:val="24"/>
          <w:szCs w:val="24"/>
          <w:lang w:val="ru-RU"/>
        </w:rPr>
        <w:t xml:space="preserve"> </w:t>
      </w:r>
      <w:r w:rsidRPr="00123859">
        <w:rPr>
          <w:sz w:val="24"/>
          <w:szCs w:val="24"/>
          <w:lang w:val="ru-RU"/>
        </w:rPr>
        <w:t>информации;</w:t>
      </w:r>
      <w:r w:rsidR="00251E51" w:rsidRPr="00123859">
        <w:rPr>
          <w:sz w:val="24"/>
          <w:szCs w:val="24"/>
          <w:lang w:val="ru-RU"/>
        </w:rPr>
        <w:t xml:space="preserve"> </w:t>
      </w:r>
    </w:p>
    <w:p w:rsidR="00996631" w:rsidRPr="00123859" w:rsidRDefault="00996631" w:rsidP="00123859">
      <w:pPr>
        <w:pStyle w:val="ac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базовые,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системные,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служебные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программные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продукты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пакеты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прикладных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программ</w:t>
      </w:r>
    </w:p>
    <w:p w:rsidR="00891F86" w:rsidRPr="00123859" w:rsidRDefault="00891F86" w:rsidP="00123859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23859">
        <w:rPr>
          <w:rFonts w:ascii="Times New Roman" w:hAnsi="Times New Roman"/>
          <w:b/>
          <w:bCs/>
          <w:sz w:val="24"/>
          <w:szCs w:val="24"/>
        </w:rPr>
        <w:t>Студент</w:t>
      </w:r>
      <w:proofErr w:type="spellEnd"/>
      <w:r w:rsidR="00251E51" w:rsidRPr="001238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b/>
          <w:bCs/>
          <w:sz w:val="24"/>
          <w:szCs w:val="24"/>
        </w:rPr>
        <w:t>должен</w:t>
      </w:r>
      <w:proofErr w:type="spellEnd"/>
      <w:r w:rsidR="00251E51" w:rsidRPr="001238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b/>
          <w:bCs/>
          <w:sz w:val="24"/>
          <w:szCs w:val="24"/>
        </w:rPr>
        <w:t>уметь</w:t>
      </w:r>
      <w:proofErr w:type="spellEnd"/>
      <w:r w:rsidRPr="00123859">
        <w:rPr>
          <w:rFonts w:ascii="Times New Roman" w:hAnsi="Times New Roman"/>
          <w:b/>
          <w:bCs/>
          <w:sz w:val="24"/>
          <w:szCs w:val="24"/>
        </w:rPr>
        <w:t>:</w:t>
      </w:r>
    </w:p>
    <w:p w:rsidR="001561E8" w:rsidRPr="00123859" w:rsidRDefault="00996631" w:rsidP="00123859">
      <w:pPr>
        <w:pStyle w:val="a"/>
        <w:numPr>
          <w:ilvl w:val="0"/>
          <w:numId w:val="6"/>
        </w:numPr>
        <w:tabs>
          <w:tab w:val="clear" w:pos="227"/>
          <w:tab w:val="left" w:pos="709"/>
        </w:tabs>
        <w:spacing w:line="276" w:lineRule="auto"/>
        <w:ind w:left="0" w:firstLine="709"/>
        <w:jc w:val="left"/>
        <w:rPr>
          <w:sz w:val="24"/>
          <w:szCs w:val="24"/>
        </w:rPr>
      </w:pPr>
      <w:proofErr w:type="spellStart"/>
      <w:r w:rsidRPr="00123859">
        <w:rPr>
          <w:sz w:val="24"/>
          <w:szCs w:val="24"/>
        </w:rPr>
        <w:t>и</w:t>
      </w:r>
      <w:r w:rsidR="001561E8" w:rsidRPr="00123859">
        <w:rPr>
          <w:sz w:val="24"/>
          <w:szCs w:val="24"/>
        </w:rPr>
        <w:t>спользовать</w:t>
      </w:r>
      <w:proofErr w:type="spellEnd"/>
      <w:r w:rsidR="00251E51" w:rsidRPr="00123859">
        <w:rPr>
          <w:sz w:val="24"/>
          <w:szCs w:val="24"/>
        </w:rPr>
        <w:t xml:space="preserve"> </w:t>
      </w:r>
      <w:proofErr w:type="spellStart"/>
      <w:r w:rsidR="001561E8" w:rsidRPr="00123859">
        <w:rPr>
          <w:sz w:val="24"/>
          <w:szCs w:val="24"/>
        </w:rPr>
        <w:t>прикладные</w:t>
      </w:r>
      <w:proofErr w:type="spellEnd"/>
      <w:r w:rsidR="00251E51" w:rsidRPr="00123859">
        <w:rPr>
          <w:sz w:val="24"/>
          <w:szCs w:val="24"/>
        </w:rPr>
        <w:t xml:space="preserve"> </w:t>
      </w:r>
      <w:proofErr w:type="spellStart"/>
      <w:r w:rsidR="001561E8" w:rsidRPr="00123859">
        <w:rPr>
          <w:sz w:val="24"/>
          <w:szCs w:val="24"/>
        </w:rPr>
        <w:t>программные</w:t>
      </w:r>
      <w:proofErr w:type="spellEnd"/>
      <w:r w:rsidR="00251E51" w:rsidRPr="00123859">
        <w:rPr>
          <w:sz w:val="24"/>
          <w:szCs w:val="24"/>
        </w:rPr>
        <w:t xml:space="preserve"> </w:t>
      </w:r>
      <w:proofErr w:type="spellStart"/>
      <w:r w:rsidR="001561E8" w:rsidRPr="00123859">
        <w:rPr>
          <w:sz w:val="24"/>
          <w:szCs w:val="24"/>
        </w:rPr>
        <w:t>средства</w:t>
      </w:r>
      <w:proofErr w:type="spellEnd"/>
    </w:p>
    <w:p w:rsidR="00745366" w:rsidRPr="00123859" w:rsidRDefault="003156ED" w:rsidP="0012385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23859">
        <w:rPr>
          <w:rFonts w:ascii="Times New Roman" w:hAnsi="Times New Roman"/>
          <w:b/>
          <w:sz w:val="24"/>
          <w:szCs w:val="24"/>
        </w:rPr>
        <w:t>Цел</w:t>
      </w:r>
      <w:r w:rsidR="00745366" w:rsidRPr="00123859">
        <w:rPr>
          <w:rFonts w:ascii="Times New Roman" w:hAnsi="Times New Roman"/>
          <w:b/>
          <w:sz w:val="24"/>
          <w:szCs w:val="24"/>
        </w:rPr>
        <w:t>и</w:t>
      </w:r>
      <w:proofErr w:type="spellEnd"/>
      <w:r w:rsidR="00251E51" w:rsidRPr="001238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b/>
          <w:sz w:val="24"/>
          <w:szCs w:val="24"/>
        </w:rPr>
        <w:t>занятия</w:t>
      </w:r>
      <w:proofErr w:type="spellEnd"/>
      <w:r w:rsidR="00745366" w:rsidRPr="00123859">
        <w:rPr>
          <w:rFonts w:ascii="Times New Roman" w:hAnsi="Times New Roman"/>
          <w:b/>
          <w:sz w:val="24"/>
          <w:szCs w:val="24"/>
        </w:rPr>
        <w:t>:</w:t>
      </w:r>
    </w:p>
    <w:p w:rsidR="00C672B9" w:rsidRPr="00123859" w:rsidRDefault="00C672B9" w:rsidP="00123859">
      <w:pPr>
        <w:pStyle w:val="af4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123859">
        <w:rPr>
          <w:rFonts w:ascii="Times New Roman" w:hAnsi="Times New Roman" w:cs="Times New Roman"/>
          <w:b/>
          <w:szCs w:val="24"/>
          <w:lang w:val="ru-RU"/>
        </w:rPr>
        <w:t>1.</w:t>
      </w:r>
      <w:r w:rsidR="00251E51" w:rsidRPr="00123859">
        <w:rPr>
          <w:rFonts w:ascii="Times New Roman" w:hAnsi="Times New Roman" w:cs="Times New Roman"/>
          <w:b/>
          <w:szCs w:val="24"/>
          <w:lang w:val="ru-RU"/>
        </w:rPr>
        <w:t xml:space="preserve"> </w:t>
      </w:r>
      <w:proofErr w:type="spellStart"/>
      <w:r w:rsidRPr="00123859">
        <w:rPr>
          <w:rFonts w:ascii="Times New Roman" w:hAnsi="Times New Roman" w:cs="Times New Roman"/>
          <w:b/>
          <w:szCs w:val="24"/>
          <w:lang w:val="ru-RU"/>
        </w:rPr>
        <w:t>Дидактические</w:t>
      </w:r>
      <w:proofErr w:type="spellEnd"/>
      <w:r w:rsidRPr="00123859">
        <w:rPr>
          <w:rFonts w:ascii="Times New Roman" w:hAnsi="Times New Roman" w:cs="Times New Roman"/>
          <w:b/>
          <w:szCs w:val="24"/>
          <w:lang w:val="ru-RU"/>
        </w:rPr>
        <w:t>:</w:t>
      </w:r>
      <w:r w:rsidR="00251E51" w:rsidRPr="00123859">
        <w:rPr>
          <w:rFonts w:ascii="Times New Roman" w:hAnsi="Times New Roman" w:cs="Times New Roman"/>
          <w:b/>
          <w:szCs w:val="24"/>
          <w:lang w:val="ru-RU"/>
        </w:rPr>
        <w:t xml:space="preserve"> </w:t>
      </w:r>
    </w:p>
    <w:p w:rsidR="00C672B9" w:rsidRPr="00123859" w:rsidRDefault="00C672B9" w:rsidP="00123859">
      <w:pPr>
        <w:pStyle w:val="af4"/>
        <w:widowControl w:val="0"/>
        <w:numPr>
          <w:ilvl w:val="0"/>
          <w:numId w:val="63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szCs w:val="24"/>
          <w:lang w:val="ru-RU"/>
        </w:rPr>
        <w:t>Формирование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умений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в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соответствии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с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требованиями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ФГОС: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C672B9" w:rsidRPr="00123859" w:rsidRDefault="00C672B9" w:rsidP="00123859">
      <w:pPr>
        <w:pStyle w:val="af4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szCs w:val="24"/>
          <w:lang w:val="ru-RU"/>
        </w:rPr>
        <w:t>формирование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элементов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ПК:</w:t>
      </w:r>
    </w:p>
    <w:p w:rsidR="00C672B9" w:rsidRPr="00123859" w:rsidRDefault="00C672B9" w:rsidP="00123859">
      <w:pPr>
        <w:pStyle w:val="af4"/>
        <w:widowControl w:val="0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szCs w:val="24"/>
          <w:lang w:val="ru-RU"/>
        </w:rPr>
        <w:t>ПК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1.2.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Проводить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занятия.</w:t>
      </w:r>
    </w:p>
    <w:p w:rsidR="00C672B9" w:rsidRPr="00123859" w:rsidRDefault="00C672B9" w:rsidP="00123859">
      <w:pPr>
        <w:pStyle w:val="af4"/>
        <w:widowControl w:val="0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szCs w:val="24"/>
          <w:lang w:val="ru-RU"/>
        </w:rPr>
        <w:t>ПК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1.5.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Вести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документацию,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обеспечивающую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обучение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по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образовательным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программам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начального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общего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образования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в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начальных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классах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начальных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классах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компенсирующего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коррекционно-развивающего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образования</w:t>
      </w:r>
    </w:p>
    <w:p w:rsidR="00C672B9" w:rsidRPr="00123859" w:rsidRDefault="00C672B9" w:rsidP="00123859">
      <w:pPr>
        <w:pStyle w:val="af4"/>
        <w:widowControl w:val="0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szCs w:val="24"/>
          <w:lang w:val="ru-RU"/>
        </w:rPr>
        <w:t>ПК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2.2.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Проводить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внеурочные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занятия.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C672B9" w:rsidRPr="00123859" w:rsidRDefault="00C672B9" w:rsidP="00123859">
      <w:pPr>
        <w:pStyle w:val="af4"/>
        <w:widowControl w:val="0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szCs w:val="24"/>
          <w:lang w:val="ru-RU"/>
        </w:rPr>
        <w:t>ПК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2.5.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Вести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документацию,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обеспечивающую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организацию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внеурочной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деятельности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общения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обучающихся.</w:t>
      </w:r>
    </w:p>
    <w:p w:rsidR="00C672B9" w:rsidRPr="00123859" w:rsidRDefault="00C672B9" w:rsidP="00123859">
      <w:pPr>
        <w:pStyle w:val="af4"/>
        <w:widowControl w:val="0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szCs w:val="24"/>
          <w:lang w:val="ru-RU"/>
        </w:rPr>
        <w:t>ПК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4.1.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Выбирать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учебно-методический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комплект,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разрабатывать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учебно-методические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материалы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(рабочие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программы,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учебно-тематические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планы)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на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основе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федерального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государственного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образовательного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стандарта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начального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общего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образования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примерных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программ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с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учетом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типа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образовательной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организации,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особенностей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класса/группы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отдельных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обучающихся.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C672B9" w:rsidRPr="00123859" w:rsidRDefault="00C672B9" w:rsidP="00123859">
      <w:pPr>
        <w:pStyle w:val="af4"/>
        <w:widowControl w:val="0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szCs w:val="24"/>
          <w:lang w:val="ru-RU"/>
        </w:rPr>
        <w:t>ПК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4.2.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Создавать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в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кабинете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предметно-развивающую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среду.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C672B9" w:rsidRPr="00123859" w:rsidRDefault="00C672B9" w:rsidP="00123859">
      <w:pPr>
        <w:pStyle w:val="af4"/>
        <w:widowControl w:val="0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szCs w:val="24"/>
          <w:lang w:val="ru-RU"/>
        </w:rPr>
        <w:t>ПК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4.3.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Систематизировать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оценивать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педагогический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опыт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образовательные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технологии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в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области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начального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общего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образования,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в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том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числе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компенсирующего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123859">
        <w:rPr>
          <w:rFonts w:ascii="Times New Roman" w:hAnsi="Times New Roman" w:cs="Times New Roman"/>
          <w:szCs w:val="24"/>
          <w:lang w:val="ru-RU"/>
        </w:rPr>
        <w:t>коррекционноразвивающего</w:t>
      </w:r>
      <w:proofErr w:type="spellEnd"/>
      <w:r w:rsidRPr="00123859">
        <w:rPr>
          <w:rFonts w:ascii="Times New Roman" w:hAnsi="Times New Roman" w:cs="Times New Roman"/>
          <w:szCs w:val="24"/>
          <w:lang w:val="ru-RU"/>
        </w:rPr>
        <w:t>,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на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основе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изучения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профессиональной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литературы,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самоанализа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анализа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деятельности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других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педагогов.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C672B9" w:rsidRPr="00123859" w:rsidRDefault="00C672B9" w:rsidP="00123859">
      <w:pPr>
        <w:pStyle w:val="af4"/>
        <w:widowControl w:val="0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szCs w:val="24"/>
          <w:lang w:val="ru-RU"/>
        </w:rPr>
        <w:t>ПК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4.4.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Оформлять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педагогические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разработки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в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виде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отчетов,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рефератов,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выступлений.</w:t>
      </w:r>
    </w:p>
    <w:p w:rsidR="00C672B9" w:rsidRPr="00123859" w:rsidRDefault="00251E51" w:rsidP="00123859">
      <w:pPr>
        <w:pStyle w:val="af4"/>
        <w:widowControl w:val="0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ПК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4.5.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Участвовать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в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исследовательской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и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проектной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деятельности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в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области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начального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образования,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в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том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числе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компенсирующего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и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коррекционно-развивающего</w:t>
      </w:r>
    </w:p>
    <w:p w:rsidR="00C672B9" w:rsidRPr="00123859" w:rsidRDefault="00C672B9" w:rsidP="00123859">
      <w:pPr>
        <w:pStyle w:val="af4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123859">
        <w:rPr>
          <w:rFonts w:ascii="Times New Roman" w:hAnsi="Times New Roman" w:cs="Times New Roman"/>
          <w:b/>
          <w:szCs w:val="24"/>
          <w:lang w:val="ru-RU"/>
        </w:rPr>
        <w:t>2.</w:t>
      </w:r>
      <w:r w:rsidR="00251E51" w:rsidRPr="00123859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b/>
          <w:szCs w:val="24"/>
          <w:lang w:val="ru-RU"/>
        </w:rPr>
        <w:t>Развивающие:</w:t>
      </w:r>
    </w:p>
    <w:p w:rsidR="00C672B9" w:rsidRPr="00123859" w:rsidRDefault="00C672B9" w:rsidP="00123859">
      <w:pPr>
        <w:pStyle w:val="af4"/>
        <w:widowControl w:val="0"/>
        <w:numPr>
          <w:ilvl w:val="0"/>
          <w:numId w:val="62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szCs w:val="24"/>
          <w:lang w:val="ru-RU"/>
        </w:rPr>
        <w:t>развивать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навыки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творческого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логического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мышления;</w:t>
      </w:r>
    </w:p>
    <w:p w:rsidR="00C672B9" w:rsidRPr="00123859" w:rsidRDefault="00C672B9" w:rsidP="00123859">
      <w:pPr>
        <w:pStyle w:val="af4"/>
        <w:widowControl w:val="0"/>
        <w:numPr>
          <w:ilvl w:val="0"/>
          <w:numId w:val="62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proofErr w:type="spellStart"/>
      <w:r w:rsidRPr="00123859">
        <w:rPr>
          <w:rFonts w:ascii="Times New Roman" w:hAnsi="Times New Roman" w:cs="Times New Roman"/>
          <w:szCs w:val="24"/>
          <w:lang w:val="ru-RU"/>
        </w:rPr>
        <w:t>развивать</w:t>
      </w:r>
      <w:proofErr w:type="spellEnd"/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память;</w:t>
      </w:r>
    </w:p>
    <w:p w:rsidR="00C672B9" w:rsidRPr="00123859" w:rsidRDefault="00C672B9" w:rsidP="00123859">
      <w:pPr>
        <w:pStyle w:val="af4"/>
        <w:widowControl w:val="0"/>
        <w:numPr>
          <w:ilvl w:val="0"/>
          <w:numId w:val="62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szCs w:val="24"/>
          <w:lang w:val="ru-RU"/>
        </w:rPr>
        <w:t>развивать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интерес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к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информационным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технологиям,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к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современной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технике;</w:t>
      </w:r>
    </w:p>
    <w:p w:rsidR="00C672B9" w:rsidRPr="00123859" w:rsidRDefault="00C672B9" w:rsidP="00123859">
      <w:pPr>
        <w:pStyle w:val="af4"/>
        <w:widowControl w:val="0"/>
        <w:numPr>
          <w:ilvl w:val="0"/>
          <w:numId w:val="62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szCs w:val="24"/>
          <w:lang w:val="ru-RU"/>
        </w:rPr>
        <w:t>формирование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элементов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ОК:</w:t>
      </w:r>
    </w:p>
    <w:p w:rsidR="00C672B9" w:rsidRPr="00123859" w:rsidRDefault="0050500E" w:rsidP="00123859">
      <w:pPr>
        <w:pStyle w:val="af4"/>
        <w:widowControl w:val="0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lang w:val="ru-RU"/>
        </w:rPr>
        <w:t>.</w:t>
      </w:r>
      <w:r w:rsidR="00251E51" w:rsidRPr="00123859">
        <w:rPr>
          <w:rFonts w:ascii="Times New Roman" w:hAnsi="Times New Roman" w:cs="Times New Roman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ОК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4.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Осуществлять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поиск,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анализ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оценку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информации,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необходимой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для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постановки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решения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профессиональных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задач,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профессионального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личностного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развития.</w:t>
      </w:r>
    </w:p>
    <w:p w:rsidR="00C672B9" w:rsidRPr="00123859" w:rsidRDefault="00251E51" w:rsidP="00123859">
      <w:pPr>
        <w:pStyle w:val="af4"/>
        <w:widowControl w:val="0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50500E" w:rsidRPr="00123859">
        <w:rPr>
          <w:rFonts w:ascii="Times New Roman" w:hAnsi="Times New Roman" w:cs="Times New Roman"/>
          <w:szCs w:val="24"/>
          <w:lang w:val="ru-RU"/>
        </w:rPr>
        <w:t>ОК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50500E" w:rsidRPr="00123859">
        <w:rPr>
          <w:rFonts w:ascii="Times New Roman" w:hAnsi="Times New Roman" w:cs="Times New Roman"/>
          <w:szCs w:val="24"/>
          <w:lang w:val="ru-RU"/>
        </w:rPr>
        <w:t>5.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50500E" w:rsidRPr="00123859">
        <w:rPr>
          <w:rFonts w:ascii="Times New Roman" w:hAnsi="Times New Roman" w:cs="Times New Roman"/>
          <w:szCs w:val="24"/>
          <w:lang w:val="ru-RU"/>
        </w:rPr>
        <w:t>Использовать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50500E" w:rsidRPr="00123859">
        <w:rPr>
          <w:rFonts w:ascii="Times New Roman" w:hAnsi="Times New Roman" w:cs="Times New Roman"/>
          <w:szCs w:val="24"/>
          <w:lang w:val="ru-RU"/>
        </w:rPr>
        <w:t>информационно-коммуникационные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50500E" w:rsidRPr="00123859">
        <w:rPr>
          <w:rFonts w:ascii="Times New Roman" w:hAnsi="Times New Roman" w:cs="Times New Roman"/>
          <w:szCs w:val="24"/>
          <w:lang w:val="ru-RU"/>
        </w:rPr>
        <w:t>технологии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50500E" w:rsidRPr="00123859">
        <w:rPr>
          <w:rFonts w:ascii="Times New Roman" w:hAnsi="Times New Roman" w:cs="Times New Roman"/>
          <w:szCs w:val="24"/>
          <w:lang w:val="ru-RU"/>
        </w:rPr>
        <w:t>для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50500E" w:rsidRPr="00123859">
        <w:rPr>
          <w:rFonts w:ascii="Times New Roman" w:hAnsi="Times New Roman" w:cs="Times New Roman"/>
          <w:szCs w:val="24"/>
          <w:lang w:val="ru-RU"/>
        </w:rPr>
        <w:t>совершенствования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50500E" w:rsidRPr="00123859">
        <w:rPr>
          <w:rFonts w:ascii="Times New Roman" w:hAnsi="Times New Roman" w:cs="Times New Roman"/>
          <w:szCs w:val="24"/>
          <w:lang w:val="ru-RU"/>
        </w:rPr>
        <w:t>профессиональной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50500E" w:rsidRPr="00123859">
        <w:rPr>
          <w:rFonts w:ascii="Times New Roman" w:hAnsi="Times New Roman" w:cs="Times New Roman"/>
          <w:szCs w:val="24"/>
          <w:lang w:val="ru-RU"/>
        </w:rPr>
        <w:t>деятельности.</w:t>
      </w:r>
    </w:p>
    <w:p w:rsidR="007B49F8" w:rsidRPr="00123859" w:rsidRDefault="00251E51" w:rsidP="00123859">
      <w:pPr>
        <w:pStyle w:val="af4"/>
        <w:widowControl w:val="0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szCs w:val="24"/>
          <w:lang w:val="ru-RU"/>
        </w:rPr>
        <w:lastRenderedPageBreak/>
        <w:t xml:space="preserve"> </w:t>
      </w:r>
      <w:r w:rsidR="007B49F8" w:rsidRPr="00123859">
        <w:rPr>
          <w:rFonts w:ascii="Times New Roman" w:hAnsi="Times New Roman" w:cs="Times New Roman"/>
          <w:szCs w:val="24"/>
          <w:lang w:val="ru-RU"/>
        </w:rPr>
        <w:t>ОК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7B49F8" w:rsidRPr="00123859">
        <w:rPr>
          <w:rFonts w:ascii="Times New Roman" w:hAnsi="Times New Roman" w:cs="Times New Roman"/>
          <w:szCs w:val="24"/>
          <w:lang w:val="ru-RU"/>
        </w:rPr>
        <w:t>3.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7B49F8" w:rsidRPr="00123859">
        <w:rPr>
          <w:rFonts w:ascii="Times New Roman" w:hAnsi="Times New Roman" w:cs="Times New Roman"/>
          <w:szCs w:val="24"/>
          <w:lang w:val="ru-RU"/>
        </w:rPr>
        <w:t>Принимать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7B49F8" w:rsidRPr="00123859">
        <w:rPr>
          <w:rFonts w:ascii="Times New Roman" w:hAnsi="Times New Roman" w:cs="Times New Roman"/>
          <w:szCs w:val="24"/>
          <w:lang w:val="ru-RU"/>
        </w:rPr>
        <w:t>решения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7B49F8" w:rsidRPr="00123859">
        <w:rPr>
          <w:rFonts w:ascii="Times New Roman" w:hAnsi="Times New Roman" w:cs="Times New Roman"/>
          <w:szCs w:val="24"/>
          <w:lang w:val="ru-RU"/>
        </w:rPr>
        <w:t>в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7B49F8" w:rsidRPr="00123859">
        <w:rPr>
          <w:rFonts w:ascii="Times New Roman" w:hAnsi="Times New Roman" w:cs="Times New Roman"/>
          <w:szCs w:val="24"/>
          <w:lang w:val="ru-RU"/>
        </w:rPr>
        <w:t>стандартных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7B49F8" w:rsidRPr="00123859">
        <w:rPr>
          <w:rFonts w:ascii="Times New Roman" w:hAnsi="Times New Roman" w:cs="Times New Roman"/>
          <w:szCs w:val="24"/>
          <w:lang w:val="ru-RU"/>
        </w:rPr>
        <w:t>и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7B49F8" w:rsidRPr="00123859">
        <w:rPr>
          <w:rFonts w:ascii="Times New Roman" w:hAnsi="Times New Roman" w:cs="Times New Roman"/>
          <w:szCs w:val="24"/>
          <w:lang w:val="ru-RU"/>
        </w:rPr>
        <w:t>нестандартных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7B49F8" w:rsidRPr="00123859">
        <w:rPr>
          <w:rFonts w:ascii="Times New Roman" w:hAnsi="Times New Roman" w:cs="Times New Roman"/>
          <w:szCs w:val="24"/>
          <w:lang w:val="ru-RU"/>
        </w:rPr>
        <w:t>ситуациях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7B49F8" w:rsidRPr="00123859">
        <w:rPr>
          <w:rFonts w:ascii="Times New Roman" w:hAnsi="Times New Roman" w:cs="Times New Roman"/>
          <w:szCs w:val="24"/>
          <w:lang w:val="ru-RU"/>
        </w:rPr>
        <w:t>и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7B49F8" w:rsidRPr="00123859">
        <w:rPr>
          <w:rFonts w:ascii="Times New Roman" w:hAnsi="Times New Roman" w:cs="Times New Roman"/>
          <w:szCs w:val="24"/>
          <w:lang w:val="ru-RU"/>
        </w:rPr>
        <w:t>нести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7B49F8" w:rsidRPr="00123859">
        <w:rPr>
          <w:rFonts w:ascii="Times New Roman" w:hAnsi="Times New Roman" w:cs="Times New Roman"/>
          <w:szCs w:val="24"/>
          <w:lang w:val="ru-RU"/>
        </w:rPr>
        <w:t>за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7B49F8" w:rsidRPr="00123859">
        <w:rPr>
          <w:rFonts w:ascii="Times New Roman" w:hAnsi="Times New Roman" w:cs="Times New Roman"/>
          <w:szCs w:val="24"/>
          <w:lang w:val="ru-RU"/>
        </w:rPr>
        <w:t>них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7B49F8" w:rsidRPr="00123859">
        <w:rPr>
          <w:rFonts w:ascii="Times New Roman" w:hAnsi="Times New Roman" w:cs="Times New Roman"/>
          <w:szCs w:val="24"/>
          <w:lang w:val="ru-RU"/>
        </w:rPr>
        <w:t>ответственность.</w:t>
      </w:r>
    </w:p>
    <w:p w:rsidR="007B49F8" w:rsidRPr="00123859" w:rsidRDefault="007B49F8" w:rsidP="00123859">
      <w:pPr>
        <w:pStyle w:val="af4"/>
        <w:widowControl w:val="0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szCs w:val="24"/>
          <w:lang w:val="ru-RU"/>
        </w:rPr>
        <w:t>ОК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4.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Осуществлять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поиск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использование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информации,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необходимой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для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эффективного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выполнения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профессиональных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задач,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профессионального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личностного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развития.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7B49F8" w:rsidRPr="00123859" w:rsidRDefault="007B49F8" w:rsidP="00123859">
      <w:pPr>
        <w:pStyle w:val="af4"/>
        <w:widowControl w:val="0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szCs w:val="24"/>
          <w:lang w:val="ru-RU"/>
        </w:rPr>
        <w:t>ОК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9.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Ориентироваться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в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условиях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частой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смены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технологий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в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профессиональной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деятельности.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C672B9" w:rsidRPr="00123859" w:rsidRDefault="00C672B9" w:rsidP="00123859">
      <w:pPr>
        <w:pStyle w:val="af4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123859">
        <w:rPr>
          <w:rFonts w:ascii="Times New Roman" w:hAnsi="Times New Roman" w:cs="Times New Roman"/>
          <w:b/>
          <w:szCs w:val="24"/>
          <w:lang w:val="ru-RU"/>
        </w:rPr>
        <w:t>3.</w:t>
      </w:r>
      <w:r w:rsidR="00251E51" w:rsidRPr="00123859">
        <w:rPr>
          <w:rFonts w:ascii="Times New Roman" w:hAnsi="Times New Roman" w:cs="Times New Roman"/>
          <w:b/>
          <w:szCs w:val="24"/>
          <w:lang w:val="ru-RU"/>
        </w:rPr>
        <w:t xml:space="preserve"> </w:t>
      </w:r>
      <w:proofErr w:type="spellStart"/>
      <w:r w:rsidRPr="00123859">
        <w:rPr>
          <w:rFonts w:ascii="Times New Roman" w:hAnsi="Times New Roman" w:cs="Times New Roman"/>
          <w:b/>
          <w:szCs w:val="24"/>
          <w:lang w:val="ru-RU"/>
        </w:rPr>
        <w:t>Воспитательные</w:t>
      </w:r>
      <w:proofErr w:type="spellEnd"/>
    </w:p>
    <w:p w:rsidR="00C672B9" w:rsidRPr="00123859" w:rsidRDefault="00C672B9" w:rsidP="00123859">
      <w:pPr>
        <w:pStyle w:val="af4"/>
        <w:widowControl w:val="0"/>
        <w:numPr>
          <w:ilvl w:val="0"/>
          <w:numId w:val="64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szCs w:val="24"/>
          <w:lang w:val="ru-RU"/>
        </w:rPr>
        <w:t>вырабатывать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творческую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инициативу,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аккуратность,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собранность;</w:t>
      </w:r>
    </w:p>
    <w:p w:rsidR="00C672B9" w:rsidRPr="00123859" w:rsidRDefault="00C672B9" w:rsidP="00123859">
      <w:pPr>
        <w:pStyle w:val="af4"/>
        <w:widowControl w:val="0"/>
        <w:numPr>
          <w:ilvl w:val="0"/>
          <w:numId w:val="64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szCs w:val="24"/>
          <w:lang w:val="ru-RU"/>
        </w:rPr>
        <w:t>формировать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бережное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отношение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к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технике;</w:t>
      </w:r>
    </w:p>
    <w:p w:rsidR="00C672B9" w:rsidRPr="00123859" w:rsidRDefault="00C672B9" w:rsidP="00123859">
      <w:pPr>
        <w:pStyle w:val="af4"/>
        <w:widowControl w:val="0"/>
        <w:numPr>
          <w:ilvl w:val="0"/>
          <w:numId w:val="64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szCs w:val="24"/>
          <w:lang w:val="ru-RU"/>
        </w:rPr>
        <w:t>формировать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бережное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отношение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к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собственному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здоровью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(соблюдение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санитарно-гигиенических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правил,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правил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по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технике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безопасности).</w:t>
      </w:r>
    </w:p>
    <w:p w:rsidR="00C672B9" w:rsidRPr="00123859" w:rsidRDefault="00C672B9" w:rsidP="00123859">
      <w:pPr>
        <w:pStyle w:val="af4"/>
        <w:widowControl w:val="0"/>
        <w:numPr>
          <w:ilvl w:val="0"/>
          <w:numId w:val="64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proofErr w:type="spellStart"/>
      <w:r w:rsidRPr="00123859">
        <w:rPr>
          <w:rFonts w:ascii="Times New Roman" w:hAnsi="Times New Roman" w:cs="Times New Roman"/>
          <w:szCs w:val="24"/>
          <w:lang w:val="ru-RU"/>
        </w:rPr>
        <w:t>формирование</w:t>
      </w:r>
      <w:proofErr w:type="spellEnd"/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123859">
        <w:rPr>
          <w:rFonts w:ascii="Times New Roman" w:hAnsi="Times New Roman" w:cs="Times New Roman"/>
          <w:szCs w:val="24"/>
          <w:lang w:val="ru-RU"/>
        </w:rPr>
        <w:t>элементов</w:t>
      </w:r>
      <w:proofErr w:type="spellEnd"/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ОК:</w:t>
      </w:r>
    </w:p>
    <w:p w:rsidR="00C672B9" w:rsidRPr="00123859" w:rsidRDefault="00C672B9" w:rsidP="00123859">
      <w:pPr>
        <w:pStyle w:val="af4"/>
        <w:widowControl w:val="0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szCs w:val="24"/>
          <w:lang w:val="ru-RU"/>
        </w:rPr>
        <w:t>ОК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6.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Работать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в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коллективе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команде,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взаимодействовать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с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руководством,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коллегами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социальными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партнерами</w:t>
      </w:r>
    </w:p>
    <w:p w:rsidR="00C672B9" w:rsidRPr="00123859" w:rsidRDefault="00C672B9" w:rsidP="00123859">
      <w:pPr>
        <w:pStyle w:val="af4"/>
        <w:widowControl w:val="0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szCs w:val="24"/>
          <w:lang w:val="ru-RU"/>
        </w:rPr>
        <w:t>ОК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2.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Организовывать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собственную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деятельность,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определять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методы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решения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профессиональных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задач,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оценивать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их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эффективность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и</w:t>
      </w:r>
      <w:r w:rsidR="00251E51"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Pr="00123859">
        <w:rPr>
          <w:rFonts w:ascii="Times New Roman" w:hAnsi="Times New Roman" w:cs="Times New Roman"/>
          <w:szCs w:val="24"/>
          <w:lang w:val="ru-RU"/>
        </w:rPr>
        <w:t>качество.</w:t>
      </w:r>
    </w:p>
    <w:p w:rsidR="00C672B9" w:rsidRPr="00123859" w:rsidRDefault="00251E51" w:rsidP="00123859">
      <w:pPr>
        <w:pStyle w:val="af4"/>
        <w:widowControl w:val="0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ОК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3.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Оценивать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риски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и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принимать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решения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в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нестандартных</w:t>
      </w:r>
      <w:r w:rsidRPr="00123859">
        <w:rPr>
          <w:rFonts w:ascii="Times New Roman" w:hAnsi="Times New Roman" w:cs="Times New Roman"/>
          <w:szCs w:val="24"/>
          <w:lang w:val="ru-RU"/>
        </w:rPr>
        <w:t xml:space="preserve"> </w:t>
      </w:r>
      <w:r w:rsidR="00C672B9" w:rsidRPr="00123859">
        <w:rPr>
          <w:rFonts w:ascii="Times New Roman" w:hAnsi="Times New Roman" w:cs="Times New Roman"/>
          <w:szCs w:val="24"/>
          <w:lang w:val="ru-RU"/>
        </w:rPr>
        <w:t>ситуациях</w:t>
      </w:r>
    </w:p>
    <w:p w:rsidR="00C672B9" w:rsidRPr="00123859" w:rsidRDefault="00C672B9" w:rsidP="00123859">
      <w:pPr>
        <w:pStyle w:val="af4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</w:p>
    <w:p w:rsidR="002207CC" w:rsidRPr="00123859" w:rsidRDefault="002207CC" w:rsidP="00123859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Тип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занятия: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143EA" w:rsidRPr="00123859">
        <w:rPr>
          <w:rFonts w:ascii="Times New Roman" w:hAnsi="Times New Roman"/>
          <w:sz w:val="24"/>
          <w:szCs w:val="24"/>
          <w:lang w:val="ru-RU"/>
        </w:rPr>
        <w:t>формирование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43EA" w:rsidRPr="00123859">
        <w:rPr>
          <w:rFonts w:ascii="Times New Roman" w:hAnsi="Times New Roman"/>
          <w:sz w:val="24"/>
          <w:szCs w:val="24"/>
          <w:lang w:val="ru-RU"/>
        </w:rPr>
        <w:t>умений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207CC" w:rsidRPr="00123859" w:rsidRDefault="005F3F76" w:rsidP="0012385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Вид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занятия</w:t>
      </w:r>
      <w:r w:rsidR="002207CC" w:rsidRPr="00123859">
        <w:rPr>
          <w:rFonts w:ascii="Times New Roman" w:hAnsi="Times New Roman"/>
          <w:b/>
          <w:sz w:val="24"/>
          <w:szCs w:val="24"/>
          <w:lang w:val="ru-RU"/>
        </w:rPr>
        <w:t>: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207CC" w:rsidRPr="00123859">
        <w:rPr>
          <w:rFonts w:ascii="Times New Roman" w:hAnsi="Times New Roman"/>
          <w:sz w:val="24"/>
          <w:szCs w:val="24"/>
          <w:lang w:val="ru-RU"/>
        </w:rPr>
        <w:t>практическое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07CC" w:rsidRPr="00123859">
        <w:rPr>
          <w:rFonts w:ascii="Times New Roman" w:hAnsi="Times New Roman"/>
          <w:sz w:val="24"/>
          <w:szCs w:val="24"/>
          <w:lang w:val="ru-RU"/>
        </w:rPr>
        <w:t>занятие</w:t>
      </w:r>
    </w:p>
    <w:p w:rsidR="002207CC" w:rsidRPr="00123859" w:rsidRDefault="002207CC" w:rsidP="00123859">
      <w:pPr>
        <w:pStyle w:val="ac"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Методы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обучения: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F3F76" w:rsidRPr="00123859">
        <w:rPr>
          <w:rFonts w:ascii="Times New Roman" w:hAnsi="Times New Roman"/>
          <w:sz w:val="24"/>
          <w:szCs w:val="24"/>
          <w:lang w:val="ru-RU"/>
        </w:rPr>
        <w:t>инструктаж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3F76" w:rsidRPr="00123859">
        <w:rPr>
          <w:rFonts w:ascii="Times New Roman" w:hAnsi="Times New Roman"/>
          <w:sz w:val="24"/>
          <w:szCs w:val="24"/>
          <w:lang w:val="ru-RU"/>
        </w:rPr>
        <w:t>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3F76" w:rsidRPr="00123859">
        <w:rPr>
          <w:rFonts w:ascii="Times New Roman" w:hAnsi="Times New Roman"/>
          <w:sz w:val="24"/>
          <w:szCs w:val="24"/>
          <w:lang w:val="ru-RU"/>
        </w:rPr>
        <w:t>самостоя</w:t>
      </w:r>
      <w:r w:rsidR="009B269B" w:rsidRPr="00123859">
        <w:rPr>
          <w:rFonts w:ascii="Times New Roman" w:hAnsi="Times New Roman"/>
          <w:sz w:val="24"/>
          <w:szCs w:val="24"/>
          <w:lang w:val="ru-RU"/>
        </w:rPr>
        <w:t>тельная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269B" w:rsidRPr="00123859">
        <w:rPr>
          <w:rFonts w:ascii="Times New Roman" w:hAnsi="Times New Roman"/>
          <w:sz w:val="24"/>
          <w:szCs w:val="24"/>
          <w:lang w:val="ru-RU"/>
        </w:rPr>
        <w:t>работа</w:t>
      </w:r>
    </w:p>
    <w:p w:rsidR="00F143EA" w:rsidRPr="00123859" w:rsidRDefault="00F143EA" w:rsidP="00123859">
      <w:pPr>
        <w:pStyle w:val="ac"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bCs/>
          <w:sz w:val="24"/>
          <w:szCs w:val="24"/>
          <w:lang w:val="ru-RU"/>
        </w:rPr>
        <w:t>Метод</w:t>
      </w:r>
      <w:r w:rsidR="00251E51" w:rsidRPr="0012385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bCs/>
          <w:sz w:val="24"/>
          <w:szCs w:val="24"/>
          <w:lang w:val="ru-RU"/>
        </w:rPr>
        <w:t>контроля</w:t>
      </w:r>
      <w:r w:rsidR="00251E51" w:rsidRPr="0012385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bCs/>
          <w:sz w:val="24"/>
          <w:szCs w:val="24"/>
          <w:lang w:val="ru-RU"/>
        </w:rPr>
        <w:t>знаний:</w:t>
      </w:r>
      <w:r w:rsidR="00251E51" w:rsidRPr="0012385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AC4BD3" w:rsidRPr="00123859">
        <w:rPr>
          <w:rFonts w:ascii="Times New Roman" w:hAnsi="Times New Roman"/>
          <w:bCs/>
          <w:sz w:val="24"/>
          <w:szCs w:val="24"/>
          <w:lang w:val="ru-RU"/>
        </w:rPr>
        <w:t>фронтальный</w:t>
      </w:r>
      <w:r w:rsidR="00251E51" w:rsidRPr="0012385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C4BD3" w:rsidRPr="00123859">
        <w:rPr>
          <w:rFonts w:ascii="Times New Roman" w:hAnsi="Times New Roman"/>
          <w:bCs/>
          <w:sz w:val="24"/>
          <w:szCs w:val="24"/>
          <w:lang w:val="ru-RU"/>
        </w:rPr>
        <w:t>опрос,</w:t>
      </w:r>
      <w:r w:rsidR="00251E51" w:rsidRPr="0012385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717BB" w:rsidRPr="00123859">
        <w:rPr>
          <w:rFonts w:ascii="Times New Roman" w:hAnsi="Times New Roman"/>
          <w:bCs/>
          <w:sz w:val="24"/>
          <w:szCs w:val="24"/>
          <w:lang w:val="ru-RU"/>
        </w:rPr>
        <w:t>компьютерный</w:t>
      </w:r>
      <w:r w:rsidR="00251E51" w:rsidRPr="0012385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717BB" w:rsidRPr="00123859">
        <w:rPr>
          <w:rFonts w:ascii="Times New Roman" w:hAnsi="Times New Roman"/>
          <w:bCs/>
          <w:sz w:val="24"/>
          <w:szCs w:val="24"/>
          <w:lang w:val="ru-RU"/>
        </w:rPr>
        <w:t>тестовый</w:t>
      </w:r>
      <w:r w:rsidR="00251E51" w:rsidRPr="0012385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717BB" w:rsidRPr="00123859">
        <w:rPr>
          <w:rFonts w:ascii="Times New Roman" w:hAnsi="Times New Roman"/>
          <w:bCs/>
          <w:sz w:val="24"/>
          <w:szCs w:val="24"/>
          <w:lang w:val="ru-RU"/>
        </w:rPr>
        <w:t>опрос</w:t>
      </w:r>
    </w:p>
    <w:p w:rsidR="00F143EA" w:rsidRPr="00123859" w:rsidRDefault="00F143EA" w:rsidP="00123859">
      <w:pPr>
        <w:pStyle w:val="ac"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Оснащение: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E7CE9" w:rsidRPr="00123859">
        <w:rPr>
          <w:rFonts w:ascii="Times New Roman" w:hAnsi="Times New Roman"/>
          <w:sz w:val="24"/>
          <w:szCs w:val="24"/>
          <w:lang w:val="ru-RU"/>
        </w:rPr>
        <w:t>Персональный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7CE9" w:rsidRPr="00123859">
        <w:rPr>
          <w:rFonts w:ascii="Times New Roman" w:hAnsi="Times New Roman"/>
          <w:sz w:val="24"/>
          <w:szCs w:val="24"/>
          <w:lang w:val="ru-RU"/>
        </w:rPr>
        <w:t>компьютер</w:t>
      </w:r>
      <w:r w:rsidR="004645B2" w:rsidRPr="00123859">
        <w:rPr>
          <w:rFonts w:ascii="Times New Roman" w:hAnsi="Times New Roman"/>
          <w:sz w:val="24"/>
          <w:szCs w:val="24"/>
          <w:lang w:val="ru-RU"/>
        </w:rPr>
        <w:t>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4BD3" w:rsidRPr="00123859">
        <w:rPr>
          <w:rFonts w:ascii="Times New Roman" w:hAnsi="Times New Roman"/>
          <w:sz w:val="24"/>
          <w:szCs w:val="24"/>
          <w:lang w:val="ru-RU"/>
        </w:rPr>
        <w:t>проектор,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4BD3" w:rsidRPr="00123859">
        <w:rPr>
          <w:rFonts w:ascii="Times New Roman" w:hAnsi="Times New Roman"/>
          <w:sz w:val="24"/>
          <w:szCs w:val="24"/>
          <w:lang w:val="ru-RU"/>
        </w:rPr>
        <w:t>интерактивная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4BD3" w:rsidRPr="00123859">
        <w:rPr>
          <w:rFonts w:ascii="Times New Roman" w:hAnsi="Times New Roman"/>
          <w:sz w:val="24"/>
          <w:szCs w:val="24"/>
          <w:lang w:val="ru-RU"/>
        </w:rPr>
        <w:t>доска,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3C6D" w:rsidRPr="00123859">
        <w:rPr>
          <w:rFonts w:ascii="Times New Roman" w:hAnsi="Times New Roman"/>
          <w:sz w:val="24"/>
          <w:szCs w:val="24"/>
          <w:lang w:val="ru-RU"/>
        </w:rPr>
        <w:t>карточки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3C6D" w:rsidRPr="00123859">
        <w:rPr>
          <w:rFonts w:ascii="Times New Roman" w:hAnsi="Times New Roman"/>
          <w:sz w:val="24"/>
          <w:szCs w:val="24"/>
          <w:lang w:val="ru-RU"/>
        </w:rPr>
        <w:t>с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3C6D" w:rsidRPr="00123859">
        <w:rPr>
          <w:rFonts w:ascii="Times New Roman" w:hAnsi="Times New Roman"/>
          <w:sz w:val="24"/>
          <w:szCs w:val="24"/>
          <w:lang w:val="ru-RU"/>
        </w:rPr>
        <w:t>индивидуальными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3C6D" w:rsidRPr="00123859">
        <w:rPr>
          <w:rFonts w:ascii="Times New Roman" w:hAnsi="Times New Roman"/>
          <w:sz w:val="24"/>
          <w:szCs w:val="24"/>
          <w:lang w:val="ru-RU"/>
        </w:rPr>
        <w:t>заданиями</w:t>
      </w:r>
      <w:r w:rsidR="0091591A" w:rsidRPr="00123859">
        <w:rPr>
          <w:rFonts w:ascii="Times New Roman" w:hAnsi="Times New Roman"/>
          <w:sz w:val="24"/>
          <w:szCs w:val="24"/>
          <w:lang w:val="ru-RU"/>
        </w:rPr>
        <w:t>.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207CC" w:rsidRPr="00123859" w:rsidRDefault="002207CC" w:rsidP="00123859">
      <w:pPr>
        <w:pStyle w:val="ac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b/>
          <w:sz w:val="24"/>
          <w:szCs w:val="24"/>
        </w:rPr>
        <w:t>Продолжительность</w:t>
      </w:r>
      <w:proofErr w:type="spellEnd"/>
      <w:r w:rsidR="00251E51" w:rsidRPr="001238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b/>
          <w:sz w:val="24"/>
          <w:szCs w:val="24"/>
        </w:rPr>
        <w:t>занятия</w:t>
      </w:r>
      <w:proofErr w:type="spellEnd"/>
      <w:r w:rsidRPr="00123859">
        <w:rPr>
          <w:rFonts w:ascii="Times New Roman" w:hAnsi="Times New Roman"/>
          <w:b/>
          <w:sz w:val="24"/>
          <w:szCs w:val="24"/>
        </w:rPr>
        <w:t>:</w:t>
      </w:r>
      <w:r w:rsidR="00251E51" w:rsidRPr="00123859">
        <w:rPr>
          <w:rFonts w:ascii="Times New Roman" w:hAnsi="Times New Roman"/>
          <w:b/>
          <w:sz w:val="24"/>
          <w:szCs w:val="24"/>
        </w:rPr>
        <w:t xml:space="preserve"> </w:t>
      </w:r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r w:rsidR="008E7CE9" w:rsidRPr="00123859">
        <w:rPr>
          <w:rFonts w:ascii="Times New Roman" w:hAnsi="Times New Roman"/>
          <w:sz w:val="24"/>
          <w:szCs w:val="24"/>
        </w:rPr>
        <w:t>9</w:t>
      </w:r>
      <w:r w:rsidRPr="00123859">
        <w:rPr>
          <w:rFonts w:ascii="Times New Roman" w:hAnsi="Times New Roman"/>
          <w:sz w:val="24"/>
          <w:szCs w:val="24"/>
        </w:rPr>
        <w:t>0</w:t>
      </w:r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минут</w:t>
      </w:r>
      <w:proofErr w:type="spellEnd"/>
      <w:r w:rsidRPr="00123859">
        <w:rPr>
          <w:rFonts w:ascii="Times New Roman" w:hAnsi="Times New Roman"/>
          <w:sz w:val="24"/>
          <w:szCs w:val="24"/>
        </w:rPr>
        <w:t>.</w:t>
      </w:r>
    </w:p>
    <w:p w:rsidR="00B247D4" w:rsidRPr="00123859" w:rsidRDefault="00593EE0" w:rsidP="0012385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23859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="00251E51" w:rsidRPr="001238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b/>
          <w:sz w:val="24"/>
          <w:szCs w:val="24"/>
        </w:rPr>
        <w:t>связи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3"/>
        <w:gridCol w:w="4795"/>
      </w:tblGrid>
      <w:tr w:rsidR="00E24B85" w:rsidRPr="00123859" w:rsidTr="004138E4">
        <w:tc>
          <w:tcPr>
            <w:tcW w:w="5210" w:type="dxa"/>
          </w:tcPr>
          <w:p w:rsidR="00E24B85" w:rsidRPr="00123859" w:rsidRDefault="00E24B85" w:rsidP="00123859">
            <w:pPr>
              <w:spacing w:after="0"/>
              <w:ind w:firstLine="709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  <w:proofErr w:type="spellStart"/>
            <w:r w:rsidRPr="00123859">
              <w:rPr>
                <w:rFonts w:ascii="Times New Roman" w:eastAsiaTheme="minorEastAsia" w:hAnsi="Times New Roman"/>
                <w:sz w:val="23"/>
                <w:szCs w:val="23"/>
              </w:rPr>
              <w:t>Обеспечивающие</w:t>
            </w:r>
            <w:proofErr w:type="spellEnd"/>
            <w:r w:rsidR="00251E51" w:rsidRPr="00123859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proofErr w:type="spellStart"/>
            <w:r w:rsidRPr="00123859">
              <w:rPr>
                <w:rFonts w:ascii="Times New Roman" w:eastAsiaTheme="minorEastAsia" w:hAnsi="Times New Roman"/>
                <w:sz w:val="23"/>
                <w:szCs w:val="23"/>
              </w:rPr>
              <w:t>дисциплины</w:t>
            </w:r>
            <w:proofErr w:type="spellEnd"/>
          </w:p>
        </w:tc>
        <w:tc>
          <w:tcPr>
            <w:tcW w:w="5211" w:type="dxa"/>
          </w:tcPr>
          <w:p w:rsidR="00E24B85" w:rsidRPr="00123859" w:rsidRDefault="00E24B85" w:rsidP="00123859">
            <w:pPr>
              <w:spacing w:after="0"/>
              <w:ind w:firstLine="709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  <w:proofErr w:type="spellStart"/>
            <w:r w:rsidRPr="00123859">
              <w:rPr>
                <w:rFonts w:ascii="Times New Roman" w:eastAsiaTheme="minorEastAsia" w:hAnsi="Times New Roman"/>
                <w:sz w:val="23"/>
                <w:szCs w:val="23"/>
              </w:rPr>
              <w:t>Обеспечиваемые</w:t>
            </w:r>
            <w:proofErr w:type="spellEnd"/>
            <w:r w:rsidR="00251E51" w:rsidRPr="00123859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proofErr w:type="spellStart"/>
            <w:r w:rsidRPr="00123859">
              <w:rPr>
                <w:rFonts w:ascii="Times New Roman" w:eastAsiaTheme="minorEastAsia" w:hAnsi="Times New Roman"/>
                <w:sz w:val="23"/>
                <w:szCs w:val="23"/>
              </w:rPr>
              <w:t>дисциплины</w:t>
            </w:r>
            <w:proofErr w:type="spellEnd"/>
            <w:r w:rsidR="00251E51" w:rsidRPr="00123859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3"/>
                <w:szCs w:val="23"/>
              </w:rPr>
              <w:t>и</w:t>
            </w:r>
            <w:r w:rsidR="00251E51" w:rsidRPr="00123859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3"/>
                <w:szCs w:val="23"/>
              </w:rPr>
              <w:t>МДК</w:t>
            </w:r>
          </w:p>
        </w:tc>
      </w:tr>
      <w:tr w:rsidR="00E24B85" w:rsidRPr="00123859" w:rsidTr="004138E4">
        <w:tc>
          <w:tcPr>
            <w:tcW w:w="5210" w:type="dxa"/>
          </w:tcPr>
          <w:p w:rsidR="00E24B85" w:rsidRPr="00123859" w:rsidRDefault="00E24B85" w:rsidP="00123859">
            <w:pPr>
              <w:pStyle w:val="ac"/>
              <w:numPr>
                <w:ilvl w:val="0"/>
                <w:numId w:val="4"/>
              </w:numPr>
              <w:spacing w:line="276" w:lineRule="auto"/>
              <w:ind w:left="0" w:firstLine="709"/>
              <w:rPr>
                <w:rFonts w:ascii="Times New Roman" w:eastAsiaTheme="minorEastAsia" w:hAnsi="Times New Roman"/>
                <w:sz w:val="23"/>
                <w:szCs w:val="23"/>
              </w:rPr>
            </w:pPr>
            <w:proofErr w:type="spellStart"/>
            <w:r w:rsidRPr="00123859">
              <w:rPr>
                <w:rFonts w:ascii="Times New Roman" w:eastAsiaTheme="minorEastAsia" w:hAnsi="Times New Roman"/>
                <w:sz w:val="23"/>
                <w:szCs w:val="23"/>
              </w:rPr>
              <w:t>Английский</w:t>
            </w:r>
            <w:proofErr w:type="spellEnd"/>
            <w:r w:rsidR="00251E51" w:rsidRPr="00123859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proofErr w:type="spellStart"/>
            <w:r w:rsidRPr="00123859">
              <w:rPr>
                <w:rFonts w:ascii="Times New Roman" w:eastAsiaTheme="minorEastAsia" w:hAnsi="Times New Roman"/>
                <w:sz w:val="23"/>
                <w:szCs w:val="23"/>
              </w:rPr>
              <w:t>язык</w:t>
            </w:r>
            <w:proofErr w:type="spellEnd"/>
            <w:r w:rsidRPr="00123859">
              <w:rPr>
                <w:rFonts w:ascii="Times New Roman" w:eastAsiaTheme="minorEastAsia" w:hAnsi="Times New Roman"/>
                <w:sz w:val="23"/>
                <w:szCs w:val="23"/>
              </w:rPr>
              <w:t>,</w:t>
            </w:r>
          </w:p>
          <w:p w:rsidR="00E24B85" w:rsidRPr="00123859" w:rsidRDefault="007950B2" w:rsidP="00123859">
            <w:pPr>
              <w:pStyle w:val="ac"/>
              <w:numPr>
                <w:ilvl w:val="0"/>
                <w:numId w:val="4"/>
              </w:numPr>
              <w:spacing w:line="276" w:lineRule="auto"/>
              <w:ind w:left="0" w:firstLine="709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Основы</w:t>
            </w:r>
            <w:r w:rsidR="00251E51"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латинского</w:t>
            </w:r>
            <w:r w:rsidR="00251E51"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 xml:space="preserve"> </w:t>
            </w:r>
            <w:r w:rsidR="00E24B85"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язык</w:t>
            </w:r>
            <w:r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а</w:t>
            </w:r>
            <w:r w:rsidR="00251E51"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с</w:t>
            </w:r>
            <w:r w:rsidR="00251E51"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медицинской</w:t>
            </w:r>
            <w:r w:rsidR="00251E51"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терминологией</w:t>
            </w:r>
          </w:p>
        </w:tc>
        <w:tc>
          <w:tcPr>
            <w:tcW w:w="5211" w:type="dxa"/>
          </w:tcPr>
          <w:p w:rsidR="00E24B85" w:rsidRPr="00123859" w:rsidRDefault="006F1D1C" w:rsidP="00123859">
            <w:pPr>
              <w:spacing w:after="0"/>
              <w:ind w:firstLine="709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МДК.03.01.</w:t>
            </w:r>
            <w:r w:rsidR="00251E51"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Организация</w:t>
            </w:r>
            <w:r w:rsidR="00251E51"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деятельности</w:t>
            </w:r>
            <w:r w:rsidR="00251E51"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аптеки</w:t>
            </w:r>
            <w:r w:rsidR="00251E51"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и</w:t>
            </w:r>
            <w:r w:rsidR="00251E51"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её</w:t>
            </w:r>
            <w:r w:rsidR="00251E51"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структурных</w:t>
            </w:r>
            <w:r w:rsidR="00251E51"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>подразделений</w:t>
            </w:r>
          </w:p>
        </w:tc>
      </w:tr>
    </w:tbl>
    <w:p w:rsidR="00FD6763" w:rsidRPr="00123859" w:rsidRDefault="00FD6763" w:rsidP="0012385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23859">
        <w:rPr>
          <w:rFonts w:ascii="Times New Roman" w:hAnsi="Times New Roman"/>
          <w:b/>
          <w:sz w:val="24"/>
          <w:szCs w:val="24"/>
        </w:rPr>
        <w:t>Внутрипредметные</w:t>
      </w:r>
      <w:proofErr w:type="spellEnd"/>
      <w:r w:rsidR="00251E51" w:rsidRPr="001238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b/>
          <w:sz w:val="24"/>
          <w:szCs w:val="24"/>
        </w:rPr>
        <w:t>связи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2"/>
        <w:gridCol w:w="4856"/>
      </w:tblGrid>
      <w:tr w:rsidR="00E24B85" w:rsidRPr="00123859" w:rsidTr="004138E4">
        <w:tc>
          <w:tcPr>
            <w:tcW w:w="5210" w:type="dxa"/>
          </w:tcPr>
          <w:p w:rsidR="00E24B85" w:rsidRPr="00123859" w:rsidRDefault="00E24B85" w:rsidP="00123859">
            <w:pPr>
              <w:spacing w:after="0"/>
              <w:ind w:firstLine="709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  <w:proofErr w:type="spellStart"/>
            <w:r w:rsidRPr="00123859">
              <w:rPr>
                <w:rFonts w:ascii="Times New Roman" w:eastAsiaTheme="minorEastAsia" w:hAnsi="Times New Roman"/>
                <w:sz w:val="23"/>
                <w:szCs w:val="23"/>
              </w:rPr>
              <w:t>Обеспечивающие</w:t>
            </w:r>
            <w:proofErr w:type="spellEnd"/>
            <w:r w:rsidR="00251E51" w:rsidRPr="00123859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proofErr w:type="spellStart"/>
            <w:r w:rsidRPr="00123859">
              <w:rPr>
                <w:rFonts w:ascii="Times New Roman" w:eastAsiaTheme="minorEastAsia" w:hAnsi="Times New Roman"/>
                <w:sz w:val="23"/>
                <w:szCs w:val="23"/>
              </w:rPr>
              <w:t>темы</w:t>
            </w:r>
            <w:proofErr w:type="spellEnd"/>
          </w:p>
        </w:tc>
        <w:tc>
          <w:tcPr>
            <w:tcW w:w="5211" w:type="dxa"/>
          </w:tcPr>
          <w:p w:rsidR="00E24B85" w:rsidRPr="00123859" w:rsidRDefault="00E24B85" w:rsidP="00123859">
            <w:pPr>
              <w:spacing w:after="0"/>
              <w:ind w:firstLine="709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  <w:proofErr w:type="spellStart"/>
            <w:r w:rsidRPr="00123859">
              <w:rPr>
                <w:rFonts w:ascii="Times New Roman" w:eastAsiaTheme="minorEastAsia" w:hAnsi="Times New Roman"/>
                <w:sz w:val="23"/>
                <w:szCs w:val="23"/>
              </w:rPr>
              <w:t>Обеспечиваемые</w:t>
            </w:r>
            <w:proofErr w:type="spellEnd"/>
            <w:r w:rsidR="00251E51" w:rsidRPr="00123859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proofErr w:type="spellStart"/>
            <w:r w:rsidRPr="00123859">
              <w:rPr>
                <w:rFonts w:ascii="Times New Roman" w:eastAsiaTheme="minorEastAsia" w:hAnsi="Times New Roman"/>
                <w:sz w:val="23"/>
                <w:szCs w:val="23"/>
              </w:rPr>
              <w:t>темы</w:t>
            </w:r>
            <w:proofErr w:type="spellEnd"/>
          </w:p>
        </w:tc>
      </w:tr>
      <w:tr w:rsidR="00E24B85" w:rsidRPr="00123859" w:rsidTr="004138E4">
        <w:tc>
          <w:tcPr>
            <w:tcW w:w="5210" w:type="dxa"/>
          </w:tcPr>
          <w:p w:rsidR="00E24B85" w:rsidRPr="00123859" w:rsidRDefault="00DE6FEA" w:rsidP="00123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bCs/>
                <w:sz w:val="23"/>
                <w:szCs w:val="23"/>
                <w:lang w:val="ru-RU"/>
              </w:rPr>
              <w:t>Офисный</w:t>
            </w:r>
            <w:r w:rsidR="00251E51" w:rsidRPr="00123859">
              <w:rPr>
                <w:rFonts w:ascii="Times New Roman" w:eastAsiaTheme="minorEastAsia" w:hAnsi="Times New Roman"/>
                <w:bCs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bCs/>
                <w:sz w:val="23"/>
                <w:szCs w:val="23"/>
                <w:lang w:val="ru-RU"/>
              </w:rPr>
              <w:t>пакет</w:t>
            </w:r>
            <w:r w:rsidR="00251E51" w:rsidRPr="00123859">
              <w:rPr>
                <w:rFonts w:ascii="Times New Roman" w:eastAsiaTheme="minorEastAsia" w:hAnsi="Times New Roman"/>
                <w:bCs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bCs/>
                <w:sz w:val="23"/>
                <w:szCs w:val="23"/>
                <w:lang w:val="ru-RU"/>
              </w:rPr>
              <w:t>операционной</w:t>
            </w:r>
            <w:r w:rsidR="00251E51" w:rsidRPr="00123859">
              <w:rPr>
                <w:rFonts w:ascii="Times New Roman" w:eastAsiaTheme="minorEastAsia" w:hAnsi="Times New Roman"/>
                <w:bCs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bCs/>
                <w:sz w:val="23"/>
                <w:szCs w:val="23"/>
                <w:lang w:val="ru-RU"/>
              </w:rPr>
              <w:t>системы</w:t>
            </w:r>
            <w:r w:rsidR="00251E51" w:rsidRPr="00123859">
              <w:rPr>
                <w:rFonts w:ascii="Times New Roman" w:eastAsiaTheme="minorEastAsia" w:hAnsi="Times New Roman"/>
                <w:bCs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bCs/>
                <w:sz w:val="23"/>
                <w:szCs w:val="23"/>
              </w:rPr>
              <w:t>Windows</w:t>
            </w:r>
          </w:p>
        </w:tc>
        <w:tc>
          <w:tcPr>
            <w:tcW w:w="5211" w:type="dxa"/>
          </w:tcPr>
          <w:p w:rsidR="00C06E15" w:rsidRPr="00123859" w:rsidRDefault="00C06E15" w:rsidP="00123859">
            <w:pPr>
              <w:numPr>
                <w:ilvl w:val="0"/>
                <w:numId w:val="8"/>
              </w:numPr>
              <w:spacing w:after="0"/>
              <w:ind w:left="0" w:firstLine="709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  <w:proofErr w:type="spellStart"/>
            <w:r w:rsidRPr="00123859">
              <w:rPr>
                <w:rFonts w:ascii="Times New Roman" w:eastAsiaTheme="minorEastAsia" w:hAnsi="Times New Roman"/>
                <w:sz w:val="23"/>
                <w:szCs w:val="23"/>
              </w:rPr>
              <w:t>Прикладное</w:t>
            </w:r>
            <w:proofErr w:type="spellEnd"/>
            <w:r w:rsidR="00251E51" w:rsidRPr="00123859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proofErr w:type="spellStart"/>
            <w:r w:rsidRPr="00123859">
              <w:rPr>
                <w:rFonts w:ascii="Times New Roman" w:eastAsiaTheme="minorEastAsia" w:hAnsi="Times New Roman"/>
                <w:sz w:val="23"/>
                <w:szCs w:val="23"/>
              </w:rPr>
              <w:t>программное</w:t>
            </w:r>
            <w:proofErr w:type="spellEnd"/>
            <w:r w:rsidR="00251E51" w:rsidRPr="00123859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proofErr w:type="spellStart"/>
            <w:r w:rsidRPr="00123859">
              <w:rPr>
                <w:rFonts w:ascii="Times New Roman" w:eastAsiaTheme="minorEastAsia" w:hAnsi="Times New Roman"/>
                <w:sz w:val="23"/>
                <w:szCs w:val="23"/>
              </w:rPr>
              <w:t>обеспечение</w:t>
            </w:r>
            <w:proofErr w:type="spellEnd"/>
            <w:r w:rsidRPr="00123859">
              <w:rPr>
                <w:rFonts w:ascii="Times New Roman" w:eastAsiaTheme="minorEastAsia" w:hAnsi="Times New Roman"/>
                <w:sz w:val="23"/>
                <w:szCs w:val="23"/>
              </w:rPr>
              <w:t>.</w:t>
            </w:r>
          </w:p>
          <w:p w:rsidR="00E24B85" w:rsidRPr="00123859" w:rsidRDefault="00C06E15" w:rsidP="00123859">
            <w:pPr>
              <w:numPr>
                <w:ilvl w:val="0"/>
                <w:numId w:val="8"/>
              </w:numPr>
              <w:spacing w:after="0"/>
              <w:ind w:left="0" w:firstLine="709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  <w:proofErr w:type="spellStart"/>
            <w:r w:rsidRPr="00123859">
              <w:rPr>
                <w:rFonts w:ascii="Times New Roman" w:eastAsiaTheme="minorEastAsia" w:hAnsi="Times New Roman"/>
                <w:sz w:val="23"/>
                <w:szCs w:val="23"/>
              </w:rPr>
              <w:t>Компьютерные</w:t>
            </w:r>
            <w:proofErr w:type="spellEnd"/>
            <w:r w:rsidR="00251E51" w:rsidRPr="00123859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proofErr w:type="spellStart"/>
            <w:r w:rsidRPr="00123859">
              <w:rPr>
                <w:rFonts w:ascii="Times New Roman" w:eastAsiaTheme="minorEastAsia" w:hAnsi="Times New Roman"/>
                <w:sz w:val="23"/>
                <w:szCs w:val="23"/>
              </w:rPr>
              <w:t>коммуникации</w:t>
            </w:r>
            <w:proofErr w:type="spellEnd"/>
            <w:r w:rsidR="00251E51" w:rsidRPr="00123859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3"/>
                <w:szCs w:val="23"/>
              </w:rPr>
              <w:t>и</w:t>
            </w:r>
            <w:r w:rsidR="00251E51" w:rsidRPr="00123859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proofErr w:type="spellStart"/>
            <w:r w:rsidRPr="00123859">
              <w:rPr>
                <w:rFonts w:ascii="Times New Roman" w:eastAsiaTheme="minorEastAsia" w:hAnsi="Times New Roman"/>
                <w:sz w:val="23"/>
                <w:szCs w:val="23"/>
              </w:rPr>
              <w:t>Интернет</w:t>
            </w:r>
            <w:proofErr w:type="spellEnd"/>
          </w:p>
        </w:tc>
      </w:tr>
    </w:tbl>
    <w:p w:rsidR="002207CC" w:rsidRPr="00123859" w:rsidRDefault="002207CC" w:rsidP="0012385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23859">
        <w:rPr>
          <w:rFonts w:ascii="Times New Roman" w:hAnsi="Times New Roman"/>
          <w:b/>
          <w:sz w:val="24"/>
          <w:szCs w:val="24"/>
        </w:rPr>
        <w:t>Используемая</w:t>
      </w:r>
      <w:proofErr w:type="spellEnd"/>
      <w:r w:rsidR="00251E51" w:rsidRPr="001238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b/>
          <w:sz w:val="24"/>
          <w:szCs w:val="24"/>
        </w:rPr>
        <w:t>литература</w:t>
      </w:r>
      <w:proofErr w:type="spellEnd"/>
      <w:r w:rsidRPr="00123859">
        <w:rPr>
          <w:rFonts w:ascii="Times New Roman" w:hAnsi="Times New Roman"/>
          <w:b/>
          <w:sz w:val="24"/>
          <w:szCs w:val="24"/>
        </w:rPr>
        <w:t>:</w:t>
      </w:r>
    </w:p>
    <w:p w:rsidR="00C077EF" w:rsidRPr="00123859" w:rsidRDefault="00C077EF" w:rsidP="00123859">
      <w:pPr>
        <w:numPr>
          <w:ilvl w:val="0"/>
          <w:numId w:val="1"/>
        </w:numPr>
        <w:tabs>
          <w:tab w:val="left" w:pos="709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bCs/>
          <w:sz w:val="24"/>
          <w:szCs w:val="24"/>
        </w:rPr>
        <w:t>К</w:t>
      </w:r>
      <w:r w:rsidR="00DE6FEA" w:rsidRPr="00123859">
        <w:rPr>
          <w:rFonts w:ascii="Times New Roman" w:hAnsi="Times New Roman"/>
          <w:bCs/>
          <w:sz w:val="24"/>
          <w:szCs w:val="24"/>
        </w:rPr>
        <w:t>онспект</w:t>
      </w:r>
      <w:proofErr w:type="spellEnd"/>
      <w:r w:rsidR="00251E51" w:rsidRPr="001238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E6FEA" w:rsidRPr="00123859">
        <w:rPr>
          <w:rFonts w:ascii="Times New Roman" w:hAnsi="Times New Roman"/>
          <w:bCs/>
          <w:sz w:val="24"/>
          <w:szCs w:val="24"/>
        </w:rPr>
        <w:t>лекции</w:t>
      </w:r>
      <w:proofErr w:type="spellEnd"/>
      <w:r w:rsidR="00251E51" w:rsidRPr="00123859">
        <w:rPr>
          <w:rFonts w:ascii="Times New Roman" w:hAnsi="Times New Roman"/>
          <w:bCs/>
          <w:sz w:val="24"/>
          <w:szCs w:val="24"/>
        </w:rPr>
        <w:t xml:space="preserve"> </w:t>
      </w:r>
      <w:r w:rsidR="00593EE0" w:rsidRPr="00123859">
        <w:rPr>
          <w:rFonts w:ascii="Times New Roman" w:hAnsi="Times New Roman"/>
          <w:bCs/>
          <w:sz w:val="24"/>
          <w:szCs w:val="24"/>
        </w:rPr>
        <w:t>№</w:t>
      </w:r>
      <w:r w:rsidR="00251E51" w:rsidRPr="00123859">
        <w:rPr>
          <w:rFonts w:ascii="Times New Roman" w:hAnsi="Times New Roman"/>
          <w:bCs/>
          <w:sz w:val="24"/>
          <w:szCs w:val="24"/>
        </w:rPr>
        <w:t xml:space="preserve"> </w:t>
      </w:r>
      <w:r w:rsidR="00DE6FEA" w:rsidRPr="00123859">
        <w:rPr>
          <w:rFonts w:ascii="Times New Roman" w:hAnsi="Times New Roman"/>
          <w:bCs/>
          <w:sz w:val="24"/>
          <w:szCs w:val="24"/>
        </w:rPr>
        <w:t>6</w:t>
      </w:r>
      <w:r w:rsidR="0091591A" w:rsidRPr="00123859">
        <w:rPr>
          <w:rFonts w:ascii="Times New Roman" w:hAnsi="Times New Roman"/>
          <w:bCs/>
          <w:sz w:val="24"/>
          <w:szCs w:val="24"/>
        </w:rPr>
        <w:t>.</w:t>
      </w:r>
      <w:r w:rsidR="00251E51" w:rsidRPr="00123859">
        <w:rPr>
          <w:rFonts w:ascii="Times New Roman" w:hAnsi="Times New Roman"/>
          <w:bCs/>
          <w:sz w:val="24"/>
          <w:szCs w:val="24"/>
        </w:rPr>
        <w:t xml:space="preserve"> </w:t>
      </w:r>
    </w:p>
    <w:p w:rsidR="00A2501F" w:rsidRPr="00123859" w:rsidRDefault="00A2501F" w:rsidP="00123859">
      <w:pPr>
        <w:pStyle w:val="310"/>
        <w:numPr>
          <w:ilvl w:val="0"/>
          <w:numId w:val="1"/>
        </w:numPr>
        <w:spacing w:after="0" w:line="276" w:lineRule="auto"/>
        <w:ind w:left="0" w:firstLine="709"/>
        <w:rPr>
          <w:bCs/>
          <w:sz w:val="24"/>
          <w:szCs w:val="24"/>
          <w:lang w:val="ru-RU"/>
        </w:rPr>
      </w:pPr>
      <w:r w:rsidRPr="00123859">
        <w:rPr>
          <w:bCs/>
          <w:sz w:val="24"/>
          <w:szCs w:val="24"/>
          <w:lang w:val="ru-RU"/>
        </w:rPr>
        <w:t>Информатика.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Учебник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для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среднего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профессионального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образования/</w:t>
      </w:r>
      <w:proofErr w:type="spellStart"/>
      <w:r w:rsidRPr="00123859">
        <w:rPr>
          <w:bCs/>
          <w:sz w:val="24"/>
          <w:szCs w:val="24"/>
          <w:lang w:val="ru-RU"/>
        </w:rPr>
        <w:t>Е.В.Михеева</w:t>
      </w:r>
      <w:proofErr w:type="spellEnd"/>
      <w:r w:rsidRPr="00123859">
        <w:rPr>
          <w:bCs/>
          <w:sz w:val="24"/>
          <w:szCs w:val="24"/>
          <w:lang w:val="ru-RU"/>
        </w:rPr>
        <w:t>,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proofErr w:type="spellStart"/>
      <w:r w:rsidRPr="00123859">
        <w:rPr>
          <w:bCs/>
          <w:sz w:val="24"/>
          <w:szCs w:val="24"/>
          <w:lang w:val="ru-RU"/>
        </w:rPr>
        <w:t>О.И.Титова</w:t>
      </w:r>
      <w:proofErr w:type="spellEnd"/>
      <w:r w:rsidRPr="00123859">
        <w:rPr>
          <w:bCs/>
          <w:sz w:val="24"/>
          <w:szCs w:val="24"/>
          <w:lang w:val="ru-RU"/>
        </w:rPr>
        <w:t>.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–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7-е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изд.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–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Москва: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Издательский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центр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«Академия»,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2012.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-346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с.: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ил.</w:t>
      </w:r>
    </w:p>
    <w:p w:rsidR="00E24B85" w:rsidRPr="00123859" w:rsidRDefault="00C077EF" w:rsidP="00123859">
      <w:pPr>
        <w:pStyle w:val="310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709"/>
        <w:jc w:val="both"/>
      </w:pPr>
      <w:r w:rsidRPr="00123859">
        <w:rPr>
          <w:bCs/>
          <w:sz w:val="24"/>
          <w:szCs w:val="24"/>
          <w:lang w:val="ru-RU"/>
        </w:rPr>
        <w:t>Информатика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и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информационные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технологии.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Учебник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для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10-11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-классов/Н.Д.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proofErr w:type="spellStart"/>
      <w:r w:rsidRPr="00123859">
        <w:rPr>
          <w:bCs/>
          <w:sz w:val="24"/>
          <w:szCs w:val="24"/>
          <w:lang w:val="ru-RU"/>
        </w:rPr>
        <w:t>Угринович</w:t>
      </w:r>
      <w:proofErr w:type="spellEnd"/>
      <w:r w:rsidRPr="00123859">
        <w:rPr>
          <w:bCs/>
          <w:sz w:val="24"/>
          <w:szCs w:val="24"/>
          <w:lang w:val="ru-RU"/>
        </w:rPr>
        <w:t>.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–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3-е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изд.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–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proofErr w:type="gramStart"/>
      <w:r w:rsidRPr="00123859">
        <w:rPr>
          <w:bCs/>
          <w:sz w:val="24"/>
          <w:szCs w:val="24"/>
          <w:lang w:val="ru-RU"/>
        </w:rPr>
        <w:t>М.:БИНОМ</w:t>
      </w:r>
      <w:proofErr w:type="gramEnd"/>
      <w:r w:rsidRPr="00123859">
        <w:rPr>
          <w:bCs/>
          <w:sz w:val="24"/>
          <w:szCs w:val="24"/>
          <w:lang w:val="ru-RU"/>
        </w:rPr>
        <w:t>.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proofErr w:type="spellStart"/>
      <w:r w:rsidRPr="00123859">
        <w:rPr>
          <w:bCs/>
          <w:sz w:val="24"/>
          <w:szCs w:val="24"/>
        </w:rPr>
        <w:t>Лаборатория</w:t>
      </w:r>
      <w:proofErr w:type="spellEnd"/>
      <w:r w:rsidR="00251E51" w:rsidRPr="00123859">
        <w:rPr>
          <w:bCs/>
          <w:sz w:val="24"/>
          <w:szCs w:val="24"/>
        </w:rPr>
        <w:t xml:space="preserve"> </w:t>
      </w:r>
      <w:proofErr w:type="spellStart"/>
      <w:r w:rsidRPr="00123859">
        <w:rPr>
          <w:bCs/>
          <w:sz w:val="24"/>
          <w:szCs w:val="24"/>
        </w:rPr>
        <w:t>знаний</w:t>
      </w:r>
      <w:proofErr w:type="spellEnd"/>
      <w:r w:rsidRPr="00123859">
        <w:rPr>
          <w:bCs/>
          <w:sz w:val="24"/>
          <w:szCs w:val="24"/>
        </w:rPr>
        <w:t>,</w:t>
      </w:r>
      <w:r w:rsidR="00251E51" w:rsidRPr="00123859">
        <w:rPr>
          <w:bCs/>
          <w:sz w:val="24"/>
          <w:szCs w:val="24"/>
        </w:rPr>
        <w:t xml:space="preserve"> </w:t>
      </w:r>
      <w:r w:rsidRPr="00123859">
        <w:rPr>
          <w:bCs/>
          <w:sz w:val="24"/>
          <w:szCs w:val="24"/>
        </w:rPr>
        <w:t>2006.</w:t>
      </w:r>
      <w:r w:rsidR="00251E51" w:rsidRPr="00123859">
        <w:rPr>
          <w:bCs/>
          <w:sz w:val="24"/>
          <w:szCs w:val="24"/>
        </w:rPr>
        <w:t xml:space="preserve"> </w:t>
      </w:r>
      <w:r w:rsidRPr="00123859">
        <w:rPr>
          <w:bCs/>
          <w:sz w:val="24"/>
          <w:szCs w:val="24"/>
        </w:rPr>
        <w:t>–</w:t>
      </w:r>
      <w:r w:rsidR="00251E51" w:rsidRPr="00123859">
        <w:rPr>
          <w:bCs/>
          <w:sz w:val="24"/>
          <w:szCs w:val="24"/>
        </w:rPr>
        <w:t xml:space="preserve"> </w:t>
      </w:r>
      <w:r w:rsidRPr="00123859">
        <w:rPr>
          <w:bCs/>
          <w:sz w:val="24"/>
          <w:szCs w:val="24"/>
        </w:rPr>
        <w:t>511</w:t>
      </w:r>
      <w:r w:rsidR="00251E51" w:rsidRPr="00123859">
        <w:rPr>
          <w:bCs/>
          <w:sz w:val="24"/>
          <w:szCs w:val="24"/>
        </w:rPr>
        <w:t xml:space="preserve"> </w:t>
      </w:r>
      <w:proofErr w:type="gramStart"/>
      <w:r w:rsidRPr="00123859">
        <w:rPr>
          <w:bCs/>
          <w:sz w:val="24"/>
          <w:szCs w:val="24"/>
        </w:rPr>
        <w:t>с.:</w:t>
      </w:r>
      <w:proofErr w:type="gramEnd"/>
      <w:r w:rsidR="00251E51" w:rsidRPr="00123859">
        <w:rPr>
          <w:bCs/>
          <w:sz w:val="24"/>
          <w:szCs w:val="24"/>
        </w:rPr>
        <w:t xml:space="preserve"> </w:t>
      </w:r>
      <w:proofErr w:type="spellStart"/>
      <w:r w:rsidRPr="00123859">
        <w:rPr>
          <w:bCs/>
          <w:sz w:val="24"/>
          <w:szCs w:val="24"/>
        </w:rPr>
        <w:t>ил</w:t>
      </w:r>
      <w:proofErr w:type="spellEnd"/>
      <w:r w:rsidRPr="00123859">
        <w:rPr>
          <w:bCs/>
          <w:sz w:val="24"/>
          <w:szCs w:val="24"/>
        </w:rPr>
        <w:t>.</w:t>
      </w:r>
    </w:p>
    <w:p w:rsidR="00251E51" w:rsidRPr="00123859" w:rsidRDefault="00251E51" w:rsidP="00123859">
      <w:pPr>
        <w:pStyle w:val="21"/>
        <w:spacing w:line="276" w:lineRule="auto"/>
        <w:ind w:firstLine="709"/>
      </w:pPr>
      <w:r w:rsidRPr="00123859">
        <w:br w:type="page"/>
      </w:r>
    </w:p>
    <w:p w:rsidR="002207CC" w:rsidRPr="00123859" w:rsidRDefault="002207CC" w:rsidP="00123859">
      <w:pPr>
        <w:pStyle w:val="21"/>
        <w:spacing w:line="276" w:lineRule="auto"/>
      </w:pPr>
      <w:proofErr w:type="spellStart"/>
      <w:r w:rsidRPr="00123859">
        <w:lastRenderedPageBreak/>
        <w:t>Хронокарта</w:t>
      </w:r>
      <w:proofErr w:type="spellEnd"/>
      <w:r w:rsidR="00251E51" w:rsidRPr="00123859">
        <w:t xml:space="preserve"> </w:t>
      </w:r>
      <w:proofErr w:type="spellStart"/>
      <w:r w:rsidRPr="00123859">
        <w:t>занятия</w:t>
      </w:r>
      <w:proofErr w:type="spellEnd"/>
      <w:r w:rsidRPr="00123859">
        <w:t>.</w:t>
      </w:r>
    </w:p>
    <w:tbl>
      <w:tblPr>
        <w:tblW w:w="0" w:type="auto"/>
        <w:tblInd w:w="1092" w:type="dxa"/>
        <w:tblLook w:val="04A0" w:firstRow="1" w:lastRow="0" w:firstColumn="1" w:lastColumn="0" w:noHBand="0" w:noVBand="1"/>
      </w:tblPr>
      <w:tblGrid>
        <w:gridCol w:w="534"/>
        <w:gridCol w:w="5953"/>
        <w:gridCol w:w="1276"/>
      </w:tblGrid>
      <w:tr w:rsidR="005941A1" w:rsidRPr="00123859" w:rsidTr="0001512C">
        <w:tc>
          <w:tcPr>
            <w:tcW w:w="534" w:type="dxa"/>
          </w:tcPr>
          <w:p w:rsidR="005941A1" w:rsidRPr="00123859" w:rsidRDefault="005941A1" w:rsidP="00123859">
            <w:pPr>
              <w:pStyle w:val="21"/>
              <w:spacing w:line="276" w:lineRule="auto"/>
              <w:rPr>
                <w:rFonts w:eastAsiaTheme="minorEastAsia"/>
                <w:b w:val="0"/>
                <w:lang w:bidi="en-US"/>
              </w:rPr>
            </w:pPr>
            <w:r w:rsidRPr="00123859">
              <w:rPr>
                <w:rFonts w:eastAsiaTheme="minorEastAsia"/>
                <w:b w:val="0"/>
                <w:lang w:bidi="en-US"/>
              </w:rPr>
              <w:t>1</w:t>
            </w:r>
          </w:p>
        </w:tc>
        <w:tc>
          <w:tcPr>
            <w:tcW w:w="5953" w:type="dxa"/>
          </w:tcPr>
          <w:p w:rsidR="005941A1" w:rsidRPr="00123859" w:rsidRDefault="005941A1" w:rsidP="00123859">
            <w:pPr>
              <w:pStyle w:val="21"/>
              <w:spacing w:line="276" w:lineRule="auto"/>
              <w:jc w:val="left"/>
              <w:rPr>
                <w:rFonts w:eastAsiaTheme="minorEastAsia"/>
                <w:b w:val="0"/>
                <w:lang w:bidi="en-US"/>
              </w:rPr>
            </w:pPr>
            <w:proofErr w:type="spellStart"/>
            <w:r w:rsidRPr="00123859">
              <w:rPr>
                <w:rFonts w:eastAsiaTheme="minorEastAsia"/>
                <w:b w:val="0"/>
                <w:lang w:bidi="en-US"/>
              </w:rPr>
              <w:t>Организационный</w:t>
            </w:r>
            <w:proofErr w:type="spellEnd"/>
            <w:r w:rsidR="00251E51" w:rsidRPr="00123859">
              <w:rPr>
                <w:rFonts w:eastAsiaTheme="minorEastAsia"/>
                <w:b w:val="0"/>
                <w:lang w:bidi="en-US"/>
              </w:rPr>
              <w:t xml:space="preserve"> </w:t>
            </w:r>
            <w:proofErr w:type="spellStart"/>
            <w:r w:rsidRPr="00123859">
              <w:rPr>
                <w:rFonts w:eastAsiaTheme="minorEastAsia"/>
                <w:b w:val="0"/>
                <w:lang w:bidi="en-US"/>
              </w:rPr>
              <w:t>момент</w:t>
            </w:r>
            <w:proofErr w:type="spellEnd"/>
            <w:r w:rsidRPr="00123859">
              <w:rPr>
                <w:rFonts w:eastAsiaTheme="minorEastAsia"/>
                <w:b w:val="0"/>
                <w:lang w:bidi="en-US"/>
              </w:rPr>
              <w:tab/>
            </w:r>
          </w:p>
        </w:tc>
        <w:tc>
          <w:tcPr>
            <w:tcW w:w="1276" w:type="dxa"/>
          </w:tcPr>
          <w:p w:rsidR="005941A1" w:rsidRPr="00123859" w:rsidRDefault="005941A1" w:rsidP="00123859">
            <w:pPr>
              <w:pStyle w:val="21"/>
              <w:spacing w:line="276" w:lineRule="auto"/>
              <w:jc w:val="left"/>
              <w:rPr>
                <w:rFonts w:eastAsiaTheme="minorEastAsia"/>
                <w:b w:val="0"/>
                <w:lang w:bidi="en-US"/>
              </w:rPr>
            </w:pPr>
            <w:r w:rsidRPr="00123859">
              <w:rPr>
                <w:rFonts w:eastAsiaTheme="minorEastAsia"/>
                <w:b w:val="0"/>
                <w:lang w:bidi="en-US"/>
              </w:rPr>
              <w:t>2</w:t>
            </w:r>
            <w:r w:rsidR="00251E51" w:rsidRPr="00123859">
              <w:rPr>
                <w:rFonts w:eastAsiaTheme="minorEastAsia"/>
                <w:b w:val="0"/>
                <w:lang w:bidi="en-US"/>
              </w:rPr>
              <w:t xml:space="preserve"> </w:t>
            </w:r>
            <w:proofErr w:type="spellStart"/>
            <w:r w:rsidRPr="00123859">
              <w:rPr>
                <w:rFonts w:eastAsiaTheme="minorEastAsia"/>
                <w:b w:val="0"/>
                <w:lang w:bidi="en-US"/>
              </w:rPr>
              <w:t>минуты</w:t>
            </w:r>
            <w:proofErr w:type="spellEnd"/>
          </w:p>
        </w:tc>
      </w:tr>
      <w:tr w:rsidR="005941A1" w:rsidRPr="00123859" w:rsidTr="0001512C">
        <w:trPr>
          <w:trHeight w:val="284"/>
        </w:trPr>
        <w:tc>
          <w:tcPr>
            <w:tcW w:w="534" w:type="dxa"/>
          </w:tcPr>
          <w:p w:rsidR="005941A1" w:rsidRPr="00123859" w:rsidRDefault="005941A1" w:rsidP="00123859">
            <w:pPr>
              <w:pStyle w:val="21"/>
              <w:spacing w:line="276" w:lineRule="auto"/>
              <w:rPr>
                <w:rFonts w:eastAsiaTheme="minorEastAsia"/>
                <w:b w:val="0"/>
                <w:lang w:bidi="en-US"/>
              </w:rPr>
            </w:pPr>
            <w:r w:rsidRPr="00123859">
              <w:rPr>
                <w:rFonts w:eastAsiaTheme="minorEastAsia"/>
                <w:b w:val="0"/>
                <w:lang w:bidi="en-US"/>
              </w:rPr>
              <w:t>2</w:t>
            </w:r>
          </w:p>
        </w:tc>
        <w:tc>
          <w:tcPr>
            <w:tcW w:w="5953" w:type="dxa"/>
          </w:tcPr>
          <w:p w:rsidR="005941A1" w:rsidRPr="00123859" w:rsidRDefault="005941A1" w:rsidP="00123859">
            <w:pPr>
              <w:pStyle w:val="21"/>
              <w:spacing w:line="276" w:lineRule="auto"/>
              <w:jc w:val="left"/>
              <w:rPr>
                <w:rFonts w:eastAsiaTheme="minorEastAsia"/>
                <w:b w:val="0"/>
                <w:lang w:bidi="en-US"/>
              </w:rPr>
            </w:pPr>
            <w:proofErr w:type="spellStart"/>
            <w:r w:rsidRPr="00123859">
              <w:rPr>
                <w:rFonts w:eastAsiaTheme="minorEastAsia"/>
                <w:b w:val="0"/>
                <w:lang w:bidi="en-US"/>
              </w:rPr>
              <w:t>Мотивация</w:t>
            </w:r>
            <w:proofErr w:type="spellEnd"/>
            <w:r w:rsidR="00251E51" w:rsidRPr="00123859">
              <w:rPr>
                <w:rFonts w:eastAsiaTheme="minorEastAsia"/>
                <w:b w:val="0"/>
                <w:lang w:bidi="en-US"/>
              </w:rPr>
              <w:t xml:space="preserve">   </w:t>
            </w:r>
          </w:p>
        </w:tc>
        <w:tc>
          <w:tcPr>
            <w:tcW w:w="1276" w:type="dxa"/>
          </w:tcPr>
          <w:p w:rsidR="005941A1" w:rsidRPr="00123859" w:rsidRDefault="005941A1" w:rsidP="00123859">
            <w:p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123859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eastAsiaTheme="minorEastAsia" w:hAnsi="Times New Roman"/>
                <w:sz w:val="24"/>
                <w:szCs w:val="24"/>
              </w:rPr>
              <w:t>минуты</w:t>
            </w:r>
            <w:proofErr w:type="spellEnd"/>
          </w:p>
        </w:tc>
      </w:tr>
      <w:tr w:rsidR="005941A1" w:rsidRPr="00123859" w:rsidTr="0001512C">
        <w:tc>
          <w:tcPr>
            <w:tcW w:w="534" w:type="dxa"/>
          </w:tcPr>
          <w:p w:rsidR="005941A1" w:rsidRPr="00123859" w:rsidRDefault="005941A1" w:rsidP="00123859">
            <w:pPr>
              <w:pStyle w:val="21"/>
              <w:spacing w:line="276" w:lineRule="auto"/>
              <w:rPr>
                <w:rFonts w:eastAsiaTheme="minorEastAsia"/>
                <w:b w:val="0"/>
                <w:lang w:bidi="en-US"/>
              </w:rPr>
            </w:pPr>
          </w:p>
        </w:tc>
        <w:tc>
          <w:tcPr>
            <w:tcW w:w="5953" w:type="dxa"/>
          </w:tcPr>
          <w:p w:rsidR="005941A1" w:rsidRPr="00123859" w:rsidRDefault="005941A1" w:rsidP="00123859">
            <w:pPr>
              <w:pStyle w:val="21"/>
              <w:spacing w:line="276" w:lineRule="auto"/>
              <w:jc w:val="left"/>
              <w:rPr>
                <w:rFonts w:eastAsiaTheme="minorEastAsia"/>
                <w:b w:val="0"/>
                <w:lang w:val="ru-RU" w:bidi="en-US"/>
              </w:rPr>
            </w:pPr>
            <w:r w:rsidRPr="00123859">
              <w:rPr>
                <w:rFonts w:eastAsiaTheme="minorEastAsia"/>
                <w:b w:val="0"/>
                <w:lang w:val="ru-RU" w:bidi="en-US"/>
              </w:rPr>
              <w:t>Контроль</w:t>
            </w:r>
            <w:r w:rsidR="00251E51" w:rsidRPr="00123859">
              <w:rPr>
                <w:rFonts w:eastAsiaTheme="minorEastAsia"/>
                <w:b w:val="0"/>
                <w:lang w:val="ru-RU" w:bidi="en-US"/>
              </w:rPr>
              <w:t xml:space="preserve"> </w:t>
            </w:r>
            <w:r w:rsidRPr="00123859">
              <w:rPr>
                <w:rFonts w:eastAsiaTheme="minorEastAsia"/>
                <w:b w:val="0"/>
                <w:lang w:val="ru-RU" w:bidi="en-US"/>
              </w:rPr>
              <w:t>уровня</w:t>
            </w:r>
            <w:r w:rsidR="00251E51" w:rsidRPr="00123859">
              <w:rPr>
                <w:rFonts w:eastAsiaTheme="minorEastAsia"/>
                <w:b w:val="0"/>
                <w:lang w:val="ru-RU" w:bidi="en-US"/>
              </w:rPr>
              <w:t xml:space="preserve"> </w:t>
            </w:r>
            <w:r w:rsidRPr="00123859">
              <w:rPr>
                <w:rFonts w:eastAsiaTheme="minorEastAsia"/>
                <w:b w:val="0"/>
                <w:lang w:val="ru-RU" w:bidi="en-US"/>
              </w:rPr>
              <w:t>знаний</w:t>
            </w:r>
            <w:r w:rsidR="00251E51" w:rsidRPr="00123859">
              <w:rPr>
                <w:rFonts w:eastAsiaTheme="minorEastAsia"/>
                <w:b w:val="0"/>
                <w:lang w:val="ru-RU" w:bidi="en-US"/>
              </w:rPr>
              <w:t xml:space="preserve"> </w:t>
            </w:r>
            <w:r w:rsidRPr="00123859">
              <w:rPr>
                <w:rFonts w:eastAsiaTheme="minorEastAsia"/>
                <w:b w:val="0"/>
                <w:lang w:val="ru-RU" w:bidi="en-US"/>
              </w:rPr>
              <w:t>предыдущего</w:t>
            </w:r>
            <w:r w:rsidR="00251E51" w:rsidRPr="00123859">
              <w:rPr>
                <w:rFonts w:eastAsiaTheme="minorEastAsia"/>
                <w:b w:val="0"/>
                <w:lang w:val="ru-RU" w:bidi="en-US"/>
              </w:rPr>
              <w:t xml:space="preserve"> </w:t>
            </w:r>
            <w:r w:rsidRPr="00123859">
              <w:rPr>
                <w:rFonts w:eastAsiaTheme="minorEastAsia"/>
                <w:b w:val="0"/>
                <w:lang w:val="ru-RU" w:bidi="en-US"/>
              </w:rPr>
              <w:t>занятия</w:t>
            </w:r>
          </w:p>
        </w:tc>
        <w:tc>
          <w:tcPr>
            <w:tcW w:w="1276" w:type="dxa"/>
          </w:tcPr>
          <w:p w:rsidR="005941A1" w:rsidRPr="00123859" w:rsidRDefault="005941A1" w:rsidP="00123859">
            <w:pPr>
              <w:pStyle w:val="21"/>
              <w:spacing w:line="276" w:lineRule="auto"/>
              <w:jc w:val="left"/>
              <w:rPr>
                <w:rFonts w:eastAsiaTheme="minorEastAsia"/>
                <w:b w:val="0"/>
                <w:lang w:bidi="en-US"/>
              </w:rPr>
            </w:pPr>
            <w:r w:rsidRPr="00123859">
              <w:rPr>
                <w:rFonts w:eastAsiaTheme="minorEastAsia"/>
                <w:b w:val="0"/>
                <w:lang w:bidi="en-US"/>
              </w:rPr>
              <w:t>20</w:t>
            </w:r>
            <w:r w:rsidR="00251E51" w:rsidRPr="00123859">
              <w:rPr>
                <w:rFonts w:eastAsiaTheme="minorEastAsia"/>
                <w:b w:val="0"/>
                <w:lang w:bidi="en-US"/>
              </w:rPr>
              <w:t xml:space="preserve"> </w:t>
            </w:r>
            <w:proofErr w:type="spellStart"/>
            <w:r w:rsidRPr="00123859">
              <w:rPr>
                <w:rFonts w:eastAsiaTheme="minorEastAsia"/>
                <w:b w:val="0"/>
                <w:lang w:bidi="en-US"/>
              </w:rPr>
              <w:t>минут</w:t>
            </w:r>
            <w:proofErr w:type="spellEnd"/>
          </w:p>
        </w:tc>
      </w:tr>
      <w:tr w:rsidR="005941A1" w:rsidRPr="00123859" w:rsidTr="0001512C">
        <w:tc>
          <w:tcPr>
            <w:tcW w:w="534" w:type="dxa"/>
          </w:tcPr>
          <w:p w:rsidR="005941A1" w:rsidRPr="00123859" w:rsidRDefault="005941A1" w:rsidP="00123859">
            <w:pPr>
              <w:pStyle w:val="21"/>
              <w:spacing w:line="276" w:lineRule="auto"/>
              <w:rPr>
                <w:rFonts w:eastAsiaTheme="minorEastAsia"/>
                <w:b w:val="0"/>
                <w:lang w:bidi="en-US"/>
              </w:rPr>
            </w:pPr>
            <w:r w:rsidRPr="00123859">
              <w:rPr>
                <w:rFonts w:eastAsiaTheme="minorEastAsia"/>
                <w:b w:val="0"/>
                <w:lang w:bidi="en-US"/>
              </w:rPr>
              <w:t>4</w:t>
            </w:r>
          </w:p>
        </w:tc>
        <w:tc>
          <w:tcPr>
            <w:tcW w:w="5953" w:type="dxa"/>
          </w:tcPr>
          <w:p w:rsidR="005941A1" w:rsidRPr="00123859" w:rsidRDefault="005941A1" w:rsidP="00123859">
            <w:pPr>
              <w:pStyle w:val="21"/>
              <w:spacing w:line="276" w:lineRule="auto"/>
              <w:jc w:val="left"/>
              <w:rPr>
                <w:rFonts w:eastAsiaTheme="minorEastAsia"/>
                <w:b w:val="0"/>
                <w:lang w:bidi="en-US"/>
              </w:rPr>
            </w:pPr>
            <w:proofErr w:type="spellStart"/>
            <w:r w:rsidRPr="00123859">
              <w:rPr>
                <w:rFonts w:eastAsiaTheme="minorEastAsia"/>
                <w:b w:val="0"/>
                <w:lang w:bidi="en-US"/>
              </w:rPr>
              <w:t>Методические</w:t>
            </w:r>
            <w:proofErr w:type="spellEnd"/>
            <w:r w:rsidR="00251E51" w:rsidRPr="00123859">
              <w:rPr>
                <w:rFonts w:eastAsiaTheme="minorEastAsia"/>
                <w:b w:val="0"/>
                <w:lang w:bidi="en-US"/>
              </w:rPr>
              <w:t xml:space="preserve"> </w:t>
            </w:r>
            <w:proofErr w:type="spellStart"/>
            <w:r w:rsidRPr="00123859">
              <w:rPr>
                <w:rFonts w:eastAsiaTheme="minorEastAsia"/>
                <w:b w:val="0"/>
                <w:lang w:bidi="en-US"/>
              </w:rPr>
              <w:t>указания</w:t>
            </w:r>
            <w:proofErr w:type="spellEnd"/>
            <w:r w:rsidR="00251E51" w:rsidRPr="00123859">
              <w:rPr>
                <w:rFonts w:eastAsiaTheme="minorEastAsia"/>
                <w:b w:val="0"/>
                <w:lang w:bidi="en-US"/>
              </w:rPr>
              <w:t xml:space="preserve">                                                           </w:t>
            </w:r>
          </w:p>
        </w:tc>
        <w:tc>
          <w:tcPr>
            <w:tcW w:w="1276" w:type="dxa"/>
          </w:tcPr>
          <w:p w:rsidR="005941A1" w:rsidRPr="00123859" w:rsidRDefault="005941A1" w:rsidP="00123859">
            <w:pPr>
              <w:pStyle w:val="21"/>
              <w:spacing w:line="276" w:lineRule="auto"/>
              <w:jc w:val="left"/>
              <w:rPr>
                <w:rFonts w:eastAsiaTheme="minorEastAsia"/>
                <w:b w:val="0"/>
                <w:lang w:bidi="en-US"/>
              </w:rPr>
            </w:pPr>
            <w:r w:rsidRPr="00123859">
              <w:rPr>
                <w:rFonts w:eastAsiaTheme="minorEastAsia"/>
                <w:b w:val="0"/>
                <w:lang w:bidi="en-US"/>
              </w:rPr>
              <w:t>15</w:t>
            </w:r>
            <w:r w:rsidR="00251E51" w:rsidRPr="00123859">
              <w:rPr>
                <w:rFonts w:eastAsiaTheme="minorEastAsia"/>
                <w:b w:val="0"/>
                <w:lang w:bidi="en-US"/>
              </w:rPr>
              <w:t xml:space="preserve"> </w:t>
            </w:r>
            <w:proofErr w:type="spellStart"/>
            <w:r w:rsidRPr="00123859">
              <w:rPr>
                <w:rFonts w:eastAsiaTheme="minorEastAsia"/>
                <w:b w:val="0"/>
                <w:lang w:bidi="en-US"/>
              </w:rPr>
              <w:t>минут</w:t>
            </w:r>
            <w:proofErr w:type="spellEnd"/>
          </w:p>
        </w:tc>
      </w:tr>
      <w:tr w:rsidR="005941A1" w:rsidRPr="00123859" w:rsidTr="0001512C">
        <w:trPr>
          <w:trHeight w:val="533"/>
        </w:trPr>
        <w:tc>
          <w:tcPr>
            <w:tcW w:w="534" w:type="dxa"/>
          </w:tcPr>
          <w:p w:rsidR="005941A1" w:rsidRPr="00123859" w:rsidRDefault="005941A1" w:rsidP="00123859">
            <w:pPr>
              <w:pStyle w:val="21"/>
              <w:spacing w:line="276" w:lineRule="auto"/>
              <w:rPr>
                <w:rFonts w:eastAsiaTheme="minorEastAsia"/>
                <w:b w:val="0"/>
                <w:lang w:bidi="en-US"/>
              </w:rPr>
            </w:pPr>
            <w:r w:rsidRPr="00123859">
              <w:rPr>
                <w:rFonts w:eastAsiaTheme="minorEastAsia"/>
                <w:b w:val="0"/>
                <w:lang w:bidi="en-US"/>
              </w:rPr>
              <w:t>5</w:t>
            </w:r>
          </w:p>
        </w:tc>
        <w:tc>
          <w:tcPr>
            <w:tcW w:w="5953" w:type="dxa"/>
          </w:tcPr>
          <w:p w:rsidR="005941A1" w:rsidRPr="00123859" w:rsidRDefault="005941A1" w:rsidP="00123859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Самостоятельная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работа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студентов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заданиям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              </w:t>
            </w:r>
          </w:p>
          <w:p w:rsidR="005941A1" w:rsidRPr="00123859" w:rsidRDefault="00AC4BD3" w:rsidP="00123859">
            <w:pPr>
              <w:spacing w:after="0"/>
              <w:jc w:val="both"/>
              <w:rPr>
                <w:rFonts w:ascii="Times New Roman" w:eastAsiaTheme="minorEastAsia" w:hAnsi="Times New Roman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Практическ</w:t>
            </w:r>
            <w:r w:rsidR="005941A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ой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941A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работы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941A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№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824359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  <w:r w:rsidR="00E83D5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8</w:t>
            </w:r>
            <w:r w:rsidR="005941A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5941A1" w:rsidRPr="00123859" w:rsidRDefault="005941A1" w:rsidP="00123859">
            <w:pPr>
              <w:pStyle w:val="21"/>
              <w:spacing w:line="276" w:lineRule="auto"/>
              <w:jc w:val="left"/>
              <w:rPr>
                <w:rFonts w:eastAsiaTheme="minorEastAsia"/>
                <w:b w:val="0"/>
                <w:lang w:bidi="en-US"/>
              </w:rPr>
            </w:pPr>
            <w:r w:rsidRPr="00123859">
              <w:rPr>
                <w:rFonts w:eastAsiaTheme="minorEastAsia"/>
                <w:b w:val="0"/>
                <w:lang w:bidi="en-US"/>
              </w:rPr>
              <w:t>45</w:t>
            </w:r>
            <w:r w:rsidR="00251E51" w:rsidRPr="00123859">
              <w:rPr>
                <w:rFonts w:eastAsiaTheme="minorEastAsia"/>
                <w:b w:val="0"/>
                <w:lang w:bidi="en-US"/>
              </w:rPr>
              <w:t xml:space="preserve">  </w:t>
            </w:r>
            <w:proofErr w:type="spellStart"/>
            <w:r w:rsidRPr="00123859">
              <w:rPr>
                <w:rFonts w:eastAsiaTheme="minorEastAsia"/>
                <w:b w:val="0"/>
                <w:lang w:bidi="en-US"/>
              </w:rPr>
              <w:t>минут</w:t>
            </w:r>
            <w:proofErr w:type="spellEnd"/>
          </w:p>
        </w:tc>
      </w:tr>
      <w:tr w:rsidR="005941A1" w:rsidRPr="00123859" w:rsidTr="0001512C">
        <w:tc>
          <w:tcPr>
            <w:tcW w:w="534" w:type="dxa"/>
          </w:tcPr>
          <w:p w:rsidR="005941A1" w:rsidRPr="00123859" w:rsidRDefault="005941A1" w:rsidP="00123859">
            <w:pPr>
              <w:pStyle w:val="21"/>
              <w:spacing w:line="276" w:lineRule="auto"/>
              <w:rPr>
                <w:rFonts w:eastAsiaTheme="minorEastAsia"/>
                <w:b w:val="0"/>
                <w:lang w:bidi="en-US"/>
              </w:rPr>
            </w:pPr>
            <w:r w:rsidRPr="00123859">
              <w:rPr>
                <w:rFonts w:eastAsiaTheme="minorEastAsia"/>
                <w:b w:val="0"/>
                <w:lang w:bidi="en-US"/>
              </w:rPr>
              <w:t>6</w:t>
            </w:r>
          </w:p>
        </w:tc>
        <w:tc>
          <w:tcPr>
            <w:tcW w:w="5953" w:type="dxa"/>
          </w:tcPr>
          <w:p w:rsidR="005941A1" w:rsidRPr="00123859" w:rsidRDefault="005941A1" w:rsidP="00123859">
            <w:pPr>
              <w:pStyle w:val="21"/>
              <w:spacing w:line="276" w:lineRule="auto"/>
              <w:jc w:val="left"/>
              <w:rPr>
                <w:rFonts w:eastAsiaTheme="minorEastAsia"/>
                <w:b w:val="0"/>
                <w:lang w:bidi="en-US"/>
              </w:rPr>
            </w:pPr>
            <w:proofErr w:type="spellStart"/>
            <w:r w:rsidRPr="00123859">
              <w:rPr>
                <w:rFonts w:eastAsiaTheme="minorEastAsia"/>
                <w:b w:val="0"/>
                <w:lang w:bidi="en-US"/>
              </w:rPr>
              <w:t>Подведение</w:t>
            </w:r>
            <w:proofErr w:type="spellEnd"/>
            <w:r w:rsidR="00251E51" w:rsidRPr="00123859">
              <w:rPr>
                <w:rFonts w:eastAsiaTheme="minorEastAsia"/>
                <w:b w:val="0"/>
                <w:lang w:bidi="en-US"/>
              </w:rPr>
              <w:t xml:space="preserve"> </w:t>
            </w:r>
            <w:proofErr w:type="spellStart"/>
            <w:r w:rsidRPr="00123859">
              <w:rPr>
                <w:rFonts w:eastAsiaTheme="minorEastAsia"/>
                <w:b w:val="0"/>
                <w:lang w:bidi="en-US"/>
              </w:rPr>
              <w:t>итогов</w:t>
            </w:r>
            <w:proofErr w:type="spellEnd"/>
            <w:r w:rsidR="00251E51" w:rsidRPr="00123859">
              <w:rPr>
                <w:rFonts w:eastAsiaTheme="minorEastAsia"/>
                <w:b w:val="0"/>
                <w:lang w:bidi="en-US"/>
              </w:rPr>
              <w:t xml:space="preserve"> </w:t>
            </w:r>
            <w:proofErr w:type="spellStart"/>
            <w:r w:rsidRPr="00123859">
              <w:rPr>
                <w:rFonts w:eastAsiaTheme="minorEastAsia"/>
                <w:b w:val="0"/>
                <w:lang w:bidi="en-US"/>
              </w:rPr>
              <w:t>занятия</w:t>
            </w:r>
            <w:proofErr w:type="spellEnd"/>
          </w:p>
        </w:tc>
        <w:tc>
          <w:tcPr>
            <w:tcW w:w="1276" w:type="dxa"/>
          </w:tcPr>
          <w:p w:rsidR="005941A1" w:rsidRPr="00123859" w:rsidRDefault="005941A1" w:rsidP="00123859">
            <w:pPr>
              <w:pStyle w:val="21"/>
              <w:spacing w:line="276" w:lineRule="auto"/>
              <w:jc w:val="left"/>
              <w:rPr>
                <w:rFonts w:eastAsiaTheme="minorEastAsia"/>
                <w:b w:val="0"/>
                <w:lang w:bidi="en-US"/>
              </w:rPr>
            </w:pPr>
            <w:r w:rsidRPr="00123859">
              <w:rPr>
                <w:rFonts w:eastAsiaTheme="minorEastAsia"/>
                <w:b w:val="0"/>
                <w:lang w:bidi="en-US"/>
              </w:rPr>
              <w:t>3</w:t>
            </w:r>
            <w:r w:rsidR="00251E51" w:rsidRPr="00123859">
              <w:rPr>
                <w:rFonts w:eastAsiaTheme="minorEastAsia"/>
                <w:b w:val="0"/>
                <w:lang w:bidi="en-US"/>
              </w:rPr>
              <w:t xml:space="preserve"> </w:t>
            </w:r>
            <w:proofErr w:type="spellStart"/>
            <w:r w:rsidRPr="00123859">
              <w:rPr>
                <w:rFonts w:eastAsiaTheme="minorEastAsia"/>
                <w:b w:val="0"/>
                <w:lang w:bidi="en-US"/>
              </w:rPr>
              <w:t>минуты</w:t>
            </w:r>
            <w:proofErr w:type="spellEnd"/>
          </w:p>
        </w:tc>
      </w:tr>
      <w:tr w:rsidR="005941A1" w:rsidRPr="00123859" w:rsidTr="0001512C">
        <w:tc>
          <w:tcPr>
            <w:tcW w:w="534" w:type="dxa"/>
          </w:tcPr>
          <w:p w:rsidR="005941A1" w:rsidRPr="00123859" w:rsidRDefault="005941A1" w:rsidP="00123859">
            <w:pPr>
              <w:pStyle w:val="21"/>
              <w:spacing w:line="276" w:lineRule="auto"/>
              <w:rPr>
                <w:rFonts w:eastAsiaTheme="minorEastAsia"/>
                <w:b w:val="0"/>
                <w:lang w:bidi="en-US"/>
              </w:rPr>
            </w:pPr>
            <w:r w:rsidRPr="00123859">
              <w:rPr>
                <w:rFonts w:eastAsiaTheme="minorEastAsia"/>
                <w:b w:val="0"/>
                <w:lang w:bidi="en-US"/>
              </w:rPr>
              <w:t>7</w:t>
            </w:r>
          </w:p>
        </w:tc>
        <w:tc>
          <w:tcPr>
            <w:tcW w:w="5953" w:type="dxa"/>
          </w:tcPr>
          <w:p w:rsidR="005941A1" w:rsidRPr="00123859" w:rsidRDefault="005941A1" w:rsidP="00123859">
            <w:pPr>
              <w:pStyle w:val="21"/>
              <w:spacing w:line="276" w:lineRule="auto"/>
              <w:jc w:val="left"/>
              <w:rPr>
                <w:rFonts w:eastAsiaTheme="minorEastAsia"/>
                <w:b w:val="0"/>
                <w:lang w:bidi="en-US"/>
              </w:rPr>
            </w:pPr>
            <w:proofErr w:type="spellStart"/>
            <w:r w:rsidRPr="00123859">
              <w:rPr>
                <w:rFonts w:eastAsiaTheme="minorEastAsia"/>
                <w:b w:val="0"/>
                <w:lang w:bidi="en-US"/>
              </w:rPr>
              <w:t>Сообщение</w:t>
            </w:r>
            <w:proofErr w:type="spellEnd"/>
            <w:r w:rsidR="00251E51" w:rsidRPr="00123859">
              <w:rPr>
                <w:rFonts w:eastAsiaTheme="minorEastAsia"/>
                <w:b w:val="0"/>
                <w:lang w:bidi="en-US"/>
              </w:rPr>
              <w:t xml:space="preserve"> </w:t>
            </w:r>
            <w:proofErr w:type="spellStart"/>
            <w:r w:rsidRPr="00123859">
              <w:rPr>
                <w:rFonts w:eastAsiaTheme="minorEastAsia"/>
                <w:b w:val="0"/>
                <w:lang w:bidi="en-US"/>
              </w:rPr>
              <w:t>домашнего</w:t>
            </w:r>
            <w:proofErr w:type="spellEnd"/>
            <w:r w:rsidR="00251E51" w:rsidRPr="00123859">
              <w:rPr>
                <w:rFonts w:eastAsiaTheme="minorEastAsia"/>
                <w:b w:val="0"/>
                <w:lang w:bidi="en-US"/>
              </w:rPr>
              <w:t xml:space="preserve"> </w:t>
            </w:r>
            <w:proofErr w:type="spellStart"/>
            <w:r w:rsidRPr="00123859">
              <w:rPr>
                <w:rFonts w:eastAsiaTheme="minorEastAsia"/>
                <w:b w:val="0"/>
                <w:lang w:bidi="en-US"/>
              </w:rPr>
              <w:t>задания</w:t>
            </w:r>
            <w:proofErr w:type="spellEnd"/>
          </w:p>
        </w:tc>
        <w:tc>
          <w:tcPr>
            <w:tcW w:w="1276" w:type="dxa"/>
          </w:tcPr>
          <w:p w:rsidR="005941A1" w:rsidRPr="00123859" w:rsidRDefault="005941A1" w:rsidP="00123859">
            <w:pPr>
              <w:pStyle w:val="21"/>
              <w:spacing w:line="276" w:lineRule="auto"/>
              <w:jc w:val="left"/>
              <w:rPr>
                <w:rFonts w:eastAsiaTheme="minorEastAsia"/>
                <w:b w:val="0"/>
                <w:lang w:bidi="en-US"/>
              </w:rPr>
            </w:pPr>
            <w:r w:rsidRPr="00123859">
              <w:rPr>
                <w:rFonts w:eastAsiaTheme="minorEastAsia"/>
                <w:b w:val="0"/>
                <w:lang w:bidi="en-US"/>
              </w:rPr>
              <w:t>2</w:t>
            </w:r>
            <w:r w:rsidR="00251E51" w:rsidRPr="00123859">
              <w:rPr>
                <w:rFonts w:eastAsiaTheme="minorEastAsia"/>
                <w:b w:val="0"/>
                <w:lang w:bidi="en-US"/>
              </w:rPr>
              <w:t xml:space="preserve"> </w:t>
            </w:r>
            <w:proofErr w:type="spellStart"/>
            <w:r w:rsidRPr="00123859">
              <w:rPr>
                <w:rFonts w:eastAsiaTheme="minorEastAsia"/>
                <w:b w:val="0"/>
                <w:lang w:bidi="en-US"/>
              </w:rPr>
              <w:t>минуты</w:t>
            </w:r>
            <w:proofErr w:type="spellEnd"/>
          </w:p>
        </w:tc>
      </w:tr>
    </w:tbl>
    <w:p w:rsidR="004E176E" w:rsidRPr="00123859" w:rsidRDefault="004E176E" w:rsidP="00123859">
      <w:pPr>
        <w:pStyle w:val="21"/>
        <w:tabs>
          <w:tab w:val="center" w:pos="4677"/>
          <w:tab w:val="left" w:pos="7260"/>
        </w:tabs>
        <w:spacing w:line="276" w:lineRule="auto"/>
        <w:ind w:firstLine="709"/>
        <w:rPr>
          <w:lang w:val="ru-RU"/>
        </w:rPr>
      </w:pPr>
    </w:p>
    <w:p w:rsidR="004E176E" w:rsidRPr="00123859" w:rsidRDefault="004E176E" w:rsidP="00123859">
      <w:pPr>
        <w:pStyle w:val="21"/>
        <w:tabs>
          <w:tab w:val="center" w:pos="4677"/>
          <w:tab w:val="left" w:pos="7260"/>
        </w:tabs>
        <w:spacing w:line="276" w:lineRule="auto"/>
        <w:ind w:firstLine="709"/>
        <w:rPr>
          <w:lang w:val="ru-RU"/>
        </w:rPr>
      </w:pPr>
    </w:p>
    <w:p w:rsidR="004E176E" w:rsidRPr="00123859" w:rsidRDefault="004E176E" w:rsidP="00123859">
      <w:pPr>
        <w:pStyle w:val="21"/>
        <w:tabs>
          <w:tab w:val="center" w:pos="4677"/>
          <w:tab w:val="left" w:pos="7260"/>
        </w:tabs>
        <w:spacing w:line="276" w:lineRule="auto"/>
        <w:ind w:firstLine="709"/>
        <w:rPr>
          <w:lang w:val="ru-RU"/>
        </w:rPr>
      </w:pPr>
    </w:p>
    <w:p w:rsidR="004E176E" w:rsidRPr="00123859" w:rsidRDefault="004E176E" w:rsidP="00123859">
      <w:pPr>
        <w:pStyle w:val="21"/>
        <w:tabs>
          <w:tab w:val="center" w:pos="4677"/>
          <w:tab w:val="left" w:pos="7260"/>
        </w:tabs>
        <w:spacing w:line="276" w:lineRule="auto"/>
        <w:ind w:firstLine="709"/>
        <w:rPr>
          <w:lang w:val="ru-RU"/>
        </w:rPr>
      </w:pPr>
    </w:p>
    <w:p w:rsidR="002717BB" w:rsidRPr="00123859" w:rsidRDefault="002717BB" w:rsidP="00123859">
      <w:pPr>
        <w:pStyle w:val="21"/>
        <w:tabs>
          <w:tab w:val="center" w:pos="4677"/>
          <w:tab w:val="left" w:pos="7260"/>
        </w:tabs>
        <w:spacing w:line="276" w:lineRule="auto"/>
        <w:ind w:firstLine="709"/>
        <w:rPr>
          <w:lang w:val="ru-RU"/>
        </w:rPr>
      </w:pPr>
    </w:p>
    <w:p w:rsidR="002717BB" w:rsidRPr="00123859" w:rsidRDefault="002717BB" w:rsidP="00123859">
      <w:pPr>
        <w:pStyle w:val="21"/>
        <w:tabs>
          <w:tab w:val="center" w:pos="4677"/>
          <w:tab w:val="left" w:pos="7260"/>
        </w:tabs>
        <w:spacing w:line="276" w:lineRule="auto"/>
        <w:ind w:firstLine="709"/>
        <w:rPr>
          <w:lang w:val="ru-RU"/>
        </w:rPr>
      </w:pPr>
    </w:p>
    <w:p w:rsidR="002717BB" w:rsidRPr="00123859" w:rsidRDefault="002717BB" w:rsidP="00123859">
      <w:pPr>
        <w:pStyle w:val="21"/>
        <w:tabs>
          <w:tab w:val="center" w:pos="4677"/>
          <w:tab w:val="left" w:pos="7260"/>
        </w:tabs>
        <w:spacing w:line="276" w:lineRule="auto"/>
        <w:ind w:firstLine="709"/>
        <w:rPr>
          <w:lang w:val="ru-RU"/>
        </w:rPr>
      </w:pPr>
    </w:p>
    <w:p w:rsidR="002717BB" w:rsidRPr="00123859" w:rsidRDefault="002717BB" w:rsidP="00123859">
      <w:pPr>
        <w:pStyle w:val="21"/>
        <w:tabs>
          <w:tab w:val="center" w:pos="4677"/>
          <w:tab w:val="left" w:pos="7260"/>
        </w:tabs>
        <w:spacing w:line="276" w:lineRule="auto"/>
        <w:ind w:firstLine="709"/>
        <w:rPr>
          <w:lang w:val="ru-RU"/>
        </w:rPr>
      </w:pPr>
    </w:p>
    <w:p w:rsidR="002717BB" w:rsidRPr="00123859" w:rsidRDefault="002717BB" w:rsidP="00123859">
      <w:pPr>
        <w:pStyle w:val="21"/>
        <w:tabs>
          <w:tab w:val="center" w:pos="4677"/>
          <w:tab w:val="left" w:pos="7260"/>
        </w:tabs>
        <w:spacing w:line="276" w:lineRule="auto"/>
        <w:ind w:firstLine="709"/>
        <w:rPr>
          <w:lang w:val="ru-RU"/>
        </w:rPr>
      </w:pPr>
    </w:p>
    <w:p w:rsidR="002717BB" w:rsidRPr="00123859" w:rsidRDefault="002717BB" w:rsidP="00123859">
      <w:pPr>
        <w:pStyle w:val="21"/>
        <w:tabs>
          <w:tab w:val="center" w:pos="4677"/>
          <w:tab w:val="left" w:pos="7260"/>
        </w:tabs>
        <w:spacing w:line="276" w:lineRule="auto"/>
        <w:ind w:firstLine="709"/>
        <w:rPr>
          <w:lang w:val="ru-RU"/>
        </w:rPr>
      </w:pPr>
    </w:p>
    <w:p w:rsidR="002717BB" w:rsidRPr="00123859" w:rsidRDefault="002717BB" w:rsidP="00123859">
      <w:pPr>
        <w:pStyle w:val="21"/>
        <w:tabs>
          <w:tab w:val="center" w:pos="4677"/>
          <w:tab w:val="left" w:pos="7260"/>
        </w:tabs>
        <w:spacing w:line="276" w:lineRule="auto"/>
        <w:ind w:firstLine="709"/>
        <w:rPr>
          <w:lang w:val="ru-RU"/>
        </w:rPr>
      </w:pPr>
    </w:p>
    <w:p w:rsidR="004E176E" w:rsidRPr="00123859" w:rsidRDefault="004E176E" w:rsidP="00123859">
      <w:pPr>
        <w:pStyle w:val="21"/>
        <w:tabs>
          <w:tab w:val="center" w:pos="4677"/>
          <w:tab w:val="left" w:pos="7260"/>
        </w:tabs>
        <w:spacing w:line="276" w:lineRule="auto"/>
        <w:ind w:firstLine="709"/>
        <w:rPr>
          <w:lang w:val="ru-RU"/>
        </w:rPr>
      </w:pPr>
    </w:p>
    <w:p w:rsidR="00251E51" w:rsidRPr="00123859" w:rsidRDefault="00251E51" w:rsidP="00123859">
      <w:pPr>
        <w:pStyle w:val="21"/>
        <w:tabs>
          <w:tab w:val="center" w:pos="4677"/>
          <w:tab w:val="left" w:pos="7260"/>
        </w:tabs>
        <w:spacing w:line="276" w:lineRule="auto"/>
        <w:ind w:firstLine="709"/>
        <w:rPr>
          <w:lang w:val="ru-RU"/>
        </w:rPr>
      </w:pPr>
      <w:r w:rsidRPr="00123859">
        <w:rPr>
          <w:lang w:val="ru-RU"/>
        </w:rPr>
        <w:br w:type="page"/>
      </w:r>
    </w:p>
    <w:p w:rsidR="002207CC" w:rsidRPr="00123859" w:rsidRDefault="002207CC" w:rsidP="00123859">
      <w:pPr>
        <w:pStyle w:val="21"/>
        <w:tabs>
          <w:tab w:val="center" w:pos="4677"/>
          <w:tab w:val="left" w:pos="7260"/>
        </w:tabs>
        <w:spacing w:line="276" w:lineRule="auto"/>
        <w:ind w:firstLine="709"/>
      </w:pPr>
      <w:proofErr w:type="spellStart"/>
      <w:proofErr w:type="gramStart"/>
      <w:r w:rsidRPr="00123859">
        <w:lastRenderedPageBreak/>
        <w:t>Характеристика</w:t>
      </w:r>
      <w:proofErr w:type="spellEnd"/>
      <w:r w:rsidR="00251E51" w:rsidRPr="00123859">
        <w:t xml:space="preserve">  </w:t>
      </w:r>
      <w:proofErr w:type="spellStart"/>
      <w:r w:rsidRPr="00123859">
        <w:t>отдельных</w:t>
      </w:r>
      <w:proofErr w:type="spellEnd"/>
      <w:proofErr w:type="gramEnd"/>
      <w:r w:rsidR="00251E51" w:rsidRPr="00123859">
        <w:t xml:space="preserve"> </w:t>
      </w:r>
      <w:proofErr w:type="spellStart"/>
      <w:r w:rsidRPr="00123859">
        <w:t>элементов</w:t>
      </w:r>
      <w:proofErr w:type="spellEnd"/>
      <w:r w:rsidR="00251E51" w:rsidRPr="00123859">
        <w:t xml:space="preserve"> </w:t>
      </w:r>
      <w:proofErr w:type="spellStart"/>
      <w:r w:rsidRPr="00123859">
        <w:t>занятия</w:t>
      </w:r>
      <w:proofErr w:type="spellEnd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961"/>
      </w:tblGrid>
      <w:tr w:rsidR="00FD6763" w:rsidRPr="00123859" w:rsidTr="009672B3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63" w:rsidRPr="00123859" w:rsidRDefault="00FD6763" w:rsidP="00123859">
            <w:pPr>
              <w:pStyle w:val="ac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123859">
              <w:rPr>
                <w:rFonts w:ascii="Times New Roman" w:eastAsiaTheme="minorEastAsia" w:hAnsi="Times New Roman"/>
                <w:b/>
                <w:sz w:val="24"/>
                <w:szCs w:val="24"/>
              </w:rPr>
              <w:t>Содержание</w:t>
            </w:r>
            <w:proofErr w:type="spellEnd"/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eastAsiaTheme="minorEastAsia" w:hAnsi="Times New Roman"/>
                <w:b/>
                <w:sz w:val="24"/>
                <w:szCs w:val="24"/>
              </w:rPr>
              <w:t>этапов</w:t>
            </w:r>
            <w:proofErr w:type="spellEnd"/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eastAsiaTheme="minorEastAsia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63" w:rsidRPr="00123859" w:rsidRDefault="00FD6763" w:rsidP="00123859">
            <w:pPr>
              <w:pStyle w:val="ac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123859">
              <w:rPr>
                <w:rFonts w:ascii="Times New Roman" w:eastAsiaTheme="minorEastAsia" w:hAnsi="Times New Roman"/>
                <w:b/>
                <w:sz w:val="24"/>
                <w:szCs w:val="24"/>
              </w:rPr>
              <w:t>Методическое</w:t>
            </w:r>
            <w:proofErr w:type="spellEnd"/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eastAsiaTheme="minorEastAsia" w:hAnsi="Times New Roman"/>
                <w:b/>
                <w:sz w:val="24"/>
                <w:szCs w:val="24"/>
              </w:rPr>
              <w:t>обоснование</w:t>
            </w:r>
            <w:proofErr w:type="spellEnd"/>
          </w:p>
        </w:tc>
      </w:tr>
      <w:tr w:rsidR="00FD6763" w:rsidRPr="00123859" w:rsidTr="00997C24">
        <w:trPr>
          <w:trHeight w:val="102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63" w:rsidRPr="00123859" w:rsidRDefault="00FD6763" w:rsidP="00123859">
            <w:pPr>
              <w:pStyle w:val="ac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1.</w:t>
            </w:r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Организационный</w:t>
            </w:r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момент</w:t>
            </w:r>
          </w:p>
          <w:p w:rsidR="00FD6763" w:rsidRPr="00123859" w:rsidRDefault="00251E51" w:rsidP="00123859">
            <w:pPr>
              <w:pStyle w:val="ac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Приветствие.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Контроль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внешнего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вида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студентов,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отсутствующих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студентов,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готовности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аудитории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занятию.</w:t>
            </w:r>
          </w:p>
          <w:p w:rsidR="00FD6763" w:rsidRPr="00123859" w:rsidRDefault="00FD6763" w:rsidP="00123859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FD6763" w:rsidRPr="00123859" w:rsidRDefault="00FD6763" w:rsidP="00123859">
            <w:pPr>
              <w:spacing w:after="0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2.</w:t>
            </w:r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="00921545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М</w:t>
            </w:r>
            <w:r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отиваци</w:t>
            </w:r>
            <w:r w:rsidR="00921545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я</w:t>
            </w:r>
          </w:p>
          <w:p w:rsidR="00FD6763" w:rsidRPr="00123859" w:rsidRDefault="00FD6763" w:rsidP="00123859">
            <w:pPr>
              <w:pStyle w:val="ac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Преподаватель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четко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называет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тему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занятия,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цель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занятия,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этапы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занятия.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</w:p>
          <w:p w:rsidR="00CD15B0" w:rsidRPr="00123859" w:rsidRDefault="00FD6763" w:rsidP="00123859">
            <w:pPr>
              <w:pStyle w:val="ac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Совместно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студентами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формируется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значение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место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данной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темы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будущей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профессии.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Обращается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внимание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то,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что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знание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7D34F0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возможностей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A271DB" w:rsidRPr="00123859">
              <w:rPr>
                <w:rFonts w:ascii="Times New Roman" w:hAnsi="Times New Roman"/>
                <w:sz w:val="24"/>
                <w:szCs w:val="24"/>
              </w:rPr>
              <w:t>MS</w:t>
            </w:r>
            <w:r w:rsidR="00251E51" w:rsidRPr="0012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755FB" w:rsidRPr="00123859">
              <w:rPr>
                <w:rFonts w:ascii="Times New Roman" w:hAnsi="Times New Roman"/>
                <w:bCs/>
                <w:iCs/>
              </w:rPr>
              <w:t>PowerPoint</w:t>
            </w:r>
            <w:r w:rsidR="00937097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</w:t>
            </w:r>
            <w:r w:rsidR="00937097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умение</w:t>
            </w:r>
            <w:proofErr w:type="gramEnd"/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A271DB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использовать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A271DB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эти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A271DB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возможности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A271DB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для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A271DB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создания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B70737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личного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B70737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портфолио</w:t>
            </w:r>
            <w:r w:rsidR="006428DE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</w:t>
            </w:r>
            <w:r w:rsidR="00053C6D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позвол</w:t>
            </w:r>
            <w:r w:rsidR="004E0447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</w:t>
            </w:r>
            <w:r w:rsidR="00053C6D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8118FB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студентам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8118FB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053C6D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будущим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053C6D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специалистам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85505B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грамотно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B70737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представить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B70737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свои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B70737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достижения,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B70737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возможно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B70737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для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B70737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своего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B70737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будущего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70737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работадателя</w:t>
            </w:r>
            <w:proofErr w:type="spellEnd"/>
            <w:r w:rsidR="007755FB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</w:p>
          <w:p w:rsidR="00CD15B0" w:rsidRPr="00123859" w:rsidRDefault="00CD15B0" w:rsidP="00123859">
            <w:pPr>
              <w:pStyle w:val="ac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FD6763" w:rsidRPr="00123859" w:rsidRDefault="00FD6763" w:rsidP="00123859">
            <w:pPr>
              <w:pStyle w:val="ac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3.</w:t>
            </w:r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Контроль</w:t>
            </w:r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уровня</w:t>
            </w:r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знаний</w:t>
            </w:r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="009D0049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предыдущего</w:t>
            </w:r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="009D0049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занятия</w:t>
            </w:r>
          </w:p>
          <w:p w:rsidR="006B1212" w:rsidRPr="00123859" w:rsidRDefault="00FD6763" w:rsidP="00123859">
            <w:pPr>
              <w:pStyle w:val="ac"/>
              <w:spacing w:line="276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Используется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6428DE" w:rsidRPr="0012385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компьютерный</w:t>
            </w:r>
            <w:r w:rsidR="00251E51" w:rsidRPr="0012385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6428DE" w:rsidRPr="0012385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тестовый</w:t>
            </w:r>
            <w:r w:rsidR="00251E51" w:rsidRPr="0012385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B12850" w:rsidRPr="0012385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опрос</w:t>
            </w:r>
            <w:r w:rsidR="008118FB" w:rsidRPr="00123859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.</w:t>
            </w:r>
            <w:r w:rsidR="00251E51" w:rsidRPr="00123859"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FD6763" w:rsidRPr="00123859" w:rsidRDefault="00081306" w:rsidP="00123859">
            <w:pPr>
              <w:pStyle w:val="ac"/>
              <w:spacing w:line="276" w:lineRule="auto"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val="ru-RU"/>
              </w:rPr>
              <w:t>(</w:t>
            </w:r>
            <w:r w:rsidRPr="00123859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val="ru-RU"/>
              </w:rPr>
              <w:t>Приложение</w:t>
            </w:r>
            <w:r w:rsidR="00251E51" w:rsidRPr="00123859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val="ru-RU"/>
              </w:rPr>
              <w:t>1</w:t>
            </w:r>
            <w:r w:rsidRPr="00123859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val="ru-RU"/>
              </w:rPr>
              <w:t>)</w:t>
            </w:r>
          </w:p>
          <w:p w:rsidR="00E952AD" w:rsidRPr="00123859" w:rsidRDefault="00E952AD" w:rsidP="00123859">
            <w:pPr>
              <w:pStyle w:val="ac"/>
              <w:spacing w:line="276" w:lineRule="auto"/>
              <w:jc w:val="both"/>
              <w:rPr>
                <w:rFonts w:ascii="Times New Roman" w:eastAsiaTheme="minorEastAsia" w:hAnsi="Times New Roman"/>
                <w:bCs/>
                <w:iCs/>
                <w:color w:val="FF0000"/>
                <w:sz w:val="24"/>
                <w:szCs w:val="24"/>
                <w:lang w:val="ru-RU"/>
              </w:rPr>
            </w:pPr>
          </w:p>
          <w:p w:rsidR="00B70737" w:rsidRPr="00123859" w:rsidRDefault="00B70737" w:rsidP="00123859">
            <w:pPr>
              <w:pStyle w:val="ac"/>
              <w:spacing w:line="276" w:lineRule="auto"/>
              <w:jc w:val="both"/>
              <w:rPr>
                <w:rFonts w:ascii="Times New Roman" w:eastAsiaTheme="minorEastAsia" w:hAnsi="Times New Roman"/>
                <w:bCs/>
                <w:iCs/>
                <w:color w:val="FF0000"/>
                <w:sz w:val="24"/>
                <w:szCs w:val="24"/>
                <w:lang w:val="ru-RU"/>
              </w:rPr>
            </w:pPr>
          </w:p>
          <w:p w:rsidR="00081306" w:rsidRPr="00123859" w:rsidRDefault="00FD6763" w:rsidP="00123859">
            <w:pPr>
              <w:pStyle w:val="ac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4.</w:t>
            </w:r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="00081306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Методическ</w:t>
            </w:r>
            <w:r w:rsidR="00802086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и</w:t>
            </w:r>
            <w:r w:rsidR="00081306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е</w:t>
            </w:r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="002A67E6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указания</w:t>
            </w:r>
          </w:p>
          <w:p w:rsidR="005C1A7A" w:rsidRPr="00123859" w:rsidRDefault="005C3898" w:rsidP="00123859">
            <w:pPr>
              <w:pStyle w:val="ac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Объяснение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ведётся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преподавателем</w:t>
            </w:r>
            <w:r w:rsidR="0023102D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B70737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совместно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B70737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B70737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студентами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B70737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разбираются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23102D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возможности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475009" w:rsidRPr="00123859">
              <w:rPr>
                <w:rFonts w:ascii="Times New Roman" w:hAnsi="Times New Roman"/>
                <w:sz w:val="24"/>
                <w:szCs w:val="24"/>
              </w:rPr>
              <w:t>MS</w:t>
            </w:r>
            <w:r w:rsidR="00251E51" w:rsidRPr="0012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E1635" w:rsidRPr="00123859">
              <w:rPr>
                <w:rFonts w:ascii="Times New Roman" w:hAnsi="Times New Roman"/>
                <w:bCs/>
                <w:iCs/>
              </w:rPr>
              <w:t>PowerPoint</w:t>
            </w:r>
            <w:r w:rsidR="00251E51" w:rsidRPr="00123859">
              <w:rPr>
                <w:rFonts w:ascii="Times New Roman" w:hAnsi="Times New Roman"/>
                <w:bCs/>
                <w:iCs/>
                <w:lang w:val="ru-RU"/>
              </w:rPr>
              <w:t xml:space="preserve"> </w:t>
            </w:r>
            <w:r w:rsidR="007135AF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для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475009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создания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276B0B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</w:t>
            </w:r>
            <w:r w:rsidR="00B70737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ортфолио.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(Приложение</w:t>
            </w:r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2134FF" w:rsidRPr="00123859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2</w:t>
            </w:r>
            <w:r w:rsidR="00F3223C" w:rsidRPr="00123859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,</w:t>
            </w:r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F3223C" w:rsidRPr="00123859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Приложение</w:t>
            </w:r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F3223C" w:rsidRPr="00123859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3</w:t>
            </w:r>
            <w:r w:rsidR="00A260D6" w:rsidRPr="00123859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)</w:t>
            </w:r>
            <w:r w:rsidR="00F3223C" w:rsidRPr="00123859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.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Преподаватель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совместно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студентами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разбира</w:t>
            </w:r>
            <w:r w:rsidR="003D24D5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е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предстоящую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D921F6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самостоятельную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работу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соответствии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методическими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указаниями.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Преподаватель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обращает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внимание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соблюдение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правил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техники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безопасности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санитарного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режима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работе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компьютерном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5C1A7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классе.</w:t>
            </w:r>
          </w:p>
          <w:p w:rsidR="001B150C" w:rsidRPr="00123859" w:rsidRDefault="001B150C" w:rsidP="00123859">
            <w:pPr>
              <w:pStyle w:val="ac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5C3898" w:rsidRPr="00123859" w:rsidRDefault="005C3898" w:rsidP="00123859">
            <w:pPr>
              <w:numPr>
                <w:ilvl w:val="2"/>
                <w:numId w:val="3"/>
              </w:numPr>
              <w:spacing w:after="0"/>
              <w:ind w:left="0" w:firstLine="0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Самостоятельная</w:t>
            </w:r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работа</w:t>
            </w:r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студентов</w:t>
            </w:r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="00363C45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(</w:t>
            </w:r>
            <w:r w:rsidR="00873EA8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Практическ</w:t>
            </w:r>
            <w:r w:rsidR="00363C45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ая</w:t>
            </w:r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="00363C45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работа</w:t>
            </w:r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="00363C45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№</w:t>
            </w:r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="00883FDC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1</w:t>
            </w:r>
            <w:r w:rsidR="00B70737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8</w:t>
            </w:r>
            <w:r w:rsidR="00363C45" w:rsidRPr="00123859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)</w:t>
            </w:r>
          </w:p>
          <w:p w:rsidR="00FD6763" w:rsidRPr="00123859" w:rsidRDefault="00251E51" w:rsidP="00123859">
            <w:pPr>
              <w:pStyle w:val="af"/>
              <w:spacing w:line="276" w:lineRule="auto"/>
              <w:rPr>
                <w:rFonts w:eastAsiaTheme="minorEastAsia"/>
                <w:lang w:val="ru-RU" w:bidi="en-US"/>
              </w:rPr>
            </w:pPr>
            <w:r w:rsidRPr="00123859">
              <w:rPr>
                <w:rFonts w:eastAsiaTheme="minorEastAsia"/>
                <w:b/>
                <w:lang w:val="ru-RU" w:bidi="en-US"/>
              </w:rPr>
              <w:t xml:space="preserve"> </w:t>
            </w:r>
            <w:r w:rsidR="00922346" w:rsidRPr="00123859">
              <w:rPr>
                <w:rFonts w:eastAsiaTheme="minorEastAsia"/>
                <w:lang w:val="ru-RU" w:bidi="en-US"/>
              </w:rPr>
              <w:t>Студенты</w:t>
            </w:r>
            <w:r w:rsidRPr="00123859">
              <w:rPr>
                <w:rFonts w:eastAsiaTheme="minorEastAsia"/>
                <w:b/>
                <w:lang w:val="ru-RU" w:bidi="en-US"/>
              </w:rPr>
              <w:t xml:space="preserve"> </w:t>
            </w:r>
            <w:r w:rsidR="0023102D" w:rsidRPr="00123859">
              <w:rPr>
                <w:rFonts w:eastAsiaTheme="minorEastAsia"/>
                <w:lang w:val="ru-RU" w:bidi="en-US"/>
              </w:rPr>
              <w:t>в</w:t>
            </w:r>
            <w:r w:rsidR="00FD6763" w:rsidRPr="00123859">
              <w:rPr>
                <w:rFonts w:eastAsiaTheme="minorEastAsia"/>
                <w:lang w:val="ru-RU" w:bidi="en-US"/>
              </w:rPr>
              <w:t>ыполняют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практическую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работу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в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соответствии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с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методическими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указаниями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и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рекомендациями,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данными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преподавателем.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Преподаватель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в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процессе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выполнения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работы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консультирует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студентов,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5C1A7A" w:rsidRPr="00123859">
              <w:rPr>
                <w:rFonts w:eastAsiaTheme="minorEastAsia"/>
                <w:lang w:val="ru-RU" w:bidi="en-US"/>
              </w:rPr>
              <w:t>обращает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5C1A7A" w:rsidRPr="00123859">
              <w:rPr>
                <w:rFonts w:eastAsiaTheme="minorEastAsia"/>
                <w:lang w:val="ru-RU" w:bidi="en-US"/>
              </w:rPr>
              <w:t>внимание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5C1A7A" w:rsidRPr="00123859">
              <w:rPr>
                <w:rFonts w:eastAsiaTheme="minorEastAsia"/>
                <w:lang w:val="ru-RU" w:bidi="en-US"/>
              </w:rPr>
              <w:t>студентов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5C1A7A" w:rsidRPr="00123859">
              <w:rPr>
                <w:rFonts w:eastAsiaTheme="minorEastAsia"/>
                <w:lang w:val="ru-RU" w:bidi="en-US"/>
              </w:rPr>
              <w:t>на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5C1A7A" w:rsidRPr="00123859">
              <w:rPr>
                <w:rFonts w:eastAsiaTheme="minorEastAsia"/>
                <w:lang w:val="ru-RU" w:bidi="en-US"/>
              </w:rPr>
              <w:t>положение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5C1A7A" w:rsidRPr="00123859">
              <w:rPr>
                <w:rFonts w:eastAsiaTheme="minorEastAsia"/>
                <w:lang w:val="ru-RU" w:bidi="en-US"/>
              </w:rPr>
              <w:t>рук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5C1A7A" w:rsidRPr="00123859">
              <w:rPr>
                <w:rFonts w:eastAsiaTheme="minorEastAsia"/>
                <w:lang w:val="ru-RU" w:bidi="en-US"/>
              </w:rPr>
              <w:t>при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5C1A7A" w:rsidRPr="00123859">
              <w:rPr>
                <w:rFonts w:eastAsiaTheme="minorEastAsia"/>
                <w:lang w:val="ru-RU" w:bidi="en-US"/>
              </w:rPr>
              <w:t>работе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5C1A7A" w:rsidRPr="00123859">
              <w:rPr>
                <w:rFonts w:eastAsiaTheme="minorEastAsia"/>
                <w:lang w:val="ru-RU" w:bidi="en-US"/>
              </w:rPr>
              <w:t>на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5C1A7A" w:rsidRPr="00123859">
              <w:rPr>
                <w:rFonts w:eastAsiaTheme="minorEastAsia"/>
                <w:lang w:val="ru-RU" w:bidi="en-US"/>
              </w:rPr>
              <w:t>компьютере,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5C1A7A" w:rsidRPr="00123859">
              <w:rPr>
                <w:rFonts w:eastAsiaTheme="minorEastAsia"/>
                <w:lang w:val="ru-RU" w:bidi="en-US"/>
              </w:rPr>
              <w:t>правильной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5C1A7A" w:rsidRPr="00123859">
              <w:rPr>
                <w:rFonts w:eastAsiaTheme="minorEastAsia"/>
                <w:lang w:val="ru-RU" w:bidi="en-US"/>
              </w:rPr>
              <w:t>посадке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5C1A7A" w:rsidRPr="00123859">
              <w:rPr>
                <w:rFonts w:eastAsiaTheme="minorEastAsia"/>
                <w:lang w:val="ru-RU" w:bidi="en-US"/>
              </w:rPr>
              <w:t>за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5C1A7A" w:rsidRPr="00123859">
              <w:rPr>
                <w:rFonts w:eastAsiaTheme="minorEastAsia"/>
                <w:lang w:val="ru-RU" w:bidi="en-US"/>
              </w:rPr>
              <w:t>компьютерным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5C1A7A" w:rsidRPr="00123859">
              <w:rPr>
                <w:rFonts w:eastAsiaTheme="minorEastAsia"/>
                <w:lang w:val="ru-RU" w:bidi="en-US"/>
              </w:rPr>
              <w:lastRenderedPageBreak/>
              <w:t>столом,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направляет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5C1A7A" w:rsidRPr="00123859">
              <w:rPr>
                <w:rFonts w:eastAsiaTheme="minorEastAsia"/>
                <w:lang w:val="ru-RU" w:bidi="en-US"/>
              </w:rPr>
              <w:t>студентов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при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возникновении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затруднений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5C1A7A" w:rsidRPr="00123859">
              <w:rPr>
                <w:rFonts w:eastAsiaTheme="minorEastAsia"/>
                <w:lang w:val="ru-RU" w:bidi="en-US"/>
              </w:rPr>
              <w:t>при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E94F5E" w:rsidRPr="00123859">
              <w:rPr>
                <w:rFonts w:eastAsiaTheme="minorEastAsia"/>
                <w:lang w:val="ru-RU" w:bidi="en-US"/>
              </w:rPr>
              <w:t>выполнении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E94F5E" w:rsidRPr="00123859">
              <w:rPr>
                <w:rFonts w:eastAsiaTheme="minorEastAsia"/>
                <w:lang w:val="ru-RU" w:bidi="en-US"/>
              </w:rPr>
              <w:t>практическ</w:t>
            </w:r>
            <w:r w:rsidR="0023102D" w:rsidRPr="00123859">
              <w:rPr>
                <w:rFonts w:eastAsiaTheme="minorEastAsia"/>
                <w:lang w:val="ru-RU" w:bidi="en-US"/>
              </w:rPr>
              <w:t>ой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23102D" w:rsidRPr="00123859">
              <w:rPr>
                <w:rFonts w:eastAsiaTheme="minorEastAsia"/>
                <w:lang w:val="ru-RU" w:bidi="en-US"/>
              </w:rPr>
              <w:t>работ</w:t>
            </w:r>
            <w:r w:rsidR="00E94F5E" w:rsidRPr="00123859">
              <w:rPr>
                <w:rFonts w:eastAsiaTheme="minorEastAsia"/>
                <w:lang w:val="ru-RU" w:bidi="en-US"/>
              </w:rPr>
              <w:t>ы</w:t>
            </w:r>
            <w:r w:rsidR="00FD6763" w:rsidRPr="00123859">
              <w:rPr>
                <w:rFonts w:eastAsiaTheme="minorEastAsia"/>
                <w:lang w:val="ru-RU" w:bidi="en-US"/>
              </w:rPr>
              <w:t>.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В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процессе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работы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обращается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особое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внимание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на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соблюдение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студентами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правил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техники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безопасности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и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требований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санитарно-</w:t>
            </w:r>
            <w:r w:rsidR="00E94F5E" w:rsidRPr="00123859">
              <w:rPr>
                <w:rFonts w:eastAsiaTheme="minorEastAsia"/>
                <w:lang w:val="ru-RU" w:bidi="en-US"/>
              </w:rPr>
              <w:t>гигиен</w:t>
            </w:r>
            <w:r w:rsidR="00FD6763" w:rsidRPr="00123859">
              <w:rPr>
                <w:rFonts w:eastAsiaTheme="minorEastAsia"/>
                <w:lang w:val="ru-RU" w:bidi="en-US"/>
              </w:rPr>
              <w:t>ического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режима.</w:t>
            </w:r>
            <w:r w:rsidRPr="00123859">
              <w:rPr>
                <w:rFonts w:eastAsiaTheme="minorEastAsia"/>
                <w:lang w:val="ru-RU" w:bidi="en-US"/>
              </w:rPr>
              <w:t xml:space="preserve"> </w:t>
            </w:r>
            <w:r w:rsidR="00DF724A" w:rsidRPr="00123859">
              <w:rPr>
                <w:rFonts w:eastAsiaTheme="minorEastAsia"/>
                <w:lang w:val="ru-RU" w:bidi="en-US"/>
              </w:rPr>
              <w:t>Студенты</w:t>
            </w:r>
          </w:p>
          <w:p w:rsidR="00DF724A" w:rsidRPr="00123859" w:rsidRDefault="00DF724A" w:rsidP="00123859">
            <w:pPr>
              <w:pStyle w:val="ac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знакомятся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теоретическим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материалом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данной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теме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(</w:t>
            </w:r>
            <w:r w:rsidRPr="00123859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Приложение</w:t>
            </w:r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2</w:t>
            </w:r>
            <w:r w:rsidR="00F3223C" w:rsidRPr="00123859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,</w:t>
            </w:r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F3223C" w:rsidRPr="00123859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Приложение</w:t>
            </w:r>
            <w:r w:rsidR="00251E51" w:rsidRPr="00123859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F3223C" w:rsidRPr="00123859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3</w:t>
            </w:r>
            <w:r w:rsidR="00E82449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)</w:t>
            </w:r>
          </w:p>
          <w:p w:rsidR="00BB30C6" w:rsidRPr="00123859" w:rsidRDefault="00E82449" w:rsidP="00123859">
            <w:pPr>
              <w:pStyle w:val="ac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859">
              <w:rPr>
                <w:rFonts w:ascii="Times New Roman" w:hAnsi="Times New Roman"/>
                <w:sz w:val="24"/>
                <w:szCs w:val="24"/>
                <w:lang w:val="ru-RU"/>
              </w:rPr>
              <w:t>создают</w:t>
            </w:r>
            <w:r w:rsidR="00251E51" w:rsidRPr="0012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F191D" w:rsidRPr="00123859">
              <w:rPr>
                <w:rFonts w:ascii="Times New Roman" w:hAnsi="Times New Roman"/>
                <w:sz w:val="24"/>
                <w:szCs w:val="24"/>
                <w:lang w:val="ru-RU"/>
              </w:rPr>
              <w:t>портфолио</w:t>
            </w:r>
            <w:r w:rsidR="00BB30C6" w:rsidRPr="00123859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51E51" w:rsidRPr="0012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B30C6" w:rsidRPr="00123859">
              <w:rPr>
                <w:rFonts w:ascii="Times New Roman" w:hAnsi="Times New Roman"/>
                <w:sz w:val="24"/>
                <w:szCs w:val="24"/>
                <w:lang w:val="ru-RU"/>
              </w:rPr>
              <w:t>используя</w:t>
            </w:r>
            <w:r w:rsidR="00251E51" w:rsidRPr="0012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F191D" w:rsidRPr="00123859">
              <w:rPr>
                <w:rFonts w:ascii="Times New Roman" w:hAnsi="Times New Roman"/>
                <w:sz w:val="24"/>
                <w:szCs w:val="24"/>
                <w:lang w:val="ru-RU"/>
              </w:rPr>
              <w:t>подготовленный</w:t>
            </w:r>
            <w:r w:rsidR="00251E51" w:rsidRPr="0012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F191D" w:rsidRPr="00123859">
              <w:rPr>
                <w:rFonts w:ascii="Times New Roman" w:hAnsi="Times New Roman"/>
                <w:sz w:val="24"/>
                <w:szCs w:val="24"/>
                <w:lang w:val="ru-RU"/>
              </w:rPr>
              <w:t>дома</w:t>
            </w:r>
            <w:r w:rsidR="00251E51" w:rsidRPr="0012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F191D" w:rsidRPr="00123859">
              <w:rPr>
                <w:rFonts w:ascii="Times New Roman" w:hAnsi="Times New Roman"/>
                <w:sz w:val="24"/>
                <w:szCs w:val="24"/>
                <w:lang w:val="ru-RU"/>
              </w:rPr>
              <w:t>материал</w:t>
            </w:r>
          </w:p>
          <w:p w:rsidR="00513504" w:rsidRPr="00123859" w:rsidRDefault="00DF724A" w:rsidP="00123859">
            <w:pPr>
              <w:pStyle w:val="ac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859">
              <w:rPr>
                <w:rFonts w:ascii="Times New Roman" w:hAnsi="Times New Roman"/>
                <w:sz w:val="24"/>
                <w:szCs w:val="24"/>
                <w:lang w:val="ru-RU"/>
              </w:rPr>
              <w:t>оформляют</w:t>
            </w:r>
            <w:r w:rsidR="00251E51" w:rsidRPr="0012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4"/>
                <w:szCs w:val="24"/>
                <w:lang w:val="ru-RU"/>
              </w:rPr>
              <w:t>результаты</w:t>
            </w:r>
            <w:r w:rsidR="00251E51" w:rsidRPr="0012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="00251E51" w:rsidRPr="0012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251E51" w:rsidRPr="0012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4"/>
                <w:szCs w:val="24"/>
                <w:lang w:val="ru-RU"/>
              </w:rPr>
              <w:t>тетради</w:t>
            </w:r>
            <w:r w:rsidR="00251E51" w:rsidRPr="0012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F724A" w:rsidRPr="00123859" w:rsidRDefault="00DF724A" w:rsidP="00123859">
            <w:pPr>
              <w:pStyle w:val="ac"/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859">
              <w:rPr>
                <w:rFonts w:ascii="Times New Roman" w:hAnsi="Times New Roman"/>
                <w:sz w:val="24"/>
                <w:szCs w:val="24"/>
                <w:lang w:val="ru-RU"/>
              </w:rPr>
              <w:t>отвечают</w:t>
            </w:r>
            <w:r w:rsidR="00251E51" w:rsidRPr="0012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="00251E51" w:rsidRPr="0012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4"/>
                <w:szCs w:val="24"/>
                <w:lang w:val="ru-RU"/>
              </w:rPr>
              <w:t>вопросы</w:t>
            </w:r>
            <w:r w:rsidR="00251E51" w:rsidRPr="0012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135AF" w:rsidRPr="00123859">
              <w:rPr>
                <w:rFonts w:ascii="Times New Roman" w:hAnsi="Times New Roman"/>
                <w:sz w:val="24"/>
                <w:szCs w:val="24"/>
                <w:lang w:val="ru-RU"/>
              </w:rPr>
              <w:t>самоконтроля</w:t>
            </w:r>
          </w:p>
          <w:p w:rsidR="00997C24" w:rsidRPr="00123859" w:rsidRDefault="00997C24" w:rsidP="00123859">
            <w:pPr>
              <w:pStyle w:val="af"/>
              <w:spacing w:line="276" w:lineRule="auto"/>
              <w:rPr>
                <w:rFonts w:eastAsiaTheme="minorEastAsia"/>
                <w:u w:val="single"/>
                <w:lang w:val="ru-RU" w:bidi="en-US"/>
              </w:rPr>
            </w:pPr>
          </w:p>
          <w:p w:rsidR="00BB30C6" w:rsidRPr="00123859" w:rsidRDefault="00BB30C6" w:rsidP="00123859">
            <w:pPr>
              <w:pStyle w:val="af"/>
              <w:spacing w:line="276" w:lineRule="auto"/>
              <w:rPr>
                <w:rFonts w:eastAsiaTheme="minorEastAsia"/>
                <w:u w:val="single"/>
                <w:lang w:val="ru-RU" w:bidi="en-US"/>
              </w:rPr>
            </w:pPr>
          </w:p>
          <w:p w:rsidR="00BB30C6" w:rsidRPr="00123859" w:rsidRDefault="00BB30C6" w:rsidP="00123859">
            <w:pPr>
              <w:pStyle w:val="af"/>
              <w:spacing w:line="276" w:lineRule="auto"/>
              <w:rPr>
                <w:rFonts w:eastAsiaTheme="minorEastAsia"/>
                <w:u w:val="single"/>
                <w:lang w:val="ru-RU" w:bidi="en-US"/>
              </w:rPr>
            </w:pPr>
          </w:p>
          <w:p w:rsidR="00BB30C6" w:rsidRPr="00123859" w:rsidRDefault="00BB30C6" w:rsidP="00123859">
            <w:pPr>
              <w:pStyle w:val="af"/>
              <w:spacing w:line="276" w:lineRule="auto"/>
              <w:rPr>
                <w:rFonts w:eastAsiaTheme="minorEastAsia"/>
                <w:u w:val="single"/>
                <w:lang w:val="ru-RU" w:bidi="en-US"/>
              </w:rPr>
            </w:pPr>
          </w:p>
          <w:p w:rsidR="00FD6763" w:rsidRPr="00123859" w:rsidRDefault="00600B71" w:rsidP="00123859">
            <w:pPr>
              <w:pStyle w:val="af"/>
              <w:spacing w:line="276" w:lineRule="auto"/>
              <w:rPr>
                <w:rFonts w:eastAsiaTheme="minorEastAsia"/>
                <w:b/>
                <w:u w:val="single"/>
                <w:lang w:val="ru-RU" w:bidi="en-US"/>
              </w:rPr>
            </w:pPr>
            <w:r w:rsidRPr="00123859">
              <w:rPr>
                <w:rFonts w:eastAsiaTheme="minorEastAsia"/>
                <w:b/>
                <w:u w:val="single"/>
                <w:lang w:val="ru-RU" w:bidi="en-US"/>
              </w:rPr>
              <w:t>6</w:t>
            </w:r>
            <w:r w:rsidR="00FD6763" w:rsidRPr="00123859">
              <w:rPr>
                <w:rFonts w:eastAsiaTheme="minorEastAsia"/>
                <w:b/>
                <w:u w:val="single"/>
                <w:lang w:val="ru-RU" w:bidi="en-US"/>
              </w:rPr>
              <w:t>.</w:t>
            </w:r>
            <w:r w:rsidR="00251E51" w:rsidRPr="00123859">
              <w:rPr>
                <w:rFonts w:eastAsiaTheme="minorEastAsia"/>
                <w:b/>
                <w:u w:val="single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b/>
                <w:u w:val="single"/>
                <w:lang w:val="ru-RU" w:bidi="en-US"/>
              </w:rPr>
              <w:t>Подведение</w:t>
            </w:r>
            <w:r w:rsidR="00251E51" w:rsidRPr="00123859">
              <w:rPr>
                <w:rFonts w:eastAsiaTheme="minorEastAsia"/>
                <w:b/>
                <w:u w:val="single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b/>
                <w:u w:val="single"/>
                <w:lang w:val="ru-RU" w:bidi="en-US"/>
              </w:rPr>
              <w:t>итогов</w:t>
            </w:r>
            <w:r w:rsidR="00251E51" w:rsidRPr="00123859">
              <w:rPr>
                <w:rFonts w:eastAsiaTheme="minorEastAsia"/>
                <w:b/>
                <w:u w:val="single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b/>
                <w:u w:val="single"/>
                <w:lang w:val="ru-RU" w:bidi="en-US"/>
              </w:rPr>
              <w:t>занятия</w:t>
            </w:r>
          </w:p>
          <w:p w:rsidR="00FD6763" w:rsidRPr="00123859" w:rsidRDefault="00FD6763" w:rsidP="00123859">
            <w:pPr>
              <w:pStyle w:val="ac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Преподаватель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обобщает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результаты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работы,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достижение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целей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занятия,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комментирует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работу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занятии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отдельных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студентов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всей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группы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целом.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Выставление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итоговых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оценок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интегративно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учётом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вводного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контроля,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проделанной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самостоятельной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работы.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</w:t>
            </w:r>
          </w:p>
          <w:p w:rsidR="00BB30C6" w:rsidRPr="00123859" w:rsidRDefault="00BB30C6" w:rsidP="00123859">
            <w:pPr>
              <w:pStyle w:val="ac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FD6763" w:rsidRPr="00123859" w:rsidRDefault="00922346" w:rsidP="00123859">
            <w:pPr>
              <w:pStyle w:val="31"/>
              <w:spacing w:line="276" w:lineRule="auto"/>
              <w:rPr>
                <w:rFonts w:eastAsiaTheme="minorEastAsia"/>
                <w:lang w:val="ru-RU" w:bidi="en-US"/>
              </w:rPr>
            </w:pPr>
            <w:r w:rsidRPr="00123859">
              <w:rPr>
                <w:rFonts w:eastAsiaTheme="minorEastAsia"/>
                <w:lang w:val="ru-RU" w:bidi="en-US"/>
              </w:rPr>
              <w:t>7</w:t>
            </w:r>
            <w:r w:rsidR="00FD6763" w:rsidRPr="00123859">
              <w:rPr>
                <w:rFonts w:eastAsiaTheme="minorEastAsia"/>
                <w:lang w:val="ru-RU" w:bidi="en-US"/>
              </w:rPr>
              <w:t>.</w:t>
            </w:r>
            <w:r w:rsidR="00251E51"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Сообщение</w:t>
            </w:r>
            <w:r w:rsidR="00251E51"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домашнего</w:t>
            </w:r>
            <w:r w:rsidR="00251E51" w:rsidRPr="00123859">
              <w:rPr>
                <w:rFonts w:eastAsiaTheme="minorEastAsia"/>
                <w:lang w:val="ru-RU" w:bidi="en-US"/>
              </w:rPr>
              <w:t xml:space="preserve"> </w:t>
            </w:r>
            <w:r w:rsidR="00FD6763" w:rsidRPr="00123859">
              <w:rPr>
                <w:rFonts w:eastAsiaTheme="minorEastAsia"/>
                <w:lang w:val="ru-RU" w:bidi="en-US"/>
              </w:rPr>
              <w:t>задания</w:t>
            </w:r>
          </w:p>
          <w:p w:rsidR="00AC4BD3" w:rsidRPr="00123859" w:rsidRDefault="00FD6763" w:rsidP="00123859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Преподаватель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сообщает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тему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следующего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занятия: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«</w:t>
            </w:r>
            <w:r w:rsidR="009F191D" w:rsidRPr="00123859">
              <w:rPr>
                <w:rFonts w:ascii="Times New Roman" w:hAnsi="Times New Roman"/>
                <w:sz w:val="24"/>
                <w:szCs w:val="24"/>
                <w:lang w:val="ru-RU"/>
              </w:rPr>
              <w:t>Создание</w:t>
            </w:r>
            <w:r w:rsidR="00251E51" w:rsidRPr="0012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F191D" w:rsidRPr="0012385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51E51" w:rsidRPr="0012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F191D" w:rsidRPr="00123859">
              <w:rPr>
                <w:rFonts w:ascii="Times New Roman" w:hAnsi="Times New Roman"/>
                <w:sz w:val="24"/>
                <w:szCs w:val="24"/>
                <w:lang w:val="ru-RU"/>
              </w:rPr>
              <w:t>редактирование</w:t>
            </w:r>
            <w:r w:rsidR="00251E51" w:rsidRPr="0012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F191D" w:rsidRPr="00123859">
              <w:rPr>
                <w:rFonts w:ascii="Times New Roman" w:hAnsi="Times New Roman"/>
                <w:sz w:val="24"/>
                <w:szCs w:val="24"/>
                <w:lang w:val="ru-RU"/>
              </w:rPr>
              <w:t>рисунка</w:t>
            </w:r>
            <w:r w:rsidR="00251E51" w:rsidRPr="0012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F191D" w:rsidRPr="00123859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251E51" w:rsidRPr="0012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F191D" w:rsidRPr="00123859">
              <w:rPr>
                <w:rFonts w:ascii="Times New Roman" w:hAnsi="Times New Roman"/>
                <w:sz w:val="24"/>
                <w:szCs w:val="24"/>
                <w:lang w:val="ru-RU"/>
              </w:rPr>
              <w:t>помощью</w:t>
            </w:r>
            <w:r w:rsidR="00251E51" w:rsidRPr="0012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F191D" w:rsidRPr="00123859">
              <w:rPr>
                <w:rFonts w:ascii="Times New Roman" w:hAnsi="Times New Roman"/>
                <w:sz w:val="24"/>
                <w:szCs w:val="24"/>
                <w:lang w:val="ru-RU"/>
              </w:rPr>
              <w:t>графического</w:t>
            </w:r>
            <w:r w:rsidR="00251E51" w:rsidRPr="0012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F191D" w:rsidRPr="00123859">
              <w:rPr>
                <w:rFonts w:ascii="Times New Roman" w:hAnsi="Times New Roman"/>
                <w:sz w:val="24"/>
                <w:szCs w:val="24"/>
                <w:lang w:val="ru-RU"/>
              </w:rPr>
              <w:t>редактора</w:t>
            </w:r>
            <w:r w:rsidR="00251E51" w:rsidRPr="001238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F191D" w:rsidRPr="00123859">
              <w:rPr>
                <w:rFonts w:ascii="Times New Roman" w:hAnsi="Times New Roman"/>
                <w:sz w:val="24"/>
                <w:szCs w:val="24"/>
              </w:rPr>
              <w:t>Paint</w:t>
            </w:r>
            <w:r w:rsidR="009F191D" w:rsidRPr="0012385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9F191D" w:rsidRPr="00123859">
              <w:rPr>
                <w:rFonts w:ascii="Times New Roman" w:hAnsi="Times New Roman"/>
                <w:sz w:val="24"/>
                <w:szCs w:val="24"/>
              </w:rPr>
              <w:t>NET</w:t>
            </w:r>
            <w:r w:rsidR="000507B0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»</w:t>
            </w:r>
            <w:r w:rsidR="007B6395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дает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реком</w:t>
            </w:r>
            <w:r w:rsidR="00B31D3F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ендации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B31D3F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B31D3F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подготовке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B31D3F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B31D3F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занятию: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7B6395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использ</w:t>
            </w:r>
            <w:r w:rsidR="00B31D3F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овать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921AD3" w:rsidRPr="0012385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конспект</w:t>
            </w:r>
            <w:r w:rsidR="00251E51" w:rsidRPr="0012385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921AD3" w:rsidRPr="0012385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лекции</w:t>
            </w:r>
            <w:r w:rsidR="00251E51" w:rsidRPr="0012385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921AD3" w:rsidRPr="0012385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</w:t>
            </w:r>
            <w:r w:rsidR="00251E51" w:rsidRPr="0012385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921AD3" w:rsidRPr="0012385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6,</w:t>
            </w:r>
            <w:r w:rsidR="00251E51" w:rsidRPr="0012385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7B6395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конспект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7B6395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текущего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7B6395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занятия</w:t>
            </w:r>
            <w:r w:rsidR="00014AAE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014AAE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ресурсы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014AAE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Интернета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236B9E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236B9E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работу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7855C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7855C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учебниками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470DF4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Е.В.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470DF4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Михеевой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470DF4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470DF4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Н.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470DF4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Д.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0DF4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Угринович</w:t>
            </w:r>
            <w:proofErr w:type="spellEnd"/>
            <w:r w:rsidR="007855C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</w:t>
            </w:r>
          </w:p>
          <w:p w:rsidR="00AC4BD3" w:rsidRPr="00123859" w:rsidRDefault="00AC4BD3" w:rsidP="0012385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123859">
              <w:rPr>
                <w:rFonts w:ascii="Times New Roman" w:hAnsi="Times New Roman"/>
                <w:sz w:val="23"/>
                <w:szCs w:val="23"/>
                <w:lang w:val="ru-RU"/>
              </w:rPr>
              <w:t>Создание</w:t>
            </w:r>
            <w:r w:rsidR="00251E51" w:rsidRPr="0012385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3"/>
                <w:szCs w:val="23"/>
                <w:lang w:val="ru-RU"/>
              </w:rPr>
              <w:t>презентации</w:t>
            </w:r>
            <w:r w:rsidR="00251E51" w:rsidRPr="0012385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3"/>
                <w:szCs w:val="23"/>
                <w:lang w:val="ru-RU"/>
              </w:rPr>
              <w:t>на</w:t>
            </w:r>
            <w:r w:rsidR="00251E51" w:rsidRPr="0012385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3"/>
                <w:szCs w:val="23"/>
                <w:lang w:val="ru-RU"/>
              </w:rPr>
              <w:t>тему</w:t>
            </w:r>
            <w:r w:rsidR="00251E51" w:rsidRPr="0012385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3"/>
                <w:szCs w:val="23"/>
                <w:lang w:val="ru-RU"/>
              </w:rPr>
              <w:t>по</w:t>
            </w:r>
            <w:r w:rsidR="00251E51" w:rsidRPr="0012385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3"/>
                <w:szCs w:val="23"/>
                <w:lang w:val="ru-RU"/>
              </w:rPr>
              <w:t>выбору.</w:t>
            </w:r>
            <w:r w:rsidR="00251E51" w:rsidRPr="0012385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3"/>
                <w:szCs w:val="23"/>
                <w:lang w:val="ru-RU"/>
              </w:rPr>
              <w:t>Темы</w:t>
            </w:r>
            <w:r w:rsidR="00251E51" w:rsidRPr="0012385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3"/>
                <w:szCs w:val="23"/>
                <w:lang w:val="ru-RU"/>
              </w:rPr>
              <w:t>для</w:t>
            </w:r>
            <w:r w:rsidR="00251E51" w:rsidRPr="0012385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3"/>
                <w:szCs w:val="23"/>
                <w:lang w:val="ru-RU"/>
              </w:rPr>
              <w:t>выбора:</w:t>
            </w:r>
            <w:r w:rsidR="00251E51" w:rsidRPr="0012385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3"/>
                <w:szCs w:val="23"/>
                <w:lang w:val="ru-RU"/>
              </w:rPr>
              <w:t>«Лекарственные</w:t>
            </w:r>
            <w:r w:rsidR="00251E51" w:rsidRPr="0012385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3"/>
                <w:szCs w:val="23"/>
                <w:lang w:val="ru-RU"/>
              </w:rPr>
              <w:t>растения»,</w:t>
            </w:r>
            <w:r w:rsidR="00251E51" w:rsidRPr="0012385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3"/>
                <w:szCs w:val="23"/>
                <w:lang w:val="ru-RU"/>
              </w:rPr>
              <w:t>«Лекарственные</w:t>
            </w:r>
            <w:r w:rsidR="00251E51" w:rsidRPr="0012385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3"/>
                <w:szCs w:val="23"/>
                <w:lang w:val="ru-RU"/>
              </w:rPr>
              <w:t>формы»,</w:t>
            </w:r>
            <w:r w:rsidR="00251E51" w:rsidRPr="0012385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3"/>
                <w:szCs w:val="23"/>
                <w:lang w:val="ru-RU"/>
              </w:rPr>
              <w:t>«</w:t>
            </w:r>
            <w:proofErr w:type="spellStart"/>
            <w:r w:rsidRPr="00123859">
              <w:rPr>
                <w:rFonts w:ascii="Times New Roman" w:hAnsi="Times New Roman"/>
                <w:sz w:val="23"/>
                <w:szCs w:val="23"/>
                <w:lang w:val="ru-RU"/>
              </w:rPr>
              <w:t>Нанотехнологии</w:t>
            </w:r>
            <w:proofErr w:type="spellEnd"/>
            <w:r w:rsidR="00251E51" w:rsidRPr="0012385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3"/>
                <w:szCs w:val="23"/>
                <w:lang w:val="ru-RU"/>
              </w:rPr>
              <w:t>в</w:t>
            </w:r>
            <w:r w:rsidR="00251E51" w:rsidRPr="0012385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3"/>
                <w:szCs w:val="23"/>
                <w:lang w:val="ru-RU"/>
              </w:rPr>
              <w:t>фармации»,</w:t>
            </w:r>
            <w:r w:rsidR="00251E51" w:rsidRPr="0012385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3"/>
                <w:szCs w:val="23"/>
                <w:lang w:val="ru-RU"/>
              </w:rPr>
              <w:t>«Лекарственные</w:t>
            </w:r>
            <w:r w:rsidR="00251E51" w:rsidRPr="0012385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3"/>
                <w:szCs w:val="23"/>
                <w:lang w:val="ru-RU"/>
              </w:rPr>
              <w:t>растения</w:t>
            </w:r>
            <w:r w:rsidR="00251E51" w:rsidRPr="0012385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3"/>
                <w:szCs w:val="23"/>
                <w:lang w:val="ru-RU"/>
              </w:rPr>
              <w:t>в</w:t>
            </w:r>
            <w:r w:rsidR="00251E51" w:rsidRPr="0012385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3"/>
                <w:szCs w:val="23"/>
                <w:lang w:val="ru-RU"/>
              </w:rPr>
              <w:t>косметике»,</w:t>
            </w:r>
            <w:r w:rsidR="00251E51" w:rsidRPr="0012385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3"/>
                <w:szCs w:val="23"/>
                <w:lang w:val="ru-RU"/>
              </w:rPr>
              <w:t>«Фальсификация</w:t>
            </w:r>
            <w:r w:rsidR="00251E51" w:rsidRPr="0012385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3"/>
                <w:szCs w:val="23"/>
                <w:lang w:val="ru-RU"/>
              </w:rPr>
              <w:t>лекарственных</w:t>
            </w:r>
            <w:r w:rsidR="00251E51" w:rsidRPr="0012385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123859">
              <w:rPr>
                <w:rFonts w:ascii="Times New Roman" w:hAnsi="Times New Roman"/>
                <w:sz w:val="23"/>
                <w:szCs w:val="23"/>
                <w:lang w:val="ru-RU"/>
              </w:rPr>
              <w:t>средств»</w:t>
            </w:r>
            <w:r w:rsidR="00251E51" w:rsidRPr="0012385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</w:p>
          <w:p w:rsidR="00FD6763" w:rsidRPr="00123859" w:rsidRDefault="00251E51" w:rsidP="00123859">
            <w:pPr>
              <w:pStyle w:val="ac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   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63" w:rsidRPr="00123859" w:rsidRDefault="00FD6763" w:rsidP="00123859">
            <w:pPr>
              <w:pStyle w:val="ac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FD6763" w:rsidRPr="00123859" w:rsidRDefault="00251E51" w:rsidP="00123859">
            <w:pPr>
              <w:pStyle w:val="ac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600B7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одготовка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студентов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работе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занятии,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быстрое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включение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деловой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режим,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организация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внимания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всех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студентов</w:t>
            </w:r>
          </w:p>
          <w:p w:rsidR="00081306" w:rsidRPr="00123859" w:rsidRDefault="00081306" w:rsidP="00123859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FD6763" w:rsidRPr="00123859" w:rsidRDefault="00FD6763" w:rsidP="00123859">
            <w:pPr>
              <w:pStyle w:val="ac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Определение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целей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задач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занятия,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создание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мотивации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учебно-познавательной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деятельности.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Психологическая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подготовка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студентов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учебной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деятельности.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Понимание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студентами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практической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значимости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темы,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так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же</w:t>
            </w:r>
            <w:proofErr w:type="gramEnd"/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осознанное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выполнение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практической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работы</w:t>
            </w:r>
          </w:p>
          <w:p w:rsidR="00FD6763" w:rsidRPr="00123859" w:rsidRDefault="00FD6763" w:rsidP="00123859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FD6763" w:rsidRPr="00123859" w:rsidRDefault="00FD6763" w:rsidP="00123859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883FDC" w:rsidRPr="00123859" w:rsidRDefault="00883FDC" w:rsidP="00123859">
            <w:pPr>
              <w:pStyle w:val="ac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C97F08" w:rsidRPr="00123859" w:rsidRDefault="00C97F08" w:rsidP="00123859">
            <w:pPr>
              <w:pStyle w:val="ac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937097" w:rsidRPr="00123859" w:rsidRDefault="00937097" w:rsidP="00123859">
            <w:pPr>
              <w:pStyle w:val="ac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FD6763" w:rsidRPr="00123859" w:rsidRDefault="00FD6763" w:rsidP="00123859">
            <w:pPr>
              <w:pStyle w:val="ac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Выявление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степени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усвоения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677F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практических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F677FA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навыков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необходимых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для</w:t>
            </w:r>
            <w:proofErr w:type="gramEnd"/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выполнения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практических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заданий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651E38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651E38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формирования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651E38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общих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компетенций</w:t>
            </w:r>
          </w:p>
          <w:p w:rsidR="00265FEA" w:rsidRPr="00123859" w:rsidRDefault="00265FEA" w:rsidP="00123859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FD6763" w:rsidRPr="00123859" w:rsidRDefault="00FD6763" w:rsidP="00123859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Осознание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предстоящей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работы,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формирование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установки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ее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качественное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выполнение.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</w:p>
          <w:p w:rsidR="00FD6763" w:rsidRPr="00123859" w:rsidRDefault="00FD6763" w:rsidP="00123859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FD6763" w:rsidRPr="00123859" w:rsidRDefault="00FD6763" w:rsidP="00123859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FD6763" w:rsidRPr="00123859" w:rsidRDefault="00FD6763" w:rsidP="00123859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FD6763" w:rsidRPr="00123859" w:rsidRDefault="00FD6763" w:rsidP="00123859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FD6763" w:rsidRPr="00123859" w:rsidRDefault="00FD6763" w:rsidP="00123859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5C3898" w:rsidRPr="00123859" w:rsidRDefault="005C3898" w:rsidP="00123859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B70737" w:rsidRPr="00123859" w:rsidRDefault="00251E51" w:rsidP="00123859">
            <w:pPr>
              <w:pStyle w:val="af4"/>
              <w:widowControl w:val="0"/>
              <w:spacing w:line="276" w:lineRule="auto"/>
              <w:ind w:left="0" w:firstLine="0"/>
              <w:jc w:val="both"/>
              <w:rPr>
                <w:rStyle w:val="ad"/>
                <w:rFonts w:ascii="Times New Roman" w:eastAsiaTheme="minorEastAsia" w:hAnsi="Times New Roman" w:cs="Times New Roman"/>
                <w:sz w:val="24"/>
                <w:szCs w:val="28"/>
                <w:lang w:val="ru-RU" w:eastAsia="ar-SA"/>
              </w:rPr>
            </w:pPr>
            <w:r w:rsidRPr="00123859">
              <w:rPr>
                <w:rStyle w:val="ad"/>
                <w:rFonts w:ascii="Times New Roman" w:eastAsiaTheme="minorEastAsia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</w:p>
          <w:p w:rsidR="003C225F" w:rsidRPr="00123859" w:rsidRDefault="005C1A7A" w:rsidP="00123859">
            <w:pPr>
              <w:pStyle w:val="af4"/>
              <w:widowControl w:val="0"/>
              <w:spacing w:line="276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Cs w:val="24"/>
                <w:lang w:val="ru-RU"/>
              </w:rPr>
            </w:pPr>
            <w:r w:rsidRPr="00123859">
              <w:rPr>
                <w:rStyle w:val="ad"/>
                <w:rFonts w:ascii="Times New Roman" w:eastAsiaTheme="minorEastAsia" w:hAnsi="Times New Roman" w:cs="Times New Roman"/>
                <w:sz w:val="24"/>
                <w:szCs w:val="28"/>
                <w:lang w:val="ru-RU" w:eastAsia="ar-SA"/>
              </w:rPr>
              <w:t>Посредством</w:t>
            </w:r>
            <w:r w:rsidR="00251E51" w:rsidRPr="00123859">
              <w:rPr>
                <w:rStyle w:val="ad"/>
                <w:rFonts w:ascii="Times New Roman" w:eastAsiaTheme="minorEastAsia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r w:rsidRPr="00123859">
              <w:rPr>
                <w:rStyle w:val="ad"/>
                <w:rFonts w:ascii="Times New Roman" w:eastAsiaTheme="minorEastAsia" w:hAnsi="Times New Roman" w:cs="Times New Roman"/>
                <w:sz w:val="24"/>
                <w:szCs w:val="28"/>
                <w:lang w:val="ru-RU" w:eastAsia="ar-SA"/>
              </w:rPr>
              <w:t>работы</w:t>
            </w:r>
            <w:r w:rsidR="00251E51" w:rsidRPr="00123859">
              <w:rPr>
                <w:rStyle w:val="ad"/>
                <w:rFonts w:ascii="Times New Roman" w:eastAsiaTheme="minorEastAsia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r w:rsidRPr="00123859">
              <w:rPr>
                <w:rStyle w:val="ad"/>
                <w:rFonts w:ascii="Times New Roman" w:eastAsiaTheme="minorEastAsia" w:hAnsi="Times New Roman" w:cs="Times New Roman"/>
                <w:sz w:val="24"/>
                <w:szCs w:val="28"/>
                <w:lang w:val="ru-RU" w:eastAsia="ar-SA"/>
              </w:rPr>
              <w:t>с</w:t>
            </w:r>
            <w:r w:rsidR="00251E51" w:rsidRPr="00123859">
              <w:rPr>
                <w:rStyle w:val="ad"/>
                <w:rFonts w:ascii="Times New Roman" w:eastAsiaTheme="minorEastAsia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r w:rsidR="000507B0" w:rsidRPr="00123859">
              <w:rPr>
                <w:rStyle w:val="ad"/>
                <w:rFonts w:ascii="Times New Roman" w:eastAsiaTheme="minorEastAsia" w:hAnsi="Times New Roman" w:cs="Times New Roman"/>
                <w:sz w:val="24"/>
                <w:szCs w:val="28"/>
                <w:lang w:val="ru-RU" w:eastAsia="ar-SA"/>
              </w:rPr>
              <w:t>заданиями</w:t>
            </w:r>
            <w:r w:rsidR="00251E51" w:rsidRPr="00123859">
              <w:rPr>
                <w:rStyle w:val="ad"/>
                <w:rFonts w:ascii="Times New Roman" w:eastAsiaTheme="minorEastAsia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r w:rsidR="000507B0" w:rsidRPr="00123859">
              <w:rPr>
                <w:rStyle w:val="ad"/>
                <w:rFonts w:ascii="Times New Roman" w:eastAsiaTheme="minorEastAsia" w:hAnsi="Times New Roman" w:cs="Times New Roman"/>
                <w:sz w:val="24"/>
                <w:szCs w:val="28"/>
                <w:lang w:val="ru-RU" w:eastAsia="ar-SA"/>
              </w:rPr>
              <w:t>лабораторной</w:t>
            </w:r>
            <w:r w:rsidR="00251E51" w:rsidRPr="00123859">
              <w:rPr>
                <w:rStyle w:val="ad"/>
                <w:rFonts w:ascii="Times New Roman" w:eastAsiaTheme="minorEastAsia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r w:rsidR="000507B0" w:rsidRPr="00123859">
              <w:rPr>
                <w:rStyle w:val="ad"/>
                <w:rFonts w:ascii="Times New Roman" w:eastAsiaTheme="minorEastAsia" w:hAnsi="Times New Roman" w:cs="Times New Roman"/>
                <w:sz w:val="24"/>
                <w:szCs w:val="28"/>
                <w:lang w:val="ru-RU" w:eastAsia="ar-SA"/>
              </w:rPr>
              <w:t>работы</w:t>
            </w:r>
            <w:r w:rsidR="00251E51" w:rsidRPr="00123859">
              <w:rPr>
                <w:rStyle w:val="ad"/>
                <w:rFonts w:ascii="Times New Roman" w:eastAsiaTheme="minorEastAsia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r w:rsidRPr="00123859">
              <w:rPr>
                <w:rStyle w:val="ad"/>
                <w:rFonts w:ascii="Times New Roman" w:eastAsiaTheme="minorEastAsia" w:hAnsi="Times New Roman" w:cs="Times New Roman"/>
                <w:sz w:val="24"/>
                <w:szCs w:val="28"/>
                <w:lang w:val="ru-RU" w:eastAsia="ar-SA"/>
              </w:rPr>
              <w:t>з</w:t>
            </w:r>
            <w:r w:rsidR="005C3898" w:rsidRPr="00123859">
              <w:rPr>
                <w:rStyle w:val="ad"/>
                <w:rFonts w:ascii="Times New Roman" w:eastAsiaTheme="minorEastAsia" w:hAnsi="Times New Roman" w:cs="Times New Roman"/>
                <w:sz w:val="24"/>
                <w:szCs w:val="28"/>
                <w:lang w:val="ru-RU" w:eastAsia="ar-SA"/>
              </w:rPr>
              <w:t>акрепляются</w:t>
            </w:r>
            <w:r w:rsidR="00251E51" w:rsidRPr="00123859">
              <w:rPr>
                <w:rStyle w:val="ad"/>
                <w:rFonts w:ascii="Times New Roman" w:eastAsiaTheme="minorEastAsia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r w:rsidR="005C3898" w:rsidRPr="00123859">
              <w:rPr>
                <w:rStyle w:val="ad"/>
                <w:rFonts w:ascii="Times New Roman" w:eastAsiaTheme="minorEastAsia" w:hAnsi="Times New Roman" w:cs="Times New Roman"/>
                <w:sz w:val="24"/>
                <w:szCs w:val="28"/>
                <w:lang w:val="ru-RU" w:eastAsia="ar-SA"/>
              </w:rPr>
              <w:t>полученные</w:t>
            </w:r>
            <w:r w:rsidR="00251E51" w:rsidRPr="00123859">
              <w:rPr>
                <w:rStyle w:val="ad"/>
                <w:rFonts w:ascii="Times New Roman" w:eastAsiaTheme="minorEastAsia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r w:rsidR="005C3898" w:rsidRPr="00123859">
              <w:rPr>
                <w:rStyle w:val="ad"/>
                <w:rFonts w:ascii="Times New Roman" w:eastAsiaTheme="minorEastAsia" w:hAnsi="Times New Roman" w:cs="Times New Roman"/>
                <w:sz w:val="24"/>
                <w:szCs w:val="28"/>
                <w:lang w:val="ru-RU" w:eastAsia="ar-SA"/>
              </w:rPr>
              <w:t>знания</w:t>
            </w:r>
            <w:r w:rsidR="000507B0" w:rsidRPr="00123859">
              <w:rPr>
                <w:rStyle w:val="ad"/>
                <w:rFonts w:ascii="Times New Roman" w:eastAsiaTheme="minorEastAsia" w:hAnsi="Times New Roman" w:cs="Times New Roman"/>
                <w:sz w:val="24"/>
                <w:szCs w:val="28"/>
                <w:lang w:val="ru-RU" w:eastAsia="ar-SA"/>
              </w:rPr>
              <w:t>.</w:t>
            </w:r>
            <w:r w:rsidR="00251E51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 xml:space="preserve">                             </w:t>
            </w:r>
            <w:r w:rsidR="00FD6763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>Достигаются</w:t>
            </w:r>
            <w:r w:rsidR="00251E51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>дидактические,</w:t>
            </w:r>
            <w:r w:rsidR="00251E51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>развивающие</w:t>
            </w:r>
            <w:r w:rsidR="00251E51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>и</w:t>
            </w:r>
            <w:r w:rsidR="00251E51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>воспитательные</w:t>
            </w:r>
            <w:r w:rsidR="00251E51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>задачи,</w:t>
            </w:r>
            <w:r w:rsidR="00251E51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 xml:space="preserve"> </w:t>
            </w:r>
            <w:r w:rsidR="00FD6763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>происходи</w:t>
            </w:r>
            <w:r w:rsidR="009672B3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>т</w:t>
            </w:r>
            <w:r w:rsidR="00251E51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 xml:space="preserve"> </w:t>
            </w:r>
            <w:r w:rsidR="003C225F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>участие</w:t>
            </w:r>
            <w:r w:rsidR="00251E51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 xml:space="preserve"> </w:t>
            </w:r>
            <w:r w:rsidR="003C225F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>в</w:t>
            </w:r>
            <w:r w:rsidR="00251E51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 xml:space="preserve"> </w:t>
            </w:r>
            <w:r w:rsidR="009672B3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>формировани</w:t>
            </w:r>
            <w:r w:rsidR="003C225F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>и</w:t>
            </w:r>
            <w:r w:rsidR="00251E51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 xml:space="preserve"> </w:t>
            </w:r>
            <w:r w:rsidR="009672B3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>общих</w:t>
            </w:r>
            <w:r w:rsidR="00251E51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 xml:space="preserve"> </w:t>
            </w:r>
            <w:r w:rsidR="009672B3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>компетенци</w:t>
            </w:r>
            <w:r w:rsidR="00A260D6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>й</w:t>
            </w:r>
            <w:r w:rsidR="009672B3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>:</w:t>
            </w:r>
            <w:r w:rsidR="00251E51" w:rsidRPr="00123859">
              <w:rPr>
                <w:rFonts w:ascii="Times New Roman" w:eastAsiaTheme="minorEastAsia" w:hAnsi="Times New Roman" w:cs="Times New Roman"/>
                <w:szCs w:val="24"/>
                <w:lang w:val="ru-RU"/>
              </w:rPr>
              <w:t xml:space="preserve">   </w:t>
            </w:r>
          </w:p>
          <w:p w:rsidR="00123859" w:rsidRPr="00123859" w:rsidRDefault="00123859" w:rsidP="00123859">
            <w:pPr>
              <w:pStyle w:val="af4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23859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123859">
              <w:rPr>
                <w:rFonts w:ascii="Times New Roman" w:hAnsi="Times New Roman" w:cs="Times New Roman"/>
                <w:szCs w:val="24"/>
                <w:lang w:val="ru-RU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123859" w:rsidRPr="00123859" w:rsidRDefault="00123859" w:rsidP="00123859">
            <w:pPr>
              <w:pStyle w:val="af4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23859">
              <w:rPr>
                <w:rFonts w:ascii="Times New Roman" w:hAnsi="Times New Roman" w:cs="Times New Roman"/>
                <w:szCs w:val="24"/>
                <w:lang w:val="ru-RU"/>
              </w:rPr>
              <w:t xml:space="preserve"> ОК 5. Использовать информационно-</w:t>
            </w:r>
            <w:r w:rsidRPr="00123859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коммуникационные технологии для совершенствования профессиональной деятельности.</w:t>
            </w:r>
          </w:p>
          <w:p w:rsidR="00123859" w:rsidRPr="00123859" w:rsidRDefault="00123859" w:rsidP="00123859">
            <w:pPr>
              <w:pStyle w:val="af4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23859">
              <w:rPr>
                <w:rFonts w:ascii="Times New Roman" w:hAnsi="Times New Roman" w:cs="Times New Roman"/>
                <w:szCs w:val="24"/>
                <w:lang w:val="ru-RU"/>
              </w:rPr>
              <w:t xml:space="preserve"> ОК 3. Принимать решения в стандартных и нестандартных ситуациях и нести за них ответственность.</w:t>
            </w:r>
          </w:p>
          <w:p w:rsidR="00123859" w:rsidRPr="00123859" w:rsidRDefault="00123859" w:rsidP="00123859">
            <w:pPr>
              <w:pStyle w:val="af4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23859">
              <w:rPr>
                <w:rFonts w:ascii="Times New Roman" w:hAnsi="Times New Roman" w:cs="Times New Roman"/>
                <w:szCs w:val="24"/>
                <w:lang w:val="ru-RU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123859" w:rsidRPr="00123859" w:rsidRDefault="00123859" w:rsidP="00123859">
            <w:pPr>
              <w:pStyle w:val="af4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23859">
              <w:rPr>
                <w:rFonts w:ascii="Times New Roman" w:hAnsi="Times New Roman" w:cs="Times New Roman"/>
                <w:szCs w:val="24"/>
                <w:lang w:val="ru-RU"/>
              </w:rPr>
              <w:t xml:space="preserve">ОК 9. Ориентироваться в условиях частой смены технологий в профессиональной деятельности. </w:t>
            </w:r>
          </w:p>
          <w:p w:rsidR="00123859" w:rsidRPr="00123859" w:rsidRDefault="00123859" w:rsidP="00123859">
            <w:pPr>
              <w:pStyle w:val="af4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23859">
              <w:rPr>
                <w:rFonts w:ascii="Times New Roman" w:hAnsi="Times New Roman" w:cs="Times New Roman"/>
                <w:szCs w:val="24"/>
                <w:lang w:val="ru-RU"/>
              </w:rPr>
              <w:t xml:space="preserve">  </w:t>
            </w:r>
          </w:p>
          <w:p w:rsidR="00123859" w:rsidRPr="00123859" w:rsidRDefault="00123859" w:rsidP="00123859">
            <w:pPr>
              <w:pStyle w:val="af4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D6763" w:rsidRPr="00123859" w:rsidRDefault="00FD6763" w:rsidP="00123859">
            <w:pPr>
              <w:pStyle w:val="ac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Анализ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оценка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успешности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достижения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цели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задач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отдельными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студентами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всей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группой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целом,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определение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перспектив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последующей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работы.</w:t>
            </w:r>
          </w:p>
          <w:p w:rsidR="00FD6763" w:rsidRPr="00123859" w:rsidRDefault="00FD6763" w:rsidP="00123859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FD6763" w:rsidRPr="00123859" w:rsidRDefault="00FD6763" w:rsidP="00123859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F20C4B" w:rsidRPr="00123859" w:rsidRDefault="00F20C4B" w:rsidP="00123859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BB30C6" w:rsidRPr="00123859" w:rsidRDefault="00BB30C6" w:rsidP="00123859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FD6763" w:rsidRPr="00123859" w:rsidRDefault="00FD6763" w:rsidP="00123859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Осознание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студентами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целей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содержания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способов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выполнения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домашнего</w:t>
            </w:r>
            <w:r w:rsidR="00251E51"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задания.</w:t>
            </w:r>
          </w:p>
        </w:tc>
      </w:tr>
    </w:tbl>
    <w:p w:rsidR="009569A9" w:rsidRPr="00123859" w:rsidRDefault="009569A9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569A9" w:rsidRPr="00123859" w:rsidRDefault="009569A9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3859" w:rsidRPr="00123859" w:rsidRDefault="00123859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23859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2207CC" w:rsidRPr="00123859" w:rsidRDefault="004F350C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23859">
        <w:rPr>
          <w:rFonts w:ascii="Times New Roman" w:hAnsi="Times New Roman"/>
          <w:b/>
          <w:sz w:val="28"/>
          <w:szCs w:val="28"/>
          <w:lang w:val="ru-RU"/>
        </w:rPr>
        <w:lastRenderedPageBreak/>
        <w:t>М</w:t>
      </w:r>
      <w:r w:rsidR="005B117C" w:rsidRPr="00123859">
        <w:rPr>
          <w:rFonts w:ascii="Times New Roman" w:hAnsi="Times New Roman"/>
          <w:b/>
          <w:sz w:val="28"/>
          <w:szCs w:val="28"/>
          <w:lang w:val="ru-RU"/>
        </w:rPr>
        <w:t>ЕТОДИЧЕСКАЯ</w:t>
      </w:r>
      <w:r w:rsidR="00251E51" w:rsidRPr="001238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B117C" w:rsidRPr="00123859">
        <w:rPr>
          <w:rFonts w:ascii="Times New Roman" w:hAnsi="Times New Roman"/>
          <w:b/>
          <w:sz w:val="28"/>
          <w:szCs w:val="28"/>
          <w:lang w:val="ru-RU"/>
        </w:rPr>
        <w:t>РАЗРАБОТКА</w:t>
      </w:r>
      <w:r w:rsidR="00251E51" w:rsidRPr="001238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B117C" w:rsidRPr="00123859">
        <w:rPr>
          <w:rFonts w:ascii="Times New Roman" w:hAnsi="Times New Roman"/>
          <w:b/>
          <w:sz w:val="28"/>
          <w:szCs w:val="28"/>
          <w:lang w:val="ru-RU"/>
        </w:rPr>
        <w:t>ПРАКТИЧЕСКОГО</w:t>
      </w:r>
      <w:r w:rsidR="00251E51" w:rsidRPr="001238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B117C" w:rsidRPr="00123859">
        <w:rPr>
          <w:rFonts w:ascii="Times New Roman" w:hAnsi="Times New Roman"/>
          <w:b/>
          <w:sz w:val="28"/>
          <w:szCs w:val="28"/>
          <w:lang w:val="ru-RU"/>
        </w:rPr>
        <w:t>ЗАНЯТИЯ</w:t>
      </w:r>
      <w:r w:rsidR="00251E51" w:rsidRPr="001238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B117C" w:rsidRPr="00123859">
        <w:rPr>
          <w:rFonts w:ascii="Times New Roman" w:hAnsi="Times New Roman"/>
          <w:b/>
          <w:sz w:val="28"/>
          <w:szCs w:val="28"/>
          <w:lang w:val="ru-RU"/>
        </w:rPr>
        <w:t>ДЛЯ</w:t>
      </w:r>
      <w:r w:rsidR="00251E51" w:rsidRPr="001238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B117C" w:rsidRPr="00123859">
        <w:rPr>
          <w:rFonts w:ascii="Times New Roman" w:hAnsi="Times New Roman"/>
          <w:b/>
          <w:sz w:val="28"/>
          <w:szCs w:val="28"/>
          <w:lang w:val="ru-RU"/>
        </w:rPr>
        <w:t>СТУДЕНТОВ</w:t>
      </w:r>
    </w:p>
    <w:p w:rsidR="00DF52F6" w:rsidRPr="00123859" w:rsidRDefault="00E94F5E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Практическ</w:t>
      </w:r>
      <w:r w:rsidR="005C6627" w:rsidRPr="00123859">
        <w:rPr>
          <w:rFonts w:ascii="Times New Roman" w:hAnsi="Times New Roman"/>
          <w:b/>
          <w:sz w:val="24"/>
          <w:szCs w:val="24"/>
          <w:lang w:val="ru-RU"/>
        </w:rPr>
        <w:t>ая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C6627" w:rsidRPr="00123859">
        <w:rPr>
          <w:rFonts w:ascii="Times New Roman" w:hAnsi="Times New Roman"/>
          <w:b/>
          <w:sz w:val="24"/>
          <w:szCs w:val="24"/>
          <w:lang w:val="ru-RU"/>
        </w:rPr>
        <w:t>работа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C6627" w:rsidRPr="00123859">
        <w:rPr>
          <w:rFonts w:ascii="Times New Roman" w:hAnsi="Times New Roman"/>
          <w:b/>
          <w:sz w:val="24"/>
          <w:szCs w:val="24"/>
          <w:lang w:val="ru-RU"/>
        </w:rPr>
        <w:t>№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E176E" w:rsidRPr="00123859">
        <w:rPr>
          <w:rFonts w:ascii="Times New Roman" w:hAnsi="Times New Roman"/>
          <w:b/>
          <w:sz w:val="24"/>
          <w:szCs w:val="24"/>
          <w:lang w:val="ru-RU"/>
        </w:rPr>
        <w:t>1</w:t>
      </w:r>
      <w:r w:rsidR="009F191D" w:rsidRPr="00123859">
        <w:rPr>
          <w:rFonts w:ascii="Times New Roman" w:hAnsi="Times New Roman"/>
          <w:b/>
          <w:sz w:val="24"/>
          <w:szCs w:val="24"/>
          <w:lang w:val="ru-RU"/>
        </w:rPr>
        <w:t>8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C6627" w:rsidRPr="00123859">
        <w:rPr>
          <w:rFonts w:ascii="Times New Roman" w:hAnsi="Times New Roman"/>
          <w:b/>
          <w:sz w:val="24"/>
          <w:szCs w:val="24"/>
          <w:lang w:val="ru-RU"/>
        </w:rPr>
        <w:t>по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C6627" w:rsidRPr="00123859">
        <w:rPr>
          <w:rFonts w:ascii="Times New Roman" w:hAnsi="Times New Roman"/>
          <w:b/>
          <w:sz w:val="24"/>
          <w:szCs w:val="24"/>
          <w:lang w:val="ru-RU"/>
        </w:rPr>
        <w:t>теме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5C6627" w:rsidRPr="00123859" w:rsidRDefault="005C6627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lang w:val="ru-RU"/>
        </w:rPr>
      </w:pPr>
      <w:r w:rsidRPr="00123859">
        <w:rPr>
          <w:rFonts w:ascii="Times New Roman" w:hAnsi="Times New Roman"/>
          <w:b/>
          <w:lang w:val="ru-RU"/>
        </w:rPr>
        <w:t>«</w:t>
      </w:r>
      <w:r w:rsidR="004B1021" w:rsidRPr="00123859">
        <w:rPr>
          <w:rFonts w:ascii="Times New Roman" w:hAnsi="Times New Roman"/>
          <w:b/>
          <w:sz w:val="24"/>
          <w:szCs w:val="24"/>
          <w:lang w:val="ru-RU"/>
        </w:rPr>
        <w:t>Создание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B1021" w:rsidRPr="00123859">
        <w:rPr>
          <w:rFonts w:ascii="Times New Roman" w:hAnsi="Times New Roman"/>
          <w:b/>
          <w:sz w:val="24"/>
          <w:szCs w:val="24"/>
          <w:lang w:val="ru-RU"/>
        </w:rPr>
        <w:t>портфолио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B1021" w:rsidRPr="00123859">
        <w:rPr>
          <w:rFonts w:ascii="Times New Roman" w:hAnsi="Times New Roman"/>
          <w:b/>
          <w:sz w:val="24"/>
          <w:szCs w:val="24"/>
          <w:lang w:val="ru-RU"/>
        </w:rPr>
        <w:t>студента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B1021" w:rsidRPr="00123859">
        <w:rPr>
          <w:rFonts w:ascii="Times New Roman" w:hAnsi="Times New Roman"/>
          <w:b/>
          <w:sz w:val="24"/>
          <w:szCs w:val="24"/>
          <w:lang w:val="ru-RU"/>
        </w:rPr>
        <w:t>с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B1021" w:rsidRPr="00123859">
        <w:rPr>
          <w:rFonts w:ascii="Times New Roman" w:hAnsi="Times New Roman"/>
          <w:b/>
          <w:sz w:val="24"/>
          <w:szCs w:val="24"/>
          <w:lang w:val="ru-RU"/>
        </w:rPr>
        <w:t>помощью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B1021" w:rsidRPr="00123859">
        <w:rPr>
          <w:rFonts w:ascii="Times New Roman" w:hAnsi="Times New Roman"/>
          <w:b/>
          <w:sz w:val="24"/>
          <w:szCs w:val="24"/>
          <w:lang w:val="ru-RU"/>
        </w:rPr>
        <w:t>программы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B1021" w:rsidRPr="00123859">
        <w:rPr>
          <w:rFonts w:ascii="Times New Roman" w:hAnsi="Times New Roman"/>
          <w:b/>
          <w:sz w:val="24"/>
          <w:szCs w:val="24"/>
        </w:rPr>
        <w:t>Microsoft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B1021" w:rsidRPr="00123859">
        <w:rPr>
          <w:rFonts w:ascii="Times New Roman" w:hAnsi="Times New Roman"/>
          <w:b/>
          <w:sz w:val="24"/>
          <w:szCs w:val="24"/>
        </w:rPr>
        <w:t>PowerPoint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5C6627" w:rsidRPr="00123859" w:rsidRDefault="00970A0D" w:rsidP="00123859">
      <w:pPr>
        <w:pStyle w:val="ac"/>
        <w:spacing w:line="276" w:lineRule="auto"/>
        <w:ind w:firstLine="709"/>
        <w:rPr>
          <w:rFonts w:ascii="Times New Roman" w:eastAsia="MS Mincho" w:hAnsi="Times New Roman"/>
          <w:b/>
          <w:sz w:val="24"/>
          <w:szCs w:val="24"/>
          <w:lang w:val="ru-RU"/>
        </w:rPr>
      </w:pPr>
      <w:r w:rsidRPr="00123859">
        <w:rPr>
          <w:rFonts w:ascii="Times New Roman" w:eastAsia="MS Mincho" w:hAnsi="Times New Roman"/>
          <w:b/>
          <w:sz w:val="24"/>
          <w:szCs w:val="24"/>
          <w:lang w:val="ru-RU"/>
        </w:rPr>
        <w:t>Студенты</w:t>
      </w:r>
      <w:r w:rsidR="00251E51" w:rsidRPr="00123859">
        <w:rPr>
          <w:rFonts w:ascii="Times New Roman" w:eastAsia="MS Mincho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eastAsia="MS Mincho" w:hAnsi="Times New Roman"/>
          <w:b/>
          <w:sz w:val="24"/>
          <w:szCs w:val="24"/>
          <w:lang w:val="ru-RU"/>
        </w:rPr>
        <w:t>должны</w:t>
      </w:r>
      <w:r w:rsidR="00251E51" w:rsidRPr="00123859">
        <w:rPr>
          <w:rFonts w:ascii="Times New Roman" w:eastAsia="MS Mincho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eastAsia="MS Mincho" w:hAnsi="Times New Roman"/>
          <w:b/>
          <w:sz w:val="24"/>
          <w:szCs w:val="24"/>
          <w:lang w:val="ru-RU"/>
        </w:rPr>
        <w:t>знать</w:t>
      </w:r>
      <w:r w:rsidR="005C6627" w:rsidRPr="00123859">
        <w:rPr>
          <w:rFonts w:ascii="Times New Roman" w:eastAsia="MS Mincho" w:hAnsi="Times New Roman"/>
          <w:b/>
          <w:sz w:val="24"/>
          <w:szCs w:val="24"/>
          <w:lang w:val="ru-RU"/>
        </w:rPr>
        <w:t>:</w:t>
      </w:r>
    </w:p>
    <w:p w:rsidR="00836E85" w:rsidRPr="00123859" w:rsidRDefault="00AC43A1" w:rsidP="00123859">
      <w:pPr>
        <w:pStyle w:val="a"/>
        <w:numPr>
          <w:ilvl w:val="0"/>
          <w:numId w:val="7"/>
        </w:numPr>
        <w:tabs>
          <w:tab w:val="clear" w:pos="227"/>
          <w:tab w:val="left" w:pos="0"/>
        </w:tabs>
        <w:spacing w:line="276" w:lineRule="auto"/>
        <w:ind w:left="0" w:firstLine="709"/>
        <w:jc w:val="left"/>
        <w:rPr>
          <w:sz w:val="20"/>
          <w:szCs w:val="20"/>
          <w:lang w:val="ru-RU"/>
        </w:rPr>
      </w:pPr>
      <w:r w:rsidRPr="00123859">
        <w:rPr>
          <w:sz w:val="20"/>
          <w:szCs w:val="20"/>
          <w:lang w:val="ru-RU"/>
        </w:rPr>
        <w:t>м</w:t>
      </w:r>
      <w:r w:rsidR="00836E85" w:rsidRPr="00123859">
        <w:rPr>
          <w:sz w:val="20"/>
          <w:szCs w:val="20"/>
          <w:lang w:val="ru-RU"/>
        </w:rPr>
        <w:t>етоды</w:t>
      </w:r>
      <w:r w:rsidR="00251E51" w:rsidRPr="00123859">
        <w:rPr>
          <w:sz w:val="20"/>
          <w:szCs w:val="20"/>
          <w:lang w:val="ru-RU"/>
        </w:rPr>
        <w:t xml:space="preserve"> </w:t>
      </w:r>
      <w:r w:rsidR="00836E85" w:rsidRPr="00123859">
        <w:rPr>
          <w:sz w:val="20"/>
          <w:szCs w:val="20"/>
          <w:lang w:val="ru-RU"/>
        </w:rPr>
        <w:t>и</w:t>
      </w:r>
      <w:r w:rsidR="00251E51" w:rsidRPr="00123859">
        <w:rPr>
          <w:sz w:val="20"/>
          <w:szCs w:val="20"/>
          <w:lang w:val="ru-RU"/>
        </w:rPr>
        <w:t xml:space="preserve"> </w:t>
      </w:r>
      <w:r w:rsidR="00836E85" w:rsidRPr="00123859">
        <w:rPr>
          <w:sz w:val="20"/>
          <w:szCs w:val="20"/>
          <w:lang w:val="ru-RU"/>
        </w:rPr>
        <w:t>средства</w:t>
      </w:r>
      <w:r w:rsidR="00251E51" w:rsidRPr="00123859">
        <w:rPr>
          <w:sz w:val="20"/>
          <w:szCs w:val="20"/>
          <w:lang w:val="ru-RU"/>
        </w:rPr>
        <w:t xml:space="preserve"> </w:t>
      </w:r>
      <w:r w:rsidR="00836E85" w:rsidRPr="00123859">
        <w:rPr>
          <w:sz w:val="20"/>
          <w:szCs w:val="20"/>
          <w:lang w:val="ru-RU"/>
        </w:rPr>
        <w:t>сбора,</w:t>
      </w:r>
      <w:r w:rsidR="00251E51" w:rsidRPr="00123859">
        <w:rPr>
          <w:sz w:val="20"/>
          <w:szCs w:val="20"/>
          <w:lang w:val="ru-RU"/>
        </w:rPr>
        <w:t xml:space="preserve"> </w:t>
      </w:r>
      <w:r w:rsidR="00836E85" w:rsidRPr="00123859">
        <w:rPr>
          <w:sz w:val="20"/>
          <w:szCs w:val="20"/>
          <w:lang w:val="ru-RU"/>
        </w:rPr>
        <w:t>обработки,</w:t>
      </w:r>
      <w:r w:rsidR="00251E51" w:rsidRPr="00123859">
        <w:rPr>
          <w:sz w:val="20"/>
          <w:szCs w:val="20"/>
          <w:lang w:val="ru-RU"/>
        </w:rPr>
        <w:t xml:space="preserve"> </w:t>
      </w:r>
      <w:r w:rsidR="00836E85" w:rsidRPr="00123859">
        <w:rPr>
          <w:sz w:val="20"/>
          <w:szCs w:val="20"/>
          <w:lang w:val="ru-RU"/>
        </w:rPr>
        <w:t>хранения,</w:t>
      </w:r>
      <w:r w:rsidR="00251E51" w:rsidRPr="00123859">
        <w:rPr>
          <w:sz w:val="20"/>
          <w:szCs w:val="20"/>
          <w:lang w:val="ru-RU"/>
        </w:rPr>
        <w:t xml:space="preserve"> </w:t>
      </w:r>
      <w:r w:rsidR="00836E85" w:rsidRPr="00123859">
        <w:rPr>
          <w:sz w:val="20"/>
          <w:szCs w:val="20"/>
          <w:lang w:val="ru-RU"/>
        </w:rPr>
        <w:t>передачи</w:t>
      </w:r>
      <w:r w:rsidR="00251E51" w:rsidRPr="00123859">
        <w:rPr>
          <w:sz w:val="20"/>
          <w:szCs w:val="20"/>
          <w:lang w:val="ru-RU"/>
        </w:rPr>
        <w:t xml:space="preserve"> </w:t>
      </w:r>
      <w:r w:rsidR="00836E85" w:rsidRPr="00123859">
        <w:rPr>
          <w:sz w:val="20"/>
          <w:szCs w:val="20"/>
          <w:lang w:val="ru-RU"/>
        </w:rPr>
        <w:t>информации;</w:t>
      </w:r>
      <w:r w:rsidR="00251E51" w:rsidRPr="00123859">
        <w:rPr>
          <w:sz w:val="20"/>
          <w:szCs w:val="20"/>
          <w:lang w:val="ru-RU"/>
        </w:rPr>
        <w:t xml:space="preserve"> </w:t>
      </w:r>
    </w:p>
    <w:p w:rsidR="00A03AD4" w:rsidRPr="00123859" w:rsidRDefault="00AC43A1" w:rsidP="00123859">
      <w:pPr>
        <w:pStyle w:val="ac"/>
        <w:numPr>
          <w:ilvl w:val="0"/>
          <w:numId w:val="7"/>
        </w:numPr>
        <w:tabs>
          <w:tab w:val="left" w:pos="0"/>
        </w:tabs>
        <w:spacing w:line="276" w:lineRule="auto"/>
        <w:ind w:left="0" w:firstLine="709"/>
        <w:rPr>
          <w:rFonts w:ascii="Times New Roman" w:hAnsi="Times New Roman"/>
          <w:sz w:val="20"/>
          <w:szCs w:val="20"/>
          <w:lang w:val="ru-RU"/>
        </w:rPr>
      </w:pPr>
      <w:r w:rsidRPr="00123859">
        <w:rPr>
          <w:rFonts w:ascii="Times New Roman" w:hAnsi="Times New Roman"/>
          <w:sz w:val="20"/>
          <w:szCs w:val="20"/>
          <w:lang w:val="ru-RU"/>
        </w:rPr>
        <w:t>б</w:t>
      </w:r>
      <w:r w:rsidR="00A03AD4" w:rsidRPr="00123859">
        <w:rPr>
          <w:rFonts w:ascii="Times New Roman" w:hAnsi="Times New Roman"/>
          <w:sz w:val="20"/>
          <w:szCs w:val="20"/>
          <w:lang w:val="ru-RU"/>
        </w:rPr>
        <w:t>азовые,</w:t>
      </w:r>
      <w:r w:rsidR="00251E51" w:rsidRPr="0012385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03AD4" w:rsidRPr="00123859">
        <w:rPr>
          <w:rFonts w:ascii="Times New Roman" w:hAnsi="Times New Roman"/>
          <w:sz w:val="20"/>
          <w:szCs w:val="20"/>
          <w:lang w:val="ru-RU"/>
        </w:rPr>
        <w:t>системные,</w:t>
      </w:r>
      <w:r w:rsidR="00251E51" w:rsidRPr="0012385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03AD4" w:rsidRPr="00123859">
        <w:rPr>
          <w:rFonts w:ascii="Times New Roman" w:hAnsi="Times New Roman"/>
          <w:sz w:val="20"/>
          <w:szCs w:val="20"/>
          <w:lang w:val="ru-RU"/>
        </w:rPr>
        <w:t>служебные</w:t>
      </w:r>
      <w:r w:rsidR="00251E51" w:rsidRPr="0012385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03AD4" w:rsidRPr="00123859">
        <w:rPr>
          <w:rFonts w:ascii="Times New Roman" w:hAnsi="Times New Roman"/>
          <w:sz w:val="20"/>
          <w:szCs w:val="20"/>
          <w:lang w:val="ru-RU"/>
        </w:rPr>
        <w:t>программные</w:t>
      </w:r>
      <w:r w:rsidR="00251E51" w:rsidRPr="0012385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03AD4" w:rsidRPr="00123859">
        <w:rPr>
          <w:rFonts w:ascii="Times New Roman" w:hAnsi="Times New Roman"/>
          <w:sz w:val="20"/>
          <w:szCs w:val="20"/>
          <w:lang w:val="ru-RU"/>
        </w:rPr>
        <w:t>продукты</w:t>
      </w:r>
      <w:r w:rsidR="00251E51" w:rsidRPr="0012385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03AD4" w:rsidRPr="00123859">
        <w:rPr>
          <w:rFonts w:ascii="Times New Roman" w:hAnsi="Times New Roman"/>
          <w:sz w:val="20"/>
          <w:szCs w:val="20"/>
          <w:lang w:val="ru-RU"/>
        </w:rPr>
        <w:t>и</w:t>
      </w:r>
      <w:r w:rsidR="00251E51" w:rsidRPr="0012385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03AD4" w:rsidRPr="00123859">
        <w:rPr>
          <w:rFonts w:ascii="Times New Roman" w:hAnsi="Times New Roman"/>
          <w:sz w:val="20"/>
          <w:szCs w:val="20"/>
          <w:lang w:val="ru-RU"/>
        </w:rPr>
        <w:t>пакеты</w:t>
      </w:r>
      <w:r w:rsidR="00251E51" w:rsidRPr="0012385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03AD4" w:rsidRPr="00123859">
        <w:rPr>
          <w:rFonts w:ascii="Times New Roman" w:hAnsi="Times New Roman"/>
          <w:sz w:val="20"/>
          <w:szCs w:val="20"/>
          <w:lang w:val="ru-RU"/>
        </w:rPr>
        <w:t>прикладных</w:t>
      </w:r>
      <w:r w:rsidR="00251E51" w:rsidRPr="0012385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03AD4" w:rsidRPr="00123859">
        <w:rPr>
          <w:rFonts w:ascii="Times New Roman" w:hAnsi="Times New Roman"/>
          <w:sz w:val="20"/>
          <w:szCs w:val="20"/>
          <w:lang w:val="ru-RU"/>
        </w:rPr>
        <w:t>программ</w:t>
      </w:r>
    </w:p>
    <w:p w:rsidR="005C6627" w:rsidRPr="00123859" w:rsidRDefault="00970A0D" w:rsidP="00123859">
      <w:pPr>
        <w:pStyle w:val="ac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123859">
        <w:rPr>
          <w:rFonts w:ascii="Times New Roman" w:hAnsi="Times New Roman"/>
          <w:b/>
          <w:sz w:val="24"/>
          <w:szCs w:val="24"/>
        </w:rPr>
        <w:t>Студенты</w:t>
      </w:r>
      <w:proofErr w:type="spellEnd"/>
      <w:r w:rsidR="00251E51" w:rsidRPr="001238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b/>
          <w:sz w:val="24"/>
          <w:szCs w:val="24"/>
        </w:rPr>
        <w:t>должны</w:t>
      </w:r>
      <w:proofErr w:type="spellEnd"/>
      <w:r w:rsidR="00251E51" w:rsidRPr="001238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b/>
          <w:sz w:val="24"/>
          <w:szCs w:val="24"/>
        </w:rPr>
        <w:t>уметь</w:t>
      </w:r>
      <w:proofErr w:type="spellEnd"/>
      <w:r w:rsidR="005C6627" w:rsidRPr="00123859">
        <w:rPr>
          <w:rFonts w:ascii="Times New Roman" w:hAnsi="Times New Roman"/>
          <w:b/>
          <w:sz w:val="24"/>
          <w:szCs w:val="24"/>
        </w:rPr>
        <w:t>:</w:t>
      </w:r>
      <w:r w:rsidR="00251E51" w:rsidRPr="00123859">
        <w:rPr>
          <w:rFonts w:ascii="Times New Roman" w:hAnsi="Times New Roman"/>
          <w:b/>
          <w:sz w:val="24"/>
          <w:szCs w:val="24"/>
        </w:rPr>
        <w:t xml:space="preserve"> </w:t>
      </w:r>
    </w:p>
    <w:p w:rsidR="00836E85" w:rsidRPr="00123859" w:rsidRDefault="00AC43A1" w:rsidP="00123859">
      <w:pPr>
        <w:pStyle w:val="a"/>
        <w:numPr>
          <w:ilvl w:val="0"/>
          <w:numId w:val="6"/>
        </w:numPr>
        <w:tabs>
          <w:tab w:val="clear" w:pos="227"/>
          <w:tab w:val="left" w:pos="709"/>
        </w:tabs>
        <w:spacing w:line="276" w:lineRule="auto"/>
        <w:ind w:left="0" w:firstLine="709"/>
        <w:jc w:val="left"/>
        <w:rPr>
          <w:sz w:val="20"/>
          <w:szCs w:val="20"/>
        </w:rPr>
      </w:pPr>
      <w:proofErr w:type="spellStart"/>
      <w:r w:rsidRPr="00123859">
        <w:rPr>
          <w:sz w:val="20"/>
          <w:szCs w:val="20"/>
        </w:rPr>
        <w:t>и</w:t>
      </w:r>
      <w:r w:rsidR="00836E85" w:rsidRPr="00123859">
        <w:rPr>
          <w:sz w:val="20"/>
          <w:szCs w:val="20"/>
        </w:rPr>
        <w:t>спользовать</w:t>
      </w:r>
      <w:proofErr w:type="spellEnd"/>
      <w:r w:rsidR="00251E51" w:rsidRPr="00123859">
        <w:rPr>
          <w:sz w:val="20"/>
          <w:szCs w:val="20"/>
        </w:rPr>
        <w:t xml:space="preserve"> </w:t>
      </w:r>
      <w:proofErr w:type="spellStart"/>
      <w:r w:rsidR="00836E85" w:rsidRPr="00123859">
        <w:rPr>
          <w:sz w:val="20"/>
          <w:szCs w:val="20"/>
        </w:rPr>
        <w:t>прикладные</w:t>
      </w:r>
      <w:proofErr w:type="spellEnd"/>
      <w:r w:rsidR="00251E51" w:rsidRPr="00123859">
        <w:rPr>
          <w:sz w:val="20"/>
          <w:szCs w:val="20"/>
        </w:rPr>
        <w:t xml:space="preserve"> </w:t>
      </w:r>
      <w:proofErr w:type="spellStart"/>
      <w:r w:rsidR="00836E85" w:rsidRPr="00123859">
        <w:rPr>
          <w:sz w:val="20"/>
          <w:szCs w:val="20"/>
        </w:rPr>
        <w:t>программные</w:t>
      </w:r>
      <w:proofErr w:type="spellEnd"/>
      <w:r w:rsidR="00251E51" w:rsidRPr="00123859">
        <w:rPr>
          <w:sz w:val="20"/>
          <w:szCs w:val="20"/>
        </w:rPr>
        <w:t xml:space="preserve"> </w:t>
      </w:r>
      <w:proofErr w:type="spellStart"/>
      <w:r w:rsidR="00836E85" w:rsidRPr="00123859">
        <w:rPr>
          <w:sz w:val="20"/>
          <w:szCs w:val="20"/>
        </w:rPr>
        <w:t>средства</w:t>
      </w:r>
      <w:proofErr w:type="spellEnd"/>
    </w:p>
    <w:p w:rsidR="00DD0D0F" w:rsidRPr="00123859" w:rsidRDefault="00DD0D0F" w:rsidP="00123859">
      <w:pPr>
        <w:pStyle w:val="ac"/>
        <w:spacing w:line="276" w:lineRule="auto"/>
        <w:ind w:firstLine="709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123859">
        <w:rPr>
          <w:rFonts w:ascii="Times New Roman" w:eastAsia="MS Mincho" w:hAnsi="Times New Roman"/>
          <w:b/>
          <w:sz w:val="24"/>
          <w:szCs w:val="24"/>
        </w:rPr>
        <w:t>Цель</w:t>
      </w:r>
      <w:proofErr w:type="spellEnd"/>
      <w:r w:rsidR="00251E51" w:rsidRPr="00123859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23859">
        <w:rPr>
          <w:rFonts w:ascii="Times New Roman" w:eastAsia="MS Mincho" w:hAnsi="Times New Roman"/>
          <w:b/>
          <w:sz w:val="24"/>
          <w:szCs w:val="24"/>
        </w:rPr>
        <w:t>работы</w:t>
      </w:r>
      <w:proofErr w:type="spellEnd"/>
      <w:r w:rsidRPr="00123859">
        <w:rPr>
          <w:rFonts w:ascii="Times New Roman" w:eastAsia="MS Mincho" w:hAnsi="Times New Roman"/>
          <w:b/>
          <w:sz w:val="24"/>
          <w:szCs w:val="24"/>
        </w:rPr>
        <w:t>:</w:t>
      </w:r>
    </w:p>
    <w:p w:rsidR="00745431" w:rsidRPr="00123859" w:rsidRDefault="00745431" w:rsidP="00123859">
      <w:pPr>
        <w:pStyle w:val="af5"/>
        <w:spacing w:line="276" w:lineRule="auto"/>
        <w:ind w:firstLine="709"/>
        <w:rPr>
          <w:rFonts w:ascii="Times New Roman" w:eastAsia="MS Mincho" w:hAnsi="Times New Roman" w:cs="Times New Roman"/>
          <w:sz w:val="22"/>
          <w:szCs w:val="22"/>
          <w:lang w:val="ru-RU"/>
        </w:rPr>
      </w:pPr>
      <w:r w:rsidRPr="00123859">
        <w:rPr>
          <w:rFonts w:ascii="Times New Roman" w:eastAsia="MS Mincho" w:hAnsi="Times New Roman" w:cs="Times New Roman"/>
          <w:sz w:val="22"/>
          <w:szCs w:val="22"/>
          <w:lang w:val="ru-RU"/>
        </w:rPr>
        <w:t>Создать</w:t>
      </w:r>
      <w:r w:rsidR="00251E51" w:rsidRPr="00123859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</w:t>
      </w:r>
      <w:r w:rsidR="009F191D" w:rsidRPr="00123859">
        <w:rPr>
          <w:rFonts w:ascii="Times New Roman" w:eastAsia="MS Mincho" w:hAnsi="Times New Roman" w:cs="Times New Roman"/>
          <w:sz w:val="22"/>
          <w:szCs w:val="22"/>
          <w:lang w:val="ru-RU"/>
        </w:rPr>
        <w:t>портфолио</w:t>
      </w:r>
      <w:r w:rsidRPr="00123859">
        <w:rPr>
          <w:rFonts w:ascii="Times New Roman" w:eastAsia="MS Mincho" w:hAnsi="Times New Roman" w:cs="Times New Roman"/>
          <w:sz w:val="22"/>
          <w:szCs w:val="22"/>
          <w:lang w:val="ru-RU"/>
        </w:rPr>
        <w:t>,</w:t>
      </w:r>
      <w:r w:rsidR="00251E51" w:rsidRPr="00123859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</w:t>
      </w:r>
      <w:r w:rsidRPr="00123859">
        <w:rPr>
          <w:rFonts w:ascii="Times New Roman" w:eastAsia="MS Mincho" w:hAnsi="Times New Roman" w:cs="Times New Roman"/>
          <w:sz w:val="22"/>
          <w:szCs w:val="22"/>
          <w:lang w:val="ru-RU"/>
        </w:rPr>
        <w:t>используя</w:t>
      </w:r>
      <w:r w:rsidR="00251E51" w:rsidRPr="00123859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</w:t>
      </w:r>
      <w:r w:rsidRPr="00123859">
        <w:rPr>
          <w:rFonts w:ascii="Times New Roman" w:hAnsi="Times New Roman" w:cs="Times New Roman"/>
          <w:sz w:val="22"/>
          <w:szCs w:val="22"/>
          <w:lang w:val="ru-RU"/>
        </w:rPr>
        <w:t>технологические</w:t>
      </w:r>
      <w:r w:rsidR="00251E51" w:rsidRPr="0012385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23859">
        <w:rPr>
          <w:rFonts w:ascii="Times New Roman" w:hAnsi="Times New Roman" w:cs="Times New Roman"/>
          <w:sz w:val="22"/>
          <w:szCs w:val="22"/>
          <w:lang w:val="ru-RU"/>
        </w:rPr>
        <w:t>приемы</w:t>
      </w:r>
      <w:r w:rsidR="00251E51" w:rsidRPr="0012385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23859">
        <w:rPr>
          <w:rFonts w:ascii="Times New Roman" w:hAnsi="Times New Roman" w:cs="Times New Roman"/>
          <w:sz w:val="22"/>
          <w:szCs w:val="22"/>
          <w:lang w:val="ru-RU"/>
        </w:rPr>
        <w:t>работы</w:t>
      </w:r>
      <w:r w:rsidR="00251E51" w:rsidRPr="0012385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2385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="00251E51" w:rsidRPr="0012385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23859">
        <w:rPr>
          <w:rFonts w:ascii="Times New Roman" w:hAnsi="Times New Roman" w:cs="Times New Roman"/>
          <w:sz w:val="22"/>
          <w:szCs w:val="22"/>
          <w:lang w:val="ru-RU"/>
        </w:rPr>
        <w:t>среде</w:t>
      </w:r>
      <w:r w:rsidR="00251E51" w:rsidRPr="0012385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604BA" w:rsidRPr="00123859">
        <w:rPr>
          <w:rFonts w:ascii="Times New Roman" w:hAnsi="Times New Roman" w:cs="Times New Roman"/>
          <w:bCs/>
          <w:iCs/>
          <w:sz w:val="24"/>
          <w:szCs w:val="24"/>
        </w:rPr>
        <w:t>Microsoft</w:t>
      </w:r>
      <w:r w:rsidR="00251E51" w:rsidRPr="0012385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0604BA" w:rsidRPr="00123859">
        <w:rPr>
          <w:rFonts w:ascii="Times New Roman" w:hAnsi="Times New Roman" w:cs="Times New Roman"/>
          <w:bCs/>
          <w:iCs/>
          <w:sz w:val="24"/>
          <w:szCs w:val="24"/>
        </w:rPr>
        <w:t>PowerPoint</w:t>
      </w:r>
    </w:p>
    <w:p w:rsidR="00873EA8" w:rsidRPr="00123859" w:rsidRDefault="00873EA8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123859">
        <w:rPr>
          <w:rFonts w:ascii="Times New Roman" w:hAnsi="Times New Roman"/>
          <w:b/>
          <w:sz w:val="24"/>
          <w:szCs w:val="24"/>
          <w:lang w:val="ru-RU"/>
        </w:rPr>
        <w:t>Содержание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работы</w:t>
      </w:r>
      <w:proofErr w:type="gramEnd"/>
      <w:r w:rsidRPr="00123859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9F4634" w:rsidRPr="00123859" w:rsidRDefault="009F4634" w:rsidP="00123859">
      <w:pPr>
        <w:pStyle w:val="ac"/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sz w:val="24"/>
          <w:szCs w:val="24"/>
        </w:rPr>
        <w:t>Запустите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программу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</w:rPr>
        <w:t>PowerPoint</w:t>
      </w:r>
      <w:r w:rsidRPr="00123859">
        <w:rPr>
          <w:rFonts w:ascii="Times New Roman" w:hAnsi="Times New Roman"/>
          <w:sz w:val="24"/>
          <w:szCs w:val="24"/>
        </w:rPr>
        <w:t>.</w:t>
      </w:r>
    </w:p>
    <w:p w:rsidR="009F4634" w:rsidRPr="00123859" w:rsidRDefault="009F4634" w:rsidP="00123859">
      <w:pPr>
        <w:pStyle w:val="ac"/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sz w:val="24"/>
          <w:szCs w:val="24"/>
        </w:rPr>
        <w:t>Выбрать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макет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первой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страницы</w:t>
      </w:r>
      <w:proofErr w:type="spellEnd"/>
      <w:r w:rsidR="00251E51" w:rsidRPr="001238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b/>
          <w:sz w:val="24"/>
          <w:szCs w:val="24"/>
        </w:rPr>
        <w:t>Титульный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</w:p>
    <w:p w:rsidR="009F4634" w:rsidRPr="00123859" w:rsidRDefault="009F4634" w:rsidP="00123859">
      <w:pPr>
        <w:pStyle w:val="ac"/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Выбрать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шаблон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(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Лента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→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123859">
        <w:rPr>
          <w:rFonts w:ascii="Times New Roman" w:hAnsi="Times New Roman"/>
          <w:b/>
          <w:sz w:val="24"/>
          <w:szCs w:val="24"/>
          <w:lang w:val="ru-RU"/>
        </w:rPr>
        <w:t>Дизайн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→</w:t>
      </w:r>
      <w:proofErr w:type="gramEnd"/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Темы</w:t>
      </w:r>
      <w:r w:rsidRPr="00123859">
        <w:rPr>
          <w:rFonts w:ascii="Times New Roman" w:hAnsi="Times New Roman"/>
          <w:sz w:val="24"/>
          <w:szCs w:val="24"/>
          <w:lang w:val="ru-RU"/>
        </w:rPr>
        <w:t>)</w:t>
      </w:r>
    </w:p>
    <w:p w:rsidR="009F4634" w:rsidRPr="00123859" w:rsidRDefault="009F4634" w:rsidP="00123859">
      <w:pPr>
        <w:pStyle w:val="ac"/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Ввести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заголовок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темы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презентации,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свою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фамилию,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группу</w:t>
      </w:r>
    </w:p>
    <w:p w:rsidR="009F4634" w:rsidRPr="00123859" w:rsidRDefault="009F4634" w:rsidP="00123859">
      <w:pPr>
        <w:pStyle w:val="ac"/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Сохранить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файл: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Кнопка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Офис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→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Сохранить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как…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123859">
        <w:rPr>
          <w:rFonts w:ascii="Times New Roman" w:hAnsi="Times New Roman"/>
          <w:b/>
          <w:sz w:val="24"/>
          <w:szCs w:val="24"/>
          <w:lang w:val="ru-RU"/>
        </w:rPr>
        <w:t>→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диск</w:t>
      </w:r>
      <w:proofErr w:type="gramEnd"/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</w:rPr>
        <w:t>D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→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выбрать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свою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папку</w:t>
      </w:r>
      <w:r w:rsidRPr="00123859">
        <w:rPr>
          <w:rFonts w:ascii="Times New Roman" w:hAnsi="Times New Roman"/>
          <w:sz w:val="24"/>
          <w:szCs w:val="24"/>
          <w:lang w:val="ru-RU"/>
        </w:rPr>
        <w:t>.</w:t>
      </w:r>
    </w:p>
    <w:p w:rsidR="009F4634" w:rsidRPr="00123859" w:rsidRDefault="009F4634" w:rsidP="00123859">
      <w:pPr>
        <w:pStyle w:val="ac"/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Добавить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новый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слайд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выбранным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макетом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(взять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пустой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макет)</w:t>
      </w:r>
    </w:p>
    <w:p w:rsidR="009F4634" w:rsidRPr="00123859" w:rsidRDefault="009F4634" w:rsidP="00123859">
      <w:pPr>
        <w:pStyle w:val="ac"/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sz w:val="24"/>
          <w:szCs w:val="24"/>
        </w:rPr>
        <w:t>Выбрать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дизайн</w:t>
      </w:r>
      <w:proofErr w:type="spellEnd"/>
    </w:p>
    <w:p w:rsidR="009F4634" w:rsidRPr="00123859" w:rsidRDefault="009F4634" w:rsidP="00123859">
      <w:pPr>
        <w:pStyle w:val="ac"/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sz w:val="24"/>
          <w:szCs w:val="24"/>
        </w:rPr>
        <w:t>Ввести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заголовок</w:t>
      </w:r>
      <w:proofErr w:type="spellEnd"/>
      <w:r w:rsidRPr="00123859">
        <w:rPr>
          <w:rFonts w:ascii="Times New Roman" w:hAnsi="Times New Roman"/>
          <w:sz w:val="24"/>
          <w:szCs w:val="24"/>
        </w:rPr>
        <w:t>.</w:t>
      </w:r>
    </w:p>
    <w:p w:rsidR="009F4634" w:rsidRPr="00123859" w:rsidRDefault="009F4634" w:rsidP="00123859">
      <w:pPr>
        <w:pStyle w:val="ac"/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sz w:val="24"/>
          <w:szCs w:val="24"/>
        </w:rPr>
        <w:t>Выбрать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соответствующий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рисунок</w:t>
      </w:r>
      <w:proofErr w:type="spellEnd"/>
      <w:r w:rsidRPr="00123859">
        <w:rPr>
          <w:rFonts w:ascii="Times New Roman" w:hAnsi="Times New Roman"/>
          <w:sz w:val="24"/>
          <w:szCs w:val="24"/>
        </w:rPr>
        <w:t>.</w:t>
      </w:r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</w:p>
    <w:p w:rsidR="009F4634" w:rsidRPr="00123859" w:rsidRDefault="009F4634" w:rsidP="00123859">
      <w:pPr>
        <w:pStyle w:val="ac"/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sz w:val="24"/>
          <w:szCs w:val="24"/>
        </w:rPr>
        <w:t>Вставить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его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на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слайд</w:t>
      </w:r>
      <w:proofErr w:type="spellEnd"/>
      <w:r w:rsidRPr="00123859">
        <w:rPr>
          <w:rFonts w:ascii="Times New Roman" w:hAnsi="Times New Roman"/>
          <w:sz w:val="24"/>
          <w:szCs w:val="24"/>
        </w:rPr>
        <w:t>.</w:t>
      </w:r>
    </w:p>
    <w:p w:rsidR="009F4634" w:rsidRPr="00123859" w:rsidRDefault="009F4634" w:rsidP="00123859">
      <w:pPr>
        <w:pStyle w:val="ac"/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sz w:val="24"/>
          <w:szCs w:val="24"/>
        </w:rPr>
        <w:t>Добавить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текст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на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слайд</w:t>
      </w:r>
      <w:proofErr w:type="spellEnd"/>
      <w:r w:rsidRPr="00123859">
        <w:rPr>
          <w:rFonts w:ascii="Times New Roman" w:hAnsi="Times New Roman"/>
          <w:sz w:val="24"/>
          <w:szCs w:val="24"/>
        </w:rPr>
        <w:t>.</w:t>
      </w:r>
    </w:p>
    <w:p w:rsidR="009F4634" w:rsidRPr="00123859" w:rsidRDefault="009F4634" w:rsidP="00123859">
      <w:pPr>
        <w:pStyle w:val="ac"/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sz w:val="24"/>
          <w:szCs w:val="24"/>
        </w:rPr>
        <w:t>Сохранить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файл</w:t>
      </w:r>
      <w:proofErr w:type="spellEnd"/>
    </w:p>
    <w:p w:rsidR="009F4634" w:rsidRPr="00123859" w:rsidRDefault="009F4634" w:rsidP="00123859">
      <w:pPr>
        <w:pStyle w:val="ac"/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Добавить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новые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слайды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выбранным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макетом.</w:t>
      </w:r>
    </w:p>
    <w:p w:rsidR="009F4634" w:rsidRPr="00123859" w:rsidRDefault="009F4634" w:rsidP="00123859">
      <w:pPr>
        <w:pStyle w:val="ac"/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sz w:val="24"/>
          <w:szCs w:val="24"/>
        </w:rPr>
        <w:t>Оформить</w:t>
      </w:r>
      <w:proofErr w:type="spellEnd"/>
      <w:r w:rsidRPr="00123859">
        <w:rPr>
          <w:rFonts w:ascii="Times New Roman" w:hAnsi="Times New Roman"/>
          <w:sz w:val="24"/>
          <w:szCs w:val="24"/>
        </w:rPr>
        <w:t>.</w:t>
      </w:r>
    </w:p>
    <w:p w:rsidR="009F4634" w:rsidRPr="00123859" w:rsidRDefault="009F4634" w:rsidP="00123859">
      <w:pPr>
        <w:pStyle w:val="ac"/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sz w:val="24"/>
          <w:szCs w:val="24"/>
        </w:rPr>
        <w:t>Сохранить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файл</w:t>
      </w:r>
      <w:proofErr w:type="spellEnd"/>
      <w:r w:rsidRPr="00123859">
        <w:rPr>
          <w:rFonts w:ascii="Times New Roman" w:hAnsi="Times New Roman"/>
          <w:sz w:val="24"/>
          <w:szCs w:val="24"/>
        </w:rPr>
        <w:t>.</w:t>
      </w:r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</w:p>
    <w:p w:rsidR="009F4634" w:rsidRPr="00123859" w:rsidRDefault="009F4634" w:rsidP="00123859">
      <w:pPr>
        <w:pStyle w:val="ac"/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Выбрать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эффекты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анимации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к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каждому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слайду.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F4634" w:rsidRPr="00123859" w:rsidRDefault="009F4634" w:rsidP="00123859">
      <w:pPr>
        <w:pStyle w:val="ac"/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sz w:val="24"/>
          <w:szCs w:val="24"/>
        </w:rPr>
        <w:t>Сохранить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файл</w:t>
      </w:r>
      <w:proofErr w:type="spellEnd"/>
      <w:r w:rsidRPr="00123859">
        <w:rPr>
          <w:rFonts w:ascii="Times New Roman" w:hAnsi="Times New Roman"/>
          <w:sz w:val="24"/>
          <w:szCs w:val="24"/>
        </w:rPr>
        <w:t>.</w:t>
      </w:r>
    </w:p>
    <w:p w:rsidR="009F4634" w:rsidRPr="00123859" w:rsidRDefault="009F4634" w:rsidP="00123859">
      <w:pPr>
        <w:pStyle w:val="ac"/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Выбрать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смену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слайдов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123859">
        <w:rPr>
          <w:rFonts w:ascii="Times New Roman" w:hAnsi="Times New Roman"/>
          <w:b/>
          <w:sz w:val="24"/>
          <w:szCs w:val="24"/>
          <w:lang w:val="ru-RU"/>
        </w:rPr>
        <w:t>Автоматически</w:t>
      </w:r>
      <w:proofErr w:type="gramEnd"/>
      <w:r w:rsidRPr="00123859">
        <w:rPr>
          <w:rFonts w:ascii="Times New Roman" w:hAnsi="Times New Roman"/>
          <w:b/>
          <w:sz w:val="24"/>
          <w:szCs w:val="24"/>
          <w:lang w:val="ru-RU"/>
        </w:rPr>
        <w:t>,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предварительно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задав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время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показа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слайда.</w:t>
      </w:r>
    </w:p>
    <w:p w:rsidR="009F4634" w:rsidRPr="00123859" w:rsidRDefault="009F4634" w:rsidP="00123859">
      <w:pPr>
        <w:pStyle w:val="ac"/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sz w:val="24"/>
          <w:szCs w:val="24"/>
        </w:rPr>
        <w:t>Сохранить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файл</w:t>
      </w:r>
      <w:proofErr w:type="spellEnd"/>
      <w:r w:rsidRPr="00123859">
        <w:rPr>
          <w:rFonts w:ascii="Times New Roman" w:hAnsi="Times New Roman"/>
          <w:sz w:val="24"/>
          <w:szCs w:val="24"/>
        </w:rPr>
        <w:t>.</w:t>
      </w:r>
    </w:p>
    <w:p w:rsidR="009F4634" w:rsidRPr="00123859" w:rsidRDefault="009F4634" w:rsidP="00123859">
      <w:pPr>
        <w:pStyle w:val="ac"/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Представить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отчет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проделанной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работе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преподавателю</w:t>
      </w:r>
    </w:p>
    <w:p w:rsidR="009F4634" w:rsidRPr="00123859" w:rsidRDefault="009F4634" w:rsidP="00123859">
      <w:pPr>
        <w:pStyle w:val="ac"/>
        <w:numPr>
          <w:ilvl w:val="0"/>
          <w:numId w:val="2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Ответить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на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вопросы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самоконтроля</w:t>
      </w:r>
    </w:p>
    <w:p w:rsidR="009F4634" w:rsidRPr="00123859" w:rsidRDefault="009F4634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23859">
        <w:rPr>
          <w:rFonts w:ascii="Times New Roman" w:hAnsi="Times New Roman"/>
          <w:b/>
          <w:sz w:val="24"/>
          <w:szCs w:val="24"/>
        </w:rPr>
        <w:t>Вопросы</w:t>
      </w:r>
      <w:proofErr w:type="spellEnd"/>
      <w:r w:rsidR="00251E51" w:rsidRPr="001238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b/>
          <w:sz w:val="24"/>
          <w:szCs w:val="24"/>
        </w:rPr>
        <w:t>для</w:t>
      </w:r>
      <w:proofErr w:type="spellEnd"/>
      <w:r w:rsidR="00251E51" w:rsidRPr="001238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b/>
          <w:sz w:val="24"/>
          <w:szCs w:val="24"/>
        </w:rPr>
        <w:t>самоконтроля</w:t>
      </w:r>
      <w:proofErr w:type="spellEnd"/>
      <w:r w:rsidRPr="00123859">
        <w:rPr>
          <w:rFonts w:ascii="Times New Roman" w:hAnsi="Times New Roman"/>
          <w:b/>
          <w:sz w:val="24"/>
          <w:szCs w:val="24"/>
        </w:rPr>
        <w:t>.</w:t>
      </w:r>
    </w:p>
    <w:p w:rsidR="009F4634" w:rsidRPr="00123859" w:rsidRDefault="009F4634" w:rsidP="00123859">
      <w:pPr>
        <w:pStyle w:val="ac"/>
        <w:numPr>
          <w:ilvl w:val="0"/>
          <w:numId w:val="25"/>
        </w:numPr>
        <w:spacing w:line="276" w:lineRule="auto"/>
        <w:ind w:left="0" w:firstLine="709"/>
        <w:rPr>
          <w:rFonts w:ascii="Times New Roman" w:hAnsi="Times New Roman"/>
          <w:sz w:val="23"/>
          <w:szCs w:val="23"/>
        </w:rPr>
      </w:pPr>
      <w:proofErr w:type="spellStart"/>
      <w:r w:rsidRPr="00123859">
        <w:rPr>
          <w:rFonts w:ascii="Times New Roman" w:hAnsi="Times New Roman"/>
          <w:sz w:val="23"/>
          <w:szCs w:val="23"/>
        </w:rPr>
        <w:t>Что</w:t>
      </w:r>
      <w:proofErr w:type="spellEnd"/>
      <w:r w:rsidR="00251E51" w:rsidRPr="0012385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23859">
        <w:rPr>
          <w:rFonts w:ascii="Times New Roman" w:hAnsi="Times New Roman"/>
          <w:sz w:val="23"/>
          <w:szCs w:val="23"/>
        </w:rPr>
        <w:t>такое</w:t>
      </w:r>
      <w:proofErr w:type="spellEnd"/>
      <w:r w:rsidR="00251E51" w:rsidRPr="00123859">
        <w:rPr>
          <w:rFonts w:ascii="Times New Roman" w:hAnsi="Times New Roman"/>
          <w:sz w:val="23"/>
          <w:szCs w:val="23"/>
        </w:rPr>
        <w:t xml:space="preserve"> </w:t>
      </w:r>
      <w:r w:rsidRPr="00123859">
        <w:rPr>
          <w:rFonts w:ascii="Times New Roman" w:hAnsi="Times New Roman"/>
          <w:sz w:val="23"/>
          <w:szCs w:val="23"/>
        </w:rPr>
        <w:t>–</w:t>
      </w:r>
      <w:r w:rsidR="00251E51" w:rsidRPr="0012385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23859">
        <w:rPr>
          <w:rFonts w:ascii="Times New Roman" w:hAnsi="Times New Roman"/>
          <w:sz w:val="23"/>
          <w:szCs w:val="23"/>
        </w:rPr>
        <w:t>презентация</w:t>
      </w:r>
      <w:proofErr w:type="spellEnd"/>
      <w:r w:rsidRPr="00123859">
        <w:rPr>
          <w:rFonts w:ascii="Times New Roman" w:hAnsi="Times New Roman"/>
          <w:sz w:val="23"/>
          <w:szCs w:val="23"/>
        </w:rPr>
        <w:t>?</w:t>
      </w:r>
      <w:r w:rsidR="00251E51" w:rsidRPr="00123859">
        <w:rPr>
          <w:rFonts w:ascii="Times New Roman" w:hAnsi="Times New Roman"/>
          <w:sz w:val="23"/>
          <w:szCs w:val="23"/>
        </w:rPr>
        <w:t xml:space="preserve"> </w:t>
      </w:r>
    </w:p>
    <w:p w:rsidR="009F4634" w:rsidRPr="00123859" w:rsidRDefault="009F4634" w:rsidP="00123859">
      <w:pPr>
        <w:pStyle w:val="ac"/>
        <w:numPr>
          <w:ilvl w:val="0"/>
          <w:numId w:val="25"/>
        </w:numPr>
        <w:spacing w:line="276" w:lineRule="auto"/>
        <w:ind w:left="0" w:firstLine="709"/>
        <w:rPr>
          <w:rFonts w:ascii="Times New Roman" w:hAnsi="Times New Roman"/>
          <w:sz w:val="23"/>
          <w:szCs w:val="23"/>
        </w:rPr>
      </w:pPr>
      <w:proofErr w:type="spellStart"/>
      <w:r w:rsidRPr="00123859">
        <w:rPr>
          <w:rFonts w:ascii="Times New Roman" w:hAnsi="Times New Roman"/>
          <w:sz w:val="23"/>
          <w:szCs w:val="23"/>
        </w:rPr>
        <w:t>Что</w:t>
      </w:r>
      <w:proofErr w:type="spellEnd"/>
      <w:r w:rsidR="00251E51" w:rsidRPr="0012385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23859">
        <w:rPr>
          <w:rFonts w:ascii="Times New Roman" w:hAnsi="Times New Roman"/>
          <w:sz w:val="23"/>
          <w:szCs w:val="23"/>
        </w:rPr>
        <w:t>такое</w:t>
      </w:r>
      <w:proofErr w:type="spellEnd"/>
      <w:r w:rsidR="00251E51" w:rsidRPr="0012385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23859">
        <w:rPr>
          <w:rFonts w:ascii="Times New Roman" w:hAnsi="Times New Roman"/>
          <w:sz w:val="23"/>
          <w:szCs w:val="23"/>
        </w:rPr>
        <w:t>слайд</w:t>
      </w:r>
      <w:proofErr w:type="spellEnd"/>
      <w:r w:rsidRPr="00123859">
        <w:rPr>
          <w:rFonts w:ascii="Times New Roman" w:hAnsi="Times New Roman"/>
          <w:sz w:val="23"/>
          <w:szCs w:val="23"/>
        </w:rPr>
        <w:t>?</w:t>
      </w:r>
    </w:p>
    <w:p w:rsidR="009F4634" w:rsidRPr="00123859" w:rsidRDefault="009F4634" w:rsidP="00123859">
      <w:pPr>
        <w:pStyle w:val="ac"/>
        <w:numPr>
          <w:ilvl w:val="0"/>
          <w:numId w:val="25"/>
        </w:numPr>
        <w:spacing w:line="276" w:lineRule="auto"/>
        <w:ind w:left="0" w:firstLine="709"/>
        <w:rPr>
          <w:rFonts w:ascii="Times New Roman" w:hAnsi="Times New Roman"/>
          <w:sz w:val="23"/>
          <w:szCs w:val="23"/>
        </w:rPr>
      </w:pPr>
      <w:proofErr w:type="spellStart"/>
      <w:r w:rsidRPr="00123859">
        <w:rPr>
          <w:rFonts w:ascii="Times New Roman" w:hAnsi="Times New Roman"/>
          <w:sz w:val="23"/>
          <w:szCs w:val="23"/>
        </w:rPr>
        <w:t>Как</w:t>
      </w:r>
      <w:proofErr w:type="spellEnd"/>
      <w:r w:rsidR="00251E51" w:rsidRPr="0012385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23859">
        <w:rPr>
          <w:rFonts w:ascii="Times New Roman" w:hAnsi="Times New Roman"/>
          <w:sz w:val="23"/>
          <w:szCs w:val="23"/>
        </w:rPr>
        <w:t>задать</w:t>
      </w:r>
      <w:proofErr w:type="spellEnd"/>
      <w:r w:rsidR="00251E51" w:rsidRPr="0012385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23859">
        <w:rPr>
          <w:rFonts w:ascii="Times New Roman" w:hAnsi="Times New Roman"/>
          <w:sz w:val="23"/>
          <w:szCs w:val="23"/>
        </w:rPr>
        <w:t>дизайн</w:t>
      </w:r>
      <w:proofErr w:type="spellEnd"/>
      <w:r w:rsidR="00251E51" w:rsidRPr="0012385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23859">
        <w:rPr>
          <w:rFonts w:ascii="Times New Roman" w:hAnsi="Times New Roman"/>
          <w:sz w:val="23"/>
          <w:szCs w:val="23"/>
        </w:rPr>
        <w:t>слайда</w:t>
      </w:r>
      <w:proofErr w:type="spellEnd"/>
      <w:r w:rsidRPr="00123859">
        <w:rPr>
          <w:rFonts w:ascii="Times New Roman" w:hAnsi="Times New Roman"/>
          <w:sz w:val="23"/>
          <w:szCs w:val="23"/>
        </w:rPr>
        <w:t>?</w:t>
      </w:r>
    </w:p>
    <w:p w:rsidR="009F4634" w:rsidRPr="00123859" w:rsidRDefault="009F4634" w:rsidP="00123859">
      <w:pPr>
        <w:pStyle w:val="ac"/>
        <w:numPr>
          <w:ilvl w:val="0"/>
          <w:numId w:val="25"/>
        </w:numPr>
        <w:spacing w:line="276" w:lineRule="auto"/>
        <w:ind w:left="0" w:firstLine="709"/>
        <w:rPr>
          <w:rFonts w:ascii="Times New Roman" w:hAnsi="Times New Roman"/>
          <w:sz w:val="23"/>
          <w:szCs w:val="23"/>
        </w:rPr>
      </w:pPr>
      <w:proofErr w:type="spellStart"/>
      <w:r w:rsidRPr="00123859">
        <w:rPr>
          <w:rFonts w:ascii="Times New Roman" w:hAnsi="Times New Roman"/>
          <w:sz w:val="23"/>
          <w:szCs w:val="23"/>
        </w:rPr>
        <w:t>Как</w:t>
      </w:r>
      <w:proofErr w:type="spellEnd"/>
      <w:r w:rsidR="00251E51" w:rsidRPr="0012385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23859">
        <w:rPr>
          <w:rFonts w:ascii="Times New Roman" w:hAnsi="Times New Roman"/>
          <w:sz w:val="23"/>
          <w:szCs w:val="23"/>
        </w:rPr>
        <w:t>анимировать</w:t>
      </w:r>
      <w:proofErr w:type="spellEnd"/>
      <w:r w:rsidR="00251E51" w:rsidRPr="0012385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23859">
        <w:rPr>
          <w:rFonts w:ascii="Times New Roman" w:hAnsi="Times New Roman"/>
          <w:sz w:val="23"/>
          <w:szCs w:val="23"/>
        </w:rPr>
        <w:t>объекты</w:t>
      </w:r>
      <w:proofErr w:type="spellEnd"/>
      <w:r w:rsidR="00251E51" w:rsidRPr="0012385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23859">
        <w:rPr>
          <w:rFonts w:ascii="Times New Roman" w:hAnsi="Times New Roman"/>
          <w:sz w:val="23"/>
          <w:szCs w:val="23"/>
        </w:rPr>
        <w:t>слайда</w:t>
      </w:r>
      <w:proofErr w:type="spellEnd"/>
      <w:r w:rsidRPr="00123859">
        <w:rPr>
          <w:rFonts w:ascii="Times New Roman" w:hAnsi="Times New Roman"/>
          <w:sz w:val="23"/>
          <w:szCs w:val="23"/>
        </w:rPr>
        <w:t>?</w:t>
      </w:r>
    </w:p>
    <w:p w:rsidR="009F4634" w:rsidRPr="00123859" w:rsidRDefault="009F4634" w:rsidP="00123859">
      <w:pPr>
        <w:pStyle w:val="ac"/>
        <w:numPr>
          <w:ilvl w:val="0"/>
          <w:numId w:val="25"/>
        </w:numPr>
        <w:spacing w:line="276" w:lineRule="auto"/>
        <w:ind w:left="0" w:firstLine="709"/>
        <w:rPr>
          <w:rFonts w:ascii="Times New Roman" w:hAnsi="Times New Roman"/>
          <w:sz w:val="23"/>
          <w:szCs w:val="23"/>
          <w:lang w:val="ru-RU"/>
        </w:rPr>
      </w:pPr>
      <w:r w:rsidRPr="00123859">
        <w:rPr>
          <w:rFonts w:ascii="Times New Roman" w:hAnsi="Times New Roman"/>
          <w:sz w:val="23"/>
          <w:szCs w:val="23"/>
          <w:lang w:val="ru-RU"/>
        </w:rPr>
        <w:t>Как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вставить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текст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на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слайд?</w:t>
      </w:r>
    </w:p>
    <w:p w:rsidR="009F4634" w:rsidRPr="00123859" w:rsidRDefault="009F4634" w:rsidP="00123859">
      <w:pPr>
        <w:pStyle w:val="ac"/>
        <w:numPr>
          <w:ilvl w:val="0"/>
          <w:numId w:val="25"/>
        </w:numPr>
        <w:spacing w:line="276" w:lineRule="auto"/>
        <w:ind w:left="0" w:firstLine="709"/>
        <w:rPr>
          <w:rFonts w:ascii="Times New Roman" w:hAnsi="Times New Roman"/>
          <w:sz w:val="23"/>
          <w:szCs w:val="23"/>
          <w:lang w:val="ru-RU"/>
        </w:rPr>
      </w:pPr>
      <w:r w:rsidRPr="00123859">
        <w:rPr>
          <w:rFonts w:ascii="Times New Roman" w:hAnsi="Times New Roman"/>
          <w:sz w:val="23"/>
          <w:szCs w:val="23"/>
          <w:lang w:val="ru-RU"/>
        </w:rPr>
        <w:t>Как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вставить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рисунок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на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слайд?</w:t>
      </w:r>
    </w:p>
    <w:p w:rsidR="009F4634" w:rsidRPr="00123859" w:rsidRDefault="009F4634" w:rsidP="00123859">
      <w:pPr>
        <w:pStyle w:val="ac"/>
        <w:numPr>
          <w:ilvl w:val="0"/>
          <w:numId w:val="25"/>
        </w:numPr>
        <w:spacing w:line="276" w:lineRule="auto"/>
        <w:ind w:left="0" w:firstLine="709"/>
        <w:rPr>
          <w:rFonts w:ascii="Times New Roman" w:hAnsi="Times New Roman"/>
          <w:sz w:val="23"/>
          <w:szCs w:val="23"/>
          <w:lang w:val="ru-RU"/>
        </w:rPr>
      </w:pPr>
      <w:r w:rsidRPr="00123859">
        <w:rPr>
          <w:rFonts w:ascii="Times New Roman" w:hAnsi="Times New Roman"/>
          <w:sz w:val="23"/>
          <w:szCs w:val="23"/>
          <w:lang w:val="ru-RU"/>
        </w:rPr>
        <w:t>Как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сделать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смену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слайдов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автоматически?</w:t>
      </w:r>
    </w:p>
    <w:p w:rsidR="00DB2967" w:rsidRPr="00123859" w:rsidRDefault="00B25A72" w:rsidP="00123859">
      <w:pPr>
        <w:pStyle w:val="ac"/>
        <w:spacing w:line="276" w:lineRule="auto"/>
        <w:ind w:firstLine="709"/>
        <w:rPr>
          <w:rFonts w:ascii="Times New Roman" w:hAnsi="Times New Roman"/>
          <w:sz w:val="23"/>
          <w:szCs w:val="23"/>
          <w:lang w:val="ru-RU"/>
        </w:rPr>
      </w:pPr>
      <w:r w:rsidRPr="00123859">
        <w:rPr>
          <w:rFonts w:ascii="Times New Roman" w:hAnsi="Times New Roman"/>
          <w:b/>
          <w:sz w:val="23"/>
          <w:szCs w:val="23"/>
          <w:lang w:val="ru-RU"/>
        </w:rPr>
        <w:t>Домашнее</w:t>
      </w:r>
      <w:r w:rsidR="00251E51" w:rsidRPr="00123859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/>
        </w:rPr>
        <w:t>задание.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9F4634" w:rsidRPr="00123859">
        <w:rPr>
          <w:rFonts w:ascii="Times New Roman" w:hAnsi="Times New Roman"/>
          <w:sz w:val="23"/>
          <w:szCs w:val="23"/>
          <w:lang w:val="ru-RU"/>
        </w:rPr>
        <w:t>1.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DB2967" w:rsidRPr="00123859">
        <w:rPr>
          <w:rFonts w:ascii="Times New Roman" w:hAnsi="Times New Roman"/>
          <w:sz w:val="23"/>
          <w:szCs w:val="23"/>
          <w:lang w:val="ru-RU"/>
        </w:rPr>
        <w:t>Изучение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DB2967" w:rsidRPr="00123859">
        <w:rPr>
          <w:rFonts w:ascii="Times New Roman" w:hAnsi="Times New Roman"/>
          <w:sz w:val="23"/>
          <w:szCs w:val="23"/>
          <w:lang w:val="ru-RU"/>
        </w:rPr>
        <w:t>информационного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DB2967" w:rsidRPr="00123859">
        <w:rPr>
          <w:rFonts w:ascii="Times New Roman" w:hAnsi="Times New Roman"/>
          <w:sz w:val="23"/>
          <w:szCs w:val="23"/>
          <w:lang w:val="ru-RU"/>
        </w:rPr>
        <w:t>материала: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DB2967" w:rsidRPr="00123859" w:rsidRDefault="00DB2967" w:rsidP="00123859">
      <w:pPr>
        <w:pStyle w:val="ac"/>
        <w:numPr>
          <w:ilvl w:val="0"/>
          <w:numId w:val="21"/>
        </w:numPr>
        <w:spacing w:line="276" w:lineRule="auto"/>
        <w:ind w:left="0" w:firstLine="709"/>
        <w:rPr>
          <w:rFonts w:ascii="Times New Roman" w:hAnsi="Times New Roman"/>
          <w:sz w:val="23"/>
          <w:szCs w:val="23"/>
        </w:rPr>
      </w:pPr>
      <w:proofErr w:type="spellStart"/>
      <w:r w:rsidRPr="00123859">
        <w:rPr>
          <w:rFonts w:ascii="Times New Roman" w:hAnsi="Times New Roman"/>
          <w:sz w:val="23"/>
          <w:szCs w:val="23"/>
        </w:rPr>
        <w:t>Записи</w:t>
      </w:r>
      <w:proofErr w:type="spellEnd"/>
      <w:r w:rsidR="00251E51" w:rsidRPr="00123859">
        <w:rPr>
          <w:rFonts w:ascii="Times New Roman" w:hAnsi="Times New Roman"/>
          <w:sz w:val="23"/>
          <w:szCs w:val="23"/>
        </w:rPr>
        <w:t xml:space="preserve"> </w:t>
      </w:r>
      <w:r w:rsidRPr="00123859">
        <w:rPr>
          <w:rFonts w:ascii="Times New Roman" w:hAnsi="Times New Roman"/>
          <w:sz w:val="23"/>
          <w:szCs w:val="23"/>
        </w:rPr>
        <w:t>в</w:t>
      </w:r>
      <w:r w:rsidR="00251E51" w:rsidRPr="0012385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23859">
        <w:rPr>
          <w:rFonts w:ascii="Times New Roman" w:hAnsi="Times New Roman"/>
          <w:sz w:val="23"/>
          <w:szCs w:val="23"/>
        </w:rPr>
        <w:t>тетради</w:t>
      </w:r>
      <w:proofErr w:type="spellEnd"/>
    </w:p>
    <w:p w:rsidR="00DB2967" w:rsidRPr="00123859" w:rsidRDefault="00237B2D" w:rsidP="00123859">
      <w:pPr>
        <w:pStyle w:val="ac"/>
        <w:numPr>
          <w:ilvl w:val="0"/>
          <w:numId w:val="21"/>
        </w:numPr>
        <w:spacing w:line="276" w:lineRule="auto"/>
        <w:ind w:left="0" w:firstLine="709"/>
        <w:rPr>
          <w:rFonts w:ascii="Times New Roman" w:hAnsi="Times New Roman"/>
          <w:sz w:val="23"/>
          <w:szCs w:val="23"/>
        </w:rPr>
      </w:pPr>
      <w:hyperlink r:id="rId8" w:history="1">
        <w:r w:rsidR="00DB2967" w:rsidRPr="00123859">
          <w:rPr>
            <w:rStyle w:val="af8"/>
            <w:rFonts w:ascii="Times New Roman" w:hAnsi="Times New Roman"/>
            <w:color w:val="auto"/>
            <w:sz w:val="23"/>
            <w:szCs w:val="23"/>
          </w:rPr>
          <w:t>http://www.lessons-tva.info/edu/inf-pp/pp.html</w:t>
        </w:r>
      </w:hyperlink>
    </w:p>
    <w:p w:rsidR="00DB2967" w:rsidRPr="00123859" w:rsidRDefault="00237B2D" w:rsidP="00123859">
      <w:pPr>
        <w:pStyle w:val="ac"/>
        <w:numPr>
          <w:ilvl w:val="0"/>
          <w:numId w:val="21"/>
        </w:numPr>
        <w:spacing w:line="276" w:lineRule="auto"/>
        <w:ind w:left="0" w:firstLine="709"/>
        <w:rPr>
          <w:rFonts w:ascii="Times New Roman" w:hAnsi="Times New Roman"/>
          <w:sz w:val="23"/>
          <w:szCs w:val="23"/>
        </w:rPr>
      </w:pPr>
      <w:hyperlink r:id="rId9" w:history="1">
        <w:r w:rsidR="00DB2967" w:rsidRPr="00123859">
          <w:rPr>
            <w:rStyle w:val="af8"/>
            <w:rFonts w:ascii="Times New Roman" w:hAnsi="Times New Roman"/>
            <w:color w:val="auto"/>
            <w:sz w:val="23"/>
            <w:szCs w:val="23"/>
          </w:rPr>
          <w:t>http://www.taurion.ru/office-xp/13</w:t>
        </w:r>
      </w:hyperlink>
    </w:p>
    <w:p w:rsidR="00DB2967" w:rsidRPr="00123859" w:rsidRDefault="009F4634" w:rsidP="00123859">
      <w:pPr>
        <w:pStyle w:val="ac"/>
        <w:spacing w:line="276" w:lineRule="auto"/>
        <w:ind w:firstLine="709"/>
        <w:rPr>
          <w:rFonts w:ascii="Times New Roman" w:hAnsi="Times New Roman"/>
          <w:sz w:val="23"/>
          <w:szCs w:val="23"/>
          <w:lang w:val="ru-RU"/>
        </w:rPr>
      </w:pPr>
      <w:r w:rsidRPr="00123859">
        <w:rPr>
          <w:rFonts w:ascii="Times New Roman" w:hAnsi="Times New Roman"/>
          <w:sz w:val="23"/>
          <w:szCs w:val="23"/>
          <w:lang w:val="ru-RU"/>
        </w:rPr>
        <w:t>2.Создание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презентации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на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тему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по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выбору.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123859" w:rsidRPr="00123859" w:rsidRDefault="00123859" w:rsidP="00123859">
      <w:pPr>
        <w:pStyle w:val="ac"/>
        <w:tabs>
          <w:tab w:val="left" w:pos="5640"/>
        </w:tabs>
        <w:spacing w:line="276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br w:type="page"/>
      </w:r>
    </w:p>
    <w:p w:rsidR="00123859" w:rsidRPr="00123859" w:rsidRDefault="00123859" w:rsidP="00123859">
      <w:pPr>
        <w:pStyle w:val="ac"/>
        <w:tabs>
          <w:tab w:val="left" w:pos="5640"/>
        </w:tabs>
        <w:spacing w:line="276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ru-RU"/>
        </w:rPr>
      </w:pPr>
    </w:p>
    <w:p w:rsidR="00123859" w:rsidRDefault="00AF329A" w:rsidP="00123859">
      <w:pPr>
        <w:pStyle w:val="ac"/>
        <w:tabs>
          <w:tab w:val="left" w:pos="5640"/>
        </w:tabs>
        <w:spacing w:line="276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МЕТОДИЧЕСКАЯ</w:t>
      </w:r>
      <w:r w:rsidR="00251E51" w:rsidRPr="0012385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РАЗРАБОТКА</w:t>
      </w:r>
      <w:r w:rsidR="00251E51" w:rsidRPr="0012385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ДЛЯ</w:t>
      </w:r>
      <w:r w:rsidR="00251E51" w:rsidRPr="0012385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САМОПОДГОТОВКИ</w:t>
      </w:r>
      <w:r w:rsidR="00251E51" w:rsidRPr="0012385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СТУДЕНТОВ</w:t>
      </w:r>
      <w:r w:rsidR="00251E51" w:rsidRPr="0012385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</w:p>
    <w:p w:rsidR="00AF329A" w:rsidRPr="00123859" w:rsidRDefault="00251E51" w:rsidP="00123859">
      <w:pPr>
        <w:pStyle w:val="ac"/>
        <w:tabs>
          <w:tab w:val="left" w:pos="5640"/>
        </w:tabs>
        <w:spacing w:line="276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="00AF329A" w:rsidRPr="0012385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К</w:t>
      </w:r>
      <w:r w:rsidRPr="0012385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="00AF329A" w:rsidRPr="0012385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ПРАКТИЧЕСКОМУ</w:t>
      </w:r>
      <w:r w:rsidRPr="0012385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="00AF329A" w:rsidRPr="0012385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ЗАНЯТИЮ</w:t>
      </w:r>
    </w:p>
    <w:p w:rsidR="00B23EBA" w:rsidRPr="00123859" w:rsidRDefault="00AF329A" w:rsidP="00123859">
      <w:pPr>
        <w:pStyle w:val="ac"/>
        <w:spacing w:line="276" w:lineRule="auto"/>
        <w:ind w:firstLine="709"/>
        <w:jc w:val="center"/>
        <w:rPr>
          <w:rStyle w:val="ad"/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ТЕМА: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B1021" w:rsidRPr="00123859">
        <w:rPr>
          <w:rFonts w:ascii="Times New Roman" w:hAnsi="Times New Roman"/>
          <w:b/>
          <w:sz w:val="24"/>
          <w:szCs w:val="24"/>
          <w:lang w:val="ru-RU"/>
        </w:rPr>
        <w:t>Создание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B1021" w:rsidRPr="00123859">
        <w:rPr>
          <w:rFonts w:ascii="Times New Roman" w:hAnsi="Times New Roman"/>
          <w:b/>
          <w:sz w:val="24"/>
          <w:szCs w:val="24"/>
          <w:lang w:val="ru-RU"/>
        </w:rPr>
        <w:t>портфолио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B1021" w:rsidRPr="00123859">
        <w:rPr>
          <w:rFonts w:ascii="Times New Roman" w:hAnsi="Times New Roman"/>
          <w:b/>
          <w:sz w:val="24"/>
          <w:szCs w:val="24"/>
          <w:lang w:val="ru-RU"/>
        </w:rPr>
        <w:t>студента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B1021" w:rsidRPr="00123859">
        <w:rPr>
          <w:rFonts w:ascii="Times New Roman" w:hAnsi="Times New Roman"/>
          <w:b/>
          <w:sz w:val="24"/>
          <w:szCs w:val="24"/>
          <w:lang w:val="ru-RU"/>
        </w:rPr>
        <w:t>с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B1021" w:rsidRPr="00123859">
        <w:rPr>
          <w:rFonts w:ascii="Times New Roman" w:hAnsi="Times New Roman"/>
          <w:b/>
          <w:sz w:val="24"/>
          <w:szCs w:val="24"/>
          <w:lang w:val="ru-RU"/>
        </w:rPr>
        <w:t>помощью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B1021" w:rsidRPr="00123859">
        <w:rPr>
          <w:rFonts w:ascii="Times New Roman" w:hAnsi="Times New Roman"/>
          <w:b/>
          <w:sz w:val="24"/>
          <w:szCs w:val="24"/>
          <w:lang w:val="ru-RU"/>
        </w:rPr>
        <w:t>программы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B1021" w:rsidRPr="00123859">
        <w:rPr>
          <w:rFonts w:ascii="Times New Roman" w:hAnsi="Times New Roman"/>
          <w:b/>
          <w:sz w:val="24"/>
          <w:szCs w:val="24"/>
        </w:rPr>
        <w:t>Microsoft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B1021" w:rsidRPr="00123859">
        <w:rPr>
          <w:rFonts w:ascii="Times New Roman" w:hAnsi="Times New Roman"/>
          <w:b/>
          <w:sz w:val="24"/>
          <w:szCs w:val="24"/>
        </w:rPr>
        <w:t>PowerPoint</w:t>
      </w:r>
    </w:p>
    <w:p w:rsidR="00C9324C" w:rsidRPr="00123859" w:rsidRDefault="00C9324C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:rsidR="00AF329A" w:rsidRPr="00123859" w:rsidRDefault="00AF329A" w:rsidP="00123859">
      <w:pPr>
        <w:pStyle w:val="ac"/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123859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В</w:t>
      </w:r>
      <w:r w:rsidR="00251E51" w:rsidRPr="00123859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 w:rsidRPr="00123859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соответствии</w:t>
      </w:r>
      <w:r w:rsidR="00251E51" w:rsidRPr="00123859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 w:rsidRPr="00123859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с</w:t>
      </w:r>
      <w:r w:rsidR="00251E51" w:rsidRPr="00123859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proofErr w:type="gramStart"/>
      <w:r w:rsidRPr="00123859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требованиями</w:t>
      </w:r>
      <w:r w:rsidR="00251E51" w:rsidRPr="00123859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 </w:t>
      </w:r>
      <w:r w:rsidRPr="00123859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ФГОС</w:t>
      </w:r>
      <w:proofErr w:type="gramEnd"/>
      <w:r w:rsidRPr="00123859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:</w:t>
      </w:r>
    </w:p>
    <w:p w:rsidR="00AF329A" w:rsidRPr="00123859" w:rsidRDefault="00AF329A" w:rsidP="00123859">
      <w:pPr>
        <w:shd w:val="clear" w:color="auto" w:fill="FFFFFF"/>
        <w:spacing w:after="0"/>
        <w:ind w:firstLine="709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bCs/>
          <w:sz w:val="24"/>
          <w:szCs w:val="24"/>
          <w:lang w:val="ru-RU"/>
        </w:rPr>
        <w:t>Студент</w:t>
      </w:r>
      <w:r w:rsidR="00251E51" w:rsidRPr="0012385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bCs/>
          <w:sz w:val="24"/>
          <w:szCs w:val="24"/>
          <w:lang w:val="ru-RU"/>
        </w:rPr>
        <w:t>должен</w:t>
      </w:r>
      <w:r w:rsidR="00251E51" w:rsidRPr="0012385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bCs/>
          <w:sz w:val="24"/>
          <w:szCs w:val="24"/>
          <w:lang w:val="ru-RU"/>
        </w:rPr>
        <w:t>знать:</w:t>
      </w:r>
    </w:p>
    <w:p w:rsidR="00AF329A" w:rsidRPr="00123859" w:rsidRDefault="00AF329A" w:rsidP="00123859">
      <w:pPr>
        <w:pStyle w:val="a"/>
        <w:numPr>
          <w:ilvl w:val="0"/>
          <w:numId w:val="15"/>
        </w:numPr>
        <w:tabs>
          <w:tab w:val="left" w:pos="709"/>
        </w:tabs>
        <w:spacing w:line="276" w:lineRule="auto"/>
        <w:ind w:left="0" w:firstLine="709"/>
        <w:jc w:val="left"/>
        <w:rPr>
          <w:lang w:val="ru-RU"/>
        </w:rPr>
      </w:pPr>
      <w:r w:rsidRPr="00123859">
        <w:rPr>
          <w:lang w:val="ru-RU"/>
        </w:rPr>
        <w:t>методы</w:t>
      </w:r>
      <w:r w:rsidR="00251E51" w:rsidRPr="00123859">
        <w:rPr>
          <w:lang w:val="ru-RU"/>
        </w:rPr>
        <w:t xml:space="preserve"> </w:t>
      </w:r>
      <w:r w:rsidRPr="00123859">
        <w:rPr>
          <w:lang w:val="ru-RU"/>
        </w:rPr>
        <w:t>и</w:t>
      </w:r>
      <w:r w:rsidR="00251E51" w:rsidRPr="00123859">
        <w:rPr>
          <w:lang w:val="ru-RU"/>
        </w:rPr>
        <w:t xml:space="preserve"> </w:t>
      </w:r>
      <w:r w:rsidRPr="00123859">
        <w:rPr>
          <w:lang w:val="ru-RU"/>
        </w:rPr>
        <w:t>средства</w:t>
      </w:r>
      <w:r w:rsidR="00251E51" w:rsidRPr="00123859">
        <w:rPr>
          <w:lang w:val="ru-RU"/>
        </w:rPr>
        <w:t xml:space="preserve"> </w:t>
      </w:r>
      <w:r w:rsidRPr="00123859">
        <w:rPr>
          <w:lang w:val="ru-RU"/>
        </w:rPr>
        <w:t>сбора,</w:t>
      </w:r>
      <w:r w:rsidR="00251E51" w:rsidRPr="00123859">
        <w:rPr>
          <w:lang w:val="ru-RU"/>
        </w:rPr>
        <w:t xml:space="preserve"> </w:t>
      </w:r>
      <w:r w:rsidRPr="00123859">
        <w:rPr>
          <w:lang w:val="ru-RU"/>
        </w:rPr>
        <w:t>обработки,</w:t>
      </w:r>
      <w:r w:rsidR="00251E51" w:rsidRPr="00123859">
        <w:rPr>
          <w:lang w:val="ru-RU"/>
        </w:rPr>
        <w:t xml:space="preserve"> </w:t>
      </w:r>
      <w:r w:rsidRPr="00123859">
        <w:rPr>
          <w:lang w:val="ru-RU"/>
        </w:rPr>
        <w:t>хранения,</w:t>
      </w:r>
      <w:r w:rsidR="00251E51" w:rsidRPr="00123859">
        <w:rPr>
          <w:lang w:val="ru-RU"/>
        </w:rPr>
        <w:t xml:space="preserve"> </w:t>
      </w:r>
      <w:r w:rsidRPr="00123859">
        <w:rPr>
          <w:lang w:val="ru-RU"/>
        </w:rPr>
        <w:t>передачи</w:t>
      </w:r>
      <w:r w:rsidR="00251E51" w:rsidRPr="00123859">
        <w:rPr>
          <w:lang w:val="ru-RU"/>
        </w:rPr>
        <w:t xml:space="preserve"> </w:t>
      </w:r>
      <w:r w:rsidRPr="00123859">
        <w:rPr>
          <w:lang w:val="ru-RU"/>
        </w:rPr>
        <w:t>информации;</w:t>
      </w:r>
      <w:r w:rsidR="00251E51" w:rsidRPr="00123859">
        <w:rPr>
          <w:lang w:val="ru-RU"/>
        </w:rPr>
        <w:t xml:space="preserve"> </w:t>
      </w:r>
    </w:p>
    <w:p w:rsidR="00AF329A" w:rsidRPr="00123859" w:rsidRDefault="00AF329A" w:rsidP="00123859">
      <w:pPr>
        <w:numPr>
          <w:ilvl w:val="0"/>
          <w:numId w:val="15"/>
        </w:numPr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 w:firstLine="709"/>
        <w:rPr>
          <w:rFonts w:ascii="Times New Roman" w:hAnsi="Times New Roman"/>
          <w:lang w:val="ru-RU"/>
        </w:rPr>
      </w:pPr>
      <w:r w:rsidRPr="00123859">
        <w:rPr>
          <w:rFonts w:ascii="Times New Roman" w:hAnsi="Times New Roman"/>
          <w:lang w:val="ru-RU"/>
        </w:rPr>
        <w:t>базовые,</w:t>
      </w:r>
      <w:r w:rsidR="00251E51" w:rsidRPr="00123859">
        <w:rPr>
          <w:rFonts w:ascii="Times New Roman" w:hAnsi="Times New Roman"/>
          <w:lang w:val="ru-RU"/>
        </w:rPr>
        <w:t xml:space="preserve"> </w:t>
      </w:r>
      <w:r w:rsidRPr="00123859">
        <w:rPr>
          <w:rFonts w:ascii="Times New Roman" w:hAnsi="Times New Roman"/>
          <w:lang w:val="ru-RU"/>
        </w:rPr>
        <w:t>системные,</w:t>
      </w:r>
      <w:r w:rsidR="00251E51" w:rsidRPr="00123859">
        <w:rPr>
          <w:rFonts w:ascii="Times New Roman" w:hAnsi="Times New Roman"/>
          <w:lang w:val="ru-RU"/>
        </w:rPr>
        <w:t xml:space="preserve"> </w:t>
      </w:r>
      <w:r w:rsidRPr="00123859">
        <w:rPr>
          <w:rFonts w:ascii="Times New Roman" w:hAnsi="Times New Roman"/>
          <w:lang w:val="ru-RU"/>
        </w:rPr>
        <w:t>служебные</w:t>
      </w:r>
      <w:r w:rsidR="00251E51" w:rsidRPr="00123859">
        <w:rPr>
          <w:rFonts w:ascii="Times New Roman" w:hAnsi="Times New Roman"/>
          <w:lang w:val="ru-RU"/>
        </w:rPr>
        <w:t xml:space="preserve"> </w:t>
      </w:r>
      <w:r w:rsidRPr="00123859">
        <w:rPr>
          <w:rFonts w:ascii="Times New Roman" w:hAnsi="Times New Roman"/>
          <w:lang w:val="ru-RU"/>
        </w:rPr>
        <w:t>программные</w:t>
      </w:r>
      <w:r w:rsidR="00251E51" w:rsidRPr="00123859">
        <w:rPr>
          <w:rFonts w:ascii="Times New Roman" w:hAnsi="Times New Roman"/>
          <w:lang w:val="ru-RU"/>
        </w:rPr>
        <w:t xml:space="preserve"> </w:t>
      </w:r>
      <w:r w:rsidRPr="00123859">
        <w:rPr>
          <w:rFonts w:ascii="Times New Roman" w:hAnsi="Times New Roman"/>
          <w:lang w:val="ru-RU"/>
        </w:rPr>
        <w:t>продукты</w:t>
      </w:r>
      <w:r w:rsidR="00251E51" w:rsidRPr="00123859">
        <w:rPr>
          <w:rFonts w:ascii="Times New Roman" w:hAnsi="Times New Roman"/>
          <w:lang w:val="ru-RU"/>
        </w:rPr>
        <w:t xml:space="preserve"> </w:t>
      </w:r>
      <w:r w:rsidRPr="00123859">
        <w:rPr>
          <w:rFonts w:ascii="Times New Roman" w:hAnsi="Times New Roman"/>
          <w:lang w:val="ru-RU"/>
        </w:rPr>
        <w:t>и</w:t>
      </w:r>
      <w:r w:rsidR="00251E51" w:rsidRPr="00123859">
        <w:rPr>
          <w:rFonts w:ascii="Times New Roman" w:hAnsi="Times New Roman"/>
          <w:lang w:val="ru-RU"/>
        </w:rPr>
        <w:t xml:space="preserve"> </w:t>
      </w:r>
      <w:r w:rsidRPr="00123859">
        <w:rPr>
          <w:rFonts w:ascii="Times New Roman" w:hAnsi="Times New Roman"/>
          <w:lang w:val="ru-RU"/>
        </w:rPr>
        <w:t>пакеты</w:t>
      </w:r>
      <w:r w:rsidR="00251E51" w:rsidRPr="00123859">
        <w:rPr>
          <w:rFonts w:ascii="Times New Roman" w:hAnsi="Times New Roman"/>
          <w:lang w:val="ru-RU"/>
        </w:rPr>
        <w:t xml:space="preserve"> </w:t>
      </w:r>
      <w:r w:rsidRPr="00123859">
        <w:rPr>
          <w:rFonts w:ascii="Times New Roman" w:hAnsi="Times New Roman"/>
          <w:lang w:val="ru-RU"/>
        </w:rPr>
        <w:t>прикладных</w:t>
      </w:r>
      <w:r w:rsidR="00251E51" w:rsidRPr="00123859">
        <w:rPr>
          <w:rFonts w:ascii="Times New Roman" w:hAnsi="Times New Roman"/>
          <w:lang w:val="ru-RU"/>
        </w:rPr>
        <w:t xml:space="preserve"> </w:t>
      </w:r>
      <w:r w:rsidRPr="00123859">
        <w:rPr>
          <w:rFonts w:ascii="Times New Roman" w:hAnsi="Times New Roman"/>
          <w:lang w:val="ru-RU"/>
        </w:rPr>
        <w:t>программ</w:t>
      </w:r>
    </w:p>
    <w:p w:rsidR="00AF329A" w:rsidRPr="00123859" w:rsidRDefault="00AF329A" w:rsidP="00123859">
      <w:pPr>
        <w:shd w:val="clear" w:color="auto" w:fill="FFFFFF"/>
        <w:tabs>
          <w:tab w:val="left" w:pos="1507"/>
        </w:tabs>
        <w:spacing w:after="0"/>
        <w:ind w:firstLine="709"/>
        <w:rPr>
          <w:rFonts w:ascii="Times New Roman" w:hAnsi="Times New Roman"/>
          <w:b/>
          <w:bCs/>
        </w:rPr>
      </w:pPr>
      <w:proofErr w:type="spellStart"/>
      <w:r w:rsidRPr="00123859">
        <w:rPr>
          <w:rFonts w:ascii="Times New Roman" w:hAnsi="Times New Roman"/>
          <w:b/>
          <w:bCs/>
        </w:rPr>
        <w:t>Студент</w:t>
      </w:r>
      <w:proofErr w:type="spellEnd"/>
      <w:r w:rsidR="00251E51" w:rsidRPr="00123859">
        <w:rPr>
          <w:rFonts w:ascii="Times New Roman" w:hAnsi="Times New Roman"/>
          <w:b/>
          <w:bCs/>
        </w:rPr>
        <w:t xml:space="preserve"> </w:t>
      </w:r>
      <w:proofErr w:type="spellStart"/>
      <w:r w:rsidRPr="00123859">
        <w:rPr>
          <w:rFonts w:ascii="Times New Roman" w:hAnsi="Times New Roman"/>
          <w:b/>
          <w:bCs/>
        </w:rPr>
        <w:t>должен</w:t>
      </w:r>
      <w:proofErr w:type="spellEnd"/>
      <w:r w:rsidR="00251E51" w:rsidRPr="00123859">
        <w:rPr>
          <w:rFonts w:ascii="Times New Roman" w:hAnsi="Times New Roman"/>
          <w:b/>
          <w:bCs/>
        </w:rPr>
        <w:t xml:space="preserve"> </w:t>
      </w:r>
      <w:proofErr w:type="spellStart"/>
      <w:r w:rsidRPr="00123859">
        <w:rPr>
          <w:rFonts w:ascii="Times New Roman" w:hAnsi="Times New Roman"/>
          <w:b/>
          <w:bCs/>
        </w:rPr>
        <w:t>уметь</w:t>
      </w:r>
      <w:proofErr w:type="spellEnd"/>
      <w:r w:rsidRPr="00123859">
        <w:rPr>
          <w:rFonts w:ascii="Times New Roman" w:hAnsi="Times New Roman"/>
          <w:b/>
          <w:bCs/>
        </w:rPr>
        <w:t>:</w:t>
      </w:r>
    </w:p>
    <w:p w:rsidR="00AF329A" w:rsidRPr="00123859" w:rsidRDefault="00AF329A" w:rsidP="00123859">
      <w:pPr>
        <w:pStyle w:val="ac"/>
        <w:numPr>
          <w:ilvl w:val="0"/>
          <w:numId w:val="16"/>
        </w:numPr>
        <w:spacing w:line="276" w:lineRule="auto"/>
        <w:ind w:left="0" w:firstLine="709"/>
        <w:rPr>
          <w:rFonts w:ascii="Times New Roman" w:hAnsi="Times New Roman"/>
        </w:rPr>
      </w:pPr>
      <w:proofErr w:type="spellStart"/>
      <w:r w:rsidRPr="00123859">
        <w:rPr>
          <w:rFonts w:ascii="Times New Roman" w:hAnsi="Times New Roman"/>
        </w:rPr>
        <w:t>использовать</w:t>
      </w:r>
      <w:proofErr w:type="spellEnd"/>
      <w:r w:rsidR="00251E51" w:rsidRPr="00123859">
        <w:rPr>
          <w:rFonts w:ascii="Times New Roman" w:hAnsi="Times New Roman"/>
        </w:rPr>
        <w:t xml:space="preserve"> </w:t>
      </w:r>
      <w:proofErr w:type="spellStart"/>
      <w:r w:rsidRPr="00123859">
        <w:rPr>
          <w:rFonts w:ascii="Times New Roman" w:hAnsi="Times New Roman"/>
        </w:rPr>
        <w:t>прикладные</w:t>
      </w:r>
      <w:proofErr w:type="spellEnd"/>
      <w:r w:rsidR="00251E51" w:rsidRPr="00123859">
        <w:rPr>
          <w:rFonts w:ascii="Times New Roman" w:hAnsi="Times New Roman"/>
        </w:rPr>
        <w:t xml:space="preserve"> </w:t>
      </w:r>
      <w:proofErr w:type="spellStart"/>
      <w:r w:rsidRPr="00123859">
        <w:rPr>
          <w:rFonts w:ascii="Times New Roman" w:hAnsi="Times New Roman"/>
        </w:rPr>
        <w:t>программные</w:t>
      </w:r>
      <w:proofErr w:type="spellEnd"/>
      <w:r w:rsidR="00251E51" w:rsidRPr="00123859">
        <w:rPr>
          <w:rFonts w:ascii="Times New Roman" w:hAnsi="Times New Roman"/>
        </w:rPr>
        <w:t xml:space="preserve"> </w:t>
      </w:r>
      <w:proofErr w:type="spellStart"/>
      <w:r w:rsidRPr="00123859">
        <w:rPr>
          <w:rFonts w:ascii="Times New Roman" w:hAnsi="Times New Roman"/>
        </w:rPr>
        <w:t>средства</w:t>
      </w:r>
      <w:proofErr w:type="spellEnd"/>
    </w:p>
    <w:p w:rsidR="00AF329A" w:rsidRPr="00123859" w:rsidRDefault="00AF329A" w:rsidP="00123859">
      <w:pPr>
        <w:pStyle w:val="ac"/>
        <w:spacing w:line="276" w:lineRule="auto"/>
        <w:ind w:firstLine="709"/>
        <w:rPr>
          <w:rFonts w:ascii="Times New Roman" w:hAnsi="Times New Roman"/>
          <w:bCs/>
          <w:sz w:val="24"/>
          <w:szCs w:val="24"/>
        </w:rPr>
      </w:pPr>
      <w:proofErr w:type="spellStart"/>
      <w:r w:rsidRPr="00123859">
        <w:rPr>
          <w:rFonts w:ascii="Times New Roman" w:hAnsi="Times New Roman"/>
          <w:b/>
          <w:sz w:val="24"/>
          <w:szCs w:val="24"/>
        </w:rPr>
        <w:t>Цели</w:t>
      </w:r>
      <w:proofErr w:type="spellEnd"/>
      <w:r w:rsidR="00251E51" w:rsidRPr="001238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b/>
          <w:sz w:val="24"/>
          <w:szCs w:val="24"/>
        </w:rPr>
        <w:t>занятия</w:t>
      </w:r>
      <w:proofErr w:type="spellEnd"/>
      <w:r w:rsidRPr="00123859">
        <w:rPr>
          <w:rFonts w:ascii="Times New Roman" w:hAnsi="Times New Roman"/>
          <w:b/>
          <w:sz w:val="24"/>
          <w:szCs w:val="24"/>
        </w:rPr>
        <w:t>:</w:t>
      </w:r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</w:p>
    <w:p w:rsidR="00127ABB" w:rsidRPr="00123859" w:rsidRDefault="004B1021" w:rsidP="00123859">
      <w:pPr>
        <w:pStyle w:val="ac"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eastAsia="Calibri" w:hAnsi="Times New Roman"/>
          <w:sz w:val="24"/>
          <w:szCs w:val="24"/>
          <w:lang w:val="ru-RU"/>
        </w:rPr>
        <w:t>создать</w:t>
      </w:r>
      <w:r w:rsidR="00251E51" w:rsidRPr="0012385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eastAsia="Calibri" w:hAnsi="Times New Roman"/>
          <w:sz w:val="24"/>
          <w:szCs w:val="24"/>
          <w:lang w:val="ru-RU"/>
        </w:rPr>
        <w:t>личное</w:t>
      </w:r>
      <w:r w:rsidR="00251E51" w:rsidRPr="0012385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eastAsia="Calibri" w:hAnsi="Times New Roman"/>
          <w:sz w:val="24"/>
          <w:szCs w:val="24"/>
          <w:lang w:val="ru-RU"/>
        </w:rPr>
        <w:t>портфолио,</w:t>
      </w:r>
      <w:r w:rsidR="00251E51" w:rsidRPr="0012385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eastAsia="Calibri" w:hAnsi="Times New Roman"/>
          <w:sz w:val="24"/>
          <w:szCs w:val="24"/>
          <w:lang w:val="ru-RU"/>
        </w:rPr>
        <w:t>используя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7ABB" w:rsidRPr="00123859">
        <w:rPr>
          <w:rFonts w:ascii="Times New Roman" w:hAnsi="Times New Roman"/>
          <w:sz w:val="24"/>
          <w:szCs w:val="24"/>
          <w:lang w:val="ru-RU"/>
        </w:rPr>
        <w:t>технологические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7ABB" w:rsidRPr="00123859">
        <w:rPr>
          <w:rFonts w:ascii="Times New Roman" w:hAnsi="Times New Roman"/>
          <w:sz w:val="24"/>
          <w:szCs w:val="24"/>
          <w:lang w:val="ru-RU"/>
        </w:rPr>
        <w:t>возможности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7ABB" w:rsidRPr="00123859">
        <w:rPr>
          <w:rFonts w:ascii="Times New Roman" w:hAnsi="Times New Roman"/>
          <w:sz w:val="24"/>
          <w:szCs w:val="24"/>
        </w:rPr>
        <w:t>MS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7ABB" w:rsidRPr="00123859">
        <w:rPr>
          <w:rFonts w:ascii="Times New Roman" w:hAnsi="Times New Roman"/>
          <w:bCs/>
          <w:iCs/>
        </w:rPr>
        <w:t>PowerPoint</w:t>
      </w:r>
      <w:r w:rsidR="00251E51" w:rsidRPr="00123859">
        <w:rPr>
          <w:rFonts w:ascii="Times New Roman" w:hAnsi="Times New Roman"/>
          <w:bCs/>
          <w:iCs/>
          <w:lang w:val="ru-RU"/>
        </w:rPr>
        <w:t xml:space="preserve"> </w:t>
      </w:r>
      <w:r w:rsidR="00127ABB" w:rsidRPr="00123859">
        <w:rPr>
          <w:rFonts w:ascii="Times New Roman" w:hAnsi="Times New Roman"/>
          <w:iCs/>
          <w:sz w:val="24"/>
          <w:szCs w:val="24"/>
          <w:lang w:val="ru-RU"/>
        </w:rPr>
        <w:t>для</w:t>
      </w:r>
      <w:r w:rsidR="00251E51" w:rsidRPr="00123859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27ABB" w:rsidRPr="00123859">
        <w:rPr>
          <w:rFonts w:ascii="Times New Roman" w:eastAsia="MS Mincho" w:hAnsi="Times New Roman"/>
          <w:sz w:val="24"/>
          <w:szCs w:val="24"/>
          <w:lang w:val="ru-RU"/>
        </w:rPr>
        <w:t>создания</w:t>
      </w:r>
      <w:r w:rsidR="00251E51" w:rsidRPr="00123859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="00127ABB" w:rsidRPr="00123859">
        <w:rPr>
          <w:rFonts w:ascii="Times New Roman" w:eastAsia="MS Mincho" w:hAnsi="Times New Roman"/>
          <w:sz w:val="24"/>
          <w:szCs w:val="24"/>
          <w:lang w:val="ru-RU"/>
        </w:rPr>
        <w:t>презентаций</w:t>
      </w:r>
    </w:p>
    <w:p w:rsidR="00452EF9" w:rsidRPr="00123859" w:rsidRDefault="00452EF9" w:rsidP="0012385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pacing w:val="-5"/>
          <w:sz w:val="24"/>
          <w:szCs w:val="24"/>
          <w:lang w:val="ru-RU"/>
        </w:rPr>
      </w:pPr>
    </w:p>
    <w:p w:rsidR="00AF329A" w:rsidRPr="00123859" w:rsidRDefault="00AF329A" w:rsidP="0012385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pacing w:val="-5"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bCs/>
          <w:spacing w:val="-5"/>
          <w:sz w:val="24"/>
          <w:szCs w:val="24"/>
          <w:lang w:val="ru-RU"/>
        </w:rPr>
        <w:t>ВОПРОСЫ</w:t>
      </w:r>
      <w:r w:rsidR="00251E51" w:rsidRPr="00123859">
        <w:rPr>
          <w:rFonts w:ascii="Times New Roman" w:hAnsi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bCs/>
          <w:spacing w:val="-5"/>
          <w:sz w:val="24"/>
          <w:szCs w:val="24"/>
          <w:lang w:val="ru-RU"/>
        </w:rPr>
        <w:t>ДЛЯ</w:t>
      </w:r>
      <w:r w:rsidR="00251E51" w:rsidRPr="00123859">
        <w:rPr>
          <w:rFonts w:ascii="Times New Roman" w:hAnsi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bCs/>
          <w:spacing w:val="-5"/>
          <w:sz w:val="24"/>
          <w:szCs w:val="24"/>
          <w:lang w:val="ru-RU"/>
        </w:rPr>
        <w:t>САМОПОДГОТОВКИ</w:t>
      </w:r>
    </w:p>
    <w:p w:rsidR="002B23EB" w:rsidRPr="00123859" w:rsidRDefault="00127ABB" w:rsidP="00123859">
      <w:pPr>
        <w:pStyle w:val="af1"/>
        <w:numPr>
          <w:ilvl w:val="0"/>
          <w:numId w:val="23"/>
        </w:numPr>
        <w:shd w:val="clear" w:color="auto" w:fill="FFFFFF"/>
        <w:tabs>
          <w:tab w:val="left" w:pos="1620"/>
          <w:tab w:val="left" w:pos="2160"/>
          <w:tab w:val="left" w:pos="2520"/>
        </w:tabs>
        <w:spacing w:after="0"/>
        <w:ind w:left="0" w:firstLine="709"/>
        <w:rPr>
          <w:rFonts w:ascii="Times New Roman" w:hAnsi="Times New Roman"/>
          <w:bCs/>
          <w:spacing w:val="-5"/>
          <w:sz w:val="24"/>
          <w:szCs w:val="24"/>
          <w:lang w:val="ru-RU"/>
        </w:rPr>
      </w:pPr>
      <w:r w:rsidRPr="00123859">
        <w:rPr>
          <w:rFonts w:ascii="Times New Roman" w:hAnsi="Times New Roman"/>
          <w:bCs/>
          <w:lang w:val="ru-RU"/>
        </w:rPr>
        <w:t>Создание</w:t>
      </w:r>
      <w:r w:rsidR="00251E51" w:rsidRPr="00123859">
        <w:rPr>
          <w:rFonts w:ascii="Times New Roman" w:hAnsi="Times New Roman"/>
          <w:bCs/>
          <w:lang w:val="ru-RU"/>
        </w:rPr>
        <w:t xml:space="preserve"> </w:t>
      </w:r>
      <w:r w:rsidRPr="00123859">
        <w:rPr>
          <w:rFonts w:ascii="Times New Roman" w:hAnsi="Times New Roman"/>
          <w:bCs/>
          <w:lang w:val="ru-RU"/>
        </w:rPr>
        <w:t>презентаций</w:t>
      </w:r>
      <w:r w:rsidR="00251E51" w:rsidRPr="00123859">
        <w:rPr>
          <w:rFonts w:ascii="Times New Roman" w:hAnsi="Times New Roman"/>
          <w:bCs/>
          <w:lang w:val="ru-RU"/>
        </w:rPr>
        <w:t xml:space="preserve"> </w:t>
      </w:r>
      <w:r w:rsidRPr="00123859">
        <w:rPr>
          <w:rFonts w:ascii="Times New Roman" w:hAnsi="Times New Roman"/>
          <w:bCs/>
          <w:lang w:val="ru-RU"/>
        </w:rPr>
        <w:t>в</w:t>
      </w:r>
      <w:r w:rsidR="00251E51" w:rsidRPr="00123859">
        <w:rPr>
          <w:rFonts w:ascii="Times New Roman" w:hAnsi="Times New Roman"/>
          <w:bCs/>
          <w:lang w:val="ru-RU"/>
        </w:rPr>
        <w:t xml:space="preserve"> </w:t>
      </w:r>
      <w:r w:rsidRPr="00123859">
        <w:rPr>
          <w:rFonts w:ascii="Times New Roman" w:hAnsi="Times New Roman"/>
          <w:bCs/>
          <w:iCs/>
        </w:rPr>
        <w:t>Microsoft</w:t>
      </w:r>
      <w:r w:rsidR="00251E51" w:rsidRPr="00123859">
        <w:rPr>
          <w:rFonts w:ascii="Times New Roman" w:hAnsi="Times New Roman"/>
          <w:bCs/>
          <w:iCs/>
          <w:lang w:val="ru-RU"/>
        </w:rPr>
        <w:t xml:space="preserve"> </w:t>
      </w:r>
      <w:r w:rsidRPr="00123859">
        <w:rPr>
          <w:rFonts w:ascii="Times New Roman" w:hAnsi="Times New Roman"/>
          <w:bCs/>
          <w:iCs/>
        </w:rPr>
        <w:t>PowerPoint</w:t>
      </w:r>
    </w:p>
    <w:p w:rsidR="00127ABB" w:rsidRPr="00123859" w:rsidRDefault="00127ABB" w:rsidP="00123859">
      <w:pPr>
        <w:shd w:val="clear" w:color="auto" w:fill="FFFFFF"/>
        <w:tabs>
          <w:tab w:val="left" w:pos="1620"/>
          <w:tab w:val="left" w:pos="2160"/>
          <w:tab w:val="left" w:pos="2520"/>
        </w:tabs>
        <w:spacing w:after="0"/>
        <w:ind w:firstLine="709"/>
        <w:jc w:val="center"/>
        <w:rPr>
          <w:rFonts w:ascii="Times New Roman" w:hAnsi="Times New Roman"/>
          <w:b/>
          <w:bCs/>
          <w:spacing w:val="-5"/>
          <w:sz w:val="24"/>
          <w:szCs w:val="24"/>
          <w:lang w:val="ru-RU"/>
        </w:rPr>
      </w:pPr>
    </w:p>
    <w:p w:rsidR="000A3697" w:rsidRPr="00123859" w:rsidRDefault="000A3697" w:rsidP="00123859">
      <w:pPr>
        <w:shd w:val="clear" w:color="auto" w:fill="FFFFFF"/>
        <w:tabs>
          <w:tab w:val="left" w:pos="1620"/>
          <w:tab w:val="left" w:pos="2160"/>
          <w:tab w:val="left" w:pos="2520"/>
        </w:tabs>
        <w:spacing w:after="0"/>
        <w:ind w:firstLine="709"/>
        <w:jc w:val="center"/>
        <w:rPr>
          <w:rStyle w:val="ad"/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bCs/>
          <w:spacing w:val="-5"/>
          <w:sz w:val="24"/>
          <w:szCs w:val="24"/>
          <w:lang w:val="ru-RU"/>
        </w:rPr>
        <w:t>Самостоятельная</w:t>
      </w:r>
      <w:r w:rsidR="00251E51" w:rsidRPr="00123859">
        <w:rPr>
          <w:rFonts w:ascii="Times New Roman" w:hAnsi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bCs/>
          <w:spacing w:val="-5"/>
          <w:sz w:val="24"/>
          <w:szCs w:val="24"/>
          <w:lang w:val="ru-RU"/>
        </w:rPr>
        <w:t>работа</w:t>
      </w:r>
      <w:r w:rsidR="00251E51" w:rsidRPr="00123859">
        <w:rPr>
          <w:rFonts w:ascii="Times New Roman" w:hAnsi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bCs/>
          <w:spacing w:val="-5"/>
          <w:sz w:val="24"/>
          <w:szCs w:val="24"/>
          <w:lang w:val="ru-RU"/>
        </w:rPr>
        <w:t>студента</w:t>
      </w:r>
      <w:r w:rsidR="00251E51" w:rsidRPr="00123859">
        <w:rPr>
          <w:rFonts w:ascii="Times New Roman" w:hAnsi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bCs/>
          <w:spacing w:val="-5"/>
          <w:sz w:val="24"/>
          <w:szCs w:val="24"/>
          <w:lang w:val="ru-RU"/>
        </w:rPr>
        <w:t>по</w:t>
      </w:r>
      <w:r w:rsidR="00251E51" w:rsidRPr="00123859">
        <w:rPr>
          <w:rFonts w:ascii="Times New Roman" w:hAnsi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bCs/>
          <w:spacing w:val="-5"/>
          <w:sz w:val="24"/>
          <w:szCs w:val="24"/>
          <w:lang w:val="ru-RU"/>
        </w:rPr>
        <w:t>возможностям</w:t>
      </w:r>
      <w:r w:rsidR="00251E51" w:rsidRPr="00123859">
        <w:rPr>
          <w:rFonts w:ascii="Times New Roman" w:hAnsi="Times New Roman"/>
          <w:b/>
          <w:bCs/>
          <w:spacing w:val="-5"/>
          <w:sz w:val="24"/>
          <w:szCs w:val="24"/>
          <w:lang w:val="ru-RU"/>
        </w:rPr>
        <w:t xml:space="preserve"> </w:t>
      </w:r>
      <w:r w:rsidR="00127ABB" w:rsidRPr="00123859">
        <w:rPr>
          <w:rFonts w:ascii="Times New Roman" w:hAnsi="Times New Roman"/>
          <w:b/>
          <w:sz w:val="24"/>
          <w:szCs w:val="24"/>
        </w:rPr>
        <w:t>MS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27ABB" w:rsidRPr="00123859">
        <w:rPr>
          <w:rFonts w:ascii="Times New Roman" w:hAnsi="Times New Roman"/>
          <w:b/>
          <w:bCs/>
          <w:iCs/>
        </w:rPr>
        <w:t>PowerPoint</w:t>
      </w:r>
      <w:r w:rsidRPr="00123859">
        <w:rPr>
          <w:rFonts w:ascii="Times New Roman" w:hAnsi="Times New Roman"/>
          <w:b/>
          <w:bCs/>
          <w:spacing w:val="-5"/>
          <w:sz w:val="24"/>
          <w:szCs w:val="24"/>
          <w:lang w:val="ru-RU"/>
        </w:rPr>
        <w:t>.</w:t>
      </w:r>
    </w:p>
    <w:p w:rsidR="00D91DBB" w:rsidRPr="00123859" w:rsidRDefault="00C14E1B" w:rsidP="00123859">
      <w:pPr>
        <w:pStyle w:val="ac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Изучение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информационного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материала.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Работа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информационными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средствами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обучения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на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бумажном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электронном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носителях.</w:t>
      </w:r>
      <w:r w:rsidR="00251E51" w:rsidRPr="00123859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B1021" w:rsidRPr="00123859" w:rsidRDefault="004B1021" w:rsidP="00123859">
      <w:pPr>
        <w:pStyle w:val="af1"/>
        <w:numPr>
          <w:ilvl w:val="0"/>
          <w:numId w:val="22"/>
        </w:numPr>
        <w:shd w:val="clear" w:color="auto" w:fill="FFFFFF"/>
        <w:tabs>
          <w:tab w:val="left" w:pos="1620"/>
          <w:tab w:val="left" w:pos="2160"/>
          <w:tab w:val="left" w:pos="2520"/>
        </w:tabs>
        <w:spacing w:after="0"/>
        <w:ind w:left="0" w:firstLine="709"/>
        <w:jc w:val="both"/>
        <w:rPr>
          <w:rFonts w:ascii="Times New Roman" w:hAnsi="Times New Roman"/>
          <w:bCs/>
          <w:spacing w:val="-5"/>
          <w:sz w:val="24"/>
          <w:szCs w:val="24"/>
          <w:lang w:val="ru-RU"/>
        </w:rPr>
      </w:pPr>
      <w:r w:rsidRPr="00123859">
        <w:rPr>
          <w:rFonts w:ascii="Times New Roman" w:hAnsi="Times New Roman"/>
          <w:bCs/>
          <w:iCs/>
          <w:lang w:val="ru-RU"/>
        </w:rPr>
        <w:t>Подготовка</w:t>
      </w:r>
      <w:r w:rsidR="00251E51" w:rsidRPr="00123859">
        <w:rPr>
          <w:rFonts w:ascii="Times New Roman" w:hAnsi="Times New Roman"/>
          <w:bCs/>
          <w:iCs/>
          <w:lang w:val="ru-RU"/>
        </w:rPr>
        <w:t xml:space="preserve"> </w:t>
      </w:r>
      <w:r w:rsidRPr="00123859">
        <w:rPr>
          <w:rFonts w:ascii="Times New Roman" w:hAnsi="Times New Roman"/>
          <w:bCs/>
          <w:iCs/>
          <w:lang w:val="ru-RU"/>
        </w:rPr>
        <w:t>материала</w:t>
      </w:r>
      <w:r w:rsidR="00251E51" w:rsidRPr="00123859">
        <w:rPr>
          <w:rFonts w:ascii="Times New Roman" w:hAnsi="Times New Roman"/>
          <w:bCs/>
          <w:iCs/>
          <w:lang w:val="ru-RU"/>
        </w:rPr>
        <w:t xml:space="preserve"> </w:t>
      </w:r>
      <w:r w:rsidRPr="00123859">
        <w:rPr>
          <w:rFonts w:ascii="Times New Roman" w:hAnsi="Times New Roman"/>
          <w:bCs/>
          <w:iCs/>
          <w:lang w:val="ru-RU"/>
        </w:rPr>
        <w:t>для</w:t>
      </w:r>
      <w:r w:rsidR="00251E51" w:rsidRPr="00123859">
        <w:rPr>
          <w:rFonts w:ascii="Times New Roman" w:hAnsi="Times New Roman"/>
          <w:bCs/>
          <w:iCs/>
          <w:lang w:val="ru-RU"/>
        </w:rPr>
        <w:t xml:space="preserve"> </w:t>
      </w:r>
      <w:r w:rsidRPr="00123859">
        <w:rPr>
          <w:rFonts w:ascii="Times New Roman" w:hAnsi="Times New Roman"/>
          <w:bCs/>
          <w:iCs/>
          <w:lang w:val="ru-RU"/>
        </w:rPr>
        <w:t>создания</w:t>
      </w:r>
      <w:r w:rsidR="00251E51" w:rsidRPr="00123859">
        <w:rPr>
          <w:rFonts w:ascii="Times New Roman" w:hAnsi="Times New Roman"/>
          <w:bCs/>
          <w:iCs/>
          <w:lang w:val="ru-RU"/>
        </w:rPr>
        <w:t xml:space="preserve"> </w:t>
      </w:r>
      <w:r w:rsidRPr="00123859">
        <w:rPr>
          <w:rFonts w:ascii="Times New Roman" w:hAnsi="Times New Roman"/>
          <w:bCs/>
          <w:iCs/>
          <w:lang w:val="ru-RU"/>
        </w:rPr>
        <w:t>портфолио</w:t>
      </w:r>
      <w:r w:rsidR="00251E51" w:rsidRPr="00123859">
        <w:rPr>
          <w:rFonts w:ascii="Times New Roman" w:hAnsi="Times New Roman"/>
          <w:bCs/>
          <w:iCs/>
          <w:lang w:val="ru-RU"/>
        </w:rPr>
        <w:t xml:space="preserve"> </w:t>
      </w:r>
      <w:r w:rsidRPr="00123859">
        <w:rPr>
          <w:rFonts w:ascii="Times New Roman" w:hAnsi="Times New Roman"/>
          <w:bCs/>
          <w:iCs/>
          <w:lang w:val="ru-RU"/>
        </w:rPr>
        <w:t>в</w:t>
      </w:r>
      <w:r w:rsidR="00251E51" w:rsidRPr="00123859">
        <w:rPr>
          <w:rFonts w:ascii="Times New Roman" w:hAnsi="Times New Roman"/>
          <w:bCs/>
          <w:iCs/>
          <w:lang w:val="ru-RU"/>
        </w:rPr>
        <w:t xml:space="preserve"> </w:t>
      </w:r>
      <w:r w:rsidRPr="00123859">
        <w:rPr>
          <w:rFonts w:ascii="Times New Roman" w:hAnsi="Times New Roman"/>
          <w:bCs/>
          <w:iCs/>
          <w:lang w:val="ru-RU"/>
        </w:rPr>
        <w:t>электронном</w:t>
      </w:r>
      <w:r w:rsidR="00251E51" w:rsidRPr="00123859">
        <w:rPr>
          <w:rFonts w:ascii="Times New Roman" w:hAnsi="Times New Roman"/>
          <w:bCs/>
          <w:iCs/>
          <w:lang w:val="ru-RU"/>
        </w:rPr>
        <w:t xml:space="preserve"> </w:t>
      </w:r>
      <w:r w:rsidRPr="00123859">
        <w:rPr>
          <w:rFonts w:ascii="Times New Roman" w:hAnsi="Times New Roman"/>
          <w:bCs/>
          <w:iCs/>
          <w:lang w:val="ru-RU"/>
        </w:rPr>
        <w:t>виде</w:t>
      </w:r>
    </w:p>
    <w:p w:rsidR="000A3697" w:rsidRPr="00123859" w:rsidRDefault="000A3697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A3697" w:rsidRPr="00123859" w:rsidRDefault="000A3697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Основная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литература:</w:t>
      </w:r>
    </w:p>
    <w:p w:rsidR="000A3697" w:rsidRPr="00123859" w:rsidRDefault="000A3697" w:rsidP="00123859">
      <w:pPr>
        <w:pStyle w:val="310"/>
        <w:numPr>
          <w:ilvl w:val="0"/>
          <w:numId w:val="10"/>
        </w:numPr>
        <w:spacing w:after="0" w:line="276" w:lineRule="auto"/>
        <w:ind w:left="0" w:firstLine="709"/>
        <w:jc w:val="both"/>
        <w:rPr>
          <w:bCs/>
          <w:sz w:val="24"/>
          <w:szCs w:val="24"/>
          <w:lang w:val="ru-RU"/>
        </w:rPr>
      </w:pPr>
      <w:r w:rsidRPr="00123859">
        <w:rPr>
          <w:bCs/>
          <w:sz w:val="24"/>
          <w:szCs w:val="24"/>
          <w:lang w:val="ru-RU"/>
        </w:rPr>
        <w:t>Информатика.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Учебник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для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среднего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профессионального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образования/</w:t>
      </w:r>
      <w:proofErr w:type="spellStart"/>
      <w:r w:rsidRPr="00123859">
        <w:rPr>
          <w:bCs/>
          <w:sz w:val="24"/>
          <w:szCs w:val="24"/>
          <w:lang w:val="ru-RU"/>
        </w:rPr>
        <w:t>Е.В.Михеева</w:t>
      </w:r>
      <w:proofErr w:type="spellEnd"/>
      <w:r w:rsidRPr="00123859">
        <w:rPr>
          <w:bCs/>
          <w:sz w:val="24"/>
          <w:szCs w:val="24"/>
          <w:lang w:val="ru-RU"/>
        </w:rPr>
        <w:t>,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proofErr w:type="spellStart"/>
      <w:r w:rsidRPr="00123859">
        <w:rPr>
          <w:bCs/>
          <w:sz w:val="24"/>
          <w:szCs w:val="24"/>
          <w:lang w:val="ru-RU"/>
        </w:rPr>
        <w:t>О.И.Титова</w:t>
      </w:r>
      <w:proofErr w:type="spellEnd"/>
      <w:r w:rsidRPr="00123859">
        <w:rPr>
          <w:bCs/>
          <w:sz w:val="24"/>
          <w:szCs w:val="24"/>
          <w:lang w:val="ru-RU"/>
        </w:rPr>
        <w:t>.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–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7-е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изд.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–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Москва: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Издательский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центр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«Академия»,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2012.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-346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с.: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ил.</w:t>
      </w:r>
    </w:p>
    <w:p w:rsidR="00B23EBA" w:rsidRPr="00123859" w:rsidRDefault="00B23EBA" w:rsidP="00123859">
      <w:pPr>
        <w:pStyle w:val="310"/>
        <w:spacing w:after="0" w:line="276" w:lineRule="auto"/>
        <w:ind w:left="0" w:firstLine="709"/>
        <w:jc w:val="both"/>
        <w:rPr>
          <w:bCs/>
          <w:sz w:val="24"/>
          <w:szCs w:val="24"/>
          <w:lang w:val="ru-RU"/>
        </w:rPr>
      </w:pPr>
    </w:p>
    <w:p w:rsidR="000A3697" w:rsidRPr="00123859" w:rsidRDefault="000A3697" w:rsidP="00123859">
      <w:pPr>
        <w:pStyle w:val="310"/>
        <w:spacing w:after="0" w:line="276" w:lineRule="auto"/>
        <w:ind w:left="0" w:firstLine="709"/>
        <w:jc w:val="both"/>
        <w:rPr>
          <w:b/>
          <w:bCs/>
          <w:sz w:val="24"/>
          <w:szCs w:val="24"/>
        </w:rPr>
      </w:pPr>
      <w:proofErr w:type="spellStart"/>
      <w:r w:rsidRPr="00123859">
        <w:rPr>
          <w:b/>
          <w:bCs/>
          <w:sz w:val="24"/>
          <w:szCs w:val="24"/>
        </w:rPr>
        <w:t>Дополнительная</w:t>
      </w:r>
      <w:proofErr w:type="spellEnd"/>
      <w:r w:rsidR="00251E51" w:rsidRPr="00123859">
        <w:rPr>
          <w:b/>
          <w:bCs/>
          <w:sz w:val="24"/>
          <w:szCs w:val="24"/>
        </w:rPr>
        <w:t xml:space="preserve"> </w:t>
      </w:r>
      <w:proofErr w:type="spellStart"/>
      <w:r w:rsidRPr="00123859">
        <w:rPr>
          <w:b/>
          <w:bCs/>
          <w:sz w:val="24"/>
          <w:szCs w:val="24"/>
        </w:rPr>
        <w:t>литература</w:t>
      </w:r>
      <w:proofErr w:type="spellEnd"/>
      <w:r w:rsidRPr="00123859">
        <w:rPr>
          <w:b/>
          <w:bCs/>
          <w:sz w:val="24"/>
          <w:szCs w:val="24"/>
        </w:rPr>
        <w:t>:</w:t>
      </w:r>
    </w:p>
    <w:p w:rsidR="000A3697" w:rsidRPr="00123859" w:rsidRDefault="000A3697" w:rsidP="00123859">
      <w:pPr>
        <w:pStyle w:val="310"/>
        <w:numPr>
          <w:ilvl w:val="0"/>
          <w:numId w:val="11"/>
        </w:numPr>
        <w:spacing w:after="0" w:line="276" w:lineRule="auto"/>
        <w:ind w:left="0" w:firstLine="709"/>
        <w:jc w:val="both"/>
        <w:rPr>
          <w:bCs/>
          <w:sz w:val="24"/>
          <w:szCs w:val="24"/>
        </w:rPr>
      </w:pPr>
      <w:proofErr w:type="spellStart"/>
      <w:r w:rsidRPr="00123859">
        <w:rPr>
          <w:bCs/>
          <w:sz w:val="24"/>
          <w:szCs w:val="24"/>
          <w:lang w:val="ru-RU"/>
        </w:rPr>
        <w:t>Угринович</w:t>
      </w:r>
      <w:proofErr w:type="spellEnd"/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Н.Д.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Информатика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и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информационные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технологии.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Учебник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для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10-11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-классов/Н.Д.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proofErr w:type="spellStart"/>
      <w:r w:rsidRPr="00123859">
        <w:rPr>
          <w:bCs/>
          <w:sz w:val="24"/>
          <w:szCs w:val="24"/>
          <w:lang w:val="ru-RU"/>
        </w:rPr>
        <w:t>Угринович</w:t>
      </w:r>
      <w:proofErr w:type="spellEnd"/>
      <w:r w:rsidRPr="00123859">
        <w:rPr>
          <w:bCs/>
          <w:sz w:val="24"/>
          <w:szCs w:val="24"/>
          <w:lang w:val="ru-RU"/>
        </w:rPr>
        <w:t>.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–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3-е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изд.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r w:rsidRPr="00123859">
        <w:rPr>
          <w:bCs/>
          <w:sz w:val="24"/>
          <w:szCs w:val="24"/>
          <w:lang w:val="ru-RU"/>
        </w:rPr>
        <w:t>–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proofErr w:type="gramStart"/>
      <w:r w:rsidRPr="00123859">
        <w:rPr>
          <w:bCs/>
          <w:sz w:val="24"/>
          <w:szCs w:val="24"/>
          <w:lang w:val="ru-RU"/>
        </w:rPr>
        <w:t>М.:БИНОМ</w:t>
      </w:r>
      <w:proofErr w:type="gramEnd"/>
      <w:r w:rsidRPr="00123859">
        <w:rPr>
          <w:bCs/>
          <w:sz w:val="24"/>
          <w:szCs w:val="24"/>
          <w:lang w:val="ru-RU"/>
        </w:rPr>
        <w:t>.</w:t>
      </w:r>
      <w:r w:rsidR="00251E51" w:rsidRPr="00123859">
        <w:rPr>
          <w:bCs/>
          <w:sz w:val="24"/>
          <w:szCs w:val="24"/>
          <w:lang w:val="ru-RU"/>
        </w:rPr>
        <w:t xml:space="preserve"> </w:t>
      </w:r>
      <w:proofErr w:type="spellStart"/>
      <w:r w:rsidRPr="00123859">
        <w:rPr>
          <w:bCs/>
          <w:sz w:val="24"/>
          <w:szCs w:val="24"/>
        </w:rPr>
        <w:t>Лаборатория</w:t>
      </w:r>
      <w:proofErr w:type="spellEnd"/>
      <w:r w:rsidR="00251E51" w:rsidRPr="00123859">
        <w:rPr>
          <w:bCs/>
          <w:sz w:val="24"/>
          <w:szCs w:val="24"/>
        </w:rPr>
        <w:t xml:space="preserve"> </w:t>
      </w:r>
      <w:proofErr w:type="spellStart"/>
      <w:r w:rsidRPr="00123859">
        <w:rPr>
          <w:bCs/>
          <w:sz w:val="24"/>
          <w:szCs w:val="24"/>
        </w:rPr>
        <w:t>знаний</w:t>
      </w:r>
      <w:proofErr w:type="spellEnd"/>
      <w:r w:rsidRPr="00123859">
        <w:rPr>
          <w:bCs/>
          <w:sz w:val="24"/>
          <w:szCs w:val="24"/>
        </w:rPr>
        <w:t>,</w:t>
      </w:r>
      <w:r w:rsidR="00251E51" w:rsidRPr="00123859">
        <w:rPr>
          <w:bCs/>
          <w:sz w:val="24"/>
          <w:szCs w:val="24"/>
        </w:rPr>
        <w:t xml:space="preserve"> </w:t>
      </w:r>
      <w:r w:rsidRPr="00123859">
        <w:rPr>
          <w:bCs/>
          <w:sz w:val="24"/>
          <w:szCs w:val="24"/>
        </w:rPr>
        <w:t>2006.</w:t>
      </w:r>
      <w:r w:rsidR="00251E51" w:rsidRPr="00123859">
        <w:rPr>
          <w:bCs/>
          <w:sz w:val="24"/>
          <w:szCs w:val="24"/>
        </w:rPr>
        <w:t xml:space="preserve"> </w:t>
      </w:r>
      <w:r w:rsidRPr="00123859">
        <w:rPr>
          <w:bCs/>
          <w:sz w:val="24"/>
          <w:szCs w:val="24"/>
        </w:rPr>
        <w:t>–</w:t>
      </w:r>
      <w:r w:rsidR="00251E51" w:rsidRPr="00123859">
        <w:rPr>
          <w:bCs/>
          <w:sz w:val="24"/>
          <w:szCs w:val="24"/>
        </w:rPr>
        <w:t xml:space="preserve"> </w:t>
      </w:r>
      <w:r w:rsidRPr="00123859">
        <w:rPr>
          <w:bCs/>
          <w:sz w:val="24"/>
          <w:szCs w:val="24"/>
        </w:rPr>
        <w:t>511</w:t>
      </w:r>
      <w:r w:rsidR="00251E51" w:rsidRPr="00123859">
        <w:rPr>
          <w:bCs/>
          <w:sz w:val="24"/>
          <w:szCs w:val="24"/>
        </w:rPr>
        <w:t xml:space="preserve"> </w:t>
      </w:r>
      <w:proofErr w:type="gramStart"/>
      <w:r w:rsidRPr="00123859">
        <w:rPr>
          <w:bCs/>
          <w:sz w:val="24"/>
          <w:szCs w:val="24"/>
        </w:rPr>
        <w:t>с.:</w:t>
      </w:r>
      <w:proofErr w:type="gramEnd"/>
      <w:r w:rsidR="00251E51" w:rsidRPr="00123859">
        <w:rPr>
          <w:bCs/>
          <w:sz w:val="24"/>
          <w:szCs w:val="24"/>
        </w:rPr>
        <w:t xml:space="preserve"> </w:t>
      </w:r>
      <w:proofErr w:type="spellStart"/>
      <w:r w:rsidRPr="00123859">
        <w:rPr>
          <w:bCs/>
          <w:sz w:val="24"/>
          <w:szCs w:val="24"/>
        </w:rPr>
        <w:t>ил</w:t>
      </w:r>
      <w:proofErr w:type="spellEnd"/>
      <w:r w:rsidRPr="00123859">
        <w:rPr>
          <w:bCs/>
          <w:sz w:val="24"/>
          <w:szCs w:val="24"/>
        </w:rPr>
        <w:t>.</w:t>
      </w:r>
    </w:p>
    <w:p w:rsidR="000A3697" w:rsidRPr="00123859" w:rsidRDefault="000A3697" w:rsidP="00123859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lang w:val="ru-RU"/>
        </w:rPr>
      </w:pPr>
      <w:proofErr w:type="spellStart"/>
      <w:r w:rsidRPr="00123859">
        <w:rPr>
          <w:rFonts w:ascii="Times New Roman" w:hAnsi="Times New Roman"/>
          <w:color w:val="000000"/>
          <w:sz w:val="24"/>
          <w:szCs w:val="24"/>
          <w:lang w:val="ru-RU"/>
        </w:rPr>
        <w:t>Гельман</w:t>
      </w:r>
      <w:proofErr w:type="spellEnd"/>
      <w:r w:rsidR="00251E51" w:rsidRPr="0012385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/>
        </w:rPr>
        <w:t>В.Я.,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/>
        </w:rPr>
        <w:t>Медицинская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/>
        </w:rPr>
        <w:t>информатика.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/>
        </w:rPr>
        <w:t>Практикум.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/>
        </w:rPr>
        <w:t>СПб: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/>
        </w:rPr>
        <w:t>Питер,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/>
        </w:rPr>
        <w:t>2008.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/>
        </w:rPr>
        <w:t>468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/>
        </w:rPr>
        <w:t>с.</w:t>
      </w:r>
    </w:p>
    <w:p w:rsidR="000A3697" w:rsidRPr="00123859" w:rsidRDefault="000A3697" w:rsidP="00123859">
      <w:pPr>
        <w:spacing w:after="0"/>
        <w:ind w:firstLine="709"/>
        <w:jc w:val="both"/>
        <w:rPr>
          <w:rFonts w:ascii="Times New Roman" w:hAnsi="Times New Roman"/>
          <w:lang w:val="ru-RU"/>
        </w:rPr>
      </w:pPr>
    </w:p>
    <w:p w:rsidR="000A3697" w:rsidRPr="00123859" w:rsidRDefault="000A3697" w:rsidP="00123859">
      <w:pPr>
        <w:pStyle w:val="ac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123859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="00251E51" w:rsidRPr="001238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b/>
          <w:sz w:val="24"/>
          <w:szCs w:val="24"/>
        </w:rPr>
        <w:t>ресурсы</w:t>
      </w:r>
      <w:proofErr w:type="spellEnd"/>
      <w:r w:rsidRPr="00123859">
        <w:rPr>
          <w:rFonts w:ascii="Times New Roman" w:hAnsi="Times New Roman"/>
          <w:b/>
          <w:sz w:val="24"/>
          <w:szCs w:val="24"/>
        </w:rPr>
        <w:t>:</w:t>
      </w:r>
      <w:r w:rsidR="00251E51" w:rsidRPr="00123859">
        <w:rPr>
          <w:rFonts w:ascii="Times New Roman" w:hAnsi="Times New Roman"/>
          <w:b/>
          <w:sz w:val="24"/>
          <w:szCs w:val="24"/>
        </w:rPr>
        <w:t xml:space="preserve">   </w:t>
      </w:r>
    </w:p>
    <w:p w:rsidR="000A3697" w:rsidRPr="00123859" w:rsidRDefault="00237B2D" w:rsidP="00123859">
      <w:pPr>
        <w:pStyle w:val="ac"/>
        <w:numPr>
          <w:ilvl w:val="0"/>
          <w:numId w:val="17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w:history="1">
        <w:r w:rsidR="00283789" w:rsidRPr="00123859">
          <w:rPr>
            <w:rStyle w:val="af8"/>
            <w:rFonts w:ascii="Times New Roman" w:hAnsi="Times New Roman"/>
            <w:iCs/>
            <w:color w:val="auto"/>
            <w:sz w:val="24"/>
            <w:szCs w:val="24"/>
          </w:rPr>
          <w:t>http</w:t>
        </w:r>
        <w:r w:rsidR="00283789" w:rsidRPr="00123859">
          <w:rPr>
            <w:rStyle w:val="af8"/>
            <w:rFonts w:ascii="Times New Roman" w:hAnsi="Times New Roman"/>
            <w:iCs/>
            <w:color w:val="auto"/>
            <w:sz w:val="24"/>
            <w:szCs w:val="24"/>
            <w:lang w:val="ru-RU"/>
          </w:rPr>
          <w:t>://</w:t>
        </w:r>
        <w:proofErr w:type="spellStart"/>
        <w:r w:rsidR="00283789" w:rsidRPr="00123859">
          <w:rPr>
            <w:rStyle w:val="af8"/>
            <w:rFonts w:ascii="Times New Roman" w:hAnsi="Times New Roman"/>
            <w:iCs/>
            <w:color w:val="auto"/>
            <w:sz w:val="24"/>
            <w:szCs w:val="24"/>
          </w:rPr>
          <w:t>ru</w:t>
        </w:r>
        <w:proofErr w:type="spellEnd"/>
        <w:r w:rsidR="00283789" w:rsidRPr="00123859">
          <w:rPr>
            <w:rStyle w:val="af8"/>
            <w:rFonts w:ascii="Times New Roman" w:hAnsi="Times New Roman"/>
            <w:iCs/>
            <w:color w:val="auto"/>
            <w:sz w:val="24"/>
            <w:szCs w:val="24"/>
            <w:lang w:val="ru-RU"/>
          </w:rPr>
          <w:t>.</w:t>
        </w:r>
        <w:proofErr w:type="spellStart"/>
        <w:r w:rsidR="00283789" w:rsidRPr="00123859">
          <w:rPr>
            <w:rStyle w:val="af8"/>
            <w:rFonts w:ascii="Times New Roman" w:hAnsi="Times New Roman"/>
            <w:iCs/>
            <w:color w:val="auto"/>
            <w:sz w:val="24"/>
            <w:szCs w:val="24"/>
          </w:rPr>
          <w:t>wikipedia</w:t>
        </w:r>
        <w:proofErr w:type="spellEnd"/>
        <w:r w:rsidR="00283789" w:rsidRPr="00123859">
          <w:rPr>
            <w:rStyle w:val="af8"/>
            <w:rFonts w:ascii="Times New Roman" w:hAnsi="Times New Roman"/>
            <w:iCs/>
            <w:color w:val="auto"/>
            <w:sz w:val="24"/>
            <w:szCs w:val="24"/>
            <w:lang w:val="ru-RU"/>
          </w:rPr>
          <w:t>.</w:t>
        </w:r>
        <w:r w:rsidR="00283789" w:rsidRPr="00123859">
          <w:rPr>
            <w:rStyle w:val="af8"/>
            <w:rFonts w:ascii="Times New Roman" w:hAnsi="Times New Roman"/>
            <w:iCs/>
            <w:color w:val="auto"/>
            <w:sz w:val="24"/>
            <w:szCs w:val="24"/>
          </w:rPr>
          <w:t>org</w:t>
        </w:r>
        <w:r w:rsidR="00251E51" w:rsidRPr="00123859">
          <w:rPr>
            <w:rStyle w:val="af8"/>
            <w:rFonts w:ascii="Times New Roman" w:hAnsi="Times New Roman"/>
            <w:iCs/>
            <w:color w:val="auto"/>
            <w:sz w:val="24"/>
            <w:szCs w:val="24"/>
            <w:lang w:val="ru-RU"/>
          </w:rPr>
          <w:t xml:space="preserve"> </w:t>
        </w:r>
        <w:r w:rsidR="00283789" w:rsidRPr="00123859">
          <w:rPr>
            <w:rStyle w:val="af8"/>
            <w:rFonts w:ascii="Times New Roman" w:hAnsi="Times New Roman"/>
            <w:iCs/>
            <w:color w:val="auto"/>
            <w:sz w:val="24"/>
            <w:szCs w:val="24"/>
            <w:lang w:val="ru-RU"/>
          </w:rPr>
          <w:t>-"Википедия"</w:t>
        </w:r>
      </w:hyperlink>
    </w:p>
    <w:p w:rsidR="00127ABB" w:rsidRPr="00123859" w:rsidRDefault="00237B2D" w:rsidP="00123859">
      <w:pPr>
        <w:pStyle w:val="ac"/>
        <w:numPr>
          <w:ilvl w:val="0"/>
          <w:numId w:val="17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10" w:history="1"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</w:rPr>
          <w:t>http</w:t>
        </w:r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</w:rPr>
          <w:t>www</w:t>
        </w:r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</w:rPr>
          <w:t>lessons</w:t>
        </w:r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</w:rPr>
          <w:t>tva</w:t>
        </w:r>
        <w:proofErr w:type="spellEnd"/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</w:rPr>
          <w:t>info</w:t>
        </w:r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</w:rPr>
          <w:t>inf</w:t>
        </w:r>
        <w:proofErr w:type="spellEnd"/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</w:rPr>
          <w:t>pp</w:t>
        </w:r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</w:rPr>
          <w:t>pp</w:t>
        </w:r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</w:rPr>
          <w:t>html</w:t>
        </w:r>
      </w:hyperlink>
    </w:p>
    <w:p w:rsidR="00A368D5" w:rsidRPr="00123859" w:rsidRDefault="00237B2D" w:rsidP="00123859">
      <w:pPr>
        <w:pStyle w:val="ac"/>
        <w:numPr>
          <w:ilvl w:val="0"/>
          <w:numId w:val="17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11" w:history="1"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</w:rPr>
          <w:t>http</w:t>
        </w:r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</w:rPr>
          <w:t>www</w:t>
        </w:r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</w:rPr>
          <w:t>taurion</w:t>
        </w:r>
        <w:proofErr w:type="spellEnd"/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</w:rPr>
          <w:t>office</w:t>
        </w:r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</w:rPr>
          <w:t>xp</w:t>
        </w:r>
        <w:proofErr w:type="spellEnd"/>
        <w:r w:rsidR="00127ABB" w:rsidRPr="00123859">
          <w:rPr>
            <w:rStyle w:val="af8"/>
            <w:rFonts w:ascii="Times New Roman" w:hAnsi="Times New Roman"/>
            <w:color w:val="auto"/>
            <w:sz w:val="24"/>
            <w:szCs w:val="24"/>
            <w:lang w:val="ru-RU"/>
          </w:rPr>
          <w:t>/13</w:t>
        </w:r>
      </w:hyperlink>
    </w:p>
    <w:p w:rsidR="00D14CEA" w:rsidRPr="00123859" w:rsidRDefault="00237B2D" w:rsidP="00123859">
      <w:pPr>
        <w:pStyle w:val="ac"/>
        <w:numPr>
          <w:ilvl w:val="0"/>
          <w:numId w:val="17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12" w:history="1">
        <w:r w:rsidR="00D14CEA" w:rsidRPr="00123859">
          <w:rPr>
            <w:rStyle w:val="af8"/>
            <w:rFonts w:ascii="Times New Roman" w:hAnsi="Times New Roman"/>
            <w:color w:val="auto"/>
            <w:sz w:val="24"/>
            <w:szCs w:val="24"/>
            <w:lang w:val="ru-RU"/>
          </w:rPr>
          <w:t>http://nsportal.ru/shkola/raznoe/library/prezentatsiya-portfolio-studenta</w:t>
        </w:r>
      </w:hyperlink>
    </w:p>
    <w:p w:rsidR="00D14CEA" w:rsidRPr="00123859" w:rsidRDefault="00D14CEA" w:rsidP="00123859">
      <w:pPr>
        <w:pStyle w:val="ac"/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852B08" w:rsidRPr="00123859" w:rsidRDefault="00852B08" w:rsidP="00123859">
      <w:pPr>
        <w:pStyle w:val="ac"/>
        <w:spacing w:line="276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123859" w:rsidRPr="00123859" w:rsidRDefault="00123859" w:rsidP="00123859">
      <w:pPr>
        <w:pStyle w:val="ac"/>
        <w:spacing w:line="276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B57F39" w:rsidRPr="00123859" w:rsidRDefault="00B57F39" w:rsidP="00123859">
      <w:pPr>
        <w:pStyle w:val="ac"/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lastRenderedPageBreak/>
        <w:t>Приложение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1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0A3697" w:rsidRPr="00123859" w:rsidRDefault="000A3697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Контроль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уровня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знаний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виде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76503" w:rsidRPr="00123859">
        <w:rPr>
          <w:rFonts w:ascii="Times New Roman" w:hAnsi="Times New Roman"/>
          <w:b/>
          <w:sz w:val="24"/>
          <w:szCs w:val="24"/>
          <w:lang w:val="ru-RU"/>
        </w:rPr>
        <w:t>компьютерного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76503" w:rsidRPr="00123859">
        <w:rPr>
          <w:rFonts w:ascii="Times New Roman" w:hAnsi="Times New Roman"/>
          <w:b/>
          <w:sz w:val="24"/>
          <w:szCs w:val="24"/>
          <w:lang w:val="ru-RU"/>
        </w:rPr>
        <w:t>тестового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76503" w:rsidRPr="00123859">
        <w:rPr>
          <w:rFonts w:ascii="Times New Roman" w:hAnsi="Times New Roman"/>
          <w:b/>
          <w:sz w:val="24"/>
          <w:szCs w:val="24"/>
          <w:lang w:val="ru-RU"/>
        </w:rPr>
        <w:t>опроса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0A3697" w:rsidRPr="00123859" w:rsidRDefault="000A3697" w:rsidP="00123859">
      <w:pPr>
        <w:pStyle w:val="ac"/>
        <w:spacing w:line="276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по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возможностям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eastAsia="Calibri" w:hAnsi="Times New Roman"/>
          <w:b/>
          <w:sz w:val="24"/>
          <w:szCs w:val="24"/>
        </w:rPr>
        <w:t>MS</w:t>
      </w:r>
      <w:r w:rsidR="00251E51" w:rsidRPr="00123859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="00A84DC7" w:rsidRPr="00123859">
        <w:rPr>
          <w:rFonts w:ascii="Times New Roman" w:hAnsi="Times New Roman"/>
          <w:b/>
          <w:sz w:val="24"/>
          <w:szCs w:val="24"/>
        </w:rPr>
        <w:t>PowerPoint</w:t>
      </w:r>
      <w:r w:rsidRPr="00123859">
        <w:rPr>
          <w:rFonts w:ascii="Times New Roman" w:eastAsia="Calibri" w:hAnsi="Times New Roman"/>
          <w:b/>
          <w:sz w:val="24"/>
          <w:szCs w:val="24"/>
          <w:lang w:val="ru-RU"/>
        </w:rPr>
        <w:t>,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изученным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на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предыдущ</w:t>
      </w:r>
      <w:r w:rsidR="00127ABB" w:rsidRPr="00123859">
        <w:rPr>
          <w:rFonts w:ascii="Times New Roman" w:hAnsi="Times New Roman"/>
          <w:b/>
          <w:sz w:val="24"/>
          <w:szCs w:val="24"/>
          <w:lang w:val="ru-RU"/>
        </w:rPr>
        <w:t>их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заняти</w:t>
      </w:r>
      <w:r w:rsidR="00127ABB" w:rsidRPr="00123859">
        <w:rPr>
          <w:rFonts w:ascii="Times New Roman" w:hAnsi="Times New Roman"/>
          <w:b/>
          <w:sz w:val="24"/>
          <w:szCs w:val="24"/>
          <w:lang w:val="ru-RU"/>
        </w:rPr>
        <w:t>ях</w:t>
      </w:r>
      <w:r w:rsidRPr="00123859">
        <w:rPr>
          <w:rFonts w:ascii="Times New Roman" w:eastAsia="Calibri" w:hAnsi="Times New Roman"/>
          <w:b/>
          <w:sz w:val="24"/>
          <w:szCs w:val="24"/>
          <w:lang w:val="ru-RU"/>
        </w:rPr>
        <w:t>.</w:t>
      </w:r>
    </w:p>
    <w:p w:rsidR="00A84DC7" w:rsidRPr="00123859" w:rsidRDefault="00A84DC7" w:rsidP="00123859">
      <w:pPr>
        <w:pStyle w:val="ac"/>
        <w:numPr>
          <w:ilvl w:val="0"/>
          <w:numId w:val="26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</w:rPr>
        <w:t>Power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</w:rPr>
        <w:t>Point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-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это</w:t>
      </w:r>
    </w:p>
    <w:p w:rsidR="00A84DC7" w:rsidRPr="00123859" w:rsidRDefault="00A84DC7" w:rsidP="00123859">
      <w:pPr>
        <w:pStyle w:val="ac"/>
        <w:numPr>
          <w:ilvl w:val="0"/>
          <w:numId w:val="27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прикладная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программа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</w:rPr>
        <w:t>Microsoft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</w:rPr>
        <w:t>Office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,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предназначенная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для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создания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презентаций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A84DC7" w:rsidRPr="00123859" w:rsidRDefault="00A84DC7" w:rsidP="00123859">
      <w:pPr>
        <w:pStyle w:val="ac"/>
        <w:numPr>
          <w:ilvl w:val="0"/>
          <w:numId w:val="27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прикладная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программа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для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обработки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кодовых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таблиц</w:t>
      </w:r>
    </w:p>
    <w:p w:rsidR="00A84DC7" w:rsidRPr="00123859" w:rsidRDefault="00A84DC7" w:rsidP="00123859">
      <w:pPr>
        <w:pStyle w:val="ac"/>
        <w:numPr>
          <w:ilvl w:val="0"/>
          <w:numId w:val="27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устройство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компьютера,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управляющее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его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ресурсами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процессе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обработки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данных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табличной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форме</w:t>
      </w:r>
    </w:p>
    <w:p w:rsidR="00A84DC7" w:rsidRPr="00123859" w:rsidRDefault="00A84DC7" w:rsidP="00123859">
      <w:pPr>
        <w:pStyle w:val="ac"/>
        <w:numPr>
          <w:ilvl w:val="0"/>
          <w:numId w:val="27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системная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программа,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управляющая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ресурсами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компьютера</w:t>
      </w:r>
    </w:p>
    <w:p w:rsidR="00A84DC7" w:rsidRPr="00123859" w:rsidRDefault="00A84DC7" w:rsidP="00123859">
      <w:pPr>
        <w:pStyle w:val="ac"/>
        <w:numPr>
          <w:ilvl w:val="0"/>
          <w:numId w:val="26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Презентация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</w:rPr>
        <w:t>PowerPoint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-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это</w:t>
      </w:r>
    </w:p>
    <w:p w:rsidR="00A84DC7" w:rsidRPr="00123859" w:rsidRDefault="00A84DC7" w:rsidP="00123859">
      <w:pPr>
        <w:pStyle w:val="ac"/>
        <w:numPr>
          <w:ilvl w:val="0"/>
          <w:numId w:val="28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демонстрационный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набор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слайдов,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подготовленных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на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компьютере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p w:rsidR="00A84DC7" w:rsidRPr="00123859" w:rsidRDefault="00A84DC7" w:rsidP="00123859">
      <w:pPr>
        <w:pStyle w:val="ac"/>
        <w:numPr>
          <w:ilvl w:val="0"/>
          <w:numId w:val="28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прикладная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программа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для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обработки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электронных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таблиц</w:t>
      </w:r>
    </w:p>
    <w:p w:rsidR="00A84DC7" w:rsidRPr="00123859" w:rsidRDefault="00A84DC7" w:rsidP="00123859">
      <w:pPr>
        <w:pStyle w:val="ac"/>
        <w:numPr>
          <w:ilvl w:val="0"/>
          <w:numId w:val="28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устройство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компьютера,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управляющее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демонстрацией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слайдов</w:t>
      </w:r>
    </w:p>
    <w:p w:rsidR="00A84DC7" w:rsidRPr="00123859" w:rsidRDefault="00A84DC7" w:rsidP="00123859">
      <w:pPr>
        <w:pStyle w:val="ac"/>
        <w:numPr>
          <w:ilvl w:val="0"/>
          <w:numId w:val="28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текстовой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документ,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содержащий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набор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рисунков,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фотографий,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диаграмм</w:t>
      </w:r>
    </w:p>
    <w:p w:rsidR="00A84DC7" w:rsidRPr="00123859" w:rsidRDefault="00A84DC7" w:rsidP="00123859">
      <w:pPr>
        <w:pStyle w:val="ac"/>
        <w:numPr>
          <w:ilvl w:val="0"/>
          <w:numId w:val="26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</w:rPr>
        <w:t>Power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</w:rPr>
        <w:t>Point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нужен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для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создания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….</w:t>
      </w:r>
    </w:p>
    <w:p w:rsidR="00A84DC7" w:rsidRPr="00123859" w:rsidRDefault="00A84DC7" w:rsidP="00123859">
      <w:pPr>
        <w:pStyle w:val="ac"/>
        <w:numPr>
          <w:ilvl w:val="0"/>
          <w:numId w:val="29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таблиц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123859">
        <w:rPr>
          <w:rFonts w:ascii="Times New Roman" w:hAnsi="Times New Roman"/>
          <w:sz w:val="24"/>
          <w:szCs w:val="24"/>
          <w:lang w:val="ru-RU"/>
        </w:rPr>
        <w:t>целью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23859">
        <w:rPr>
          <w:rFonts w:ascii="Times New Roman" w:hAnsi="Times New Roman"/>
          <w:sz w:val="24"/>
          <w:szCs w:val="24"/>
          <w:lang w:val="ru-RU"/>
        </w:rPr>
        <w:t>повышения</w:t>
      </w:r>
      <w:proofErr w:type="gramEnd"/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эффективности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вычисления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формульных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выражений</w:t>
      </w:r>
    </w:p>
    <w:p w:rsidR="00A84DC7" w:rsidRPr="00123859" w:rsidRDefault="00A84DC7" w:rsidP="00123859">
      <w:pPr>
        <w:pStyle w:val="ac"/>
        <w:numPr>
          <w:ilvl w:val="0"/>
          <w:numId w:val="29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текстовых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документов,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содержащих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графические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объекты</w:t>
      </w:r>
    </w:p>
    <w:p w:rsidR="00A84DC7" w:rsidRPr="00123859" w:rsidRDefault="00A84DC7" w:rsidP="00123859">
      <w:pPr>
        <w:pStyle w:val="ac"/>
        <w:numPr>
          <w:ilvl w:val="0"/>
          <w:numId w:val="29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</w:rPr>
        <w:t>Internet</w:t>
      </w:r>
      <w:r w:rsidRPr="00123859">
        <w:rPr>
          <w:rFonts w:ascii="Times New Roman" w:hAnsi="Times New Roman"/>
          <w:sz w:val="24"/>
          <w:szCs w:val="24"/>
          <w:lang w:val="ru-RU"/>
        </w:rPr>
        <w:t>-страниц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23859">
        <w:rPr>
          <w:rFonts w:ascii="Times New Roman" w:hAnsi="Times New Roman"/>
          <w:sz w:val="24"/>
          <w:szCs w:val="24"/>
          <w:lang w:val="ru-RU"/>
        </w:rPr>
        <w:t>с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целью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обеспечения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широкого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доступа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к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имеющейся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информации</w:t>
      </w:r>
    </w:p>
    <w:p w:rsidR="00A84DC7" w:rsidRPr="00123859" w:rsidRDefault="00A84DC7" w:rsidP="00123859">
      <w:pPr>
        <w:pStyle w:val="ac"/>
        <w:numPr>
          <w:ilvl w:val="0"/>
          <w:numId w:val="29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презентаций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целью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повышения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эффективности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восприятия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и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запоминания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информации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A84DC7" w:rsidRPr="00123859" w:rsidRDefault="00A84DC7" w:rsidP="00123859">
      <w:pPr>
        <w:pStyle w:val="ac"/>
        <w:numPr>
          <w:ilvl w:val="0"/>
          <w:numId w:val="26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Составная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часть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презентации,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содержащая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различные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объекты,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называется…</w:t>
      </w:r>
    </w:p>
    <w:p w:rsidR="00A84DC7" w:rsidRPr="00123859" w:rsidRDefault="00A84DC7" w:rsidP="00123859">
      <w:pPr>
        <w:pStyle w:val="ac"/>
        <w:numPr>
          <w:ilvl w:val="0"/>
          <w:numId w:val="30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A84DC7" w:rsidRPr="00123859" w:rsidRDefault="00A84DC7" w:rsidP="00123859">
      <w:pPr>
        <w:pStyle w:val="ac"/>
        <w:numPr>
          <w:ilvl w:val="0"/>
          <w:numId w:val="30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лист</w:t>
      </w:r>
    </w:p>
    <w:p w:rsidR="00A84DC7" w:rsidRPr="00123859" w:rsidRDefault="00A84DC7" w:rsidP="00123859">
      <w:pPr>
        <w:pStyle w:val="ac"/>
        <w:numPr>
          <w:ilvl w:val="0"/>
          <w:numId w:val="30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кадр</w:t>
      </w:r>
    </w:p>
    <w:p w:rsidR="00A84DC7" w:rsidRPr="00123859" w:rsidRDefault="00A84DC7" w:rsidP="00123859">
      <w:pPr>
        <w:pStyle w:val="ac"/>
        <w:numPr>
          <w:ilvl w:val="0"/>
          <w:numId w:val="30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рисунок</w:t>
      </w:r>
    </w:p>
    <w:p w:rsidR="00A84DC7" w:rsidRPr="00123859" w:rsidRDefault="00A84DC7" w:rsidP="00123859">
      <w:pPr>
        <w:pStyle w:val="ac"/>
        <w:numPr>
          <w:ilvl w:val="0"/>
          <w:numId w:val="26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Совокупность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слайдов,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собранных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одном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файле,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образуют…</w:t>
      </w:r>
    </w:p>
    <w:p w:rsidR="00A84DC7" w:rsidRPr="00123859" w:rsidRDefault="00A84DC7" w:rsidP="00123859">
      <w:pPr>
        <w:pStyle w:val="ac"/>
        <w:numPr>
          <w:ilvl w:val="0"/>
          <w:numId w:val="31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показ</w:t>
      </w:r>
    </w:p>
    <w:p w:rsidR="00A84DC7" w:rsidRPr="00123859" w:rsidRDefault="00A84DC7" w:rsidP="00123859">
      <w:pPr>
        <w:pStyle w:val="ac"/>
        <w:numPr>
          <w:ilvl w:val="0"/>
          <w:numId w:val="31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презентацию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A84DC7" w:rsidRPr="00123859" w:rsidRDefault="00A84DC7" w:rsidP="00123859">
      <w:pPr>
        <w:pStyle w:val="ac"/>
        <w:numPr>
          <w:ilvl w:val="0"/>
          <w:numId w:val="31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кадры</w:t>
      </w:r>
    </w:p>
    <w:p w:rsidR="00A84DC7" w:rsidRPr="00123859" w:rsidRDefault="00A84DC7" w:rsidP="00123859">
      <w:pPr>
        <w:pStyle w:val="ac"/>
        <w:numPr>
          <w:ilvl w:val="0"/>
          <w:numId w:val="31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рисунки</w:t>
      </w:r>
    </w:p>
    <w:p w:rsidR="00A84DC7" w:rsidRPr="00123859" w:rsidRDefault="00A84DC7" w:rsidP="00123859">
      <w:pPr>
        <w:pStyle w:val="ac"/>
        <w:numPr>
          <w:ilvl w:val="0"/>
          <w:numId w:val="26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Режим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сортировщика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слайдов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позволяет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просмотреть:</w:t>
      </w:r>
    </w:p>
    <w:p w:rsidR="00A84DC7" w:rsidRPr="00123859" w:rsidRDefault="00A84DC7" w:rsidP="00123859">
      <w:pPr>
        <w:pStyle w:val="ac"/>
        <w:numPr>
          <w:ilvl w:val="0"/>
          <w:numId w:val="32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текущий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слайд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презентации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полноэкранном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режиме</w:t>
      </w:r>
    </w:p>
    <w:p w:rsidR="00A84DC7" w:rsidRPr="00123859" w:rsidRDefault="00A84DC7" w:rsidP="00123859">
      <w:pPr>
        <w:pStyle w:val="ac"/>
        <w:numPr>
          <w:ilvl w:val="0"/>
          <w:numId w:val="32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уменьшенное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изображение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всех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слайдов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презентации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подряд</w:t>
      </w:r>
    </w:p>
    <w:p w:rsidR="00A84DC7" w:rsidRPr="00123859" w:rsidRDefault="00A84DC7" w:rsidP="00123859">
      <w:pPr>
        <w:pStyle w:val="ac"/>
        <w:numPr>
          <w:ilvl w:val="0"/>
          <w:numId w:val="32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структуру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презентации</w:t>
      </w:r>
    </w:p>
    <w:p w:rsidR="00A84DC7" w:rsidRPr="00123859" w:rsidRDefault="00A84DC7" w:rsidP="00123859">
      <w:pPr>
        <w:pStyle w:val="ac"/>
        <w:numPr>
          <w:ilvl w:val="0"/>
          <w:numId w:val="32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заметки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к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слайдам</w:t>
      </w:r>
    </w:p>
    <w:p w:rsidR="00A84DC7" w:rsidRPr="00123859" w:rsidRDefault="00A84DC7" w:rsidP="00123859">
      <w:pPr>
        <w:pStyle w:val="ac"/>
        <w:numPr>
          <w:ilvl w:val="0"/>
          <w:numId w:val="26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Укажите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способ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выхода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из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полноэкранного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показа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презентации,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запущенной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по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непрерывному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циклу:</w:t>
      </w:r>
    </w:p>
    <w:p w:rsidR="00A84DC7" w:rsidRPr="00123859" w:rsidRDefault="00A84DC7" w:rsidP="00123859">
      <w:pPr>
        <w:pStyle w:val="ac"/>
        <w:numPr>
          <w:ilvl w:val="0"/>
          <w:numId w:val="33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sz w:val="24"/>
          <w:szCs w:val="24"/>
        </w:rPr>
        <w:t>по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щелчку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мыши</w:t>
      </w:r>
      <w:proofErr w:type="spellEnd"/>
    </w:p>
    <w:p w:rsidR="00A84DC7" w:rsidRPr="00123859" w:rsidRDefault="00A84DC7" w:rsidP="00123859">
      <w:pPr>
        <w:pStyle w:val="ac"/>
        <w:numPr>
          <w:ilvl w:val="0"/>
          <w:numId w:val="33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123859">
        <w:rPr>
          <w:rFonts w:ascii="Times New Roman" w:hAnsi="Times New Roman"/>
          <w:b/>
          <w:sz w:val="24"/>
          <w:szCs w:val="24"/>
        </w:rPr>
        <w:t>клавишей</w:t>
      </w:r>
      <w:proofErr w:type="spellEnd"/>
      <w:r w:rsidR="00251E51" w:rsidRPr="00123859">
        <w:rPr>
          <w:rFonts w:ascii="Times New Roman" w:hAnsi="Times New Roman"/>
          <w:b/>
          <w:sz w:val="24"/>
          <w:szCs w:val="24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</w:rPr>
        <w:t>Esc</w:t>
      </w:r>
    </w:p>
    <w:p w:rsidR="00A84DC7" w:rsidRPr="00123859" w:rsidRDefault="00A84DC7" w:rsidP="00123859">
      <w:pPr>
        <w:pStyle w:val="ac"/>
        <w:numPr>
          <w:ilvl w:val="0"/>
          <w:numId w:val="33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sz w:val="24"/>
          <w:szCs w:val="24"/>
        </w:rPr>
        <w:t>клавишей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r w:rsidRPr="00123859">
        <w:rPr>
          <w:rFonts w:ascii="Times New Roman" w:hAnsi="Times New Roman"/>
          <w:sz w:val="24"/>
          <w:szCs w:val="24"/>
        </w:rPr>
        <w:t>Enter</w:t>
      </w:r>
    </w:p>
    <w:p w:rsidR="00A84DC7" w:rsidRPr="00123859" w:rsidRDefault="00A84DC7" w:rsidP="00123859">
      <w:pPr>
        <w:pStyle w:val="ac"/>
        <w:numPr>
          <w:ilvl w:val="0"/>
          <w:numId w:val="33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sz w:val="24"/>
          <w:szCs w:val="24"/>
        </w:rPr>
        <w:t>сочетанием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Ctrl+Esc</w:t>
      </w:r>
      <w:proofErr w:type="spellEnd"/>
    </w:p>
    <w:p w:rsidR="00A84DC7" w:rsidRPr="00123859" w:rsidRDefault="00A84DC7" w:rsidP="00123859">
      <w:pPr>
        <w:pStyle w:val="ac"/>
        <w:numPr>
          <w:ilvl w:val="0"/>
          <w:numId w:val="26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Рисунок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из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коллекции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</w:rPr>
        <w:t>Microsoft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</w:rPr>
        <w:t>Office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можно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вставить</w:t>
      </w:r>
    </w:p>
    <w:p w:rsidR="00A84DC7" w:rsidRPr="00123859" w:rsidRDefault="00A84DC7" w:rsidP="00123859">
      <w:pPr>
        <w:pStyle w:val="ac"/>
        <w:numPr>
          <w:ilvl w:val="0"/>
          <w:numId w:val="34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lastRenderedPageBreak/>
        <w:t>с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использованием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команды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Вставка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–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Иллюстрации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-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Клип</w:t>
      </w:r>
    </w:p>
    <w:p w:rsidR="00A84DC7" w:rsidRPr="00123859" w:rsidRDefault="00A84DC7" w:rsidP="00123859">
      <w:pPr>
        <w:pStyle w:val="ac"/>
        <w:numPr>
          <w:ilvl w:val="0"/>
          <w:numId w:val="3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с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использованием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команды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Вставка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-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Иллюстрации–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Рисунок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84DC7" w:rsidRPr="00123859" w:rsidRDefault="00A84DC7" w:rsidP="00123859">
      <w:pPr>
        <w:pStyle w:val="ac"/>
        <w:numPr>
          <w:ilvl w:val="0"/>
          <w:numId w:val="3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с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использованием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команды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Вставка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-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23859">
        <w:rPr>
          <w:rFonts w:ascii="Times New Roman" w:hAnsi="Times New Roman"/>
          <w:sz w:val="24"/>
          <w:szCs w:val="24"/>
          <w:lang w:val="ru-RU"/>
        </w:rPr>
        <w:t>Клипы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мультимедиа</w:t>
      </w:r>
    </w:p>
    <w:p w:rsidR="00A84DC7" w:rsidRPr="00123859" w:rsidRDefault="00A84DC7" w:rsidP="00123859">
      <w:pPr>
        <w:pStyle w:val="ac"/>
        <w:numPr>
          <w:ilvl w:val="0"/>
          <w:numId w:val="34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с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использованием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команды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Вставка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–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Иллюстрации–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Фигуры</w:t>
      </w:r>
    </w:p>
    <w:p w:rsidR="00A84DC7" w:rsidRPr="00123859" w:rsidRDefault="00A84DC7" w:rsidP="00123859">
      <w:pPr>
        <w:pStyle w:val="ac"/>
        <w:numPr>
          <w:ilvl w:val="0"/>
          <w:numId w:val="26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Новый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слайд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вставляется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презентацию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</w:rPr>
        <w:t>PowerPoint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A84DC7" w:rsidRPr="00123859" w:rsidRDefault="00A84DC7" w:rsidP="00123859">
      <w:pPr>
        <w:pStyle w:val="ac"/>
        <w:numPr>
          <w:ilvl w:val="0"/>
          <w:numId w:val="35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автоматически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конец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(за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последним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слайдом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презентации)</w:t>
      </w:r>
    </w:p>
    <w:p w:rsidR="00A84DC7" w:rsidRPr="00123859" w:rsidRDefault="00A84DC7" w:rsidP="00123859">
      <w:pPr>
        <w:pStyle w:val="ac"/>
        <w:numPr>
          <w:ilvl w:val="0"/>
          <w:numId w:val="35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автоматически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начало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(перед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первым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слайдом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презентации)</w:t>
      </w:r>
    </w:p>
    <w:p w:rsidR="00A84DC7" w:rsidRPr="00123859" w:rsidRDefault="00A84DC7" w:rsidP="00123859">
      <w:pPr>
        <w:pStyle w:val="ac"/>
        <w:numPr>
          <w:ilvl w:val="0"/>
          <w:numId w:val="35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за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текущим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слайдом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презентации</w:t>
      </w:r>
    </w:p>
    <w:p w:rsidR="00A84DC7" w:rsidRPr="00123859" w:rsidRDefault="00A84DC7" w:rsidP="00123859">
      <w:pPr>
        <w:pStyle w:val="ac"/>
        <w:numPr>
          <w:ilvl w:val="0"/>
          <w:numId w:val="35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количество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слайдов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указывается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создании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презентации</w:t>
      </w:r>
    </w:p>
    <w:p w:rsidR="00A84DC7" w:rsidRPr="00123859" w:rsidRDefault="00A84DC7" w:rsidP="00123859">
      <w:pPr>
        <w:pStyle w:val="ac"/>
        <w:numPr>
          <w:ilvl w:val="0"/>
          <w:numId w:val="26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Какой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тип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у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файлов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презентаций?</w:t>
      </w:r>
    </w:p>
    <w:p w:rsidR="00A84DC7" w:rsidRPr="00123859" w:rsidRDefault="00A84DC7" w:rsidP="00123859">
      <w:pPr>
        <w:pStyle w:val="ac"/>
        <w:numPr>
          <w:ilvl w:val="0"/>
          <w:numId w:val="36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sz w:val="24"/>
          <w:szCs w:val="24"/>
        </w:rPr>
        <w:t>pcx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    </w:t>
      </w:r>
    </w:p>
    <w:p w:rsidR="00A84DC7" w:rsidRPr="00123859" w:rsidRDefault="00A84DC7" w:rsidP="00123859">
      <w:pPr>
        <w:pStyle w:val="ac"/>
        <w:numPr>
          <w:ilvl w:val="0"/>
          <w:numId w:val="36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sz w:val="24"/>
          <w:szCs w:val="24"/>
        </w:rPr>
        <w:t>prz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    </w:t>
      </w:r>
    </w:p>
    <w:p w:rsidR="00A84DC7" w:rsidRPr="00123859" w:rsidRDefault="00A84DC7" w:rsidP="00123859">
      <w:pPr>
        <w:pStyle w:val="ac"/>
        <w:numPr>
          <w:ilvl w:val="0"/>
          <w:numId w:val="36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123859">
        <w:rPr>
          <w:rFonts w:ascii="Times New Roman" w:hAnsi="Times New Roman"/>
          <w:b/>
          <w:sz w:val="24"/>
          <w:szCs w:val="24"/>
        </w:rPr>
        <w:t>ppt</w:t>
      </w:r>
      <w:r w:rsidR="000B374C" w:rsidRPr="00123859">
        <w:rPr>
          <w:rFonts w:ascii="Times New Roman" w:hAnsi="Times New Roman"/>
          <w:b/>
          <w:sz w:val="24"/>
          <w:szCs w:val="24"/>
        </w:rPr>
        <w:t>x</w:t>
      </w:r>
      <w:proofErr w:type="spellEnd"/>
      <w:r w:rsidR="00251E51" w:rsidRPr="00123859">
        <w:rPr>
          <w:rFonts w:ascii="Times New Roman" w:hAnsi="Times New Roman"/>
          <w:b/>
          <w:sz w:val="24"/>
          <w:szCs w:val="24"/>
        </w:rPr>
        <w:t xml:space="preserve">      </w:t>
      </w:r>
    </w:p>
    <w:p w:rsidR="00A84DC7" w:rsidRPr="00123859" w:rsidRDefault="00A84DC7" w:rsidP="00123859">
      <w:pPr>
        <w:pStyle w:val="ac"/>
        <w:numPr>
          <w:ilvl w:val="0"/>
          <w:numId w:val="36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sz w:val="24"/>
          <w:szCs w:val="24"/>
        </w:rPr>
        <w:t>doc</w:t>
      </w:r>
      <w:r w:rsidR="000B374C" w:rsidRPr="00123859">
        <w:rPr>
          <w:rFonts w:ascii="Times New Roman" w:hAnsi="Times New Roman"/>
          <w:sz w:val="24"/>
          <w:szCs w:val="24"/>
        </w:rPr>
        <w:t>x</w:t>
      </w:r>
      <w:proofErr w:type="spellEnd"/>
    </w:p>
    <w:p w:rsidR="00A84DC7" w:rsidRPr="00123859" w:rsidRDefault="00A84DC7" w:rsidP="00123859">
      <w:pPr>
        <w:pStyle w:val="ac"/>
        <w:numPr>
          <w:ilvl w:val="0"/>
          <w:numId w:val="26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Какой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режим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отображения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документа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лучше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всего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подходит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для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изменения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порядка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следования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слайдов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презентации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</w:rPr>
        <w:t>PowerPoint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?</w:t>
      </w:r>
    </w:p>
    <w:p w:rsidR="00A84DC7" w:rsidRPr="00123859" w:rsidRDefault="00A84DC7" w:rsidP="00123859">
      <w:pPr>
        <w:pStyle w:val="ac"/>
        <w:numPr>
          <w:ilvl w:val="0"/>
          <w:numId w:val="37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обычный</w:t>
      </w:r>
    </w:p>
    <w:p w:rsidR="00A84DC7" w:rsidRPr="00123859" w:rsidRDefault="00A84DC7" w:rsidP="00123859">
      <w:pPr>
        <w:pStyle w:val="ac"/>
        <w:numPr>
          <w:ilvl w:val="0"/>
          <w:numId w:val="37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сортировщик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слайдов</w:t>
      </w:r>
    </w:p>
    <w:p w:rsidR="00A84DC7" w:rsidRPr="00123859" w:rsidRDefault="00A84DC7" w:rsidP="00123859">
      <w:pPr>
        <w:pStyle w:val="ac"/>
        <w:numPr>
          <w:ilvl w:val="0"/>
          <w:numId w:val="37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режим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заметок</w:t>
      </w:r>
    </w:p>
    <w:p w:rsidR="00A84DC7" w:rsidRPr="00123859" w:rsidRDefault="00A84DC7" w:rsidP="00123859">
      <w:pPr>
        <w:pStyle w:val="ac"/>
        <w:numPr>
          <w:ilvl w:val="0"/>
          <w:numId w:val="37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показ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слайдов</w:t>
      </w:r>
    </w:p>
    <w:p w:rsidR="00A84DC7" w:rsidRPr="00123859" w:rsidRDefault="00A84DC7" w:rsidP="00123859">
      <w:pPr>
        <w:pStyle w:val="ac"/>
        <w:numPr>
          <w:ilvl w:val="0"/>
          <w:numId w:val="26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Анимационные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эффекты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при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переходе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от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слайда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к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слайду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и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анимационные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эффекты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для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каждого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объекта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слайда</w:t>
      </w:r>
    </w:p>
    <w:p w:rsidR="00A84DC7" w:rsidRPr="00123859" w:rsidRDefault="00A84DC7" w:rsidP="00123859">
      <w:pPr>
        <w:pStyle w:val="ac"/>
        <w:numPr>
          <w:ilvl w:val="0"/>
          <w:numId w:val="38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это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разные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вещи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настраиваются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разных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диалоговых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окнах</w:t>
      </w:r>
    </w:p>
    <w:p w:rsidR="00A84DC7" w:rsidRPr="00123859" w:rsidRDefault="00A84DC7" w:rsidP="00123859">
      <w:pPr>
        <w:pStyle w:val="ac"/>
        <w:numPr>
          <w:ilvl w:val="0"/>
          <w:numId w:val="38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это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одно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то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же,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но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настраиваются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разных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диалоговых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окнах</w:t>
      </w:r>
    </w:p>
    <w:p w:rsidR="00A84DC7" w:rsidRPr="00123859" w:rsidRDefault="00A84DC7" w:rsidP="00123859">
      <w:pPr>
        <w:pStyle w:val="ac"/>
        <w:numPr>
          <w:ilvl w:val="0"/>
          <w:numId w:val="38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это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разные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вещи,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но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настраиваются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одном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диалоговом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окне</w:t>
      </w:r>
    </w:p>
    <w:p w:rsidR="00A84DC7" w:rsidRPr="00123859" w:rsidRDefault="00A84DC7" w:rsidP="00123859">
      <w:pPr>
        <w:pStyle w:val="ac"/>
        <w:numPr>
          <w:ilvl w:val="0"/>
          <w:numId w:val="38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это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одно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то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же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настраиваются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одном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диалоговом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окне</w:t>
      </w:r>
    </w:p>
    <w:p w:rsidR="00A84DC7" w:rsidRPr="00123859" w:rsidRDefault="00A84DC7" w:rsidP="00123859">
      <w:pPr>
        <w:pStyle w:val="ac"/>
        <w:numPr>
          <w:ilvl w:val="0"/>
          <w:numId w:val="26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Программа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подготовки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презентации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</w:rPr>
        <w:t>PowerPoint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не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позволяет</w:t>
      </w:r>
    </w:p>
    <w:p w:rsidR="00A84DC7" w:rsidRPr="00123859" w:rsidRDefault="00A84DC7" w:rsidP="00123859">
      <w:pPr>
        <w:pStyle w:val="ac"/>
        <w:numPr>
          <w:ilvl w:val="0"/>
          <w:numId w:val="39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Создавать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звуковые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графические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эффекты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сопровождения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слайдов</w:t>
      </w:r>
    </w:p>
    <w:p w:rsidR="00A84DC7" w:rsidRPr="00123859" w:rsidRDefault="00A84DC7" w:rsidP="00123859">
      <w:pPr>
        <w:pStyle w:val="ac"/>
        <w:numPr>
          <w:ilvl w:val="0"/>
          <w:numId w:val="39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Создавать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эффекты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анимации</w:t>
      </w:r>
    </w:p>
    <w:p w:rsidR="00A84DC7" w:rsidRPr="00123859" w:rsidRDefault="00A84DC7" w:rsidP="00123859">
      <w:pPr>
        <w:pStyle w:val="ac"/>
        <w:numPr>
          <w:ilvl w:val="0"/>
          <w:numId w:val="39"/>
        </w:numPr>
        <w:spacing w:line="276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Использовать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режим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просмотра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слайдов</w:t>
      </w:r>
    </w:p>
    <w:p w:rsidR="00A84DC7" w:rsidRPr="00123859" w:rsidRDefault="00A84DC7" w:rsidP="00123859">
      <w:pPr>
        <w:pStyle w:val="ac"/>
        <w:numPr>
          <w:ilvl w:val="0"/>
          <w:numId w:val="39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Упаковывать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слайды</w:t>
      </w:r>
    </w:p>
    <w:p w:rsidR="00A84DC7" w:rsidRPr="00123859" w:rsidRDefault="00A84DC7" w:rsidP="00123859">
      <w:pPr>
        <w:pStyle w:val="ac"/>
        <w:numPr>
          <w:ilvl w:val="0"/>
          <w:numId w:val="26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Разметка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слайда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-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это</w:t>
      </w:r>
    </w:p>
    <w:p w:rsidR="00A84DC7" w:rsidRPr="00123859" w:rsidRDefault="00A84DC7" w:rsidP="00123859">
      <w:pPr>
        <w:pStyle w:val="ac"/>
        <w:numPr>
          <w:ilvl w:val="0"/>
          <w:numId w:val="40"/>
        </w:numPr>
        <w:spacing w:line="276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Макет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слайда</w:t>
      </w:r>
    </w:p>
    <w:p w:rsidR="00A84DC7" w:rsidRPr="00123859" w:rsidRDefault="00A84DC7" w:rsidP="00123859">
      <w:pPr>
        <w:pStyle w:val="ac"/>
        <w:numPr>
          <w:ilvl w:val="0"/>
          <w:numId w:val="40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sz w:val="24"/>
          <w:szCs w:val="24"/>
        </w:rPr>
        <w:t>Шаблон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слайда</w:t>
      </w:r>
      <w:proofErr w:type="spellEnd"/>
    </w:p>
    <w:p w:rsidR="00A84DC7" w:rsidRPr="00123859" w:rsidRDefault="00A84DC7" w:rsidP="00123859">
      <w:pPr>
        <w:pStyle w:val="ac"/>
        <w:numPr>
          <w:ilvl w:val="0"/>
          <w:numId w:val="40"/>
        </w:numPr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sz w:val="24"/>
          <w:szCs w:val="24"/>
        </w:rPr>
        <w:t>Вставка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</w:rPr>
        <w:t>слайда</w:t>
      </w:r>
      <w:proofErr w:type="spellEnd"/>
    </w:p>
    <w:p w:rsidR="00C14E1B" w:rsidRPr="00123859" w:rsidRDefault="00C14E1B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23"/>
          <w:szCs w:val="23"/>
          <w:lang w:val="ru-RU"/>
        </w:rPr>
      </w:pPr>
      <w:r w:rsidRPr="00123859">
        <w:rPr>
          <w:rFonts w:ascii="Times New Roman" w:hAnsi="Times New Roman"/>
          <w:b/>
          <w:sz w:val="23"/>
          <w:szCs w:val="23"/>
          <w:lang w:val="ru-RU"/>
        </w:rPr>
        <w:t>Эталон</w:t>
      </w:r>
      <w:r w:rsidR="00251E51" w:rsidRPr="00123859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/>
        </w:rPr>
        <w:t>ответов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5"/>
        <w:gridCol w:w="665"/>
        <w:gridCol w:w="665"/>
        <w:gridCol w:w="665"/>
        <w:gridCol w:w="665"/>
        <w:gridCol w:w="665"/>
        <w:gridCol w:w="728"/>
        <w:gridCol w:w="728"/>
        <w:gridCol w:w="728"/>
        <w:gridCol w:w="728"/>
        <w:gridCol w:w="728"/>
      </w:tblGrid>
      <w:tr w:rsidR="000B374C" w:rsidRPr="00123859" w:rsidTr="00237B2D">
        <w:tc>
          <w:tcPr>
            <w:tcW w:w="555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123859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123859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2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123859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3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123859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4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123859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5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123859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6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123859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7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123859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8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123859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9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123859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10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123859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11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123859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12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123859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13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123859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14</w:t>
            </w:r>
          </w:p>
        </w:tc>
      </w:tr>
      <w:tr w:rsidR="000B374C" w:rsidRPr="00123859" w:rsidTr="00237B2D">
        <w:tc>
          <w:tcPr>
            <w:tcW w:w="555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sz w:val="23"/>
                <w:szCs w:val="23"/>
              </w:rPr>
            </w:pPr>
            <w:r w:rsidRPr="00123859">
              <w:rPr>
                <w:rFonts w:ascii="Times New Roman" w:hAnsi="Times New Roman"/>
                <w:sz w:val="23"/>
                <w:szCs w:val="23"/>
              </w:rPr>
              <w:t>a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sz w:val="23"/>
                <w:szCs w:val="23"/>
              </w:rPr>
            </w:pPr>
            <w:r w:rsidRPr="00123859">
              <w:rPr>
                <w:rFonts w:ascii="Times New Roman" w:hAnsi="Times New Roman"/>
                <w:sz w:val="23"/>
                <w:szCs w:val="23"/>
              </w:rPr>
              <w:t>a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sz w:val="23"/>
                <w:szCs w:val="23"/>
              </w:rPr>
            </w:pPr>
            <w:r w:rsidRPr="00123859">
              <w:rPr>
                <w:rFonts w:ascii="Times New Roman" w:hAnsi="Times New Roman"/>
                <w:sz w:val="23"/>
                <w:szCs w:val="23"/>
              </w:rPr>
              <w:t>d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sz w:val="23"/>
                <w:szCs w:val="23"/>
              </w:rPr>
            </w:pPr>
            <w:r w:rsidRPr="00123859">
              <w:rPr>
                <w:rFonts w:ascii="Times New Roman" w:hAnsi="Times New Roman"/>
                <w:sz w:val="23"/>
                <w:szCs w:val="23"/>
              </w:rPr>
              <w:t>a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sz w:val="23"/>
                <w:szCs w:val="23"/>
              </w:rPr>
            </w:pPr>
            <w:r w:rsidRPr="00123859">
              <w:rPr>
                <w:rFonts w:ascii="Times New Roman" w:hAnsi="Times New Roman"/>
                <w:sz w:val="23"/>
                <w:szCs w:val="23"/>
              </w:rPr>
              <w:t>b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sz w:val="23"/>
                <w:szCs w:val="23"/>
              </w:rPr>
            </w:pPr>
            <w:r w:rsidRPr="00123859">
              <w:rPr>
                <w:rFonts w:ascii="Times New Roman" w:hAnsi="Times New Roman"/>
                <w:sz w:val="23"/>
                <w:szCs w:val="23"/>
              </w:rPr>
              <w:t>b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sz w:val="23"/>
                <w:szCs w:val="23"/>
              </w:rPr>
            </w:pPr>
            <w:r w:rsidRPr="00123859">
              <w:rPr>
                <w:rFonts w:ascii="Times New Roman" w:hAnsi="Times New Roman"/>
                <w:sz w:val="23"/>
                <w:szCs w:val="23"/>
              </w:rPr>
              <w:t>b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sz w:val="23"/>
                <w:szCs w:val="23"/>
              </w:rPr>
            </w:pPr>
            <w:r w:rsidRPr="00123859">
              <w:rPr>
                <w:rFonts w:ascii="Times New Roman" w:hAnsi="Times New Roman"/>
                <w:sz w:val="23"/>
                <w:szCs w:val="23"/>
              </w:rPr>
              <w:t>a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sz w:val="23"/>
                <w:szCs w:val="23"/>
              </w:rPr>
            </w:pPr>
            <w:r w:rsidRPr="00123859">
              <w:rPr>
                <w:rFonts w:ascii="Times New Roman" w:hAnsi="Times New Roman"/>
                <w:sz w:val="23"/>
                <w:szCs w:val="23"/>
              </w:rPr>
              <w:t>c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sz w:val="23"/>
                <w:szCs w:val="23"/>
              </w:rPr>
            </w:pPr>
            <w:r w:rsidRPr="00123859">
              <w:rPr>
                <w:rFonts w:ascii="Times New Roman" w:hAnsi="Times New Roman"/>
                <w:sz w:val="23"/>
                <w:szCs w:val="23"/>
              </w:rPr>
              <w:t>c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sz w:val="23"/>
                <w:szCs w:val="23"/>
              </w:rPr>
            </w:pPr>
            <w:r w:rsidRPr="00123859">
              <w:rPr>
                <w:rFonts w:ascii="Times New Roman" w:hAnsi="Times New Roman"/>
                <w:sz w:val="23"/>
                <w:szCs w:val="23"/>
              </w:rPr>
              <w:t>b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sz w:val="23"/>
                <w:szCs w:val="23"/>
              </w:rPr>
            </w:pPr>
            <w:r w:rsidRPr="00123859">
              <w:rPr>
                <w:rFonts w:ascii="Times New Roman" w:hAnsi="Times New Roman"/>
                <w:sz w:val="23"/>
                <w:szCs w:val="23"/>
              </w:rPr>
              <w:t>c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sz w:val="23"/>
                <w:szCs w:val="23"/>
              </w:rPr>
            </w:pPr>
            <w:r w:rsidRPr="00123859">
              <w:rPr>
                <w:rFonts w:ascii="Times New Roman" w:hAnsi="Times New Roman"/>
                <w:sz w:val="23"/>
                <w:szCs w:val="23"/>
              </w:rPr>
              <w:t>d</w:t>
            </w:r>
          </w:p>
        </w:tc>
        <w:tc>
          <w:tcPr>
            <w:tcW w:w="556" w:type="dxa"/>
          </w:tcPr>
          <w:p w:rsidR="000B374C" w:rsidRPr="00123859" w:rsidRDefault="000B374C" w:rsidP="00123859">
            <w:pPr>
              <w:pStyle w:val="ac"/>
              <w:spacing w:line="276" w:lineRule="auto"/>
              <w:ind w:firstLine="709"/>
              <w:rPr>
                <w:rFonts w:ascii="Times New Roman" w:hAnsi="Times New Roman"/>
                <w:sz w:val="23"/>
                <w:szCs w:val="23"/>
              </w:rPr>
            </w:pPr>
            <w:r w:rsidRPr="00123859">
              <w:rPr>
                <w:rFonts w:ascii="Times New Roman" w:hAnsi="Times New Roman"/>
                <w:sz w:val="23"/>
                <w:szCs w:val="23"/>
              </w:rPr>
              <w:t>a</w:t>
            </w:r>
          </w:p>
        </w:tc>
      </w:tr>
    </w:tbl>
    <w:p w:rsidR="00176503" w:rsidRPr="00123859" w:rsidRDefault="00176503" w:rsidP="00123859">
      <w:pPr>
        <w:pStyle w:val="ac"/>
        <w:spacing w:line="276" w:lineRule="auto"/>
        <w:ind w:firstLine="709"/>
        <w:rPr>
          <w:rFonts w:ascii="Times New Roman" w:hAnsi="Times New Roman"/>
          <w:b/>
          <w:sz w:val="23"/>
          <w:szCs w:val="23"/>
          <w:lang w:val="ru-RU"/>
        </w:rPr>
      </w:pPr>
    </w:p>
    <w:p w:rsidR="001D0F15" w:rsidRPr="00123859" w:rsidRDefault="001D0F15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23"/>
          <w:szCs w:val="23"/>
          <w:lang w:val="ru-RU"/>
        </w:rPr>
      </w:pPr>
      <w:r w:rsidRPr="00123859">
        <w:rPr>
          <w:rFonts w:ascii="Times New Roman" w:hAnsi="Times New Roman"/>
          <w:b/>
          <w:sz w:val="23"/>
          <w:szCs w:val="23"/>
          <w:lang w:val="ru-RU"/>
        </w:rPr>
        <w:t>Критерий</w:t>
      </w:r>
      <w:r w:rsidR="00251E51" w:rsidRPr="00123859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/>
        </w:rPr>
        <w:t>оценки</w:t>
      </w:r>
      <w:r w:rsidR="00251E51" w:rsidRPr="00123859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/>
        </w:rPr>
        <w:t>знаний</w:t>
      </w:r>
    </w:p>
    <w:p w:rsidR="00883DAB" w:rsidRPr="00123859" w:rsidRDefault="00883DAB" w:rsidP="00123859">
      <w:pPr>
        <w:pStyle w:val="ac"/>
        <w:spacing w:line="276" w:lineRule="auto"/>
        <w:ind w:firstLine="709"/>
        <w:rPr>
          <w:rFonts w:ascii="Times New Roman" w:hAnsi="Times New Roman"/>
          <w:sz w:val="23"/>
          <w:szCs w:val="23"/>
          <w:lang w:val="ru-RU"/>
        </w:rPr>
      </w:pPr>
      <w:r w:rsidRPr="00123859">
        <w:rPr>
          <w:rFonts w:ascii="Times New Roman" w:hAnsi="Times New Roman"/>
          <w:b/>
          <w:sz w:val="23"/>
          <w:szCs w:val="23"/>
          <w:lang w:val="ru-RU"/>
        </w:rPr>
        <w:t>Оценка</w:t>
      </w:r>
      <w:r w:rsidR="00251E51" w:rsidRPr="00123859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/>
        </w:rPr>
        <w:t>«5»</w:t>
      </w:r>
      <w:r w:rsidR="00251E51" w:rsidRPr="00123859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/>
        </w:rPr>
        <w:t>-</w:t>
      </w:r>
      <w:r w:rsidR="00251E51" w:rsidRPr="00123859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с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91%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до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100%</w:t>
      </w:r>
    </w:p>
    <w:p w:rsidR="00883DAB" w:rsidRPr="00123859" w:rsidRDefault="00883DAB" w:rsidP="00123859">
      <w:pPr>
        <w:pStyle w:val="ac"/>
        <w:spacing w:line="276" w:lineRule="auto"/>
        <w:ind w:firstLine="709"/>
        <w:rPr>
          <w:rFonts w:ascii="Times New Roman" w:hAnsi="Times New Roman"/>
          <w:sz w:val="23"/>
          <w:szCs w:val="23"/>
          <w:lang w:val="ru-RU"/>
        </w:rPr>
      </w:pPr>
      <w:r w:rsidRPr="00123859">
        <w:rPr>
          <w:rFonts w:ascii="Times New Roman" w:hAnsi="Times New Roman"/>
          <w:b/>
          <w:sz w:val="23"/>
          <w:szCs w:val="23"/>
          <w:lang w:val="ru-RU"/>
        </w:rPr>
        <w:t>Оценка</w:t>
      </w:r>
      <w:r w:rsidR="00251E51" w:rsidRPr="00123859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/>
        </w:rPr>
        <w:t>«4»</w:t>
      </w:r>
      <w:r w:rsidR="00251E51" w:rsidRPr="00123859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/>
        </w:rPr>
        <w:t>-</w:t>
      </w:r>
      <w:r w:rsidR="00251E51" w:rsidRPr="00123859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с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81%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до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90%</w:t>
      </w:r>
    </w:p>
    <w:p w:rsidR="00883DAB" w:rsidRPr="00123859" w:rsidRDefault="00883DAB" w:rsidP="00123859">
      <w:pPr>
        <w:pStyle w:val="ac"/>
        <w:spacing w:line="276" w:lineRule="auto"/>
        <w:ind w:firstLine="709"/>
        <w:rPr>
          <w:rFonts w:ascii="Times New Roman" w:hAnsi="Times New Roman"/>
          <w:sz w:val="23"/>
          <w:szCs w:val="23"/>
          <w:lang w:val="ru-RU"/>
        </w:rPr>
      </w:pPr>
      <w:r w:rsidRPr="00123859">
        <w:rPr>
          <w:rFonts w:ascii="Times New Roman" w:hAnsi="Times New Roman"/>
          <w:b/>
          <w:sz w:val="23"/>
          <w:szCs w:val="23"/>
          <w:lang w:val="ru-RU"/>
        </w:rPr>
        <w:t>Оценка</w:t>
      </w:r>
      <w:r w:rsidR="00251E51" w:rsidRPr="00123859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/>
        </w:rPr>
        <w:t>«3»</w:t>
      </w:r>
      <w:r w:rsidR="00251E51" w:rsidRPr="00123859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/>
        </w:rPr>
        <w:t>-</w:t>
      </w:r>
      <w:r w:rsidR="00251E51" w:rsidRPr="00123859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с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71%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до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80%</w:t>
      </w:r>
    </w:p>
    <w:p w:rsidR="00123859" w:rsidRDefault="00883DAB" w:rsidP="00123859">
      <w:pPr>
        <w:pStyle w:val="ac"/>
        <w:spacing w:line="276" w:lineRule="auto"/>
        <w:ind w:firstLine="709"/>
        <w:rPr>
          <w:rFonts w:ascii="Times New Roman" w:hAnsi="Times New Roman"/>
          <w:sz w:val="23"/>
          <w:szCs w:val="23"/>
          <w:lang w:val="ru-RU"/>
        </w:rPr>
      </w:pPr>
      <w:r w:rsidRPr="00123859">
        <w:rPr>
          <w:rFonts w:ascii="Times New Roman" w:hAnsi="Times New Roman"/>
          <w:b/>
          <w:sz w:val="23"/>
          <w:szCs w:val="23"/>
          <w:lang w:val="ru-RU"/>
        </w:rPr>
        <w:t>Оценка</w:t>
      </w:r>
      <w:r w:rsidR="00251E51" w:rsidRPr="00123859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/>
        </w:rPr>
        <w:t>«2»</w:t>
      </w:r>
      <w:r w:rsidR="00251E51" w:rsidRPr="00123859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/>
        </w:rPr>
        <w:t>-</w:t>
      </w:r>
      <w:r w:rsidR="00251E51" w:rsidRPr="00123859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с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0%</w:t>
      </w:r>
      <w:r w:rsidR="00251E51" w:rsidRPr="00123859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до</w:t>
      </w:r>
      <w:r w:rsidR="00251E51" w:rsidRPr="00123859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70%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 </w:t>
      </w:r>
    </w:p>
    <w:p w:rsidR="00123859" w:rsidRPr="00123859" w:rsidRDefault="00123859" w:rsidP="00123859">
      <w:pPr>
        <w:pStyle w:val="ac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23859">
        <w:rPr>
          <w:rFonts w:ascii="Times New Roman" w:hAnsi="Times New Roman"/>
          <w:b/>
          <w:sz w:val="24"/>
          <w:szCs w:val="24"/>
        </w:rPr>
        <w:br w:type="page"/>
      </w:r>
    </w:p>
    <w:p w:rsidR="005446CD" w:rsidRPr="00123859" w:rsidRDefault="00E534DB" w:rsidP="00123859">
      <w:pPr>
        <w:pStyle w:val="ac"/>
        <w:spacing w:line="276" w:lineRule="auto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lastRenderedPageBreak/>
        <w:t>Приложение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2</w:t>
      </w:r>
    </w:p>
    <w:p w:rsidR="001D0F15" w:rsidRPr="00123859" w:rsidRDefault="001D0F15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Дополнительные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сведения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из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теории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по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теме</w:t>
      </w:r>
    </w:p>
    <w:p w:rsidR="00243890" w:rsidRPr="00123859" w:rsidRDefault="00243890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«</w:t>
      </w:r>
      <w:r w:rsidR="003B0E15" w:rsidRPr="00123859">
        <w:rPr>
          <w:rFonts w:ascii="Times New Roman" w:hAnsi="Times New Roman"/>
          <w:b/>
          <w:sz w:val="24"/>
          <w:szCs w:val="24"/>
          <w:lang w:val="ru-RU"/>
        </w:rPr>
        <w:t>Создание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B0E15" w:rsidRPr="00123859">
        <w:rPr>
          <w:rFonts w:ascii="Times New Roman" w:hAnsi="Times New Roman"/>
          <w:b/>
          <w:sz w:val="24"/>
          <w:szCs w:val="24"/>
          <w:lang w:val="ru-RU"/>
        </w:rPr>
        <w:t>портфолио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B0E15" w:rsidRPr="00123859">
        <w:rPr>
          <w:rFonts w:ascii="Times New Roman" w:hAnsi="Times New Roman"/>
          <w:b/>
          <w:sz w:val="24"/>
          <w:szCs w:val="24"/>
          <w:lang w:val="ru-RU"/>
        </w:rPr>
        <w:t>студента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B0E15" w:rsidRPr="00123859">
        <w:rPr>
          <w:rFonts w:ascii="Times New Roman" w:hAnsi="Times New Roman"/>
          <w:b/>
          <w:sz w:val="24"/>
          <w:szCs w:val="24"/>
          <w:lang w:val="ru-RU"/>
        </w:rPr>
        <w:t>с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B0E15" w:rsidRPr="00123859">
        <w:rPr>
          <w:rFonts w:ascii="Times New Roman" w:hAnsi="Times New Roman"/>
          <w:b/>
          <w:sz w:val="24"/>
          <w:szCs w:val="24"/>
          <w:lang w:val="ru-RU"/>
        </w:rPr>
        <w:t>помощью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B0E15" w:rsidRPr="00123859">
        <w:rPr>
          <w:rFonts w:ascii="Times New Roman" w:hAnsi="Times New Roman"/>
          <w:b/>
          <w:sz w:val="24"/>
          <w:szCs w:val="24"/>
          <w:lang w:val="ru-RU"/>
        </w:rPr>
        <w:t>программы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B0E15" w:rsidRPr="00123859">
        <w:rPr>
          <w:rFonts w:ascii="Times New Roman" w:hAnsi="Times New Roman"/>
          <w:b/>
          <w:sz w:val="24"/>
          <w:szCs w:val="24"/>
        </w:rPr>
        <w:t>Microsoft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B0E15" w:rsidRPr="00123859">
        <w:rPr>
          <w:rFonts w:ascii="Times New Roman" w:hAnsi="Times New Roman"/>
          <w:b/>
          <w:sz w:val="24"/>
          <w:szCs w:val="24"/>
        </w:rPr>
        <w:t>PowerPoint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22698A" w:rsidRPr="00123859" w:rsidRDefault="0022698A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kern w:val="36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b/>
          <w:kern w:val="36"/>
          <w:sz w:val="24"/>
          <w:szCs w:val="24"/>
          <w:lang w:val="ru-RU" w:eastAsia="ru-RU"/>
        </w:rPr>
        <w:t>Правила</w:t>
      </w:r>
      <w:r w:rsidR="00251E51" w:rsidRPr="00123859">
        <w:rPr>
          <w:rFonts w:ascii="Times New Roman" w:hAnsi="Times New Roman"/>
          <w:b/>
          <w:kern w:val="36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kern w:val="36"/>
          <w:sz w:val="24"/>
          <w:szCs w:val="24"/>
          <w:lang w:val="ru-RU" w:eastAsia="ru-RU"/>
        </w:rPr>
        <w:t>оформления</w:t>
      </w:r>
      <w:r w:rsidR="00251E51" w:rsidRPr="00123859">
        <w:rPr>
          <w:rFonts w:ascii="Times New Roman" w:hAnsi="Times New Roman"/>
          <w:b/>
          <w:kern w:val="36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kern w:val="36"/>
          <w:sz w:val="24"/>
          <w:szCs w:val="24"/>
          <w:lang w:val="ru-RU" w:eastAsia="ru-RU"/>
        </w:rPr>
        <w:t>компьютерных</w:t>
      </w:r>
      <w:r w:rsidR="00251E51" w:rsidRPr="00123859">
        <w:rPr>
          <w:rFonts w:ascii="Times New Roman" w:hAnsi="Times New Roman"/>
          <w:b/>
          <w:kern w:val="36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kern w:val="36"/>
          <w:sz w:val="24"/>
          <w:szCs w:val="24"/>
          <w:lang w:val="ru-RU" w:eastAsia="ru-RU"/>
        </w:rPr>
        <w:t>презентаций</w:t>
      </w:r>
    </w:p>
    <w:p w:rsidR="0022698A" w:rsidRPr="00123859" w:rsidRDefault="00251E51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22698A"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Общие</w:t>
      </w:r>
      <w:r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="0022698A"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правила</w:t>
      </w:r>
      <w:r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="0022698A"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дизайна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Многие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дизайнеры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утверждают,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что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законов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правил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дизайне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нет.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Есть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советы,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рекомендации,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приемы.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Дизайн,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как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всякий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вид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творчества,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искусства,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как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всякий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способ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одних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людей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общаться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другими,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как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язык,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как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мысль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—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обойдет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любые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правила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законы.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Однако,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можно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привести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определенные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рекомендации,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которые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следует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соблюдать,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всяком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случае,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начинающим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дизайнерам,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тех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пор,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пока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они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почувствуют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себе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силу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уверенность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сочинять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собственные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правила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рекомендации.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Правила</w:t>
      </w:r>
      <w:r w:rsidR="00251E51"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шрифтового</w:t>
      </w:r>
      <w:r w:rsidR="00251E51"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оформления: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Шрифты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засечками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читаются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легче,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чем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гротески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(шрифты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без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засечек);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Для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основного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текста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рекомендуется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использовать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прописные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буквы.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Шрифтовой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контраст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можно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создать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посредством: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размера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шрифта,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толщины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шрифта,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начертания,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формы,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направления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цвета.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Правила</w:t>
      </w:r>
      <w:r w:rsidR="00251E51"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выбора</w:t>
      </w:r>
      <w:r w:rsidR="00251E51"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цветовой</w:t>
      </w:r>
      <w:r w:rsidR="00251E51"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гаммы.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Цветовая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гамма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должна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состоять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более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чем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из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двух-трех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цветов.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Существуют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сочетаемые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комбинации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цветов.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Черный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цвет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имеет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негативный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(мрачный)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подтекст.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Белый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текст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черном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фоне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читается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плохо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(инверсия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плохо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читается).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Правила</w:t>
      </w:r>
      <w:r w:rsidR="00251E51"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общей</w:t>
      </w:r>
      <w:r w:rsidR="00251E51"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композиции.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полосе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должно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быть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больше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семи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значимых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объектов,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так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как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человек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состоянии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запомнить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за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один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раз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более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семи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пунктов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чего-либо.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Логотип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полосе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должен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располагаться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справа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внизу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(слева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наверху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т.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д.).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Логотип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должен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быть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простой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лаконичной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формы.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Дизайн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должен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быть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простым,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текст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—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коротким.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Изображения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домашних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животных,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детей,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женщин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т.д.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являются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положительными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образами.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Крупные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объекты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составе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любой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композиции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смотрятся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довольно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неважно.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Аршинные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буквы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заголовках,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кнопки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навигации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высотой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40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пикселей,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верстка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одну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колонку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шириной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600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точек,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разделитель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одного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цвета,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растянутый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весь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экран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—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все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это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придает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дизайну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непрофессиональный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вид.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стоит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забывать,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что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каждое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подобное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утверждение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есть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сотни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примеров,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доказывающих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обратное.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Поэтому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приведенные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утверждения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нельзя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назвать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общими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универсальными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правилами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дизайна,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они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верны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лишь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определенных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случаях.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Рекомендации</w:t>
      </w:r>
      <w:r w:rsidR="00251E51"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по</w:t>
      </w:r>
      <w:r w:rsidR="00251E51"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дизайну</w:t>
      </w:r>
      <w:r w:rsidR="00251E51"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презентации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Чтобы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презентация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хорошо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воспринималась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слушателями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вызывала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отрицательных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эмоций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(подсознательных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или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вполне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осознанных),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необходимо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соблюдать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правила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ее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оформления.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Презентация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предполагает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сочетание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информации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различных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типов: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текста,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графических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изображений,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музыкальных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звуковых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эффектов,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анимации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видеофрагментов.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Поэтому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необходимо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учитывать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специфику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комбинирования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фрагментов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информации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различных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типов.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Кроме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того,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оформление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демонстрация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каждого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из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перечисленных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типов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информации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также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подчиняется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определенным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правилам.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Так,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например,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для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текстовой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информации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важен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выбор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шрифта,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для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графической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—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яркость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насыщенность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цвета,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для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>наилучшего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совместного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восприятия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необходимо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оптимальное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взаиморасположение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слайде.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Рассмотрим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рекомендации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оформлению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представлению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экране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материалов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различного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вида.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123859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Текстовая</w:t>
      </w:r>
      <w:proofErr w:type="spellEnd"/>
      <w:r w:rsidR="00251E51" w:rsidRPr="0012385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23859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информация</w:t>
      </w:r>
      <w:proofErr w:type="spellEnd"/>
    </w:p>
    <w:p w:rsidR="0022698A" w:rsidRPr="00123859" w:rsidRDefault="0022698A" w:rsidP="00123859">
      <w:pPr>
        <w:pStyle w:val="ac"/>
        <w:numPr>
          <w:ilvl w:val="0"/>
          <w:numId w:val="49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размер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шрифта: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24–54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пункта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(заголовок),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18–36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пунктов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(обычный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текст);</w:t>
      </w:r>
    </w:p>
    <w:p w:rsidR="0022698A" w:rsidRPr="00123859" w:rsidRDefault="0022698A" w:rsidP="00123859">
      <w:pPr>
        <w:pStyle w:val="ac"/>
        <w:numPr>
          <w:ilvl w:val="0"/>
          <w:numId w:val="49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цвет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шрифта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цвет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фона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должны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контрастировать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(текст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должен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хорошо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читаться),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резать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глаза;</w:t>
      </w:r>
    </w:p>
    <w:p w:rsidR="0022698A" w:rsidRPr="00123859" w:rsidRDefault="0022698A" w:rsidP="00123859">
      <w:pPr>
        <w:pStyle w:val="ac"/>
        <w:numPr>
          <w:ilvl w:val="0"/>
          <w:numId w:val="49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тип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шрифта: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для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основного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текста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гладкий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шрифт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без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засечек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(</w:t>
      </w:r>
      <w:r w:rsidRPr="00123859">
        <w:rPr>
          <w:rFonts w:ascii="Times New Roman" w:hAnsi="Times New Roman"/>
          <w:color w:val="000000"/>
          <w:sz w:val="24"/>
          <w:szCs w:val="24"/>
          <w:lang w:eastAsia="ru-RU"/>
        </w:rPr>
        <w:t>Arial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eastAsia="ru-RU"/>
        </w:rPr>
        <w:t>Tahoma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eastAsia="ru-RU"/>
        </w:rPr>
        <w:t>Verdana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),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для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заголовка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можно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использовать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декоративный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шрифт,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если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он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хорошо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читаем;</w:t>
      </w:r>
    </w:p>
    <w:p w:rsidR="0022698A" w:rsidRPr="00123859" w:rsidRDefault="0022698A" w:rsidP="00123859">
      <w:pPr>
        <w:pStyle w:val="ac"/>
        <w:numPr>
          <w:ilvl w:val="0"/>
          <w:numId w:val="49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курсив,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подчеркивание,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жирный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шрифт,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прописные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буквы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рекомендуется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использовать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только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для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смыслового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выделения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фрагмента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текста.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123859">
        <w:rPr>
          <w:rFonts w:ascii="Times New Roman" w:hAnsi="Times New Roman"/>
          <w:b/>
          <w:color w:val="000000"/>
          <w:sz w:val="24"/>
          <w:szCs w:val="24"/>
          <w:lang w:eastAsia="ru-RU"/>
        </w:rPr>
        <w:t>Графическая</w:t>
      </w:r>
      <w:proofErr w:type="spellEnd"/>
      <w:r w:rsidR="00251E51" w:rsidRPr="0012385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23859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информация</w:t>
      </w:r>
      <w:proofErr w:type="spellEnd"/>
    </w:p>
    <w:p w:rsidR="0022698A" w:rsidRPr="00123859" w:rsidRDefault="0022698A" w:rsidP="00123859">
      <w:pPr>
        <w:pStyle w:val="ac"/>
        <w:numPr>
          <w:ilvl w:val="0"/>
          <w:numId w:val="50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рисунки,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фотографии,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диаграммы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призваны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дополнить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текстовую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информацию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или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передать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ее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более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наглядном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виде;</w:t>
      </w:r>
    </w:p>
    <w:p w:rsidR="0022698A" w:rsidRPr="00123859" w:rsidRDefault="0022698A" w:rsidP="00123859">
      <w:pPr>
        <w:pStyle w:val="ac"/>
        <w:numPr>
          <w:ilvl w:val="0"/>
          <w:numId w:val="50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желательно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избегать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презентации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рисунков,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несущих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смысловой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нагрузки,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если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они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являются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частью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стилевого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оформления;</w:t>
      </w:r>
    </w:p>
    <w:p w:rsidR="0022698A" w:rsidRPr="00123859" w:rsidRDefault="0022698A" w:rsidP="00123859">
      <w:pPr>
        <w:pStyle w:val="ac"/>
        <w:numPr>
          <w:ilvl w:val="0"/>
          <w:numId w:val="50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цвет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графических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изображений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должен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резко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контрастировать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общим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стилевым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оформлением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слайда;</w:t>
      </w:r>
    </w:p>
    <w:p w:rsidR="0022698A" w:rsidRPr="00123859" w:rsidRDefault="0022698A" w:rsidP="00123859">
      <w:pPr>
        <w:pStyle w:val="ac"/>
        <w:numPr>
          <w:ilvl w:val="0"/>
          <w:numId w:val="50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иллюстрации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рекомендуется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сопровождать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пояснительным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текстом;</w:t>
      </w:r>
    </w:p>
    <w:p w:rsidR="0022698A" w:rsidRPr="00123859" w:rsidRDefault="0022698A" w:rsidP="00123859">
      <w:pPr>
        <w:pStyle w:val="ac"/>
        <w:numPr>
          <w:ilvl w:val="0"/>
          <w:numId w:val="50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если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графическое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изображение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используется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качестве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фона,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текст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этом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фоне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должен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быть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хорошо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читаем.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Анимация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Анимационные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эффекты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используются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для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привлечения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внимания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слушателей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или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для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демонстрации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динамики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развития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какого-либо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процесса.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этих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случаях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использование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анимации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оправдано,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стоит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чрезмерно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насыщать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презентацию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такими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эффектами,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иначе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это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вызовет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негативную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реакцию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аудитории.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123859">
        <w:rPr>
          <w:rFonts w:ascii="Times New Roman" w:hAnsi="Times New Roman"/>
          <w:b/>
          <w:color w:val="000000"/>
          <w:sz w:val="24"/>
          <w:szCs w:val="24"/>
          <w:lang w:eastAsia="ru-RU"/>
        </w:rPr>
        <w:t>Звук</w:t>
      </w:r>
      <w:proofErr w:type="spellEnd"/>
    </w:p>
    <w:p w:rsidR="0022698A" w:rsidRPr="00123859" w:rsidRDefault="0022698A" w:rsidP="00123859">
      <w:pPr>
        <w:pStyle w:val="ac"/>
        <w:numPr>
          <w:ilvl w:val="0"/>
          <w:numId w:val="51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звуковое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сопровождение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должно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отражать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суть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или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подчеркивать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особенность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темы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слайда,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презентации;</w:t>
      </w:r>
    </w:p>
    <w:p w:rsidR="0022698A" w:rsidRPr="00123859" w:rsidRDefault="0022698A" w:rsidP="00123859">
      <w:pPr>
        <w:pStyle w:val="ac"/>
        <w:numPr>
          <w:ilvl w:val="0"/>
          <w:numId w:val="51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необходимо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выбрать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оптимальную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громкость,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чтобы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звук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был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слышен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всем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слушателям,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был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оглушительным;</w:t>
      </w:r>
    </w:p>
    <w:p w:rsidR="0022698A" w:rsidRPr="00123859" w:rsidRDefault="0022698A" w:rsidP="00123859">
      <w:pPr>
        <w:pStyle w:val="ac"/>
        <w:numPr>
          <w:ilvl w:val="0"/>
          <w:numId w:val="51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если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это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фоновая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музыка,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она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должна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отвлекать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внимание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слушателей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заглушать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слова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докладчика.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Чтобы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все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материалы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слайда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воспринимались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целостно,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возникало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диссонанса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между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отдельными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его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фрагментами,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необходимо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учитывать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общие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правила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оформления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презентации.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123859">
        <w:rPr>
          <w:rFonts w:ascii="Times New Roman" w:hAnsi="Times New Roman"/>
          <w:b/>
          <w:color w:val="000000"/>
          <w:sz w:val="24"/>
          <w:szCs w:val="24"/>
          <w:lang w:eastAsia="ru-RU"/>
        </w:rPr>
        <w:t>Единое</w:t>
      </w:r>
      <w:proofErr w:type="spellEnd"/>
      <w:r w:rsidR="00251E51" w:rsidRPr="0012385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23859">
        <w:rPr>
          <w:rFonts w:ascii="Times New Roman" w:hAnsi="Times New Roman"/>
          <w:b/>
          <w:color w:val="000000"/>
          <w:sz w:val="24"/>
          <w:szCs w:val="24"/>
          <w:lang w:eastAsia="ru-RU"/>
        </w:rPr>
        <w:t>стилевое</w:t>
      </w:r>
      <w:proofErr w:type="spellEnd"/>
      <w:r w:rsidR="00251E51" w:rsidRPr="0012385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23859">
        <w:rPr>
          <w:rFonts w:ascii="Times New Roman" w:hAnsi="Times New Roman"/>
          <w:b/>
          <w:color w:val="000000"/>
          <w:sz w:val="24"/>
          <w:szCs w:val="24"/>
          <w:lang w:eastAsia="ru-RU"/>
        </w:rPr>
        <w:t>оформление</w:t>
      </w:r>
      <w:proofErr w:type="spellEnd"/>
    </w:p>
    <w:p w:rsidR="0022698A" w:rsidRPr="00123859" w:rsidRDefault="0022698A" w:rsidP="00123859">
      <w:pPr>
        <w:pStyle w:val="ac"/>
        <w:numPr>
          <w:ilvl w:val="0"/>
          <w:numId w:val="52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стиль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может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включать: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определенный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шрифт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(гарнитура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цвет),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цвет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фона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или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фоновый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рисунок,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декоративный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элемент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небольшого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размера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др.;</w:t>
      </w:r>
    </w:p>
    <w:p w:rsidR="0022698A" w:rsidRPr="00123859" w:rsidRDefault="0022698A" w:rsidP="00123859">
      <w:pPr>
        <w:pStyle w:val="ac"/>
        <w:numPr>
          <w:ilvl w:val="0"/>
          <w:numId w:val="52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рекомендуется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использовать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стилевом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оформлении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презентации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более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3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цветов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более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3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типов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шрифта;</w:t>
      </w:r>
    </w:p>
    <w:p w:rsidR="0022698A" w:rsidRPr="00123859" w:rsidRDefault="0022698A" w:rsidP="00123859">
      <w:pPr>
        <w:pStyle w:val="ac"/>
        <w:numPr>
          <w:ilvl w:val="0"/>
          <w:numId w:val="52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оформление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слайда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должно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отвлекать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внимание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слушателей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его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содержательной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части;</w:t>
      </w:r>
    </w:p>
    <w:p w:rsidR="0022698A" w:rsidRPr="00123859" w:rsidRDefault="0022698A" w:rsidP="00123859">
      <w:pPr>
        <w:pStyle w:val="ac"/>
        <w:numPr>
          <w:ilvl w:val="0"/>
          <w:numId w:val="52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все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слайды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презентации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должны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быть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выдержаны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одном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стиле;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Содержание</w:t>
      </w:r>
      <w:r w:rsidR="00251E51"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расположение</w:t>
      </w:r>
      <w:r w:rsidR="00251E51"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информационных</w:t>
      </w:r>
      <w:r w:rsidR="00251E51"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блоков</w:t>
      </w:r>
      <w:r w:rsidR="00251E51"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на</w:t>
      </w:r>
      <w:r w:rsidR="00251E51"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слайде</w:t>
      </w:r>
    </w:p>
    <w:p w:rsidR="0022698A" w:rsidRPr="00123859" w:rsidRDefault="0022698A" w:rsidP="00123859">
      <w:pPr>
        <w:pStyle w:val="ac"/>
        <w:numPr>
          <w:ilvl w:val="0"/>
          <w:numId w:val="53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>информационных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блоков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должно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быть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слишком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много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(3-6);</w:t>
      </w:r>
    </w:p>
    <w:p w:rsidR="0022698A" w:rsidRPr="00123859" w:rsidRDefault="0022698A" w:rsidP="00123859">
      <w:pPr>
        <w:pStyle w:val="ac"/>
        <w:numPr>
          <w:ilvl w:val="0"/>
          <w:numId w:val="53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рекомендуемый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размер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одного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информационного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блока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—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более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1/2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размера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слайда;</w:t>
      </w:r>
    </w:p>
    <w:p w:rsidR="0022698A" w:rsidRPr="00123859" w:rsidRDefault="0022698A" w:rsidP="00123859">
      <w:pPr>
        <w:pStyle w:val="ac"/>
        <w:numPr>
          <w:ilvl w:val="0"/>
          <w:numId w:val="53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желательно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присутствие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странице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блоков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разнотипной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информацией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(текст,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графики,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диаграммы,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таблицы,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рисунки),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дополняющей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друг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друга;</w:t>
      </w:r>
    </w:p>
    <w:p w:rsidR="0022698A" w:rsidRPr="00123859" w:rsidRDefault="0022698A" w:rsidP="00123859">
      <w:pPr>
        <w:pStyle w:val="ac"/>
        <w:numPr>
          <w:ilvl w:val="0"/>
          <w:numId w:val="53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ключевые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слова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информационном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блоке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необходимо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выделить;</w:t>
      </w:r>
    </w:p>
    <w:p w:rsidR="0022698A" w:rsidRPr="00123859" w:rsidRDefault="0022698A" w:rsidP="00123859">
      <w:pPr>
        <w:pStyle w:val="ac"/>
        <w:numPr>
          <w:ilvl w:val="0"/>
          <w:numId w:val="53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информационные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блоки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лучше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располагать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горизонтально,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связанные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смыслу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блоки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—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слева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направо;</w:t>
      </w:r>
    </w:p>
    <w:p w:rsidR="0022698A" w:rsidRPr="00123859" w:rsidRDefault="0022698A" w:rsidP="00123859">
      <w:pPr>
        <w:pStyle w:val="ac"/>
        <w:numPr>
          <w:ilvl w:val="0"/>
          <w:numId w:val="53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наиболее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важную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информацию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следует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поместить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центр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слайда;</w:t>
      </w:r>
    </w:p>
    <w:p w:rsidR="0022698A" w:rsidRPr="00123859" w:rsidRDefault="0022698A" w:rsidP="00123859">
      <w:pPr>
        <w:pStyle w:val="ac"/>
        <w:numPr>
          <w:ilvl w:val="0"/>
          <w:numId w:val="53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логика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предъявления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информации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слайдах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презентации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должна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соответствовать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логике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ее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изложения.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Помимо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правильного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расположения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текстовых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блоков,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нужно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забывать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об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содержании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—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тексте.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коем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случае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должно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содержаться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орфографических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ошибок.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Также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следует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учитывать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hyperlink r:id="rId13" w:history="1">
        <w:r w:rsidRPr="00123859">
          <w:rPr>
            <w:rFonts w:ascii="Times New Roman" w:hAnsi="Times New Roman"/>
            <w:sz w:val="24"/>
            <w:szCs w:val="24"/>
            <w:u w:val="single"/>
            <w:lang w:val="ru-RU" w:eastAsia="ru-RU"/>
          </w:rPr>
          <w:t>общие</w:t>
        </w:r>
        <w:r w:rsidR="00251E51" w:rsidRPr="00123859">
          <w:rPr>
            <w:rFonts w:ascii="Times New Roman" w:hAnsi="Times New Roman"/>
            <w:sz w:val="24"/>
            <w:szCs w:val="24"/>
            <w:u w:val="single"/>
            <w:lang w:val="ru-RU" w:eastAsia="ru-RU"/>
          </w:rPr>
          <w:t xml:space="preserve"> </w:t>
        </w:r>
        <w:r w:rsidRPr="00123859">
          <w:rPr>
            <w:rFonts w:ascii="Times New Roman" w:hAnsi="Times New Roman"/>
            <w:sz w:val="24"/>
            <w:szCs w:val="24"/>
            <w:u w:val="single"/>
            <w:lang w:val="ru-RU" w:eastAsia="ru-RU"/>
          </w:rPr>
          <w:t>правила</w:t>
        </w:r>
        <w:r w:rsidR="00251E51" w:rsidRPr="00123859">
          <w:rPr>
            <w:rFonts w:ascii="Times New Roman" w:hAnsi="Times New Roman"/>
            <w:sz w:val="24"/>
            <w:szCs w:val="24"/>
            <w:u w:val="single"/>
            <w:lang w:val="ru-RU" w:eastAsia="ru-RU"/>
          </w:rPr>
          <w:t xml:space="preserve"> </w:t>
        </w:r>
        <w:r w:rsidRPr="00123859">
          <w:rPr>
            <w:rFonts w:ascii="Times New Roman" w:hAnsi="Times New Roman"/>
            <w:sz w:val="24"/>
            <w:szCs w:val="24"/>
            <w:u w:val="single"/>
            <w:lang w:val="ru-RU" w:eastAsia="ru-RU"/>
          </w:rPr>
          <w:t>оформления</w:t>
        </w:r>
        <w:r w:rsidR="00251E51" w:rsidRPr="00123859">
          <w:rPr>
            <w:rFonts w:ascii="Times New Roman" w:hAnsi="Times New Roman"/>
            <w:sz w:val="24"/>
            <w:szCs w:val="24"/>
            <w:u w:val="single"/>
            <w:lang w:val="ru-RU" w:eastAsia="ru-RU"/>
          </w:rPr>
          <w:t xml:space="preserve"> </w:t>
        </w:r>
        <w:r w:rsidRPr="00123859">
          <w:rPr>
            <w:rFonts w:ascii="Times New Roman" w:hAnsi="Times New Roman"/>
            <w:sz w:val="24"/>
            <w:szCs w:val="24"/>
            <w:u w:val="single"/>
            <w:lang w:val="ru-RU" w:eastAsia="ru-RU"/>
          </w:rPr>
          <w:t>текста</w:t>
        </w:r>
      </w:hyperlink>
      <w:r w:rsidRPr="00123859">
        <w:rPr>
          <w:rFonts w:ascii="Times New Roman" w:hAnsi="Times New Roman"/>
          <w:sz w:val="24"/>
          <w:szCs w:val="24"/>
          <w:u w:val="single"/>
          <w:lang w:val="ru-RU" w:eastAsia="ru-RU"/>
        </w:rPr>
        <w:t>.</w:t>
      </w:r>
    </w:p>
    <w:p w:rsidR="0022698A" w:rsidRPr="00123859" w:rsidRDefault="002269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После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создания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презентации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ее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оформления,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необходимо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отрепетировать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ее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показ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свое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выступление,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проверить,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как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будет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выглядеть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презентация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целом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(на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экране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компьютера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или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проекционном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экране),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насколько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скоро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адекватно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она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воспринимается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из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разных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мест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аудитории,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при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разном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освещении,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шумовом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сопровождении,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обстановке,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максимально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приближенной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к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реальным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условиям</w:t>
      </w:r>
      <w:r w:rsidR="00251E51"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23859">
        <w:rPr>
          <w:rFonts w:ascii="Times New Roman" w:hAnsi="Times New Roman"/>
          <w:color w:val="000000"/>
          <w:sz w:val="24"/>
          <w:szCs w:val="24"/>
          <w:lang w:val="ru-RU" w:eastAsia="ru-RU"/>
        </w:rPr>
        <w:t>выступления.</w:t>
      </w:r>
    </w:p>
    <w:p w:rsidR="000B328A" w:rsidRPr="00123859" w:rsidRDefault="000B32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ПРАВИЛА</w:t>
      </w:r>
      <w:r w:rsidR="00251E51" w:rsidRPr="00123859">
        <w:rPr>
          <w:rFonts w:ascii="Times New Roman" w:hAnsi="Times New Roman"/>
          <w:b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ПОСТРОЕНИЯ</w:t>
      </w:r>
      <w:r w:rsidR="00251E51" w:rsidRPr="00123859">
        <w:rPr>
          <w:rFonts w:ascii="Times New Roman" w:hAnsi="Times New Roman"/>
          <w:b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СОДЕРЖАНИЯ.</w:t>
      </w:r>
    </w:p>
    <w:p w:rsidR="000B328A" w:rsidRPr="00123859" w:rsidRDefault="000B32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Правило</w:t>
      </w:r>
      <w:r w:rsidR="00251E51" w:rsidRPr="00123859">
        <w:rPr>
          <w:rFonts w:ascii="Times New Roman" w:hAnsi="Times New Roman"/>
          <w:b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1.</w:t>
      </w:r>
      <w:r w:rsidR="00251E51" w:rsidRPr="00123859">
        <w:rPr>
          <w:rFonts w:ascii="Times New Roman" w:hAnsi="Times New Roman"/>
          <w:b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Содержание</w:t>
      </w:r>
      <w:r w:rsidR="00251E51" w:rsidRPr="00123859">
        <w:rPr>
          <w:rFonts w:ascii="Times New Roman" w:hAnsi="Times New Roman"/>
          <w:b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должно</w:t>
      </w:r>
      <w:r w:rsidR="00251E51" w:rsidRPr="00123859">
        <w:rPr>
          <w:rFonts w:ascii="Times New Roman" w:hAnsi="Times New Roman"/>
          <w:b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быть</w:t>
      </w:r>
      <w:r w:rsidR="00251E51" w:rsidRPr="00123859">
        <w:rPr>
          <w:rFonts w:ascii="Times New Roman" w:hAnsi="Times New Roman"/>
          <w:b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структурировано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.</w:t>
      </w:r>
    </w:p>
    <w:p w:rsidR="000B328A" w:rsidRPr="00123859" w:rsidRDefault="000B32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Содержание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презентации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должно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быть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четко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структурировано: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каждый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новый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слайд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должен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логически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вытекать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из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предыдущего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одновременно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подготавливать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появление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следующего.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Лучший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способ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проверить,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правильно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ли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построена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презентация,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—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быстро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прочитать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только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заголовки.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Если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после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этого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станет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ясно,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чем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презентация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—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значит,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структура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построена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верно.</w:t>
      </w:r>
    </w:p>
    <w:p w:rsidR="000B328A" w:rsidRPr="00123859" w:rsidRDefault="000B32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Правило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2.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Краткость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—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сестра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убедительности.</w:t>
      </w:r>
    </w:p>
    <w:p w:rsidR="000B328A" w:rsidRPr="00123859" w:rsidRDefault="000B32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После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того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как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содержание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презентации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собрано,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ним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следует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аккуратно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поработать,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сократив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его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насколько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возможно.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Оптимальным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объемом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презентации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считается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24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традиционных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слайда,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если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презентация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умещается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16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слайдов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—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еще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лучше,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ну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12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менее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слайдов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—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это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то,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что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редко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встречается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крепко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запоминается.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среднем,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один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слайд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-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это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1,5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минуты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выступления.</w:t>
      </w:r>
    </w:p>
    <w:p w:rsidR="000B328A" w:rsidRPr="00123859" w:rsidRDefault="000B32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ПРАВИЛА</w:t>
      </w:r>
      <w:r w:rsidR="00251E51" w:rsidRPr="00123859">
        <w:rPr>
          <w:rFonts w:ascii="Times New Roman" w:hAnsi="Times New Roman"/>
          <w:b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СОЗДАНИЯ</w:t>
      </w:r>
      <w:r w:rsidR="00251E51" w:rsidRPr="00123859">
        <w:rPr>
          <w:rFonts w:ascii="Times New Roman" w:hAnsi="Times New Roman"/>
          <w:b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СЛАЙДОВ.</w:t>
      </w:r>
    </w:p>
    <w:p w:rsidR="000B328A" w:rsidRPr="00123859" w:rsidRDefault="000B32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Правило</w:t>
      </w:r>
      <w:r w:rsidR="00251E51" w:rsidRPr="00123859">
        <w:rPr>
          <w:rFonts w:ascii="Times New Roman" w:hAnsi="Times New Roman"/>
          <w:b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1.</w:t>
      </w:r>
      <w:r w:rsidR="00251E51" w:rsidRPr="00123859">
        <w:rPr>
          <w:rFonts w:ascii="Times New Roman" w:hAnsi="Times New Roman"/>
          <w:b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Думать</w:t>
      </w:r>
      <w:r w:rsidR="00251E51" w:rsidRPr="00123859">
        <w:rPr>
          <w:rFonts w:ascii="Times New Roman" w:hAnsi="Times New Roman"/>
          <w:b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о</w:t>
      </w:r>
      <w:r w:rsidR="00251E51" w:rsidRPr="00123859">
        <w:rPr>
          <w:rFonts w:ascii="Times New Roman" w:hAnsi="Times New Roman"/>
          <w:b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зрителе.</w:t>
      </w:r>
    </w:p>
    <w:p w:rsidR="000B328A" w:rsidRPr="00123859" w:rsidRDefault="000B32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При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разработке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формы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презентации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всегда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следует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думать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том,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как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зритель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ее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будет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видеть.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первую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очередь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нужно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решить,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где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зрители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будут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смотреть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вашу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презентацию: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бумаге,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экране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монитора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или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большом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экране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помощью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проектора.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возможно,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вашу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презентацию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захотят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распечатать.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Это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следует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учитывать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выборе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размера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цвета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шрифтов.</w:t>
      </w:r>
    </w:p>
    <w:p w:rsidR="000B328A" w:rsidRPr="00123859" w:rsidRDefault="000B32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Правило</w:t>
      </w:r>
      <w:r w:rsidR="00251E51" w:rsidRPr="00123859">
        <w:rPr>
          <w:rFonts w:ascii="Times New Roman" w:hAnsi="Times New Roman"/>
          <w:b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2.</w:t>
      </w:r>
      <w:r w:rsidR="00251E51" w:rsidRPr="00123859">
        <w:rPr>
          <w:rFonts w:ascii="Times New Roman" w:hAnsi="Times New Roman"/>
          <w:b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Последовательность</w:t>
      </w:r>
      <w:r w:rsidR="00251E51" w:rsidRPr="00123859">
        <w:rPr>
          <w:rFonts w:ascii="Times New Roman" w:hAnsi="Times New Roman"/>
          <w:b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b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единство</w:t>
      </w:r>
      <w:r w:rsidR="00251E51" w:rsidRPr="00123859">
        <w:rPr>
          <w:rFonts w:ascii="Times New Roman" w:hAnsi="Times New Roman"/>
          <w:b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оформления.</w:t>
      </w:r>
    </w:p>
    <w:p w:rsidR="000B328A" w:rsidRPr="00123859" w:rsidRDefault="000B32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Все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однотипные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элементы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должны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всегда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быть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одном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месте: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если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зритель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знает,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где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ждать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заголовок,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где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график,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он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лучше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схватывает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суть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дела.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Заголовок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–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всегда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одном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месте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экрана.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График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–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всегда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одном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месте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экрана.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т.д.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Однотипные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подписи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–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одинакового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цвета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размера.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т.д.</w:t>
      </w:r>
    </w:p>
    <w:p w:rsidR="000B328A" w:rsidRPr="00123859" w:rsidRDefault="000B32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Правило</w:t>
      </w:r>
      <w:r w:rsidR="00251E51" w:rsidRPr="00123859">
        <w:rPr>
          <w:rFonts w:ascii="Times New Roman" w:hAnsi="Times New Roman"/>
          <w:b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3.</w:t>
      </w:r>
      <w:r w:rsidR="00251E51" w:rsidRPr="00123859">
        <w:rPr>
          <w:rFonts w:ascii="Times New Roman" w:hAnsi="Times New Roman"/>
          <w:b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Нет</w:t>
      </w:r>
      <w:r w:rsidR="00251E51" w:rsidRPr="00123859">
        <w:rPr>
          <w:rFonts w:ascii="Times New Roman" w:hAnsi="Times New Roman"/>
          <w:b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val="ru-RU" w:eastAsia="ru-RU"/>
        </w:rPr>
        <w:t>тексту!</w:t>
      </w:r>
    </w:p>
    <w:p w:rsidR="000B328A" w:rsidRPr="00123859" w:rsidRDefault="000B32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«Нет»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любому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тексту,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кроме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абсолютно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необходимого.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Читать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страницу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страницей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запоминать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текст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совсем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непросто.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Количество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текста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слайдах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должно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составить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более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35%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lastRenderedPageBreak/>
        <w:t>от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всего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содержимого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слайдов.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Весь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ненужный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текст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следует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оставить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либо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для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устного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выступления,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либо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заменить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его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графиками,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картинками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т.д.</w:t>
      </w:r>
    </w:p>
    <w:p w:rsidR="000B328A" w:rsidRPr="00123859" w:rsidRDefault="000B32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ru-RU"/>
        </w:rPr>
      </w:pPr>
      <w:r w:rsidRPr="00123859">
        <w:rPr>
          <w:rFonts w:ascii="Times New Roman" w:hAnsi="Times New Roman"/>
          <w:b/>
          <w:sz w:val="23"/>
          <w:szCs w:val="23"/>
          <w:lang w:eastAsia="ru-RU"/>
        </w:rPr>
        <w:t>ВАЖНЫЕ</w:t>
      </w:r>
      <w:r w:rsidR="00251E51" w:rsidRPr="00123859">
        <w:rPr>
          <w:rFonts w:ascii="Times New Roman" w:hAnsi="Times New Roman"/>
          <w:b/>
          <w:sz w:val="23"/>
          <w:szCs w:val="23"/>
          <w:lang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lang w:eastAsia="ru-RU"/>
        </w:rPr>
        <w:t>ЗАПРЕТЫ.</w:t>
      </w:r>
    </w:p>
    <w:p w:rsidR="000B328A" w:rsidRPr="00123859" w:rsidRDefault="000B328A" w:rsidP="00123859">
      <w:pPr>
        <w:pStyle w:val="ac"/>
        <w:numPr>
          <w:ilvl w:val="0"/>
          <w:numId w:val="54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Изображения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текст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слайдах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должны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быть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мелкими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(даже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если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презентация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готовится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для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экрана).</w:t>
      </w:r>
    </w:p>
    <w:p w:rsidR="000B328A" w:rsidRPr="00123859" w:rsidRDefault="000B328A" w:rsidP="00123859">
      <w:pPr>
        <w:pStyle w:val="ac"/>
        <w:numPr>
          <w:ilvl w:val="0"/>
          <w:numId w:val="54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Если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презентация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будет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цветной,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следует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избегать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ярких,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так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называемых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чистых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тонов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—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алого,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ярко–синего,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зеленого,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фиолетового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(они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режут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глаз).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Такие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краски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следует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зарезервировать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для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выделения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действительно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ключевых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моментов,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для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рядовых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изображений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использовать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пастельные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тона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контрастные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сочетания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цветов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шрифта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фона.</w:t>
      </w:r>
    </w:p>
    <w:p w:rsidR="000B328A" w:rsidRPr="00123859" w:rsidRDefault="000B328A" w:rsidP="00123859">
      <w:pPr>
        <w:pStyle w:val="ac"/>
        <w:numPr>
          <w:ilvl w:val="0"/>
          <w:numId w:val="54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Пестрота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экране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(больше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четырех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цветов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одновременно).</w:t>
      </w:r>
    </w:p>
    <w:p w:rsidR="000B328A" w:rsidRPr="00123859" w:rsidRDefault="000B328A" w:rsidP="00123859">
      <w:pPr>
        <w:pStyle w:val="ac"/>
        <w:numPr>
          <w:ilvl w:val="0"/>
          <w:numId w:val="54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Самый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главный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запрет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-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спецэффекты.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Анимации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наподобие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вращающихся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заголовков,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переворачивающихся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слайдов,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любые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звуки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-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все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это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лишь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отвлекает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слушателей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необоснованно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растягивает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время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презентации.</w:t>
      </w:r>
    </w:p>
    <w:p w:rsidR="00123859" w:rsidRDefault="000B32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val="ru-RU" w:eastAsia="ru-RU"/>
        </w:rPr>
      </w:pPr>
      <w:r w:rsidRPr="00123859">
        <w:rPr>
          <w:rFonts w:ascii="Times New Roman" w:hAnsi="Times New Roman"/>
          <w:b/>
          <w:sz w:val="23"/>
          <w:szCs w:val="23"/>
          <w:shd w:val="clear" w:color="auto" w:fill="FFFFFF"/>
          <w:lang w:val="ru-RU" w:eastAsia="ru-RU"/>
        </w:rPr>
        <w:t>СПОСОБЫ</w:t>
      </w:r>
      <w:r w:rsidR="00251E51" w:rsidRPr="00123859">
        <w:rPr>
          <w:rFonts w:ascii="Times New Roman" w:hAnsi="Times New Roman"/>
          <w:b/>
          <w:sz w:val="23"/>
          <w:szCs w:val="23"/>
          <w:shd w:val="clear" w:color="auto" w:fill="FFFFFF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shd w:val="clear" w:color="auto" w:fill="FFFFFF"/>
          <w:lang w:val="ru-RU" w:eastAsia="ru-RU"/>
        </w:rPr>
        <w:t>И</w:t>
      </w:r>
      <w:r w:rsidR="00251E51" w:rsidRPr="00123859">
        <w:rPr>
          <w:rFonts w:ascii="Times New Roman" w:hAnsi="Times New Roman"/>
          <w:b/>
          <w:sz w:val="23"/>
          <w:szCs w:val="23"/>
          <w:shd w:val="clear" w:color="auto" w:fill="FFFFFF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shd w:val="clear" w:color="auto" w:fill="FFFFFF"/>
          <w:lang w:val="ru-RU" w:eastAsia="ru-RU"/>
        </w:rPr>
        <w:t>ПРАВИЛА</w:t>
      </w:r>
      <w:r w:rsidR="00251E51" w:rsidRPr="00123859">
        <w:rPr>
          <w:rFonts w:ascii="Times New Roman" w:hAnsi="Times New Roman"/>
          <w:b/>
          <w:sz w:val="23"/>
          <w:szCs w:val="23"/>
          <w:shd w:val="clear" w:color="auto" w:fill="FFFFFF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shd w:val="clear" w:color="auto" w:fill="FFFFFF"/>
          <w:lang w:val="ru-RU" w:eastAsia="ru-RU"/>
        </w:rPr>
        <w:t>ВЫДЕЛЕНИЯ</w:t>
      </w:r>
      <w:r w:rsidR="00251E51" w:rsidRPr="00123859">
        <w:rPr>
          <w:rFonts w:ascii="Times New Roman" w:hAnsi="Times New Roman"/>
          <w:b/>
          <w:sz w:val="23"/>
          <w:szCs w:val="23"/>
          <w:shd w:val="clear" w:color="auto" w:fill="FFFFFF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sz w:val="23"/>
          <w:szCs w:val="23"/>
          <w:shd w:val="clear" w:color="auto" w:fill="FFFFFF"/>
          <w:lang w:val="ru-RU" w:eastAsia="ru-RU"/>
        </w:rPr>
        <w:t>ИНФОРМАЦИИ</w:t>
      </w:r>
    </w:p>
    <w:p w:rsidR="000B328A" w:rsidRPr="00123859" w:rsidRDefault="000B32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Все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информационные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элементы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(текст,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изображения,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диаграммы,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элементы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схем,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таблицы)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должны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ясно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рельефно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выделяться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фоне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слайда,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для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этого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используются:</w:t>
      </w:r>
    </w:p>
    <w:p w:rsidR="000B328A" w:rsidRPr="00123859" w:rsidRDefault="000B328A" w:rsidP="00123859">
      <w:pPr>
        <w:pStyle w:val="ac"/>
        <w:numPr>
          <w:ilvl w:val="0"/>
          <w:numId w:val="55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рамки,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прорисовка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границ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(для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оформления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изображений,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таблиц);</w:t>
      </w:r>
    </w:p>
    <w:p w:rsidR="000B328A" w:rsidRPr="00123859" w:rsidRDefault="000B328A" w:rsidP="00123859">
      <w:pPr>
        <w:pStyle w:val="ac"/>
        <w:numPr>
          <w:ilvl w:val="0"/>
          <w:numId w:val="55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тени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(для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отделения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контура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текста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объектов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фона);</w:t>
      </w:r>
    </w:p>
    <w:p w:rsidR="000B328A" w:rsidRPr="00123859" w:rsidRDefault="000B328A" w:rsidP="00123859">
      <w:pPr>
        <w:pStyle w:val="ac"/>
        <w:numPr>
          <w:ilvl w:val="0"/>
          <w:numId w:val="55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заливка,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штриховка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(для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дизайна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основ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информационных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блоков);</w:t>
      </w:r>
    </w:p>
    <w:p w:rsidR="000B328A" w:rsidRPr="00123859" w:rsidRDefault="000B328A" w:rsidP="00123859">
      <w:pPr>
        <w:pStyle w:val="ac"/>
        <w:numPr>
          <w:ilvl w:val="0"/>
          <w:numId w:val="55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стрелки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(для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оформления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схем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логических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блоков).</w:t>
      </w:r>
    </w:p>
    <w:p w:rsidR="000B328A" w:rsidRPr="00123859" w:rsidRDefault="000B328A" w:rsidP="00123859">
      <w:pPr>
        <w:pStyle w:val="ac"/>
        <w:numPr>
          <w:ilvl w:val="0"/>
          <w:numId w:val="55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Ключевые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слова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информационном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блоке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необходимо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выделить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(цветом,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подчеркиванием,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полужирным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курсивным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начертанием,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размером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шрифта).</w:t>
      </w:r>
    </w:p>
    <w:p w:rsidR="000B328A" w:rsidRPr="00123859" w:rsidRDefault="000B328A" w:rsidP="00123859">
      <w:pPr>
        <w:pStyle w:val="ac"/>
        <w:numPr>
          <w:ilvl w:val="0"/>
          <w:numId w:val="55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Однако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выделении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следует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соблюдать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меру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—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выделенные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элементы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должны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превышать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1/3-1/2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общего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объема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текста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слайда.</w:t>
      </w:r>
    </w:p>
    <w:p w:rsidR="000B328A" w:rsidRPr="00123859" w:rsidRDefault="000B328A" w:rsidP="00123859">
      <w:pPr>
        <w:pStyle w:val="ac"/>
        <w:numPr>
          <w:ilvl w:val="0"/>
          <w:numId w:val="55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Для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иллюстрации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наиболее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важных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фактов,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используются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рисунки,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диаграммы,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схемы.</w:t>
      </w:r>
    </w:p>
    <w:p w:rsidR="000B328A" w:rsidRPr="00123859" w:rsidRDefault="000B32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b/>
          <w:sz w:val="23"/>
          <w:szCs w:val="23"/>
          <w:shd w:val="clear" w:color="auto" w:fill="FFFFFF"/>
          <w:lang w:val="ru-RU" w:eastAsia="ru-RU"/>
        </w:rPr>
        <w:t>РЕКОМЕНДУЕТСЯ:</w:t>
      </w:r>
    </w:p>
    <w:p w:rsidR="000B328A" w:rsidRPr="00123859" w:rsidRDefault="000B328A" w:rsidP="00123859">
      <w:pPr>
        <w:pStyle w:val="ac"/>
        <w:numPr>
          <w:ilvl w:val="0"/>
          <w:numId w:val="56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сжатость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краткость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изложения,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максимальная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информативность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текста: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короткие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тезисы,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даты,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имена,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термины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—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главные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моменты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опорного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конспекта;</w:t>
      </w:r>
    </w:p>
    <w:p w:rsidR="000B328A" w:rsidRPr="00123859" w:rsidRDefault="000B328A" w:rsidP="00123859">
      <w:pPr>
        <w:pStyle w:val="ac"/>
        <w:numPr>
          <w:ilvl w:val="0"/>
          <w:numId w:val="56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использование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коротких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слов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предложений,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минимум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предлогов,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наречий,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прилагательных;</w:t>
      </w:r>
    </w:p>
    <w:p w:rsidR="000B328A" w:rsidRPr="00123859" w:rsidRDefault="000B328A" w:rsidP="00123859">
      <w:pPr>
        <w:pStyle w:val="ac"/>
        <w:numPr>
          <w:ilvl w:val="0"/>
          <w:numId w:val="56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использование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нумерованных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маркированных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списков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вместо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сплошного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текста;</w:t>
      </w:r>
    </w:p>
    <w:p w:rsidR="000B328A" w:rsidRPr="00123859" w:rsidRDefault="000B328A" w:rsidP="00123859">
      <w:pPr>
        <w:pStyle w:val="ac"/>
        <w:numPr>
          <w:ilvl w:val="0"/>
          <w:numId w:val="56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использование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табличного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(матричного)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формата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предъявления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материала,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который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позволяет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представить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материал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компактной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форме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наглядно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показать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связи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между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различными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понятиями;</w:t>
      </w:r>
    </w:p>
    <w:p w:rsidR="000B328A" w:rsidRPr="00123859" w:rsidRDefault="000B328A" w:rsidP="00123859">
      <w:pPr>
        <w:pStyle w:val="ac"/>
        <w:numPr>
          <w:ilvl w:val="0"/>
          <w:numId w:val="56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выполнение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hyperlink r:id="rId14" w:history="1">
        <w:r w:rsidRPr="00123859">
          <w:rPr>
            <w:rFonts w:ascii="Times New Roman" w:hAnsi="Times New Roman"/>
            <w:sz w:val="23"/>
            <w:szCs w:val="23"/>
            <w:lang w:val="ru-RU" w:eastAsia="ru-RU"/>
          </w:rPr>
          <w:t>общих</w:t>
        </w:r>
        <w:r w:rsidR="00251E51" w:rsidRPr="00123859">
          <w:rPr>
            <w:rFonts w:ascii="Times New Roman" w:hAnsi="Times New Roman"/>
            <w:sz w:val="23"/>
            <w:szCs w:val="23"/>
            <w:lang w:val="ru-RU" w:eastAsia="ru-RU"/>
          </w:rPr>
          <w:t xml:space="preserve"> </w:t>
        </w:r>
        <w:r w:rsidRPr="00123859">
          <w:rPr>
            <w:rFonts w:ascii="Times New Roman" w:hAnsi="Times New Roman"/>
            <w:sz w:val="23"/>
            <w:szCs w:val="23"/>
            <w:lang w:val="ru-RU" w:eastAsia="ru-RU"/>
          </w:rPr>
          <w:t>правил</w:t>
        </w:r>
        <w:r w:rsidR="00251E51" w:rsidRPr="00123859">
          <w:rPr>
            <w:rFonts w:ascii="Times New Roman" w:hAnsi="Times New Roman"/>
            <w:sz w:val="23"/>
            <w:szCs w:val="23"/>
            <w:lang w:val="ru-RU" w:eastAsia="ru-RU"/>
          </w:rPr>
          <w:t xml:space="preserve"> </w:t>
        </w:r>
        <w:r w:rsidRPr="00123859">
          <w:rPr>
            <w:rFonts w:ascii="Times New Roman" w:hAnsi="Times New Roman"/>
            <w:sz w:val="23"/>
            <w:szCs w:val="23"/>
            <w:lang w:val="ru-RU" w:eastAsia="ru-RU"/>
          </w:rPr>
          <w:t>оформления</w:t>
        </w:r>
        <w:r w:rsidR="00251E51" w:rsidRPr="00123859">
          <w:rPr>
            <w:rFonts w:ascii="Times New Roman" w:hAnsi="Times New Roman"/>
            <w:sz w:val="23"/>
            <w:szCs w:val="23"/>
            <w:lang w:val="ru-RU" w:eastAsia="ru-RU"/>
          </w:rPr>
          <w:t xml:space="preserve"> </w:t>
        </w:r>
        <w:r w:rsidRPr="00123859">
          <w:rPr>
            <w:rFonts w:ascii="Times New Roman" w:hAnsi="Times New Roman"/>
            <w:sz w:val="23"/>
            <w:szCs w:val="23"/>
            <w:lang w:val="ru-RU" w:eastAsia="ru-RU"/>
          </w:rPr>
          <w:t>текста</w:t>
        </w:r>
      </w:hyperlink>
      <w:r w:rsidRPr="00123859">
        <w:rPr>
          <w:rFonts w:ascii="Times New Roman" w:hAnsi="Times New Roman"/>
          <w:sz w:val="23"/>
          <w:szCs w:val="23"/>
          <w:lang w:val="ru-RU" w:eastAsia="ru-RU"/>
        </w:rPr>
        <w:t>;</w:t>
      </w:r>
    </w:p>
    <w:p w:rsidR="000B328A" w:rsidRPr="00123859" w:rsidRDefault="000B328A" w:rsidP="00123859">
      <w:pPr>
        <w:pStyle w:val="ac"/>
        <w:numPr>
          <w:ilvl w:val="0"/>
          <w:numId w:val="56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тщательное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выравнивание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текста,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буквиц,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маркеров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списков;</w:t>
      </w:r>
    </w:p>
    <w:p w:rsidR="000B328A" w:rsidRPr="00123859" w:rsidRDefault="000B328A" w:rsidP="00123859">
      <w:pPr>
        <w:pStyle w:val="ac"/>
        <w:numPr>
          <w:ilvl w:val="0"/>
          <w:numId w:val="56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горизонтальное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расположение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текстовой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информации,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proofErr w:type="spellStart"/>
      <w:r w:rsidRPr="00123859">
        <w:rPr>
          <w:rFonts w:ascii="Times New Roman" w:hAnsi="Times New Roman"/>
          <w:sz w:val="23"/>
          <w:szCs w:val="23"/>
          <w:lang w:val="ru-RU" w:eastAsia="ru-RU"/>
        </w:rPr>
        <w:t>т.ч</w:t>
      </w:r>
      <w:proofErr w:type="spellEnd"/>
      <w:r w:rsidRPr="00123859">
        <w:rPr>
          <w:rFonts w:ascii="Times New Roman" w:hAnsi="Times New Roman"/>
          <w:sz w:val="23"/>
          <w:szCs w:val="23"/>
          <w:lang w:val="ru-RU" w:eastAsia="ru-RU"/>
        </w:rPr>
        <w:t>.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таблицах;</w:t>
      </w:r>
    </w:p>
    <w:p w:rsidR="000B328A" w:rsidRPr="00123859" w:rsidRDefault="000B328A" w:rsidP="00123859">
      <w:pPr>
        <w:pStyle w:val="ac"/>
        <w:numPr>
          <w:ilvl w:val="0"/>
          <w:numId w:val="56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каждому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положению,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идее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должен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быть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отведен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отдельный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абзац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текста;</w:t>
      </w:r>
    </w:p>
    <w:p w:rsidR="000B328A" w:rsidRPr="00123859" w:rsidRDefault="000B328A" w:rsidP="00123859">
      <w:pPr>
        <w:pStyle w:val="ac"/>
        <w:numPr>
          <w:ilvl w:val="0"/>
          <w:numId w:val="56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основную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идею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абзаца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располагать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самом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начале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—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первой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строке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абзаца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(это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связано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тем,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что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лучше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всего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запоминаются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первая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последняя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мысли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абзаца);</w:t>
      </w:r>
    </w:p>
    <w:p w:rsidR="000B328A" w:rsidRPr="00123859" w:rsidRDefault="000B328A" w:rsidP="00123859">
      <w:pPr>
        <w:pStyle w:val="ac"/>
        <w:numPr>
          <w:ilvl w:val="0"/>
          <w:numId w:val="56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идеально,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если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слайде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только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заголовок,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изображение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(фотография,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рисунок,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диаграмма,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схема,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таблица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т.п.)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подпись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к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ней.</w:t>
      </w:r>
    </w:p>
    <w:p w:rsidR="000B328A" w:rsidRPr="00123859" w:rsidRDefault="000B32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iCs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b/>
          <w:iCs/>
          <w:sz w:val="23"/>
          <w:szCs w:val="23"/>
          <w:shd w:val="clear" w:color="auto" w:fill="FFFFFF"/>
          <w:lang w:val="ru-RU" w:eastAsia="ru-RU"/>
        </w:rPr>
        <w:t>ПРАВИЛА</w:t>
      </w:r>
      <w:r w:rsidR="00251E51" w:rsidRPr="00123859">
        <w:rPr>
          <w:rFonts w:ascii="Times New Roman" w:hAnsi="Times New Roman"/>
          <w:b/>
          <w:iCs/>
          <w:sz w:val="23"/>
          <w:szCs w:val="23"/>
          <w:shd w:val="clear" w:color="auto" w:fill="FFFFFF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iCs/>
          <w:sz w:val="23"/>
          <w:szCs w:val="23"/>
          <w:shd w:val="clear" w:color="auto" w:fill="FFFFFF"/>
          <w:lang w:val="ru-RU" w:eastAsia="ru-RU"/>
        </w:rPr>
        <w:t>ИСПОЛЬЗОВАНИЯ</w:t>
      </w:r>
      <w:r w:rsidR="00251E51" w:rsidRPr="00123859">
        <w:rPr>
          <w:rFonts w:ascii="Times New Roman" w:hAnsi="Times New Roman"/>
          <w:b/>
          <w:iCs/>
          <w:sz w:val="23"/>
          <w:szCs w:val="23"/>
          <w:shd w:val="clear" w:color="auto" w:fill="FFFFFF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iCs/>
          <w:sz w:val="23"/>
          <w:szCs w:val="23"/>
          <w:shd w:val="clear" w:color="auto" w:fill="FFFFFF"/>
          <w:lang w:val="ru-RU" w:eastAsia="ru-RU"/>
        </w:rPr>
        <w:t>ШРИФТОВ</w:t>
      </w:r>
      <w:r w:rsidR="00251E51" w:rsidRPr="00123859">
        <w:rPr>
          <w:rFonts w:ascii="Times New Roman" w:hAnsi="Times New Roman"/>
          <w:b/>
          <w:iCs/>
          <w:sz w:val="23"/>
          <w:szCs w:val="23"/>
          <w:lang w:val="ru-RU" w:eastAsia="ru-RU"/>
        </w:rPr>
        <w:t xml:space="preserve"> </w:t>
      </w:r>
    </w:p>
    <w:p w:rsidR="000B328A" w:rsidRPr="00123859" w:rsidRDefault="000B32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shd w:val="clear" w:color="auto" w:fill="FFFFFF"/>
          <w:lang w:val="ru-RU" w:eastAsia="ru-RU"/>
        </w:rPr>
        <w:t>При</w:t>
      </w:r>
      <w:r w:rsidR="00251E51" w:rsidRPr="00123859">
        <w:rPr>
          <w:rFonts w:ascii="Times New Roman" w:hAnsi="Times New Roman"/>
          <w:sz w:val="23"/>
          <w:szCs w:val="23"/>
          <w:shd w:val="clear" w:color="auto" w:fill="FFFFFF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shd w:val="clear" w:color="auto" w:fill="FFFFFF"/>
          <w:lang w:val="ru-RU" w:eastAsia="ru-RU"/>
        </w:rPr>
        <w:t>выборе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b/>
          <w:i/>
          <w:iCs/>
          <w:sz w:val="23"/>
          <w:szCs w:val="23"/>
          <w:shd w:val="clear" w:color="auto" w:fill="FFFFFF"/>
          <w:lang w:val="ru-RU" w:eastAsia="ru-RU"/>
        </w:rPr>
        <w:t>шрифтов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shd w:val="clear" w:color="auto" w:fill="FFFFFF"/>
          <w:lang w:val="ru-RU" w:eastAsia="ru-RU"/>
        </w:rPr>
        <w:t>для</w:t>
      </w:r>
      <w:r w:rsidR="00251E51" w:rsidRPr="00123859">
        <w:rPr>
          <w:rFonts w:ascii="Times New Roman" w:hAnsi="Times New Roman"/>
          <w:sz w:val="23"/>
          <w:szCs w:val="23"/>
          <w:shd w:val="clear" w:color="auto" w:fill="FFFFFF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shd w:val="clear" w:color="auto" w:fill="FFFFFF"/>
          <w:lang w:val="ru-RU" w:eastAsia="ru-RU"/>
        </w:rPr>
        <w:t>представления</w:t>
      </w:r>
      <w:r w:rsidR="00251E51" w:rsidRPr="00123859">
        <w:rPr>
          <w:rFonts w:ascii="Times New Roman" w:hAnsi="Times New Roman"/>
          <w:sz w:val="23"/>
          <w:szCs w:val="23"/>
          <w:shd w:val="clear" w:color="auto" w:fill="FFFFFF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shd w:val="clear" w:color="auto" w:fill="FFFFFF"/>
          <w:lang w:val="ru-RU" w:eastAsia="ru-RU"/>
        </w:rPr>
        <w:t>презентации</w:t>
      </w:r>
      <w:r w:rsidR="00251E51" w:rsidRPr="00123859">
        <w:rPr>
          <w:rFonts w:ascii="Times New Roman" w:hAnsi="Times New Roman"/>
          <w:sz w:val="23"/>
          <w:szCs w:val="23"/>
          <w:shd w:val="clear" w:color="auto" w:fill="FFFFFF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shd w:val="clear" w:color="auto" w:fill="FFFFFF"/>
          <w:lang w:val="ru-RU" w:eastAsia="ru-RU"/>
        </w:rPr>
        <w:t>следует</w:t>
      </w:r>
      <w:r w:rsidR="00251E51" w:rsidRPr="00123859">
        <w:rPr>
          <w:rFonts w:ascii="Times New Roman" w:hAnsi="Times New Roman"/>
          <w:sz w:val="23"/>
          <w:szCs w:val="23"/>
          <w:shd w:val="clear" w:color="auto" w:fill="FFFFFF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shd w:val="clear" w:color="auto" w:fill="FFFFFF"/>
          <w:lang w:val="ru-RU" w:eastAsia="ru-RU"/>
        </w:rPr>
        <w:t>учитывать</w:t>
      </w:r>
      <w:r w:rsidR="00251E51" w:rsidRPr="00123859">
        <w:rPr>
          <w:rFonts w:ascii="Times New Roman" w:hAnsi="Times New Roman"/>
          <w:sz w:val="23"/>
          <w:szCs w:val="23"/>
          <w:shd w:val="clear" w:color="auto" w:fill="FFFFFF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shd w:val="clear" w:color="auto" w:fill="FFFFFF"/>
          <w:lang w:val="ru-RU" w:eastAsia="ru-RU"/>
        </w:rPr>
        <w:t>следующие</w:t>
      </w:r>
      <w:r w:rsidR="00251E51" w:rsidRPr="00123859">
        <w:rPr>
          <w:rFonts w:ascii="Times New Roman" w:hAnsi="Times New Roman"/>
          <w:sz w:val="23"/>
          <w:szCs w:val="23"/>
          <w:shd w:val="clear" w:color="auto" w:fill="FFFFFF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shd w:val="clear" w:color="auto" w:fill="FFFFFF"/>
          <w:lang w:val="ru-RU" w:eastAsia="ru-RU"/>
        </w:rPr>
        <w:t>правила:</w:t>
      </w:r>
    </w:p>
    <w:p w:rsidR="000B328A" w:rsidRPr="00123859" w:rsidRDefault="000B328A" w:rsidP="00123859">
      <w:pPr>
        <w:pStyle w:val="ac"/>
        <w:numPr>
          <w:ilvl w:val="0"/>
          <w:numId w:val="57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Не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рекомендуется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смешивать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разные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i/>
          <w:iCs/>
          <w:sz w:val="23"/>
          <w:szCs w:val="23"/>
          <w:lang w:val="ru-RU" w:eastAsia="ru-RU"/>
        </w:rPr>
        <w:t>типы</w:t>
      </w:r>
      <w:r w:rsidR="00251E51" w:rsidRPr="00123859">
        <w:rPr>
          <w:rFonts w:ascii="Times New Roman" w:hAnsi="Times New Roman"/>
          <w:i/>
          <w:iCs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i/>
          <w:iCs/>
          <w:sz w:val="23"/>
          <w:szCs w:val="23"/>
          <w:lang w:val="ru-RU" w:eastAsia="ru-RU"/>
        </w:rPr>
        <w:t>шрифтов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одной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презентации.</w:t>
      </w:r>
    </w:p>
    <w:p w:rsidR="000B328A" w:rsidRPr="00123859" w:rsidRDefault="000B328A" w:rsidP="00123859">
      <w:pPr>
        <w:pStyle w:val="ac"/>
        <w:numPr>
          <w:ilvl w:val="0"/>
          <w:numId w:val="57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lastRenderedPageBreak/>
        <w:t>Учитывая,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что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i/>
          <w:iCs/>
          <w:sz w:val="23"/>
          <w:szCs w:val="23"/>
          <w:lang w:val="ru-RU" w:eastAsia="ru-RU"/>
        </w:rPr>
        <w:t>гладкие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(</w:t>
      </w:r>
      <w:r w:rsidRPr="00123859">
        <w:rPr>
          <w:rFonts w:ascii="Times New Roman" w:hAnsi="Times New Roman"/>
          <w:i/>
          <w:iCs/>
          <w:sz w:val="23"/>
          <w:szCs w:val="23"/>
          <w:lang w:val="ru-RU" w:eastAsia="ru-RU"/>
        </w:rPr>
        <w:t>плакатные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)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i/>
          <w:iCs/>
          <w:sz w:val="23"/>
          <w:szCs w:val="23"/>
          <w:lang w:val="ru-RU" w:eastAsia="ru-RU"/>
        </w:rPr>
        <w:t>шрифты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т.е.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i/>
          <w:iCs/>
          <w:sz w:val="23"/>
          <w:szCs w:val="23"/>
          <w:lang w:val="ru-RU" w:eastAsia="ru-RU"/>
        </w:rPr>
        <w:t>шрифты</w:t>
      </w:r>
      <w:r w:rsidR="00251E51" w:rsidRPr="00123859">
        <w:rPr>
          <w:rFonts w:ascii="Times New Roman" w:hAnsi="Times New Roman"/>
          <w:i/>
          <w:iCs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i/>
          <w:iCs/>
          <w:sz w:val="23"/>
          <w:szCs w:val="23"/>
          <w:lang w:val="ru-RU" w:eastAsia="ru-RU"/>
        </w:rPr>
        <w:t>без</w:t>
      </w:r>
      <w:r w:rsidR="00251E51" w:rsidRPr="00123859">
        <w:rPr>
          <w:rFonts w:ascii="Times New Roman" w:hAnsi="Times New Roman"/>
          <w:i/>
          <w:iCs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i/>
          <w:iCs/>
          <w:sz w:val="23"/>
          <w:szCs w:val="23"/>
          <w:lang w:val="ru-RU" w:eastAsia="ru-RU"/>
        </w:rPr>
        <w:t>засечек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(типа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eastAsia="ru-RU"/>
        </w:rPr>
        <w:t>Arial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eastAsia="ru-RU"/>
        </w:rPr>
        <w:t>Tahoma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eastAsia="ru-RU"/>
        </w:rPr>
        <w:t>Verdana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т.п.)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легче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читать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большого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расстояния,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чем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шрифты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засечками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(типа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eastAsia="ru-RU"/>
        </w:rPr>
        <w:t>Times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),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то:</w:t>
      </w:r>
    </w:p>
    <w:p w:rsidR="000B328A" w:rsidRPr="00123859" w:rsidRDefault="000B328A" w:rsidP="00123859">
      <w:pPr>
        <w:pStyle w:val="ac"/>
        <w:numPr>
          <w:ilvl w:val="0"/>
          <w:numId w:val="57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для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основного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текста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предпочтительно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использовать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i/>
          <w:iCs/>
          <w:sz w:val="23"/>
          <w:szCs w:val="23"/>
          <w:lang w:val="ru-RU" w:eastAsia="ru-RU"/>
        </w:rPr>
        <w:t>плакатные</w:t>
      </w:r>
      <w:r w:rsidR="00251E51" w:rsidRPr="00123859">
        <w:rPr>
          <w:rFonts w:ascii="Times New Roman" w:hAnsi="Times New Roman"/>
          <w:i/>
          <w:iCs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i/>
          <w:iCs/>
          <w:sz w:val="23"/>
          <w:szCs w:val="23"/>
          <w:lang w:val="ru-RU" w:eastAsia="ru-RU"/>
        </w:rPr>
        <w:t>шрифты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;</w:t>
      </w:r>
    </w:p>
    <w:p w:rsidR="000B328A" w:rsidRPr="00123859" w:rsidRDefault="000B328A" w:rsidP="00123859">
      <w:pPr>
        <w:pStyle w:val="ac"/>
        <w:numPr>
          <w:ilvl w:val="0"/>
          <w:numId w:val="57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для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заголовка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можно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использовать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i/>
          <w:iCs/>
          <w:sz w:val="23"/>
          <w:szCs w:val="23"/>
          <w:lang w:val="ru-RU" w:eastAsia="ru-RU"/>
        </w:rPr>
        <w:t>декоративный</w:t>
      </w:r>
      <w:r w:rsidR="00251E51" w:rsidRPr="00123859">
        <w:rPr>
          <w:rFonts w:ascii="Times New Roman" w:hAnsi="Times New Roman"/>
          <w:i/>
          <w:iCs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i/>
          <w:iCs/>
          <w:sz w:val="23"/>
          <w:szCs w:val="23"/>
          <w:lang w:val="ru-RU" w:eastAsia="ru-RU"/>
        </w:rPr>
        <w:t>шрифт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если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он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хорошо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читаем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контрастирует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основным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шрифтом.</w:t>
      </w:r>
    </w:p>
    <w:p w:rsidR="000B328A" w:rsidRPr="00123859" w:rsidRDefault="000B328A" w:rsidP="00123859">
      <w:pPr>
        <w:pStyle w:val="ac"/>
        <w:numPr>
          <w:ilvl w:val="0"/>
          <w:numId w:val="57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Текст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должен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быть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читабельным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(его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должно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быть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легко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прочитать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самого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дальнего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места).</w:t>
      </w:r>
    </w:p>
    <w:p w:rsidR="000B328A" w:rsidRPr="00123859" w:rsidRDefault="000B32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proofErr w:type="spellStart"/>
      <w:r w:rsidRPr="00123859">
        <w:rPr>
          <w:rFonts w:ascii="Times New Roman" w:hAnsi="Times New Roman"/>
          <w:b/>
          <w:sz w:val="23"/>
          <w:szCs w:val="23"/>
          <w:lang w:eastAsia="ru-RU"/>
        </w:rPr>
        <w:t>Рекомендуемые</w:t>
      </w:r>
      <w:proofErr w:type="spellEnd"/>
      <w:r w:rsidR="00251E51" w:rsidRPr="00123859">
        <w:rPr>
          <w:rFonts w:ascii="Times New Roman" w:hAnsi="Times New Roman"/>
          <w:b/>
          <w:sz w:val="23"/>
          <w:szCs w:val="23"/>
          <w:lang w:eastAsia="ru-RU"/>
        </w:rPr>
        <w:t xml:space="preserve"> </w:t>
      </w:r>
      <w:proofErr w:type="spellStart"/>
      <w:r w:rsidRPr="00123859">
        <w:rPr>
          <w:rFonts w:ascii="Times New Roman" w:hAnsi="Times New Roman"/>
          <w:b/>
          <w:i/>
          <w:iCs/>
          <w:sz w:val="23"/>
          <w:szCs w:val="23"/>
          <w:lang w:eastAsia="ru-RU"/>
        </w:rPr>
        <w:t>размеры</w:t>
      </w:r>
      <w:proofErr w:type="spellEnd"/>
      <w:r w:rsidR="00251E51" w:rsidRPr="00123859">
        <w:rPr>
          <w:rFonts w:ascii="Times New Roman" w:hAnsi="Times New Roman"/>
          <w:b/>
          <w:i/>
          <w:iCs/>
          <w:sz w:val="23"/>
          <w:szCs w:val="23"/>
          <w:lang w:eastAsia="ru-RU"/>
        </w:rPr>
        <w:t xml:space="preserve"> </w:t>
      </w:r>
      <w:proofErr w:type="spellStart"/>
      <w:r w:rsidRPr="00123859">
        <w:rPr>
          <w:rFonts w:ascii="Times New Roman" w:hAnsi="Times New Roman"/>
          <w:b/>
          <w:i/>
          <w:iCs/>
          <w:sz w:val="23"/>
          <w:szCs w:val="23"/>
          <w:lang w:eastAsia="ru-RU"/>
        </w:rPr>
        <w:t>шрифтов</w:t>
      </w:r>
      <w:proofErr w:type="spellEnd"/>
      <w:r w:rsidRPr="00123859">
        <w:rPr>
          <w:rFonts w:ascii="Times New Roman" w:hAnsi="Times New Roman"/>
          <w:sz w:val="23"/>
          <w:szCs w:val="23"/>
          <w:lang w:eastAsia="ru-RU"/>
        </w:rPr>
        <w:t>:</w:t>
      </w:r>
    </w:p>
    <w:p w:rsidR="000B328A" w:rsidRPr="00123859" w:rsidRDefault="000B328A" w:rsidP="00123859">
      <w:pPr>
        <w:pStyle w:val="ac"/>
        <w:numPr>
          <w:ilvl w:val="0"/>
          <w:numId w:val="58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для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заголовков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—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менее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32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пунктов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более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50,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оптимально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—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36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пункта;</w:t>
      </w:r>
    </w:p>
    <w:p w:rsidR="000B328A" w:rsidRPr="00123859" w:rsidRDefault="000B328A" w:rsidP="00123859">
      <w:pPr>
        <w:pStyle w:val="ac"/>
        <w:numPr>
          <w:ilvl w:val="0"/>
          <w:numId w:val="58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для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основного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текста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—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менее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18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пунктов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более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32,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оптимально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—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24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пункта;</w:t>
      </w:r>
    </w:p>
    <w:p w:rsidR="000B328A" w:rsidRPr="00123859" w:rsidRDefault="000B328A" w:rsidP="00123859">
      <w:pPr>
        <w:pStyle w:val="ac"/>
        <w:numPr>
          <w:ilvl w:val="0"/>
          <w:numId w:val="59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Не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следует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злоупотреблять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прописными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буквами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(они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читаются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хуже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строчных),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поэтому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их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допустимо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использовать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только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для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смыслового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выделения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небольших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фрагментов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текста.</w:t>
      </w:r>
    </w:p>
    <w:p w:rsidR="000B328A" w:rsidRPr="00123859" w:rsidRDefault="000B328A" w:rsidP="00123859">
      <w:pPr>
        <w:pStyle w:val="ac"/>
        <w:numPr>
          <w:ilvl w:val="0"/>
          <w:numId w:val="59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Наиболее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важный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материал,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требующий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обязательного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усвоения,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желательно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выделить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ярче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для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включения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ассоциативной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зрительной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памяти.</w:t>
      </w:r>
    </w:p>
    <w:p w:rsidR="000B328A" w:rsidRPr="00123859" w:rsidRDefault="000B328A" w:rsidP="00123859">
      <w:pPr>
        <w:pStyle w:val="ac"/>
        <w:numPr>
          <w:ilvl w:val="0"/>
          <w:numId w:val="59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Для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выделения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информации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следует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использовать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i/>
          <w:iCs/>
          <w:sz w:val="23"/>
          <w:szCs w:val="23"/>
          <w:lang w:val="ru-RU" w:eastAsia="ru-RU"/>
        </w:rPr>
        <w:t>цвет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i/>
          <w:iCs/>
          <w:sz w:val="23"/>
          <w:szCs w:val="23"/>
          <w:lang w:val="ru-RU" w:eastAsia="ru-RU"/>
        </w:rPr>
        <w:t>жирный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и/или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i/>
          <w:iCs/>
          <w:sz w:val="23"/>
          <w:szCs w:val="23"/>
          <w:lang w:val="ru-RU" w:eastAsia="ru-RU"/>
        </w:rPr>
        <w:t>курсивный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шрифт.</w:t>
      </w:r>
    </w:p>
    <w:p w:rsidR="000B328A" w:rsidRPr="00123859" w:rsidRDefault="000B328A" w:rsidP="00123859">
      <w:pPr>
        <w:pStyle w:val="ac"/>
        <w:numPr>
          <w:ilvl w:val="0"/>
          <w:numId w:val="59"/>
        </w:numPr>
        <w:spacing w:line="276" w:lineRule="auto"/>
        <w:ind w:left="0" w:firstLine="709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123859">
        <w:rPr>
          <w:rFonts w:ascii="Times New Roman" w:hAnsi="Times New Roman"/>
          <w:sz w:val="23"/>
          <w:szCs w:val="23"/>
          <w:lang w:val="ru-RU" w:eastAsia="ru-RU"/>
        </w:rPr>
        <w:t>Выделение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u w:val="single"/>
          <w:lang w:val="ru-RU" w:eastAsia="ru-RU"/>
        </w:rPr>
        <w:t>подчеркиванием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обычно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ассоциируется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с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i/>
          <w:iCs/>
          <w:sz w:val="23"/>
          <w:szCs w:val="23"/>
          <w:lang w:val="ru-RU" w:eastAsia="ru-RU"/>
        </w:rPr>
        <w:t>гиперссылкой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,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поэтому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использовать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его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для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иных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целей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не</w:t>
      </w:r>
      <w:r w:rsidR="00251E51" w:rsidRPr="00123859">
        <w:rPr>
          <w:rFonts w:ascii="Times New Roman" w:hAnsi="Times New Roman"/>
          <w:sz w:val="23"/>
          <w:szCs w:val="23"/>
          <w:lang w:val="ru-RU" w:eastAsia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 w:eastAsia="ru-RU"/>
        </w:rPr>
        <w:t>рекомендуется.</w:t>
      </w:r>
    </w:p>
    <w:p w:rsidR="000B328A" w:rsidRPr="00123859" w:rsidRDefault="000B328A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sz w:val="23"/>
          <w:szCs w:val="23"/>
          <w:lang w:val="ru-RU"/>
        </w:rPr>
      </w:pPr>
      <w:r w:rsidRPr="00123859">
        <w:rPr>
          <w:rFonts w:ascii="Times New Roman" w:hAnsi="Times New Roman"/>
          <w:sz w:val="23"/>
          <w:szCs w:val="23"/>
          <w:lang w:val="ru-RU"/>
        </w:rPr>
        <w:t>Сайт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для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выбора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цветовой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гаммы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для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23859">
        <w:rPr>
          <w:rFonts w:ascii="Times New Roman" w:hAnsi="Times New Roman"/>
          <w:sz w:val="23"/>
          <w:szCs w:val="23"/>
          <w:lang w:val="ru-RU"/>
        </w:rPr>
        <w:t>презентаций:</w:t>
      </w:r>
      <w:r w:rsidR="00251E51" w:rsidRPr="00123859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0B328A" w:rsidRPr="00123859" w:rsidRDefault="00237B2D" w:rsidP="00123859">
      <w:pPr>
        <w:pStyle w:val="ac"/>
        <w:spacing w:line="276" w:lineRule="auto"/>
        <w:ind w:firstLine="709"/>
        <w:jc w:val="both"/>
        <w:rPr>
          <w:rStyle w:val="af8"/>
          <w:rFonts w:ascii="Times New Roman" w:hAnsi="Times New Roman"/>
          <w:color w:val="auto"/>
          <w:sz w:val="23"/>
          <w:szCs w:val="23"/>
          <w:lang w:val="ru-RU"/>
        </w:rPr>
      </w:pPr>
      <w:hyperlink r:id="rId15" w:history="1">
        <w:r w:rsidR="000B328A" w:rsidRPr="00123859">
          <w:rPr>
            <w:rStyle w:val="af8"/>
            <w:rFonts w:ascii="Times New Roman" w:hAnsi="Times New Roman"/>
            <w:color w:val="auto"/>
            <w:sz w:val="23"/>
            <w:szCs w:val="23"/>
          </w:rPr>
          <w:t>http</w:t>
        </w:r>
        <w:r w:rsidR="000B328A" w:rsidRPr="00123859">
          <w:rPr>
            <w:rStyle w:val="af8"/>
            <w:rFonts w:ascii="Times New Roman" w:hAnsi="Times New Roman"/>
            <w:color w:val="auto"/>
            <w:sz w:val="23"/>
            <w:szCs w:val="23"/>
            <w:lang w:val="ru-RU"/>
          </w:rPr>
          <w:t>://</w:t>
        </w:r>
        <w:proofErr w:type="spellStart"/>
        <w:r w:rsidR="000B328A" w:rsidRPr="00123859">
          <w:rPr>
            <w:rStyle w:val="af8"/>
            <w:rFonts w:ascii="Times New Roman" w:hAnsi="Times New Roman"/>
            <w:color w:val="auto"/>
            <w:sz w:val="23"/>
            <w:szCs w:val="23"/>
          </w:rPr>
          <w:t>colorscheme</w:t>
        </w:r>
        <w:proofErr w:type="spellEnd"/>
        <w:r w:rsidR="000B328A" w:rsidRPr="00123859">
          <w:rPr>
            <w:rStyle w:val="af8"/>
            <w:rFonts w:ascii="Times New Roman" w:hAnsi="Times New Roman"/>
            <w:color w:val="auto"/>
            <w:sz w:val="23"/>
            <w:szCs w:val="23"/>
            <w:lang w:val="ru-RU"/>
          </w:rPr>
          <w:t>.</w:t>
        </w:r>
        <w:proofErr w:type="spellStart"/>
        <w:r w:rsidR="000B328A" w:rsidRPr="00123859">
          <w:rPr>
            <w:rStyle w:val="af8"/>
            <w:rFonts w:ascii="Times New Roman" w:hAnsi="Times New Roman"/>
            <w:color w:val="auto"/>
            <w:sz w:val="23"/>
            <w:szCs w:val="23"/>
          </w:rPr>
          <w:t>ru</w:t>
        </w:r>
        <w:proofErr w:type="spellEnd"/>
        <w:r w:rsidR="000B328A" w:rsidRPr="00123859">
          <w:rPr>
            <w:rStyle w:val="af8"/>
            <w:rFonts w:ascii="Times New Roman" w:hAnsi="Times New Roman"/>
            <w:color w:val="auto"/>
            <w:sz w:val="23"/>
            <w:szCs w:val="23"/>
            <w:lang w:val="ru-RU"/>
          </w:rPr>
          <w:t>/</w:t>
        </w:r>
      </w:hyperlink>
    </w:p>
    <w:p w:rsidR="00123859" w:rsidRPr="00123859" w:rsidRDefault="00123859" w:rsidP="00123859">
      <w:pPr>
        <w:pStyle w:val="ac"/>
        <w:spacing w:line="276" w:lineRule="auto"/>
        <w:ind w:firstLine="709"/>
        <w:jc w:val="both"/>
        <w:rPr>
          <w:rStyle w:val="af8"/>
          <w:rFonts w:ascii="Times New Roman" w:hAnsi="Times New Roman"/>
          <w:color w:val="auto"/>
          <w:sz w:val="23"/>
          <w:szCs w:val="23"/>
          <w:lang w:val="ru-RU"/>
        </w:rPr>
      </w:pPr>
      <w:r w:rsidRPr="00123859">
        <w:rPr>
          <w:rStyle w:val="af8"/>
          <w:rFonts w:ascii="Times New Roman" w:hAnsi="Times New Roman"/>
          <w:color w:val="auto"/>
          <w:sz w:val="23"/>
          <w:szCs w:val="23"/>
          <w:lang w:val="ru-RU"/>
        </w:rPr>
        <w:br w:type="page"/>
      </w:r>
    </w:p>
    <w:p w:rsidR="0022698A" w:rsidRPr="00123859" w:rsidRDefault="0022698A" w:rsidP="00123859">
      <w:pPr>
        <w:pStyle w:val="ac"/>
        <w:spacing w:line="276" w:lineRule="auto"/>
        <w:ind w:firstLine="709"/>
        <w:jc w:val="right"/>
        <w:rPr>
          <w:rFonts w:ascii="Times New Roman" w:hAnsi="Times New Roman"/>
          <w:b/>
          <w:sz w:val="24"/>
          <w:lang w:val="ru-RU"/>
        </w:rPr>
      </w:pPr>
      <w:r w:rsidRPr="00123859">
        <w:rPr>
          <w:rFonts w:ascii="Times New Roman" w:hAnsi="Times New Roman"/>
          <w:b/>
          <w:kern w:val="36"/>
          <w:sz w:val="24"/>
          <w:szCs w:val="24"/>
          <w:lang w:val="ru-RU" w:eastAsia="ru-RU"/>
        </w:rPr>
        <w:lastRenderedPageBreak/>
        <w:t>Приложение</w:t>
      </w:r>
      <w:r w:rsidR="00251E51" w:rsidRPr="00123859">
        <w:rPr>
          <w:rFonts w:ascii="Times New Roman" w:hAnsi="Times New Roman"/>
          <w:b/>
          <w:kern w:val="36"/>
          <w:sz w:val="24"/>
          <w:szCs w:val="24"/>
          <w:lang w:val="ru-RU" w:eastAsia="ru-RU"/>
        </w:rPr>
        <w:t xml:space="preserve"> </w:t>
      </w:r>
      <w:r w:rsidR="000B328A" w:rsidRPr="00123859">
        <w:rPr>
          <w:rFonts w:ascii="Times New Roman" w:hAnsi="Times New Roman"/>
          <w:b/>
          <w:kern w:val="36"/>
          <w:sz w:val="24"/>
          <w:szCs w:val="24"/>
          <w:lang w:val="ru-RU" w:eastAsia="ru-RU"/>
        </w:rPr>
        <w:t>3</w:t>
      </w:r>
    </w:p>
    <w:p w:rsidR="00DD7FA5" w:rsidRPr="00123859" w:rsidRDefault="00DD7FA5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lang w:val="ru-RU"/>
        </w:rPr>
        <w:t>Положение</w:t>
      </w:r>
      <w:r w:rsidR="00251E51" w:rsidRPr="00123859">
        <w:rPr>
          <w:rFonts w:ascii="Times New Roman" w:hAnsi="Times New Roman"/>
          <w:b/>
          <w:sz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lang w:val="ru-RU"/>
        </w:rPr>
        <w:t>о</w:t>
      </w:r>
      <w:r w:rsidR="00251E51" w:rsidRPr="00123859">
        <w:rPr>
          <w:rFonts w:ascii="Times New Roman" w:hAnsi="Times New Roman"/>
          <w:b/>
          <w:sz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lang w:val="ru-RU"/>
        </w:rPr>
        <w:t>студенческом</w:t>
      </w:r>
      <w:r w:rsidR="00251E51" w:rsidRPr="00123859">
        <w:rPr>
          <w:rFonts w:ascii="Times New Roman" w:hAnsi="Times New Roman"/>
          <w:b/>
          <w:sz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lang w:val="ru-RU"/>
        </w:rPr>
        <w:t>портфолио</w:t>
      </w:r>
    </w:p>
    <w:p w:rsidR="007445D8" w:rsidRPr="00123859" w:rsidRDefault="007445D8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1.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Общие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положения</w:t>
      </w:r>
    </w:p>
    <w:p w:rsidR="007445D8" w:rsidRPr="00123859" w:rsidRDefault="007445D8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ab/>
        <w:t>«Портфолио»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-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это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способ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фиксирования,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накопления</w:t>
      </w:r>
      <w:r w:rsidR="00251E51" w:rsidRPr="00123859">
        <w:rPr>
          <w:rFonts w:ascii="Times New Roman" w:hAnsi="Times New Roman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оценки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индивидуальных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достижений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студента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определенный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период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его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обучения.</w:t>
      </w:r>
    </w:p>
    <w:p w:rsidR="007445D8" w:rsidRPr="00123859" w:rsidRDefault="007445D8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ab/>
        <w:t>Портфолио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позволяет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учитывать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результаты,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достигнутые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студентом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разнообразных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видах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деятельности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–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учебной,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творческой,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социальной,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коммуникативной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др.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Портфолио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определяется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как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«коллекция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работ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результатов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учащегося,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которая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демонстрирует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его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усилия,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прогресс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достижения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различных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областях».</w:t>
      </w:r>
    </w:p>
    <w:p w:rsidR="007445D8" w:rsidRPr="00123859" w:rsidRDefault="007445D8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ab/>
        <w:t>Цель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  <w:lang w:val="ru-RU"/>
        </w:rPr>
        <w:t>порфолио</w:t>
      </w:r>
      <w:proofErr w:type="spellEnd"/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–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предоставить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отчет,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обеспечить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отслеживание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индивидуального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прогресса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студентов,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продемонстрировать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его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способности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практически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применять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приобретенные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знания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умения.</w:t>
      </w:r>
    </w:p>
    <w:p w:rsidR="007445D8" w:rsidRPr="00123859" w:rsidRDefault="007445D8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2.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Структура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портфолио</w:t>
      </w:r>
    </w:p>
    <w:p w:rsidR="007445D8" w:rsidRPr="00123859" w:rsidRDefault="007445D8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sz w:val="24"/>
          <w:szCs w:val="24"/>
          <w:lang w:val="ru-RU"/>
        </w:rPr>
        <w:t>Модель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«портфолио»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представляет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собой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ряд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блоков:</w:t>
      </w:r>
    </w:p>
    <w:p w:rsidR="007445D8" w:rsidRPr="00123859" w:rsidRDefault="007445D8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23859">
        <w:rPr>
          <w:rFonts w:ascii="Times New Roman" w:hAnsi="Times New Roman"/>
          <w:b/>
          <w:sz w:val="24"/>
          <w:szCs w:val="24"/>
        </w:rPr>
        <w:t>Блок</w:t>
      </w:r>
      <w:proofErr w:type="spellEnd"/>
      <w:r w:rsidR="00251E51" w:rsidRPr="00123859">
        <w:rPr>
          <w:rFonts w:ascii="Times New Roman" w:hAnsi="Times New Roman"/>
          <w:b/>
          <w:sz w:val="24"/>
          <w:szCs w:val="24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</w:rPr>
        <w:t>А</w:t>
      </w:r>
      <w:r w:rsidR="00251E51" w:rsidRPr="00123859">
        <w:rPr>
          <w:rFonts w:ascii="Times New Roman" w:hAnsi="Times New Roman"/>
          <w:b/>
          <w:sz w:val="24"/>
          <w:szCs w:val="24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123859">
        <w:rPr>
          <w:rFonts w:ascii="Times New Roman" w:hAnsi="Times New Roman"/>
          <w:b/>
          <w:sz w:val="24"/>
          <w:szCs w:val="24"/>
        </w:rPr>
        <w:t>Самопрезентация</w:t>
      </w:r>
      <w:proofErr w:type="spellEnd"/>
      <w:r w:rsidRPr="00123859">
        <w:rPr>
          <w:rFonts w:ascii="Times New Roman" w:hAnsi="Times New Roman"/>
          <w:b/>
          <w:sz w:val="24"/>
          <w:szCs w:val="24"/>
        </w:rPr>
        <w:t>»:</w:t>
      </w:r>
    </w:p>
    <w:p w:rsidR="007445D8" w:rsidRPr="00123859" w:rsidRDefault="007445D8" w:rsidP="00123859">
      <w:pPr>
        <w:pStyle w:val="ac"/>
        <w:numPr>
          <w:ilvl w:val="0"/>
          <w:numId w:val="4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sz w:val="24"/>
          <w:szCs w:val="24"/>
        </w:rPr>
        <w:t>Резюме</w:t>
      </w:r>
      <w:proofErr w:type="spellEnd"/>
      <w:r w:rsidR="00251E51" w:rsidRPr="00123859">
        <w:rPr>
          <w:rFonts w:ascii="Times New Roman" w:hAnsi="Times New Roman"/>
          <w:sz w:val="24"/>
          <w:szCs w:val="24"/>
        </w:rPr>
        <w:t xml:space="preserve"> </w:t>
      </w:r>
    </w:p>
    <w:p w:rsidR="007445D8" w:rsidRPr="00123859" w:rsidRDefault="007445D8" w:rsidP="00123859">
      <w:pPr>
        <w:pStyle w:val="ac"/>
        <w:numPr>
          <w:ilvl w:val="0"/>
          <w:numId w:val="4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«Моя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визитная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карточка»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(рассказ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себе,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эссе,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автобиография,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23859">
        <w:rPr>
          <w:rFonts w:ascii="Times New Roman" w:hAnsi="Times New Roman"/>
          <w:sz w:val="24"/>
          <w:szCs w:val="24"/>
          <w:lang w:val="ru-RU"/>
        </w:rPr>
        <w:t>характеристика.и</w:t>
      </w:r>
      <w:proofErr w:type="spellEnd"/>
      <w:proofErr w:type="gramEnd"/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23859">
        <w:rPr>
          <w:rFonts w:ascii="Times New Roman" w:hAnsi="Times New Roman"/>
          <w:sz w:val="24"/>
          <w:szCs w:val="24"/>
          <w:lang w:val="ru-RU"/>
        </w:rPr>
        <w:t>пр</w:t>
      </w:r>
      <w:proofErr w:type="spellEnd"/>
      <w:r w:rsidRPr="00123859">
        <w:rPr>
          <w:rFonts w:ascii="Times New Roman" w:hAnsi="Times New Roman"/>
          <w:sz w:val="24"/>
          <w:szCs w:val="24"/>
          <w:lang w:val="ru-RU"/>
        </w:rPr>
        <w:t>).</w:t>
      </w:r>
    </w:p>
    <w:p w:rsidR="007445D8" w:rsidRPr="00123859" w:rsidRDefault="007445D8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t>Блок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Б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«Портфолио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работ»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-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совокупность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различных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творческих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исследовательских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проектных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работ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студента,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участие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научных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конференциях,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конкурсах,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спортивные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художественные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достижения,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участие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123859">
        <w:rPr>
          <w:rFonts w:ascii="Times New Roman" w:hAnsi="Times New Roman"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различного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рода</w:t>
      </w:r>
      <w:proofErr w:type="gramEnd"/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практиках,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прохождение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элективных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курсов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и</w:t>
      </w:r>
      <w:r w:rsidR="00251E51" w:rsidRPr="00123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sz w:val="24"/>
          <w:szCs w:val="24"/>
          <w:lang w:val="ru-RU"/>
        </w:rPr>
        <w:t>др.</w:t>
      </w:r>
    </w:p>
    <w:p w:rsidR="007445D8" w:rsidRPr="00123859" w:rsidRDefault="007445D8" w:rsidP="00123859">
      <w:pPr>
        <w:pStyle w:val="ac"/>
        <w:numPr>
          <w:ilvl w:val="0"/>
          <w:numId w:val="42"/>
        </w:numPr>
        <w:spacing w:line="276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Перечень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gramStart"/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представленных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 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докладов</w:t>
      </w:r>
      <w:proofErr w:type="gramEnd"/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рефератов,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выступлений:</w:t>
      </w:r>
    </w:p>
    <w:p w:rsidR="007445D8" w:rsidRPr="00123859" w:rsidRDefault="007445D8" w:rsidP="00123859">
      <w:pPr>
        <w:pStyle w:val="ac"/>
        <w:numPr>
          <w:ilvl w:val="0"/>
          <w:numId w:val="43"/>
        </w:numPr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23859">
        <w:rPr>
          <w:rFonts w:ascii="Times New Roman" w:hAnsi="Times New Roman"/>
          <w:i/>
          <w:sz w:val="24"/>
          <w:szCs w:val="24"/>
        </w:rPr>
        <w:t>в</w:t>
      </w:r>
      <w:r w:rsidR="00251E51" w:rsidRPr="001238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i/>
          <w:sz w:val="24"/>
          <w:szCs w:val="24"/>
        </w:rPr>
        <w:t>рамках</w:t>
      </w:r>
      <w:proofErr w:type="spellEnd"/>
      <w:r w:rsidR="00251E51" w:rsidRPr="001238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i/>
          <w:sz w:val="24"/>
          <w:szCs w:val="24"/>
        </w:rPr>
        <w:t>учебных</w:t>
      </w:r>
      <w:proofErr w:type="spellEnd"/>
      <w:r w:rsidR="00251E51" w:rsidRPr="001238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i/>
          <w:sz w:val="24"/>
          <w:szCs w:val="24"/>
        </w:rPr>
        <w:t>занятий</w:t>
      </w:r>
      <w:proofErr w:type="spellEnd"/>
      <w:r w:rsidR="00251E51" w:rsidRPr="00123859">
        <w:rPr>
          <w:rFonts w:ascii="Times New Roman" w:hAnsi="Times New Roman"/>
          <w:i/>
          <w:sz w:val="24"/>
          <w:szCs w:val="24"/>
        </w:rPr>
        <w:t xml:space="preserve"> </w:t>
      </w:r>
    </w:p>
    <w:p w:rsidR="007445D8" w:rsidRPr="00123859" w:rsidRDefault="007445D8" w:rsidP="00123859">
      <w:pPr>
        <w:pStyle w:val="ac"/>
        <w:numPr>
          <w:ilvl w:val="0"/>
          <w:numId w:val="43"/>
        </w:numPr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23859">
        <w:rPr>
          <w:rFonts w:ascii="Times New Roman" w:hAnsi="Times New Roman"/>
          <w:i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рамках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студенческого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научного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общества: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 </w:t>
      </w:r>
    </w:p>
    <w:p w:rsidR="007445D8" w:rsidRPr="00123859" w:rsidRDefault="007445D8" w:rsidP="00123859">
      <w:pPr>
        <w:pStyle w:val="ac"/>
        <w:numPr>
          <w:ilvl w:val="0"/>
          <w:numId w:val="42"/>
        </w:numPr>
        <w:spacing w:line="276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Прохождение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курсов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по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выбору,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факультативных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занятий,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кружков.</w:t>
      </w:r>
    </w:p>
    <w:p w:rsidR="007445D8" w:rsidRPr="00123859" w:rsidRDefault="007445D8" w:rsidP="00123859">
      <w:pPr>
        <w:pStyle w:val="ac"/>
        <w:numPr>
          <w:ilvl w:val="0"/>
          <w:numId w:val="42"/>
        </w:numPr>
        <w:spacing w:line="276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Информация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о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работе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СНО</w:t>
      </w:r>
    </w:p>
    <w:p w:rsidR="007445D8" w:rsidRPr="00123859" w:rsidRDefault="007445D8" w:rsidP="00123859">
      <w:pPr>
        <w:pStyle w:val="ac"/>
        <w:numPr>
          <w:ilvl w:val="0"/>
          <w:numId w:val="44"/>
        </w:numPr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23859">
        <w:rPr>
          <w:rFonts w:ascii="Times New Roman" w:hAnsi="Times New Roman"/>
          <w:i/>
          <w:sz w:val="24"/>
          <w:szCs w:val="24"/>
        </w:rPr>
        <w:t>Участие</w:t>
      </w:r>
      <w:proofErr w:type="spellEnd"/>
      <w:r w:rsidR="00251E51" w:rsidRPr="00123859">
        <w:rPr>
          <w:rFonts w:ascii="Times New Roman" w:hAnsi="Times New Roman"/>
          <w:i/>
          <w:sz w:val="24"/>
          <w:szCs w:val="24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</w:rPr>
        <w:t>в</w:t>
      </w:r>
      <w:r w:rsidR="00251E51" w:rsidRPr="001238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i/>
          <w:sz w:val="24"/>
          <w:szCs w:val="24"/>
        </w:rPr>
        <w:t>научно-практических</w:t>
      </w:r>
      <w:proofErr w:type="spellEnd"/>
      <w:r w:rsidR="00251E51" w:rsidRPr="001238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i/>
          <w:sz w:val="24"/>
          <w:szCs w:val="24"/>
        </w:rPr>
        <w:t>конференциях</w:t>
      </w:r>
      <w:proofErr w:type="spellEnd"/>
    </w:p>
    <w:p w:rsidR="007445D8" w:rsidRPr="00123859" w:rsidRDefault="007445D8" w:rsidP="00123859">
      <w:pPr>
        <w:pStyle w:val="ac"/>
        <w:numPr>
          <w:ilvl w:val="0"/>
          <w:numId w:val="44"/>
        </w:numPr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23859">
        <w:rPr>
          <w:rFonts w:ascii="Times New Roman" w:hAnsi="Times New Roman"/>
          <w:i/>
          <w:sz w:val="24"/>
          <w:szCs w:val="24"/>
        </w:rPr>
        <w:t>Публикации</w:t>
      </w:r>
      <w:proofErr w:type="spellEnd"/>
      <w:r w:rsidR="00251E51" w:rsidRPr="001238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i/>
          <w:sz w:val="24"/>
          <w:szCs w:val="24"/>
        </w:rPr>
        <w:t>статей</w:t>
      </w:r>
      <w:proofErr w:type="spellEnd"/>
      <w:r w:rsidR="00251E51" w:rsidRPr="00123859">
        <w:rPr>
          <w:rFonts w:ascii="Times New Roman" w:hAnsi="Times New Roman"/>
          <w:i/>
          <w:sz w:val="24"/>
          <w:szCs w:val="24"/>
        </w:rPr>
        <w:t xml:space="preserve"> </w:t>
      </w:r>
    </w:p>
    <w:p w:rsidR="007445D8" w:rsidRPr="00123859" w:rsidRDefault="007445D8" w:rsidP="00123859">
      <w:pPr>
        <w:pStyle w:val="ac"/>
        <w:numPr>
          <w:ilvl w:val="0"/>
          <w:numId w:val="44"/>
        </w:numPr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23859">
        <w:rPr>
          <w:rFonts w:ascii="Times New Roman" w:hAnsi="Times New Roman"/>
          <w:i/>
          <w:sz w:val="24"/>
          <w:szCs w:val="24"/>
        </w:rPr>
        <w:t>Участие</w:t>
      </w:r>
      <w:proofErr w:type="spellEnd"/>
      <w:r w:rsidR="00251E51" w:rsidRPr="00123859">
        <w:rPr>
          <w:rFonts w:ascii="Times New Roman" w:hAnsi="Times New Roman"/>
          <w:i/>
          <w:sz w:val="24"/>
          <w:szCs w:val="24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</w:rPr>
        <w:t>в</w:t>
      </w:r>
      <w:r w:rsidR="00251E51" w:rsidRPr="001238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i/>
          <w:sz w:val="24"/>
          <w:szCs w:val="24"/>
        </w:rPr>
        <w:t>научно-практических</w:t>
      </w:r>
      <w:proofErr w:type="spellEnd"/>
      <w:r w:rsidR="00251E51" w:rsidRPr="001238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i/>
          <w:sz w:val="24"/>
          <w:szCs w:val="24"/>
        </w:rPr>
        <w:t>семинарах</w:t>
      </w:r>
      <w:proofErr w:type="spellEnd"/>
    </w:p>
    <w:p w:rsidR="007445D8" w:rsidRPr="00123859" w:rsidRDefault="007445D8" w:rsidP="00123859">
      <w:pPr>
        <w:pStyle w:val="ac"/>
        <w:numPr>
          <w:ilvl w:val="0"/>
          <w:numId w:val="44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i/>
          <w:sz w:val="24"/>
          <w:szCs w:val="24"/>
        </w:rPr>
        <w:t>Иная</w:t>
      </w:r>
      <w:proofErr w:type="spellEnd"/>
      <w:r w:rsidR="00251E51" w:rsidRPr="001238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123859">
        <w:rPr>
          <w:rFonts w:ascii="Times New Roman" w:hAnsi="Times New Roman"/>
          <w:sz w:val="24"/>
          <w:szCs w:val="24"/>
        </w:rPr>
        <w:t>.</w:t>
      </w:r>
      <w:r w:rsidR="00251E51" w:rsidRPr="00123859">
        <w:rPr>
          <w:rFonts w:ascii="Times New Roman" w:hAnsi="Times New Roman"/>
          <w:sz w:val="24"/>
          <w:szCs w:val="24"/>
        </w:rPr>
        <w:t xml:space="preserve">   </w:t>
      </w:r>
    </w:p>
    <w:p w:rsidR="007445D8" w:rsidRPr="00123859" w:rsidRDefault="007445D8" w:rsidP="00123859">
      <w:pPr>
        <w:pStyle w:val="ac"/>
        <w:numPr>
          <w:ilvl w:val="0"/>
          <w:numId w:val="42"/>
        </w:numPr>
        <w:spacing w:line="276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Участие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общественной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жизни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колледжа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с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приложением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документа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подтверждающего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участие.</w:t>
      </w:r>
    </w:p>
    <w:p w:rsidR="007445D8" w:rsidRPr="00123859" w:rsidRDefault="007445D8" w:rsidP="00123859">
      <w:pPr>
        <w:pStyle w:val="ac"/>
        <w:numPr>
          <w:ilvl w:val="0"/>
          <w:numId w:val="45"/>
        </w:numPr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23859">
        <w:rPr>
          <w:rFonts w:ascii="Times New Roman" w:hAnsi="Times New Roman"/>
          <w:i/>
          <w:sz w:val="24"/>
          <w:szCs w:val="24"/>
          <w:lang w:val="ru-RU"/>
        </w:rPr>
        <w:t>Конкурсы,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фестивали,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культурно-массовые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мероприятия:</w:t>
      </w:r>
    </w:p>
    <w:p w:rsidR="007445D8" w:rsidRPr="00123859" w:rsidRDefault="007445D8" w:rsidP="00123859">
      <w:pPr>
        <w:pStyle w:val="ac"/>
        <w:numPr>
          <w:ilvl w:val="0"/>
          <w:numId w:val="45"/>
        </w:numPr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23859">
        <w:rPr>
          <w:rFonts w:ascii="Times New Roman" w:hAnsi="Times New Roman"/>
          <w:i/>
          <w:sz w:val="24"/>
          <w:szCs w:val="24"/>
        </w:rPr>
        <w:t>Спортивные</w:t>
      </w:r>
      <w:proofErr w:type="spellEnd"/>
      <w:r w:rsidR="00251E51" w:rsidRPr="001238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i/>
          <w:sz w:val="24"/>
          <w:szCs w:val="24"/>
        </w:rPr>
        <w:t>соревнования</w:t>
      </w:r>
      <w:proofErr w:type="spellEnd"/>
      <w:r w:rsidRPr="00123859">
        <w:rPr>
          <w:rFonts w:ascii="Times New Roman" w:hAnsi="Times New Roman"/>
          <w:i/>
          <w:sz w:val="24"/>
          <w:szCs w:val="24"/>
        </w:rPr>
        <w:t>:</w:t>
      </w:r>
    </w:p>
    <w:p w:rsidR="007445D8" w:rsidRPr="00123859" w:rsidRDefault="007445D8" w:rsidP="00123859">
      <w:pPr>
        <w:pStyle w:val="ac"/>
        <w:numPr>
          <w:ilvl w:val="0"/>
          <w:numId w:val="42"/>
        </w:numPr>
        <w:spacing w:line="276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23859">
        <w:rPr>
          <w:rFonts w:ascii="Times New Roman" w:hAnsi="Times New Roman"/>
          <w:b/>
          <w:i/>
          <w:sz w:val="24"/>
          <w:szCs w:val="24"/>
        </w:rPr>
        <w:t>Учебные</w:t>
      </w:r>
      <w:proofErr w:type="spellEnd"/>
      <w:r w:rsidR="00251E51" w:rsidRPr="0012385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b/>
          <w:i/>
          <w:sz w:val="24"/>
          <w:szCs w:val="24"/>
        </w:rPr>
        <w:t>достижения</w:t>
      </w:r>
      <w:proofErr w:type="spellEnd"/>
      <w:r w:rsidRPr="00123859">
        <w:rPr>
          <w:rFonts w:ascii="Times New Roman" w:hAnsi="Times New Roman"/>
          <w:b/>
          <w:i/>
          <w:sz w:val="24"/>
          <w:szCs w:val="24"/>
        </w:rPr>
        <w:t>:</w:t>
      </w:r>
    </w:p>
    <w:p w:rsidR="007445D8" w:rsidRPr="00123859" w:rsidRDefault="007445D8" w:rsidP="00123859">
      <w:pPr>
        <w:pStyle w:val="ac"/>
        <w:numPr>
          <w:ilvl w:val="0"/>
          <w:numId w:val="46"/>
        </w:numPr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23859">
        <w:rPr>
          <w:rFonts w:ascii="Times New Roman" w:hAnsi="Times New Roman"/>
          <w:i/>
          <w:sz w:val="24"/>
          <w:szCs w:val="24"/>
        </w:rPr>
        <w:t>Учебные</w:t>
      </w:r>
      <w:proofErr w:type="spellEnd"/>
      <w:r w:rsidR="00251E51" w:rsidRPr="001238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i/>
          <w:sz w:val="24"/>
          <w:szCs w:val="24"/>
        </w:rPr>
        <w:t>достижения</w:t>
      </w:r>
      <w:proofErr w:type="spellEnd"/>
      <w:r w:rsidR="00251E51" w:rsidRPr="00123859">
        <w:rPr>
          <w:rFonts w:ascii="Times New Roman" w:hAnsi="Times New Roman"/>
          <w:i/>
          <w:sz w:val="24"/>
          <w:szCs w:val="24"/>
        </w:rPr>
        <w:t xml:space="preserve"> </w:t>
      </w:r>
    </w:p>
    <w:p w:rsidR="007445D8" w:rsidRPr="00123859" w:rsidRDefault="007445D8" w:rsidP="00123859">
      <w:pPr>
        <w:pStyle w:val="ac"/>
        <w:numPr>
          <w:ilvl w:val="0"/>
          <w:numId w:val="46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i/>
          <w:sz w:val="24"/>
          <w:szCs w:val="24"/>
          <w:lang w:val="ru-RU"/>
        </w:rPr>
        <w:t>Наличие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благодарностей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за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хорошие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и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успехи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учебной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деятельности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:rsidR="007445D8" w:rsidRPr="00123859" w:rsidRDefault="007445D8" w:rsidP="00123859">
      <w:pPr>
        <w:pStyle w:val="ac"/>
        <w:numPr>
          <w:ilvl w:val="0"/>
          <w:numId w:val="46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3859">
        <w:rPr>
          <w:rFonts w:ascii="Times New Roman" w:hAnsi="Times New Roman"/>
          <w:i/>
          <w:sz w:val="24"/>
          <w:szCs w:val="24"/>
        </w:rPr>
        <w:t>Посещение</w:t>
      </w:r>
      <w:proofErr w:type="spellEnd"/>
      <w:r w:rsidR="00251E51" w:rsidRPr="001238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i/>
          <w:sz w:val="24"/>
          <w:szCs w:val="24"/>
        </w:rPr>
        <w:t>факультативов</w:t>
      </w:r>
      <w:proofErr w:type="spellEnd"/>
      <w:r w:rsidRPr="00123859">
        <w:rPr>
          <w:rFonts w:ascii="Times New Roman" w:hAnsi="Times New Roman"/>
          <w:i/>
          <w:sz w:val="24"/>
          <w:szCs w:val="24"/>
        </w:rPr>
        <w:t>,</w:t>
      </w:r>
      <w:r w:rsidR="00251E51" w:rsidRPr="001238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i/>
          <w:sz w:val="24"/>
          <w:szCs w:val="24"/>
        </w:rPr>
        <w:t>курсов</w:t>
      </w:r>
      <w:proofErr w:type="spellEnd"/>
      <w:r w:rsidR="00251E51" w:rsidRPr="001238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="00251E51" w:rsidRPr="001238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3859">
        <w:rPr>
          <w:rFonts w:ascii="Times New Roman" w:hAnsi="Times New Roman"/>
          <w:i/>
          <w:sz w:val="24"/>
          <w:szCs w:val="24"/>
        </w:rPr>
        <w:t>выбору</w:t>
      </w:r>
      <w:proofErr w:type="spellEnd"/>
      <w:r w:rsidR="00251E51" w:rsidRPr="00123859">
        <w:rPr>
          <w:rFonts w:ascii="Times New Roman" w:hAnsi="Times New Roman"/>
          <w:i/>
          <w:sz w:val="24"/>
          <w:szCs w:val="24"/>
        </w:rPr>
        <w:t xml:space="preserve"> </w:t>
      </w:r>
    </w:p>
    <w:p w:rsidR="007445D8" w:rsidRPr="00123859" w:rsidRDefault="007445D8" w:rsidP="00123859">
      <w:pPr>
        <w:pStyle w:val="ac"/>
        <w:numPr>
          <w:ilvl w:val="0"/>
          <w:numId w:val="46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3859">
        <w:rPr>
          <w:rFonts w:ascii="Times New Roman" w:hAnsi="Times New Roman"/>
          <w:i/>
          <w:sz w:val="24"/>
          <w:szCs w:val="24"/>
          <w:lang w:val="ru-RU"/>
        </w:rPr>
        <w:t>Достижения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предметных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олимпиадах,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конкурсах,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конференциях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с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приложением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документа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подтверждающего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участие:</w:t>
      </w:r>
    </w:p>
    <w:p w:rsidR="007445D8" w:rsidRPr="00123859" w:rsidRDefault="007445D8" w:rsidP="00123859">
      <w:pPr>
        <w:pStyle w:val="ac"/>
        <w:numPr>
          <w:ilvl w:val="0"/>
          <w:numId w:val="46"/>
        </w:numPr>
        <w:spacing w:line="276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123859">
        <w:rPr>
          <w:rFonts w:ascii="Times New Roman" w:hAnsi="Times New Roman"/>
          <w:i/>
          <w:sz w:val="24"/>
          <w:szCs w:val="24"/>
          <w:lang w:val="ru-RU"/>
        </w:rPr>
        <w:t>Наличие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авторских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(творческих,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исследовательских,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проектных)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работ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рамках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учебной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деятельности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:rsidR="007445D8" w:rsidRPr="00123859" w:rsidRDefault="002840CC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6.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445D8" w:rsidRPr="00123859">
        <w:rPr>
          <w:rFonts w:ascii="Times New Roman" w:hAnsi="Times New Roman"/>
          <w:b/>
          <w:i/>
          <w:sz w:val="24"/>
          <w:szCs w:val="24"/>
          <w:lang w:val="ru-RU"/>
        </w:rPr>
        <w:t>Творческие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445D8" w:rsidRPr="00123859">
        <w:rPr>
          <w:rFonts w:ascii="Times New Roman" w:hAnsi="Times New Roman"/>
          <w:b/>
          <w:i/>
          <w:sz w:val="24"/>
          <w:szCs w:val="24"/>
          <w:lang w:val="ru-RU"/>
        </w:rPr>
        <w:t>достижения:</w:t>
      </w:r>
    </w:p>
    <w:p w:rsidR="007445D8" w:rsidRPr="00123859" w:rsidRDefault="007445D8" w:rsidP="00123859">
      <w:pPr>
        <w:pStyle w:val="ac"/>
        <w:numPr>
          <w:ilvl w:val="0"/>
          <w:numId w:val="47"/>
        </w:numPr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23859">
        <w:rPr>
          <w:rFonts w:ascii="Times New Roman" w:hAnsi="Times New Roman"/>
          <w:i/>
          <w:sz w:val="24"/>
          <w:szCs w:val="24"/>
          <w:lang w:val="ru-RU"/>
        </w:rPr>
        <w:t>Публикации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статей.</w:t>
      </w:r>
    </w:p>
    <w:p w:rsidR="007445D8" w:rsidRPr="00123859" w:rsidRDefault="007445D8" w:rsidP="00123859">
      <w:pPr>
        <w:pStyle w:val="ac"/>
        <w:numPr>
          <w:ilvl w:val="0"/>
          <w:numId w:val="47"/>
        </w:numPr>
        <w:spacing w:line="276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123859">
        <w:rPr>
          <w:rFonts w:ascii="Times New Roman" w:hAnsi="Times New Roman"/>
          <w:i/>
          <w:sz w:val="24"/>
          <w:szCs w:val="24"/>
          <w:lang w:val="ru-RU"/>
        </w:rPr>
        <w:lastRenderedPageBreak/>
        <w:t>Участие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общественной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жизни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колледжа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с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приложением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документа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подтверждающего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участие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7445D8" w:rsidRPr="00123859" w:rsidRDefault="007445D8" w:rsidP="00123859">
      <w:pPr>
        <w:pStyle w:val="ac"/>
        <w:numPr>
          <w:ilvl w:val="0"/>
          <w:numId w:val="47"/>
        </w:numPr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23859">
        <w:rPr>
          <w:rFonts w:ascii="Times New Roman" w:hAnsi="Times New Roman"/>
          <w:i/>
          <w:sz w:val="24"/>
          <w:szCs w:val="24"/>
          <w:lang w:val="ru-RU"/>
        </w:rPr>
        <w:t>Участие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творческих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конкурсах,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фестиваля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с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приложением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документа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подтверждающего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участие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7445D8" w:rsidRPr="00123859" w:rsidRDefault="002840CC" w:rsidP="00123859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7.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445D8" w:rsidRPr="00123859">
        <w:rPr>
          <w:rFonts w:ascii="Times New Roman" w:hAnsi="Times New Roman"/>
          <w:b/>
          <w:i/>
          <w:sz w:val="24"/>
          <w:szCs w:val="24"/>
          <w:lang w:val="ru-RU"/>
        </w:rPr>
        <w:t>Спортивные</w:t>
      </w:r>
      <w:r w:rsidR="00251E51" w:rsidRPr="0012385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445D8" w:rsidRPr="00123859">
        <w:rPr>
          <w:rFonts w:ascii="Times New Roman" w:hAnsi="Times New Roman"/>
          <w:b/>
          <w:i/>
          <w:sz w:val="24"/>
          <w:szCs w:val="24"/>
          <w:lang w:val="ru-RU"/>
        </w:rPr>
        <w:t>достижения:</w:t>
      </w:r>
    </w:p>
    <w:p w:rsidR="007445D8" w:rsidRPr="00123859" w:rsidRDefault="007445D8" w:rsidP="00123859">
      <w:pPr>
        <w:pStyle w:val="ac"/>
        <w:numPr>
          <w:ilvl w:val="0"/>
          <w:numId w:val="48"/>
        </w:numPr>
        <w:spacing w:line="276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123859">
        <w:rPr>
          <w:rFonts w:ascii="Times New Roman" w:hAnsi="Times New Roman"/>
          <w:i/>
          <w:sz w:val="24"/>
          <w:szCs w:val="24"/>
          <w:lang w:val="ru-RU"/>
        </w:rPr>
        <w:t>Участие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в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спортивных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соревнованиях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с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приложением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gramStart"/>
      <w:r w:rsidRPr="00123859">
        <w:rPr>
          <w:rFonts w:ascii="Times New Roman" w:hAnsi="Times New Roman"/>
          <w:i/>
          <w:sz w:val="24"/>
          <w:szCs w:val="24"/>
          <w:lang w:val="ru-RU"/>
        </w:rPr>
        <w:t>документа</w:t>
      </w:r>
      <w:proofErr w:type="gramEnd"/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подтверждающего</w:t>
      </w:r>
      <w:r w:rsidR="00251E51" w:rsidRPr="0012385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i/>
          <w:sz w:val="24"/>
          <w:szCs w:val="24"/>
          <w:lang w:val="ru-RU"/>
        </w:rPr>
        <w:t>участие</w:t>
      </w:r>
      <w:r w:rsidRPr="00123859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BD066C" w:rsidRPr="00123859" w:rsidRDefault="00BD066C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23859">
        <w:rPr>
          <w:rFonts w:ascii="Times New Roman" w:hAnsi="Times New Roman"/>
          <w:b/>
          <w:sz w:val="24"/>
          <w:szCs w:val="24"/>
        </w:rPr>
        <w:t>Резюме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BD066C" w:rsidRPr="00123859" w:rsidTr="00237B2D">
        <w:trPr>
          <w:trHeight w:val="341"/>
        </w:trPr>
        <w:tc>
          <w:tcPr>
            <w:tcW w:w="3369" w:type="dxa"/>
          </w:tcPr>
          <w:p w:rsidR="00BD066C" w:rsidRPr="00123859" w:rsidRDefault="00BD066C" w:rsidP="0012385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3859">
              <w:rPr>
                <w:rFonts w:ascii="Times New Roman" w:hAnsi="Times New Roman"/>
                <w:sz w:val="24"/>
                <w:szCs w:val="24"/>
              </w:rPr>
              <w:t>1.</w:t>
            </w:r>
            <w:r w:rsidR="00251E51" w:rsidRPr="0012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hAnsi="Times New Roman"/>
                <w:sz w:val="24"/>
                <w:szCs w:val="24"/>
              </w:rPr>
              <w:t>Фамилия</w:t>
            </w:r>
            <w:proofErr w:type="spellEnd"/>
            <w:r w:rsidRPr="00123859">
              <w:rPr>
                <w:rFonts w:ascii="Times New Roman" w:hAnsi="Times New Roman"/>
                <w:sz w:val="24"/>
                <w:szCs w:val="24"/>
              </w:rPr>
              <w:t>,</w:t>
            </w:r>
            <w:r w:rsidR="00251E51" w:rsidRPr="0012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123859">
              <w:rPr>
                <w:rFonts w:ascii="Times New Roman" w:hAnsi="Times New Roman"/>
                <w:sz w:val="24"/>
                <w:szCs w:val="24"/>
              </w:rPr>
              <w:t>,</w:t>
            </w:r>
            <w:r w:rsidR="00251E51" w:rsidRPr="0012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hAnsi="Times New Roman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6202" w:type="dxa"/>
          </w:tcPr>
          <w:p w:rsidR="00BD066C" w:rsidRPr="00123859" w:rsidRDefault="00BD066C" w:rsidP="0012385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6C" w:rsidRPr="00123859" w:rsidTr="00237B2D">
        <w:tc>
          <w:tcPr>
            <w:tcW w:w="3369" w:type="dxa"/>
          </w:tcPr>
          <w:p w:rsidR="00BD066C" w:rsidRPr="00123859" w:rsidRDefault="00BD066C" w:rsidP="0012385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3859">
              <w:rPr>
                <w:rFonts w:ascii="Times New Roman" w:hAnsi="Times New Roman"/>
                <w:sz w:val="24"/>
                <w:szCs w:val="24"/>
              </w:rPr>
              <w:t>2.</w:t>
            </w:r>
            <w:r w:rsidR="00251E51" w:rsidRPr="0012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="00251E51" w:rsidRPr="0012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6202" w:type="dxa"/>
          </w:tcPr>
          <w:p w:rsidR="00BD066C" w:rsidRPr="00123859" w:rsidRDefault="00BD066C" w:rsidP="0012385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6C" w:rsidRPr="00123859" w:rsidTr="00237B2D">
        <w:tc>
          <w:tcPr>
            <w:tcW w:w="3369" w:type="dxa"/>
          </w:tcPr>
          <w:p w:rsidR="00BD066C" w:rsidRPr="00123859" w:rsidRDefault="00BD066C" w:rsidP="0012385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3859">
              <w:rPr>
                <w:rFonts w:ascii="Times New Roman" w:hAnsi="Times New Roman"/>
                <w:sz w:val="24"/>
                <w:szCs w:val="24"/>
              </w:rPr>
              <w:t>3.</w:t>
            </w:r>
            <w:r w:rsidR="00251E51" w:rsidRPr="0012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="00251E51" w:rsidRPr="0012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6202" w:type="dxa"/>
          </w:tcPr>
          <w:p w:rsidR="00BD066C" w:rsidRPr="00123859" w:rsidRDefault="00BD066C" w:rsidP="0012385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6C" w:rsidRPr="00123859" w:rsidTr="00237B2D">
        <w:tc>
          <w:tcPr>
            <w:tcW w:w="3369" w:type="dxa"/>
          </w:tcPr>
          <w:p w:rsidR="00BD066C" w:rsidRPr="00123859" w:rsidRDefault="00BD066C" w:rsidP="0012385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3859">
              <w:rPr>
                <w:rFonts w:ascii="Times New Roman" w:hAnsi="Times New Roman"/>
                <w:sz w:val="24"/>
                <w:szCs w:val="24"/>
              </w:rPr>
              <w:t>4.</w:t>
            </w:r>
            <w:r w:rsidR="00251E51" w:rsidRPr="0012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hAnsi="Times New Roman"/>
                <w:sz w:val="24"/>
                <w:szCs w:val="24"/>
              </w:rPr>
              <w:t>Образовательное</w:t>
            </w:r>
            <w:proofErr w:type="spellEnd"/>
            <w:r w:rsidR="00251E51" w:rsidRPr="0012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6202" w:type="dxa"/>
          </w:tcPr>
          <w:p w:rsidR="00BD066C" w:rsidRPr="00123859" w:rsidRDefault="00BD066C" w:rsidP="0012385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6C" w:rsidRPr="00123859" w:rsidTr="00237B2D">
        <w:tc>
          <w:tcPr>
            <w:tcW w:w="3369" w:type="dxa"/>
          </w:tcPr>
          <w:p w:rsidR="00BD066C" w:rsidRPr="00123859" w:rsidRDefault="00BD066C" w:rsidP="0012385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3859">
              <w:rPr>
                <w:rFonts w:ascii="Times New Roman" w:hAnsi="Times New Roman"/>
                <w:sz w:val="24"/>
                <w:szCs w:val="24"/>
              </w:rPr>
              <w:t>5.</w:t>
            </w:r>
            <w:r w:rsidR="00251E51" w:rsidRPr="0012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hAnsi="Times New Roman"/>
                <w:sz w:val="24"/>
                <w:szCs w:val="24"/>
              </w:rPr>
              <w:t>Отделение</w:t>
            </w:r>
            <w:proofErr w:type="spellEnd"/>
            <w:r w:rsidRPr="00123859">
              <w:rPr>
                <w:rFonts w:ascii="Times New Roman" w:hAnsi="Times New Roman"/>
                <w:sz w:val="24"/>
                <w:szCs w:val="24"/>
              </w:rPr>
              <w:t>,</w:t>
            </w:r>
            <w:r w:rsidR="00251E51" w:rsidRPr="0012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6202" w:type="dxa"/>
          </w:tcPr>
          <w:p w:rsidR="00BD066C" w:rsidRPr="00123859" w:rsidRDefault="00BD066C" w:rsidP="0012385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6C" w:rsidRPr="00123859" w:rsidTr="00237B2D">
        <w:tc>
          <w:tcPr>
            <w:tcW w:w="3369" w:type="dxa"/>
          </w:tcPr>
          <w:p w:rsidR="00BD066C" w:rsidRPr="00123859" w:rsidRDefault="00BD066C" w:rsidP="0012385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3859">
              <w:rPr>
                <w:rFonts w:ascii="Times New Roman" w:hAnsi="Times New Roman"/>
                <w:sz w:val="24"/>
                <w:szCs w:val="24"/>
              </w:rPr>
              <w:t>6.</w:t>
            </w:r>
            <w:r w:rsidR="00251E51" w:rsidRPr="0012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  <w:proofErr w:type="spellEnd"/>
          </w:p>
        </w:tc>
        <w:tc>
          <w:tcPr>
            <w:tcW w:w="6202" w:type="dxa"/>
          </w:tcPr>
          <w:p w:rsidR="00BD066C" w:rsidRPr="00123859" w:rsidRDefault="00BD066C" w:rsidP="0012385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6C" w:rsidRPr="00123859" w:rsidTr="00237B2D">
        <w:tc>
          <w:tcPr>
            <w:tcW w:w="3369" w:type="dxa"/>
          </w:tcPr>
          <w:p w:rsidR="00BD066C" w:rsidRPr="00123859" w:rsidRDefault="00BD066C" w:rsidP="0012385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3859">
              <w:rPr>
                <w:rFonts w:ascii="Times New Roman" w:hAnsi="Times New Roman"/>
                <w:sz w:val="24"/>
                <w:szCs w:val="24"/>
              </w:rPr>
              <w:t>7.</w:t>
            </w:r>
            <w:r w:rsidR="00251E51" w:rsidRPr="0012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  <w:proofErr w:type="spellEnd"/>
            <w:r w:rsidR="00251E51" w:rsidRPr="0012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proofErr w:type="spellEnd"/>
            <w:r w:rsidR="00251E51" w:rsidRPr="0012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02" w:type="dxa"/>
          </w:tcPr>
          <w:p w:rsidR="00BD066C" w:rsidRPr="00123859" w:rsidRDefault="00BD066C" w:rsidP="0012385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6C" w:rsidRPr="00123859" w:rsidTr="00237B2D">
        <w:trPr>
          <w:trHeight w:val="383"/>
        </w:trPr>
        <w:tc>
          <w:tcPr>
            <w:tcW w:w="3369" w:type="dxa"/>
          </w:tcPr>
          <w:p w:rsidR="00BD066C" w:rsidRPr="00123859" w:rsidRDefault="00BD066C" w:rsidP="0012385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3859">
              <w:rPr>
                <w:rFonts w:ascii="Times New Roman" w:hAnsi="Times New Roman"/>
                <w:sz w:val="24"/>
                <w:szCs w:val="24"/>
              </w:rPr>
              <w:t>8.</w:t>
            </w:r>
            <w:r w:rsidR="00251E51" w:rsidRPr="0012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spellEnd"/>
            <w:r w:rsidR="00251E51" w:rsidRPr="0012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6202" w:type="dxa"/>
          </w:tcPr>
          <w:p w:rsidR="00BD066C" w:rsidRPr="00123859" w:rsidRDefault="00BD066C" w:rsidP="0012385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6C" w:rsidRPr="00123859" w:rsidTr="00237B2D">
        <w:tc>
          <w:tcPr>
            <w:tcW w:w="3369" w:type="dxa"/>
          </w:tcPr>
          <w:p w:rsidR="00BD066C" w:rsidRPr="00123859" w:rsidRDefault="00BD066C" w:rsidP="0012385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3859">
              <w:rPr>
                <w:rFonts w:ascii="Times New Roman" w:hAnsi="Times New Roman"/>
                <w:sz w:val="24"/>
                <w:szCs w:val="24"/>
              </w:rPr>
              <w:t>9.</w:t>
            </w:r>
            <w:r w:rsidR="00251E51" w:rsidRPr="0012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hAnsi="Times New Roman"/>
                <w:sz w:val="24"/>
                <w:szCs w:val="24"/>
              </w:rPr>
              <w:t>Профессиональные</w:t>
            </w:r>
            <w:proofErr w:type="spellEnd"/>
            <w:r w:rsidR="00251E51" w:rsidRPr="0012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hAnsi="Times New Roman"/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6202" w:type="dxa"/>
          </w:tcPr>
          <w:p w:rsidR="00BD066C" w:rsidRPr="00123859" w:rsidRDefault="00BD066C" w:rsidP="0012385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6C" w:rsidRPr="00123859" w:rsidTr="00237B2D">
        <w:tc>
          <w:tcPr>
            <w:tcW w:w="3369" w:type="dxa"/>
          </w:tcPr>
          <w:p w:rsidR="00BD066C" w:rsidRPr="00123859" w:rsidRDefault="00BD066C" w:rsidP="0012385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3859">
              <w:rPr>
                <w:rFonts w:ascii="Times New Roman" w:hAnsi="Times New Roman"/>
                <w:sz w:val="24"/>
                <w:szCs w:val="24"/>
              </w:rPr>
              <w:t>10.</w:t>
            </w:r>
            <w:r w:rsidR="00251E51" w:rsidRPr="0012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hAnsi="Times New Roman"/>
                <w:sz w:val="24"/>
                <w:szCs w:val="24"/>
              </w:rPr>
              <w:t>Хобби</w:t>
            </w:r>
            <w:proofErr w:type="spellEnd"/>
          </w:p>
        </w:tc>
        <w:tc>
          <w:tcPr>
            <w:tcW w:w="6202" w:type="dxa"/>
          </w:tcPr>
          <w:p w:rsidR="00BD066C" w:rsidRPr="00123859" w:rsidRDefault="00BD066C" w:rsidP="0012385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6C" w:rsidRPr="00123859" w:rsidTr="00237B2D">
        <w:tc>
          <w:tcPr>
            <w:tcW w:w="3369" w:type="dxa"/>
          </w:tcPr>
          <w:p w:rsidR="00BD066C" w:rsidRPr="00123859" w:rsidRDefault="00BD066C" w:rsidP="0012385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3859">
              <w:rPr>
                <w:rFonts w:ascii="Times New Roman" w:hAnsi="Times New Roman"/>
                <w:sz w:val="24"/>
                <w:szCs w:val="24"/>
              </w:rPr>
              <w:t>11.</w:t>
            </w:r>
            <w:r w:rsidR="00251E51" w:rsidRPr="0012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  <w:proofErr w:type="spellEnd"/>
            <w:r w:rsidR="00251E51" w:rsidRPr="0012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859">
              <w:rPr>
                <w:rFonts w:ascii="Times New Roman" w:hAnsi="Times New Roman"/>
                <w:sz w:val="24"/>
                <w:szCs w:val="24"/>
              </w:rPr>
              <w:t>сведения</w:t>
            </w:r>
            <w:proofErr w:type="spellEnd"/>
          </w:p>
        </w:tc>
        <w:tc>
          <w:tcPr>
            <w:tcW w:w="6202" w:type="dxa"/>
          </w:tcPr>
          <w:p w:rsidR="00BD066C" w:rsidRPr="00123859" w:rsidRDefault="00BD066C" w:rsidP="0012385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3859" w:rsidRPr="00123859" w:rsidRDefault="00123859" w:rsidP="00123859">
      <w:pPr>
        <w:pStyle w:val="ac"/>
        <w:spacing w:line="276" w:lineRule="auto"/>
        <w:ind w:firstLine="709"/>
        <w:jc w:val="center"/>
        <w:rPr>
          <w:rFonts w:ascii="Times New Roman" w:hAnsi="Times New Roman"/>
          <w:b/>
          <w:kern w:val="36"/>
          <w:sz w:val="24"/>
          <w:szCs w:val="24"/>
          <w:lang w:val="ru-RU" w:eastAsia="ru-RU"/>
        </w:rPr>
      </w:pPr>
      <w:r w:rsidRPr="00123859">
        <w:rPr>
          <w:rFonts w:ascii="Times New Roman" w:hAnsi="Times New Roman"/>
          <w:b/>
          <w:kern w:val="36"/>
          <w:sz w:val="24"/>
          <w:szCs w:val="24"/>
          <w:lang w:val="ru-RU" w:eastAsia="ru-RU"/>
        </w:rPr>
        <w:br w:type="page"/>
      </w:r>
    </w:p>
    <w:p w:rsidR="002A0522" w:rsidRPr="00123859" w:rsidRDefault="002A0522" w:rsidP="0012385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3859">
        <w:rPr>
          <w:rFonts w:ascii="Times New Roman" w:hAnsi="Times New Roman"/>
          <w:b/>
          <w:sz w:val="24"/>
          <w:szCs w:val="24"/>
          <w:lang w:val="ru-RU"/>
        </w:rPr>
        <w:lastRenderedPageBreak/>
        <w:t>Лист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регистрации</w:t>
      </w:r>
      <w:r w:rsidR="00251E51" w:rsidRPr="001238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23859">
        <w:rPr>
          <w:rFonts w:ascii="Times New Roman" w:hAnsi="Times New Roman"/>
          <w:b/>
          <w:sz w:val="24"/>
          <w:szCs w:val="24"/>
          <w:lang w:val="ru-RU"/>
        </w:rPr>
        <w:t>изменений</w:t>
      </w:r>
    </w:p>
    <w:tbl>
      <w:tblPr>
        <w:tblpPr w:leftFromText="180" w:rightFromText="180" w:vertAnchor="text" w:horzAnchor="margin" w:tblpY="331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1276"/>
        <w:gridCol w:w="1276"/>
        <w:gridCol w:w="1417"/>
        <w:gridCol w:w="1701"/>
        <w:gridCol w:w="1418"/>
        <w:gridCol w:w="992"/>
      </w:tblGrid>
      <w:tr w:rsidR="002A0522" w:rsidRPr="00123859" w:rsidTr="002A0522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22" w:rsidRPr="00123859" w:rsidRDefault="002A0522" w:rsidP="00123859">
            <w:pPr>
              <w:pStyle w:val="ac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 w:rsidRPr="00123859">
              <w:rPr>
                <w:rFonts w:ascii="Times New Roman" w:eastAsiaTheme="minorEastAsia" w:hAnsi="Times New Roman"/>
                <w:lang w:val="ru-RU"/>
              </w:rPr>
              <w:t>№</w:t>
            </w:r>
            <w:r w:rsidR="00251E51" w:rsidRPr="00123859">
              <w:rPr>
                <w:rFonts w:ascii="Times New Roman" w:eastAsiaTheme="minorEastAsia" w:hAnsi="Times New Roman"/>
                <w:lang w:val="ru-RU"/>
              </w:rPr>
              <w:t xml:space="preserve"> </w:t>
            </w:r>
            <w:proofErr w:type="spellStart"/>
            <w:r w:rsidRPr="00123859">
              <w:rPr>
                <w:rFonts w:ascii="Times New Roman" w:eastAsiaTheme="minorEastAsia" w:hAnsi="Times New Roman"/>
                <w:lang w:val="ru-RU"/>
              </w:rPr>
              <w:t>изм</w:t>
            </w:r>
            <w:r w:rsidRPr="00123859">
              <w:rPr>
                <w:rFonts w:ascii="Times New Roman" w:eastAsiaTheme="minorEastAsia" w:hAnsi="Times New Roman"/>
              </w:rPr>
              <w:t>ене-ния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22" w:rsidRPr="00123859" w:rsidRDefault="002A0522" w:rsidP="00123859">
            <w:pPr>
              <w:pStyle w:val="ac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123859">
              <w:rPr>
                <w:rFonts w:ascii="Times New Roman" w:eastAsiaTheme="minorEastAsia" w:hAnsi="Times New Roman"/>
              </w:rPr>
              <w:t>Номера</w:t>
            </w:r>
            <w:proofErr w:type="spellEnd"/>
            <w:r w:rsidR="00251E51" w:rsidRPr="00123859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123859">
              <w:rPr>
                <w:rFonts w:ascii="Times New Roman" w:eastAsiaTheme="minorEastAsia" w:hAnsi="Times New Roman"/>
              </w:rPr>
              <w:t>листов</w:t>
            </w:r>
            <w:proofErr w:type="spellEnd"/>
            <w:r w:rsidR="00251E51" w:rsidRPr="00123859">
              <w:rPr>
                <w:rFonts w:ascii="Times New Roman" w:eastAsiaTheme="minorEastAsia" w:hAnsi="Times New Roman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</w:rPr>
              <w:t>(</w:t>
            </w:r>
            <w:proofErr w:type="spellStart"/>
            <w:r w:rsidRPr="00123859">
              <w:rPr>
                <w:rFonts w:ascii="Times New Roman" w:eastAsiaTheme="minorEastAsia" w:hAnsi="Times New Roman"/>
              </w:rPr>
              <w:t>страниц</w:t>
            </w:r>
            <w:proofErr w:type="spellEnd"/>
            <w:r w:rsidRPr="00123859">
              <w:rPr>
                <w:rFonts w:ascii="Times New Roman" w:eastAsiaTheme="minorEastAsia" w:hAnsi="Times New Roman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22" w:rsidRPr="00123859" w:rsidRDefault="002A0522" w:rsidP="00123859">
            <w:pPr>
              <w:pStyle w:val="ac"/>
              <w:spacing w:line="276" w:lineRule="auto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lang w:val="ru-RU"/>
              </w:rPr>
              <w:t>Всего</w:t>
            </w:r>
            <w:r w:rsidR="00251E51" w:rsidRPr="00123859">
              <w:rPr>
                <w:rFonts w:ascii="Times New Roman" w:eastAsiaTheme="minorEastAsia" w:hAnsi="Times New Roman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lang w:val="ru-RU"/>
              </w:rPr>
              <w:t>листов</w:t>
            </w:r>
            <w:r w:rsidR="00251E51" w:rsidRPr="00123859">
              <w:rPr>
                <w:rFonts w:ascii="Times New Roman" w:eastAsiaTheme="minorEastAsia" w:hAnsi="Times New Roman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lang w:val="ru-RU"/>
              </w:rPr>
              <w:t>(страниц)</w:t>
            </w:r>
            <w:r w:rsidR="00251E51" w:rsidRPr="00123859">
              <w:rPr>
                <w:rFonts w:ascii="Times New Roman" w:eastAsiaTheme="minorEastAsia" w:hAnsi="Times New Roman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lang w:val="ru-RU"/>
              </w:rPr>
              <w:t>в</w:t>
            </w:r>
            <w:r w:rsidR="00251E51" w:rsidRPr="00123859">
              <w:rPr>
                <w:rFonts w:ascii="Times New Roman" w:eastAsiaTheme="minorEastAsia" w:hAnsi="Times New Roman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lang w:val="ru-RU"/>
              </w:rPr>
              <w:t>документе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22" w:rsidRPr="00123859" w:rsidRDefault="002A0522" w:rsidP="00123859">
            <w:pPr>
              <w:pStyle w:val="ac"/>
              <w:spacing w:line="276" w:lineRule="auto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lang w:val="ru-RU"/>
              </w:rPr>
              <w:t>Вход.</w:t>
            </w:r>
            <w:r w:rsidR="00251E51" w:rsidRPr="00123859">
              <w:rPr>
                <w:rFonts w:ascii="Times New Roman" w:eastAsiaTheme="minorEastAsia" w:hAnsi="Times New Roman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lang w:val="ru-RU"/>
              </w:rPr>
              <w:t>№</w:t>
            </w:r>
            <w:r w:rsidR="00251E51" w:rsidRPr="00123859">
              <w:rPr>
                <w:rFonts w:ascii="Times New Roman" w:eastAsiaTheme="minorEastAsia" w:hAnsi="Times New Roman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lang w:val="ru-RU"/>
              </w:rPr>
              <w:t>сопроводитель-</w:t>
            </w:r>
            <w:proofErr w:type="spellStart"/>
            <w:r w:rsidRPr="00123859">
              <w:rPr>
                <w:rFonts w:ascii="Times New Roman" w:eastAsiaTheme="minorEastAsia" w:hAnsi="Times New Roman"/>
                <w:lang w:val="ru-RU"/>
              </w:rPr>
              <w:t>ного</w:t>
            </w:r>
            <w:proofErr w:type="spellEnd"/>
            <w:r w:rsidR="00251E51" w:rsidRPr="00123859">
              <w:rPr>
                <w:rFonts w:ascii="Times New Roman" w:eastAsiaTheme="minorEastAsia" w:hAnsi="Times New Roman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lang w:val="ru-RU"/>
              </w:rPr>
              <w:t>документа</w:t>
            </w:r>
            <w:r w:rsidR="00251E51" w:rsidRPr="00123859">
              <w:rPr>
                <w:rFonts w:ascii="Times New Roman" w:eastAsiaTheme="minorEastAsia" w:hAnsi="Times New Roman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lang w:val="ru-RU"/>
              </w:rPr>
              <w:t>и</w:t>
            </w:r>
            <w:r w:rsidR="00251E51" w:rsidRPr="00123859">
              <w:rPr>
                <w:rFonts w:ascii="Times New Roman" w:eastAsiaTheme="minorEastAsia" w:hAnsi="Times New Roman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lang w:val="ru-RU"/>
              </w:rPr>
              <w:t>дата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22" w:rsidRPr="00123859" w:rsidRDefault="002A0522" w:rsidP="00123859">
            <w:pPr>
              <w:pStyle w:val="ac"/>
              <w:spacing w:line="276" w:lineRule="auto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lang w:val="ru-RU"/>
              </w:rPr>
              <w:t>Подпись</w:t>
            </w:r>
          </w:p>
          <w:p w:rsidR="002A0522" w:rsidRPr="00123859" w:rsidRDefault="002A0522" w:rsidP="00123859">
            <w:pPr>
              <w:pStyle w:val="ac"/>
              <w:spacing w:line="276" w:lineRule="auto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123859">
              <w:rPr>
                <w:rFonts w:ascii="Times New Roman" w:eastAsiaTheme="minorEastAsia" w:hAnsi="Times New Roman"/>
                <w:lang w:val="ru-RU"/>
              </w:rPr>
              <w:t>ответствен-</w:t>
            </w:r>
            <w:proofErr w:type="spellStart"/>
            <w:r w:rsidRPr="00123859">
              <w:rPr>
                <w:rFonts w:ascii="Times New Roman" w:eastAsiaTheme="minorEastAsia" w:hAnsi="Times New Roman"/>
                <w:lang w:val="ru-RU"/>
              </w:rPr>
              <w:t>ного</w:t>
            </w:r>
            <w:proofErr w:type="spellEnd"/>
            <w:r w:rsidR="00251E51" w:rsidRPr="00123859">
              <w:rPr>
                <w:rFonts w:ascii="Times New Roman" w:eastAsiaTheme="minorEastAsia" w:hAnsi="Times New Roman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lang w:val="ru-RU"/>
              </w:rPr>
              <w:t>за</w:t>
            </w:r>
            <w:r w:rsidR="00251E51" w:rsidRPr="00123859">
              <w:rPr>
                <w:rFonts w:ascii="Times New Roman" w:eastAsiaTheme="minorEastAsia" w:hAnsi="Times New Roman"/>
                <w:lang w:val="ru-RU"/>
              </w:rPr>
              <w:t xml:space="preserve"> </w:t>
            </w:r>
            <w:r w:rsidRPr="00123859">
              <w:rPr>
                <w:rFonts w:ascii="Times New Roman" w:eastAsiaTheme="minorEastAsia" w:hAnsi="Times New Roman"/>
                <w:lang w:val="ru-RU"/>
              </w:rPr>
              <w:t>внесение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22" w:rsidRPr="00123859" w:rsidRDefault="002A0522" w:rsidP="00123859">
            <w:pPr>
              <w:pStyle w:val="ac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123859">
              <w:rPr>
                <w:rFonts w:ascii="Times New Roman" w:eastAsiaTheme="minorEastAsia" w:hAnsi="Times New Roman"/>
              </w:rPr>
              <w:t>Дата</w:t>
            </w:r>
            <w:proofErr w:type="spellEnd"/>
          </w:p>
        </w:tc>
      </w:tr>
      <w:tr w:rsidR="002A0522" w:rsidRPr="00123859" w:rsidTr="002A0522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22" w:rsidRPr="00123859" w:rsidRDefault="002A0522" w:rsidP="00123859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22" w:rsidRPr="00123859" w:rsidRDefault="002A0522" w:rsidP="00123859">
            <w:pPr>
              <w:pStyle w:val="ac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123859">
              <w:rPr>
                <w:rFonts w:ascii="Times New Roman" w:eastAsiaTheme="minorEastAsia" w:hAnsi="Times New Roman"/>
              </w:rPr>
              <w:t>Изменен-ных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22" w:rsidRPr="00123859" w:rsidRDefault="002A0522" w:rsidP="00123859">
            <w:pPr>
              <w:pStyle w:val="ac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123859">
              <w:rPr>
                <w:rFonts w:ascii="Times New Roman" w:eastAsiaTheme="minorEastAsia" w:hAnsi="Times New Roman"/>
              </w:rPr>
              <w:t>Новых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22" w:rsidRPr="00123859" w:rsidRDefault="002A0522" w:rsidP="00123859">
            <w:pPr>
              <w:pStyle w:val="ac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123859">
              <w:rPr>
                <w:rFonts w:ascii="Times New Roman" w:eastAsiaTheme="minorEastAsia" w:hAnsi="Times New Roman"/>
              </w:rPr>
              <w:t>Аннулиро-ванных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22" w:rsidRPr="00123859" w:rsidRDefault="002A0522" w:rsidP="00123859">
            <w:pPr>
              <w:pStyle w:val="ac"/>
              <w:spacing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22" w:rsidRPr="00123859" w:rsidRDefault="002A0522" w:rsidP="00123859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22" w:rsidRPr="00123859" w:rsidRDefault="002A0522" w:rsidP="00123859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22" w:rsidRPr="00123859" w:rsidRDefault="002A0522" w:rsidP="00123859">
            <w:pPr>
              <w:spacing w:after="0"/>
              <w:rPr>
                <w:rFonts w:ascii="Times New Roman" w:eastAsiaTheme="minorEastAsia" w:hAnsi="Times New Roman"/>
              </w:rPr>
            </w:pPr>
          </w:p>
        </w:tc>
      </w:tr>
      <w:tr w:rsidR="002A0522" w:rsidRPr="00123859" w:rsidTr="002A0522">
        <w:trPr>
          <w:trHeight w:val="4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pStyle w:val="ac"/>
              <w:spacing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2A0522" w:rsidRPr="00123859" w:rsidTr="002A0522">
        <w:trPr>
          <w:trHeight w:val="4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pStyle w:val="ac"/>
              <w:spacing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2A0522" w:rsidRPr="00123859" w:rsidTr="002A0522">
        <w:trPr>
          <w:trHeight w:val="4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pStyle w:val="ac"/>
              <w:spacing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2A0522" w:rsidRPr="00123859" w:rsidTr="002A0522">
        <w:trPr>
          <w:trHeight w:val="4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pStyle w:val="ac"/>
              <w:spacing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2A0522" w:rsidRPr="00123859" w:rsidTr="002A0522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pStyle w:val="ac"/>
              <w:spacing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2A0522" w:rsidRPr="00123859" w:rsidTr="002A0522">
        <w:trPr>
          <w:trHeight w:val="7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pStyle w:val="ac"/>
              <w:spacing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2A0522" w:rsidRPr="00123859" w:rsidTr="002A0522">
        <w:trPr>
          <w:trHeight w:val="6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pStyle w:val="ac"/>
              <w:spacing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2A0522" w:rsidRPr="00123859" w:rsidTr="002A0522">
        <w:trPr>
          <w:trHeight w:val="6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pStyle w:val="ac"/>
              <w:spacing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2" w:rsidRPr="00123859" w:rsidRDefault="002A0522" w:rsidP="0012385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</w:tbl>
    <w:p w:rsidR="002A0522" w:rsidRPr="00123859" w:rsidRDefault="002A0522" w:rsidP="00123859">
      <w:pPr>
        <w:pStyle w:val="1"/>
        <w:spacing w:before="0"/>
        <w:ind w:firstLine="709"/>
        <w:jc w:val="center"/>
        <w:rPr>
          <w:rFonts w:ascii="Times New Roman" w:hAnsi="Times New Roman"/>
          <w:b w:val="0"/>
          <w:color w:val="FF0000"/>
        </w:rPr>
      </w:pPr>
    </w:p>
    <w:p w:rsidR="002A0522" w:rsidRPr="00123859" w:rsidRDefault="002A0522" w:rsidP="00123859">
      <w:pPr>
        <w:spacing w:after="0"/>
        <w:ind w:firstLine="709"/>
        <w:rPr>
          <w:rFonts w:ascii="Times New Roman" w:hAnsi="Times New Roman"/>
        </w:rPr>
      </w:pPr>
    </w:p>
    <w:p w:rsidR="002A0522" w:rsidRPr="00123859" w:rsidRDefault="002A0522" w:rsidP="00123859">
      <w:pPr>
        <w:spacing w:after="0"/>
        <w:ind w:firstLine="709"/>
        <w:rPr>
          <w:rFonts w:ascii="Times New Roman" w:hAnsi="Times New Roman"/>
        </w:rPr>
      </w:pPr>
    </w:p>
    <w:p w:rsidR="002A0522" w:rsidRPr="00123859" w:rsidRDefault="002A0522" w:rsidP="00123859">
      <w:pPr>
        <w:spacing w:after="0"/>
        <w:ind w:firstLine="709"/>
        <w:rPr>
          <w:rFonts w:ascii="Times New Roman" w:hAnsi="Times New Roman"/>
        </w:rPr>
      </w:pPr>
    </w:p>
    <w:p w:rsidR="002A0522" w:rsidRPr="00123859" w:rsidRDefault="002A0522" w:rsidP="00123859">
      <w:pPr>
        <w:tabs>
          <w:tab w:val="left" w:pos="1620"/>
          <w:tab w:val="left" w:pos="2160"/>
          <w:tab w:val="left" w:pos="2520"/>
        </w:tabs>
        <w:spacing w:after="0"/>
        <w:ind w:firstLine="709"/>
        <w:jc w:val="both"/>
        <w:rPr>
          <w:rFonts w:ascii="Times New Roman" w:hAnsi="Times New Roman"/>
          <w:bCs/>
          <w:spacing w:val="-5"/>
          <w:sz w:val="24"/>
          <w:szCs w:val="24"/>
        </w:rPr>
      </w:pPr>
      <w:bookmarkStart w:id="0" w:name="_GoBack"/>
      <w:bookmarkEnd w:id="0"/>
    </w:p>
    <w:sectPr w:rsidR="002A0522" w:rsidRPr="00123859" w:rsidSect="006E00FA"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425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528" w:rsidRDefault="00877528" w:rsidP="006E1706">
      <w:pPr>
        <w:spacing w:after="0" w:line="240" w:lineRule="auto"/>
      </w:pPr>
      <w:r>
        <w:separator/>
      </w:r>
    </w:p>
  </w:endnote>
  <w:endnote w:type="continuationSeparator" w:id="0">
    <w:p w:rsidR="00877528" w:rsidRDefault="00877528" w:rsidP="006E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FA" w:rsidRPr="003B59EF" w:rsidRDefault="006E00FA" w:rsidP="007950B2">
    <w:pPr>
      <w:pStyle w:val="a6"/>
      <w:pBdr>
        <w:top w:val="thinThickSmallGap" w:sz="24" w:space="1" w:color="622423"/>
      </w:pBdr>
      <w:rPr>
        <w:rFonts w:asciiTheme="majorHAnsi" w:hAnsiTheme="majorHAnsi"/>
        <w:lang w:val="ru-RU"/>
      </w:rPr>
    </w:pPr>
    <w:proofErr w:type="spellStart"/>
    <w:r>
      <w:rPr>
        <w:rFonts w:ascii="Cambria" w:hAnsi="Cambria"/>
      </w:rPr>
      <w:t>Версия</w:t>
    </w:r>
    <w:proofErr w:type="spellEnd"/>
    <w:r>
      <w:rPr>
        <w:rFonts w:ascii="Cambria" w:hAnsi="Cambria"/>
      </w:rPr>
      <w:t xml:space="preserve">: 1.0                                                                                                                                        </w:t>
    </w:r>
    <w:proofErr w:type="spellStart"/>
    <w:r>
      <w:rPr>
        <w:rFonts w:ascii="Cambria" w:hAnsi="Cambria"/>
      </w:rPr>
      <w:t>Страница</w:t>
    </w:r>
    <w:proofErr w:type="spellEnd"/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123859" w:rsidRPr="00123859">
      <w:rPr>
        <w:rFonts w:ascii="Cambria" w:hAnsi="Cambria"/>
        <w:noProof/>
      </w:rPr>
      <w:t>20</w:t>
    </w:r>
    <w:r>
      <w:rPr>
        <w:rFonts w:ascii="Cambria" w:hAnsi="Cambria"/>
        <w:noProof/>
      </w:rPr>
      <w:fldChar w:fldCharType="end"/>
    </w:r>
    <w:r>
      <w:t xml:space="preserve"> </w:t>
    </w:r>
    <w:proofErr w:type="spellStart"/>
    <w:r w:rsidRPr="003B59EF">
      <w:rPr>
        <w:rFonts w:asciiTheme="majorHAnsi" w:hAnsiTheme="majorHAnsi"/>
      </w:rPr>
      <w:t>из</w:t>
    </w:r>
    <w:proofErr w:type="spellEnd"/>
    <w:r>
      <w:rPr>
        <w:rFonts w:asciiTheme="majorHAnsi" w:hAnsiTheme="majorHAnsi"/>
      </w:rPr>
      <w:t xml:space="preserve"> </w:t>
    </w:r>
    <w:r w:rsidR="00123859">
      <w:rPr>
        <w:rFonts w:asciiTheme="majorHAnsi" w:hAnsiTheme="majorHAnsi"/>
        <w:lang w:val="ru-RU"/>
      </w:rPr>
      <w:t>20</w:t>
    </w:r>
  </w:p>
  <w:p w:rsidR="006E00FA" w:rsidRDefault="006E00FA" w:rsidP="008C49C2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FA" w:rsidRDefault="006E00FA" w:rsidP="008C49C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528" w:rsidRDefault="00877528" w:rsidP="006E1706">
      <w:pPr>
        <w:spacing w:after="0" w:line="240" w:lineRule="auto"/>
      </w:pPr>
      <w:r>
        <w:separator/>
      </w:r>
    </w:p>
  </w:footnote>
  <w:footnote w:type="continuationSeparator" w:id="0">
    <w:p w:rsidR="00877528" w:rsidRDefault="00877528" w:rsidP="006E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A0" w:firstRow="1" w:lastRow="0" w:firstColumn="1" w:lastColumn="0" w:noHBand="0" w:noVBand="0"/>
    </w:tblPr>
    <w:tblGrid>
      <w:gridCol w:w="10317"/>
    </w:tblGrid>
    <w:tr w:rsidR="006E00FA" w:rsidRPr="00237B2D" w:rsidTr="00237B2D">
      <w:trPr>
        <w:trHeight w:val="808"/>
      </w:trPr>
      <w:tc>
        <w:tcPr>
          <w:tcW w:w="5000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E00FA" w:rsidRDefault="006E00FA" w:rsidP="00237B2D">
          <w:pPr>
            <w:pStyle w:val="ac"/>
            <w:jc w:val="center"/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  <w:lang w:val="ru-RU"/>
            </w:rPr>
          </w:pPr>
          <w:r w:rsidRPr="00237B2D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  <w:lang w:val="ru-RU"/>
            </w:rPr>
            <w:t>Областное</w:t>
          </w:r>
          <w:r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  <w:lang w:val="ru-RU"/>
            </w:rPr>
            <w:t xml:space="preserve"> </w:t>
          </w:r>
          <w:r w:rsidRPr="00237B2D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  <w:lang w:val="ru-RU"/>
            </w:rPr>
            <w:t>государственное</w:t>
          </w:r>
          <w:r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  <w:lang w:val="ru-RU"/>
            </w:rPr>
            <w:t xml:space="preserve"> </w:t>
          </w:r>
          <w:r w:rsidRPr="00237B2D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  <w:lang w:val="ru-RU"/>
            </w:rPr>
            <w:t>бюджетное</w:t>
          </w:r>
        </w:p>
        <w:p w:rsidR="006E00FA" w:rsidRDefault="006E00FA" w:rsidP="00237B2D">
          <w:pPr>
            <w:pStyle w:val="ac"/>
            <w:jc w:val="center"/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  <w:lang w:val="ru-RU"/>
            </w:rPr>
          </w:pPr>
          <w:r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  <w:lang w:val="ru-RU"/>
            </w:rPr>
            <w:t xml:space="preserve"> </w:t>
          </w:r>
          <w:r w:rsidRPr="00237B2D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  <w:lang w:val="ru-RU"/>
            </w:rPr>
            <w:t>профессиональное</w:t>
          </w:r>
          <w:r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  <w:lang w:val="ru-RU"/>
            </w:rPr>
            <w:t xml:space="preserve"> </w:t>
          </w:r>
          <w:r w:rsidRPr="00237B2D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  <w:lang w:val="ru-RU"/>
            </w:rPr>
            <w:t>образовательное</w:t>
          </w:r>
          <w:r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  <w:lang w:val="ru-RU"/>
            </w:rPr>
            <w:t xml:space="preserve"> </w:t>
          </w:r>
          <w:r w:rsidRPr="00237B2D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  <w:lang w:val="ru-RU"/>
            </w:rPr>
            <w:t>учреждение</w:t>
          </w:r>
          <w:r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  <w:lang w:val="ru-RU"/>
            </w:rPr>
            <w:t xml:space="preserve"> </w:t>
          </w:r>
        </w:p>
        <w:p w:rsidR="006E00FA" w:rsidRPr="00237B2D" w:rsidRDefault="006E00FA" w:rsidP="00237B2D">
          <w:pPr>
            <w:pStyle w:val="ac"/>
            <w:jc w:val="center"/>
            <w:rPr>
              <w:rFonts w:ascii="Times New Roman" w:eastAsiaTheme="minorEastAsia" w:hAnsi="Times New Roman"/>
              <w:sz w:val="28"/>
              <w:szCs w:val="28"/>
              <w:lang w:val="ru-RU"/>
            </w:rPr>
          </w:pPr>
          <w:r w:rsidRPr="00237B2D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  <w:lang w:val="ru-RU"/>
            </w:rPr>
            <w:t>«Ульяновский</w:t>
          </w:r>
          <w:r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  <w:lang w:val="ru-RU"/>
            </w:rPr>
            <w:t xml:space="preserve"> </w:t>
          </w:r>
          <w:r w:rsidRPr="00237B2D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  <w:lang w:val="ru-RU"/>
            </w:rPr>
            <w:t>социально-педагогический</w:t>
          </w:r>
          <w:r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  <w:lang w:val="ru-RU"/>
            </w:rPr>
            <w:t xml:space="preserve"> </w:t>
          </w:r>
          <w:r w:rsidRPr="00237B2D">
            <w:rPr>
              <w:rFonts w:ascii="Times New Roman" w:hAnsi="Times New Roman"/>
              <w:color w:val="000000"/>
              <w:sz w:val="28"/>
              <w:szCs w:val="28"/>
              <w:shd w:val="clear" w:color="auto" w:fill="FFFFFF"/>
              <w:lang w:val="ru-RU"/>
            </w:rPr>
            <w:t>колледж»</w:t>
          </w:r>
        </w:p>
      </w:tc>
    </w:tr>
    <w:tr w:rsidR="006E00FA" w:rsidRPr="00B712AB" w:rsidTr="00237B2D">
      <w:trPr>
        <w:trHeight w:val="246"/>
      </w:trPr>
      <w:tc>
        <w:tcPr>
          <w:tcW w:w="5000" w:type="pc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  <w:hideMark/>
        </w:tcPr>
        <w:p w:rsidR="006E00FA" w:rsidRPr="00B712AB" w:rsidRDefault="006E00FA" w:rsidP="00237B2D">
          <w:pPr>
            <w:pStyle w:val="ac"/>
            <w:jc w:val="center"/>
            <w:rPr>
              <w:rFonts w:ascii="Times New Roman" w:eastAsiaTheme="minorEastAsia" w:hAnsi="Times New Roman" w:cstheme="minorBidi"/>
            </w:rPr>
          </w:pPr>
          <w:proofErr w:type="spellStart"/>
          <w:r w:rsidRPr="00B712AB">
            <w:rPr>
              <w:rFonts w:ascii="Times New Roman" w:eastAsiaTheme="minorEastAsia" w:hAnsi="Times New Roman" w:cstheme="minorBidi"/>
            </w:rPr>
            <w:t>Методическая</w:t>
          </w:r>
          <w:proofErr w:type="spellEnd"/>
          <w:r>
            <w:rPr>
              <w:rFonts w:ascii="Times New Roman" w:eastAsiaTheme="minorEastAsia" w:hAnsi="Times New Roman" w:cstheme="minorBidi"/>
            </w:rPr>
            <w:t xml:space="preserve"> </w:t>
          </w:r>
          <w:proofErr w:type="spellStart"/>
          <w:r w:rsidRPr="00B712AB">
            <w:rPr>
              <w:rFonts w:ascii="Times New Roman" w:eastAsiaTheme="minorEastAsia" w:hAnsi="Times New Roman" w:cstheme="minorBidi"/>
            </w:rPr>
            <w:t>разработка</w:t>
          </w:r>
          <w:proofErr w:type="spellEnd"/>
          <w:r>
            <w:rPr>
              <w:rFonts w:ascii="Times New Roman" w:eastAsiaTheme="minorEastAsia" w:hAnsi="Times New Roman" w:cstheme="minorBidi"/>
            </w:rPr>
            <w:t xml:space="preserve"> </w:t>
          </w:r>
          <w:proofErr w:type="spellStart"/>
          <w:r w:rsidRPr="00B712AB">
            <w:rPr>
              <w:rFonts w:ascii="Times New Roman" w:eastAsiaTheme="minorEastAsia" w:hAnsi="Times New Roman" w:cstheme="minorBidi"/>
            </w:rPr>
            <w:t>практического</w:t>
          </w:r>
          <w:proofErr w:type="spellEnd"/>
          <w:r>
            <w:rPr>
              <w:rFonts w:ascii="Times New Roman" w:eastAsiaTheme="minorEastAsia" w:hAnsi="Times New Roman" w:cstheme="minorBidi"/>
            </w:rPr>
            <w:t xml:space="preserve"> </w:t>
          </w:r>
          <w:proofErr w:type="spellStart"/>
          <w:r w:rsidRPr="00B712AB">
            <w:rPr>
              <w:rFonts w:ascii="Times New Roman" w:eastAsiaTheme="minorEastAsia" w:hAnsi="Times New Roman" w:cstheme="minorBidi"/>
            </w:rPr>
            <w:t>занятия</w:t>
          </w:r>
          <w:proofErr w:type="spellEnd"/>
        </w:p>
      </w:tc>
    </w:tr>
  </w:tbl>
  <w:p w:rsidR="006E00FA" w:rsidRDefault="006E00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7190C83"/>
    <w:multiLevelType w:val="hybridMultilevel"/>
    <w:tmpl w:val="661C9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D7031"/>
    <w:multiLevelType w:val="hybridMultilevel"/>
    <w:tmpl w:val="C840B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14111"/>
    <w:multiLevelType w:val="hybridMultilevel"/>
    <w:tmpl w:val="EB9E90E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DE6C35"/>
    <w:multiLevelType w:val="hybridMultilevel"/>
    <w:tmpl w:val="0C161ECA"/>
    <w:lvl w:ilvl="0" w:tplc="E68638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22088"/>
    <w:multiLevelType w:val="hybridMultilevel"/>
    <w:tmpl w:val="97202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D00AE"/>
    <w:multiLevelType w:val="hybridMultilevel"/>
    <w:tmpl w:val="68C0F6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30DDE"/>
    <w:multiLevelType w:val="hybridMultilevel"/>
    <w:tmpl w:val="771842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18C54C2"/>
    <w:multiLevelType w:val="hybridMultilevel"/>
    <w:tmpl w:val="CED44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C0144"/>
    <w:multiLevelType w:val="hybridMultilevel"/>
    <w:tmpl w:val="6D361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64B"/>
    <w:multiLevelType w:val="hybridMultilevel"/>
    <w:tmpl w:val="28A0E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1F5E3D"/>
    <w:multiLevelType w:val="hybridMultilevel"/>
    <w:tmpl w:val="3CD0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50E74"/>
    <w:multiLevelType w:val="hybridMultilevel"/>
    <w:tmpl w:val="44F02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4E68BA"/>
    <w:multiLevelType w:val="hybridMultilevel"/>
    <w:tmpl w:val="AEBCCE04"/>
    <w:lvl w:ilvl="0" w:tplc="2A7E8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86E06"/>
    <w:multiLevelType w:val="hybridMultilevel"/>
    <w:tmpl w:val="26AE2858"/>
    <w:lvl w:ilvl="0" w:tplc="3C421A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B3CB8"/>
    <w:multiLevelType w:val="hybridMultilevel"/>
    <w:tmpl w:val="4D6A3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B5F3A"/>
    <w:multiLevelType w:val="hybridMultilevel"/>
    <w:tmpl w:val="BA249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60EAC"/>
    <w:multiLevelType w:val="hybridMultilevel"/>
    <w:tmpl w:val="2856F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372C9B"/>
    <w:multiLevelType w:val="hybridMultilevel"/>
    <w:tmpl w:val="1E04E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337A2"/>
    <w:multiLevelType w:val="hybridMultilevel"/>
    <w:tmpl w:val="F00696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B27A0"/>
    <w:multiLevelType w:val="hybridMultilevel"/>
    <w:tmpl w:val="A11E7014"/>
    <w:lvl w:ilvl="0" w:tplc="2A7E8B5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5CB6FE1"/>
    <w:multiLevelType w:val="hybridMultilevel"/>
    <w:tmpl w:val="98F8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B1282"/>
    <w:multiLevelType w:val="hybridMultilevel"/>
    <w:tmpl w:val="64F8E4D2"/>
    <w:lvl w:ilvl="0" w:tplc="E6863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90E33"/>
    <w:multiLevelType w:val="hybridMultilevel"/>
    <w:tmpl w:val="FB4C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F05953"/>
    <w:multiLevelType w:val="hybridMultilevel"/>
    <w:tmpl w:val="30C69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B56A3"/>
    <w:multiLevelType w:val="hybridMultilevel"/>
    <w:tmpl w:val="FA3ECF80"/>
    <w:lvl w:ilvl="0" w:tplc="E9C23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C0863"/>
    <w:multiLevelType w:val="hybridMultilevel"/>
    <w:tmpl w:val="E5A47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82090D"/>
    <w:multiLevelType w:val="hybridMultilevel"/>
    <w:tmpl w:val="AEA0B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87087A"/>
    <w:multiLevelType w:val="hybridMultilevel"/>
    <w:tmpl w:val="D9204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BE0A7C"/>
    <w:multiLevelType w:val="hybridMultilevel"/>
    <w:tmpl w:val="C8DE6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3D90"/>
    <w:multiLevelType w:val="hybridMultilevel"/>
    <w:tmpl w:val="5C06D5EE"/>
    <w:lvl w:ilvl="0" w:tplc="A9BAD8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B07B36"/>
    <w:multiLevelType w:val="hybridMultilevel"/>
    <w:tmpl w:val="36C0BE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F4C4D4C"/>
    <w:multiLevelType w:val="hybridMultilevel"/>
    <w:tmpl w:val="55B42E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0102A39"/>
    <w:multiLevelType w:val="hybridMultilevel"/>
    <w:tmpl w:val="1CAE8F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F732A6"/>
    <w:multiLevelType w:val="hybridMultilevel"/>
    <w:tmpl w:val="7A185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46030"/>
    <w:multiLevelType w:val="hybridMultilevel"/>
    <w:tmpl w:val="9508E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1E569F"/>
    <w:multiLevelType w:val="hybridMultilevel"/>
    <w:tmpl w:val="9AA0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CC6B63"/>
    <w:multiLevelType w:val="hybridMultilevel"/>
    <w:tmpl w:val="1334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E7737F"/>
    <w:multiLevelType w:val="hybridMultilevel"/>
    <w:tmpl w:val="5C8E40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5D1737"/>
    <w:multiLevelType w:val="hybridMultilevel"/>
    <w:tmpl w:val="916A2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AD0542"/>
    <w:multiLevelType w:val="hybridMultilevel"/>
    <w:tmpl w:val="E062D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431EA6"/>
    <w:multiLevelType w:val="hybridMultilevel"/>
    <w:tmpl w:val="16EE04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336145"/>
    <w:multiLevelType w:val="hybridMultilevel"/>
    <w:tmpl w:val="B300AE64"/>
    <w:lvl w:ilvl="0" w:tplc="A6E06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7712E6"/>
    <w:multiLevelType w:val="hybridMultilevel"/>
    <w:tmpl w:val="61988D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3D44BC"/>
    <w:multiLevelType w:val="hybridMultilevel"/>
    <w:tmpl w:val="96DAD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2031C9"/>
    <w:multiLevelType w:val="hybridMultilevel"/>
    <w:tmpl w:val="0BB67F30"/>
    <w:lvl w:ilvl="0" w:tplc="04190017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9" w15:restartNumberingAfterBreak="0">
    <w:nsid w:val="629A7CCD"/>
    <w:multiLevelType w:val="hybridMultilevel"/>
    <w:tmpl w:val="441EA9C8"/>
    <w:lvl w:ilvl="0" w:tplc="04190017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6C7C79"/>
    <w:multiLevelType w:val="hybridMultilevel"/>
    <w:tmpl w:val="BBF2DCA4"/>
    <w:lvl w:ilvl="0" w:tplc="04190017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  <w:szCs w:val="18"/>
      </w:rPr>
    </w:lvl>
    <w:lvl w:ilvl="2" w:tplc="0419001B">
      <w:start w:val="5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9000F">
      <w:start w:val="7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64393589"/>
    <w:multiLevelType w:val="hybridMultilevel"/>
    <w:tmpl w:val="EB7C8B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74690E"/>
    <w:multiLevelType w:val="hybridMultilevel"/>
    <w:tmpl w:val="FDC4D5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7C0922"/>
    <w:multiLevelType w:val="hybridMultilevel"/>
    <w:tmpl w:val="FE269E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5F7E8E"/>
    <w:multiLevelType w:val="hybridMultilevel"/>
    <w:tmpl w:val="B2F636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1F290E"/>
    <w:multiLevelType w:val="hybridMultilevel"/>
    <w:tmpl w:val="9190B1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C14FB0"/>
    <w:multiLevelType w:val="hybridMultilevel"/>
    <w:tmpl w:val="238035C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ED2B00"/>
    <w:multiLevelType w:val="hybridMultilevel"/>
    <w:tmpl w:val="CCEAC1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B10BB3"/>
    <w:multiLevelType w:val="hybridMultilevel"/>
    <w:tmpl w:val="E5EAF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CC3228"/>
    <w:multiLevelType w:val="hybridMultilevel"/>
    <w:tmpl w:val="5C92DA3A"/>
    <w:lvl w:ilvl="0" w:tplc="E6863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7E4EF7"/>
    <w:multiLevelType w:val="hybridMultilevel"/>
    <w:tmpl w:val="53CE9D18"/>
    <w:lvl w:ilvl="0" w:tplc="0419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442731"/>
    <w:multiLevelType w:val="hybridMultilevel"/>
    <w:tmpl w:val="9200B0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6D68AC"/>
    <w:multiLevelType w:val="hybridMultilevel"/>
    <w:tmpl w:val="A50C61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CF25A5"/>
    <w:multiLevelType w:val="hybridMultilevel"/>
    <w:tmpl w:val="EC9A8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0B15E5"/>
    <w:multiLevelType w:val="hybridMultilevel"/>
    <w:tmpl w:val="373EABEA"/>
    <w:lvl w:ilvl="0" w:tplc="4A505AD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224058"/>
    <w:multiLevelType w:val="hybridMultilevel"/>
    <w:tmpl w:val="4E4E7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A95857"/>
    <w:multiLevelType w:val="hybridMultilevel"/>
    <w:tmpl w:val="F258A4A4"/>
    <w:lvl w:ilvl="0" w:tplc="4C2CB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50"/>
  </w:num>
  <w:num w:numId="4">
    <w:abstractNumId w:val="29"/>
  </w:num>
  <w:num w:numId="5">
    <w:abstractNumId w:val="19"/>
  </w:num>
  <w:num w:numId="6">
    <w:abstractNumId w:val="5"/>
  </w:num>
  <w:num w:numId="7">
    <w:abstractNumId w:val="35"/>
  </w:num>
  <w:num w:numId="8">
    <w:abstractNumId w:val="18"/>
  </w:num>
  <w:num w:numId="9">
    <w:abstractNumId w:val="64"/>
  </w:num>
  <w:num w:numId="10">
    <w:abstractNumId w:val="45"/>
  </w:num>
  <w:num w:numId="11">
    <w:abstractNumId w:val="48"/>
  </w:num>
  <w:num w:numId="12">
    <w:abstractNumId w:val="7"/>
  </w:num>
  <w:num w:numId="13">
    <w:abstractNumId w:val="60"/>
  </w:num>
  <w:num w:numId="14">
    <w:abstractNumId w:val="49"/>
  </w:num>
  <w:num w:numId="15">
    <w:abstractNumId w:val="34"/>
  </w:num>
  <w:num w:numId="16">
    <w:abstractNumId w:val="21"/>
  </w:num>
  <w:num w:numId="17">
    <w:abstractNumId w:val="16"/>
  </w:num>
  <w:num w:numId="18">
    <w:abstractNumId w:val="9"/>
  </w:num>
  <w:num w:numId="19">
    <w:abstractNumId w:val="23"/>
  </w:num>
  <w:num w:numId="20">
    <w:abstractNumId w:val="56"/>
  </w:num>
  <w:num w:numId="21">
    <w:abstractNumId w:val="47"/>
  </w:num>
  <w:num w:numId="22">
    <w:abstractNumId w:val="28"/>
  </w:num>
  <w:num w:numId="23">
    <w:abstractNumId w:val="14"/>
  </w:num>
  <w:num w:numId="24">
    <w:abstractNumId w:val="6"/>
  </w:num>
  <w:num w:numId="25">
    <w:abstractNumId w:val="10"/>
  </w:num>
  <w:num w:numId="26">
    <w:abstractNumId w:val="26"/>
  </w:num>
  <w:num w:numId="27">
    <w:abstractNumId w:val="8"/>
  </w:num>
  <w:num w:numId="28">
    <w:abstractNumId w:val="46"/>
  </w:num>
  <w:num w:numId="29">
    <w:abstractNumId w:val="54"/>
  </w:num>
  <w:num w:numId="30">
    <w:abstractNumId w:val="53"/>
  </w:num>
  <w:num w:numId="31">
    <w:abstractNumId w:val="51"/>
  </w:num>
  <w:num w:numId="32">
    <w:abstractNumId w:val="22"/>
  </w:num>
  <w:num w:numId="33">
    <w:abstractNumId w:val="44"/>
  </w:num>
  <w:num w:numId="34">
    <w:abstractNumId w:val="61"/>
  </w:num>
  <w:num w:numId="35">
    <w:abstractNumId w:val="55"/>
  </w:num>
  <w:num w:numId="36">
    <w:abstractNumId w:val="52"/>
  </w:num>
  <w:num w:numId="37">
    <w:abstractNumId w:val="57"/>
  </w:num>
  <w:num w:numId="38">
    <w:abstractNumId w:val="41"/>
  </w:num>
  <w:num w:numId="39">
    <w:abstractNumId w:val="62"/>
  </w:num>
  <w:num w:numId="40">
    <w:abstractNumId w:val="36"/>
  </w:num>
  <w:num w:numId="41">
    <w:abstractNumId w:val="25"/>
  </w:num>
  <w:num w:numId="42">
    <w:abstractNumId w:val="59"/>
  </w:num>
  <w:num w:numId="43">
    <w:abstractNumId w:val="12"/>
  </w:num>
  <w:num w:numId="44">
    <w:abstractNumId w:val="4"/>
  </w:num>
  <w:num w:numId="45">
    <w:abstractNumId w:val="17"/>
  </w:num>
  <w:num w:numId="46">
    <w:abstractNumId w:val="43"/>
  </w:num>
  <w:num w:numId="47">
    <w:abstractNumId w:val="3"/>
  </w:num>
  <w:num w:numId="48">
    <w:abstractNumId w:val="37"/>
  </w:num>
  <w:num w:numId="49">
    <w:abstractNumId w:val="30"/>
  </w:num>
  <w:num w:numId="50">
    <w:abstractNumId w:val="20"/>
  </w:num>
  <w:num w:numId="51">
    <w:abstractNumId w:val="32"/>
  </w:num>
  <w:num w:numId="52">
    <w:abstractNumId w:val="65"/>
  </w:num>
  <w:num w:numId="53">
    <w:abstractNumId w:val="63"/>
  </w:num>
  <w:num w:numId="54">
    <w:abstractNumId w:val="27"/>
  </w:num>
  <w:num w:numId="55">
    <w:abstractNumId w:val="24"/>
  </w:num>
  <w:num w:numId="56">
    <w:abstractNumId w:val="42"/>
  </w:num>
  <w:num w:numId="57">
    <w:abstractNumId w:val="38"/>
  </w:num>
  <w:num w:numId="58">
    <w:abstractNumId w:val="13"/>
  </w:num>
  <w:num w:numId="59">
    <w:abstractNumId w:val="11"/>
  </w:num>
  <w:num w:numId="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6"/>
  </w:num>
  <w:num w:numId="62">
    <w:abstractNumId w:val="40"/>
  </w:num>
  <w:num w:numId="63">
    <w:abstractNumId w:val="31"/>
  </w:num>
  <w:num w:numId="64">
    <w:abstractNumId w:val="58"/>
  </w:num>
  <w:num w:numId="65">
    <w:abstractNumId w:val="3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00F5C"/>
    <w:rsid w:val="00004CB8"/>
    <w:rsid w:val="00007943"/>
    <w:rsid w:val="00010A97"/>
    <w:rsid w:val="00014AAE"/>
    <w:rsid w:val="0001512C"/>
    <w:rsid w:val="000226DD"/>
    <w:rsid w:val="000226F4"/>
    <w:rsid w:val="00026032"/>
    <w:rsid w:val="00032960"/>
    <w:rsid w:val="00036D6B"/>
    <w:rsid w:val="00037B38"/>
    <w:rsid w:val="0004507C"/>
    <w:rsid w:val="00047C11"/>
    <w:rsid w:val="000507B0"/>
    <w:rsid w:val="00053C6D"/>
    <w:rsid w:val="00060337"/>
    <w:rsid w:val="000604BA"/>
    <w:rsid w:val="0006335D"/>
    <w:rsid w:val="00065577"/>
    <w:rsid w:val="00072BF9"/>
    <w:rsid w:val="00075750"/>
    <w:rsid w:val="00081306"/>
    <w:rsid w:val="000815C4"/>
    <w:rsid w:val="000823D2"/>
    <w:rsid w:val="00085123"/>
    <w:rsid w:val="000851C2"/>
    <w:rsid w:val="00086218"/>
    <w:rsid w:val="00091665"/>
    <w:rsid w:val="00092635"/>
    <w:rsid w:val="00095C77"/>
    <w:rsid w:val="00097989"/>
    <w:rsid w:val="000A0967"/>
    <w:rsid w:val="000A1C6F"/>
    <w:rsid w:val="000A3697"/>
    <w:rsid w:val="000B328A"/>
    <w:rsid w:val="000B374C"/>
    <w:rsid w:val="000B6E1A"/>
    <w:rsid w:val="000C3960"/>
    <w:rsid w:val="000C627E"/>
    <w:rsid w:val="000D2379"/>
    <w:rsid w:val="000E4388"/>
    <w:rsid w:val="000F1377"/>
    <w:rsid w:val="000F32DE"/>
    <w:rsid w:val="000F7035"/>
    <w:rsid w:val="000F79B6"/>
    <w:rsid w:val="00100590"/>
    <w:rsid w:val="00103C99"/>
    <w:rsid w:val="00106F9A"/>
    <w:rsid w:val="00110723"/>
    <w:rsid w:val="00113D1E"/>
    <w:rsid w:val="0011476E"/>
    <w:rsid w:val="00123859"/>
    <w:rsid w:val="00123E50"/>
    <w:rsid w:val="00126A15"/>
    <w:rsid w:val="00126BC2"/>
    <w:rsid w:val="00127528"/>
    <w:rsid w:val="00127ABB"/>
    <w:rsid w:val="00130DB7"/>
    <w:rsid w:val="00134BDA"/>
    <w:rsid w:val="00141E2D"/>
    <w:rsid w:val="001448C8"/>
    <w:rsid w:val="001561E8"/>
    <w:rsid w:val="00156C09"/>
    <w:rsid w:val="00160639"/>
    <w:rsid w:val="00160770"/>
    <w:rsid w:val="00160F53"/>
    <w:rsid w:val="0016301A"/>
    <w:rsid w:val="00173032"/>
    <w:rsid w:val="001746EB"/>
    <w:rsid w:val="00176503"/>
    <w:rsid w:val="00182220"/>
    <w:rsid w:val="001953FE"/>
    <w:rsid w:val="00195C78"/>
    <w:rsid w:val="001A1704"/>
    <w:rsid w:val="001A1C69"/>
    <w:rsid w:val="001A46DF"/>
    <w:rsid w:val="001A6BDE"/>
    <w:rsid w:val="001B150C"/>
    <w:rsid w:val="001C01D6"/>
    <w:rsid w:val="001C08C1"/>
    <w:rsid w:val="001C4111"/>
    <w:rsid w:val="001C65B5"/>
    <w:rsid w:val="001D0F15"/>
    <w:rsid w:val="001D195F"/>
    <w:rsid w:val="001D2CBC"/>
    <w:rsid w:val="001E2399"/>
    <w:rsid w:val="001E75EE"/>
    <w:rsid w:val="001F068E"/>
    <w:rsid w:val="001F605D"/>
    <w:rsid w:val="001F6C49"/>
    <w:rsid w:val="001F7416"/>
    <w:rsid w:val="001F7D9E"/>
    <w:rsid w:val="00206F9B"/>
    <w:rsid w:val="00207022"/>
    <w:rsid w:val="002134FF"/>
    <w:rsid w:val="002150B7"/>
    <w:rsid w:val="00217A72"/>
    <w:rsid w:val="00217B72"/>
    <w:rsid w:val="00217D50"/>
    <w:rsid w:val="002206C0"/>
    <w:rsid w:val="002207CC"/>
    <w:rsid w:val="0022698A"/>
    <w:rsid w:val="0023102D"/>
    <w:rsid w:val="002328E4"/>
    <w:rsid w:val="0023596E"/>
    <w:rsid w:val="00235D53"/>
    <w:rsid w:val="00236B9E"/>
    <w:rsid w:val="0023733F"/>
    <w:rsid w:val="00237A14"/>
    <w:rsid w:val="00237B2D"/>
    <w:rsid w:val="00240C09"/>
    <w:rsid w:val="002427FC"/>
    <w:rsid w:val="00243890"/>
    <w:rsid w:val="0025052E"/>
    <w:rsid w:val="00251E51"/>
    <w:rsid w:val="00254625"/>
    <w:rsid w:val="00255003"/>
    <w:rsid w:val="00257A0A"/>
    <w:rsid w:val="002625D5"/>
    <w:rsid w:val="00264246"/>
    <w:rsid w:val="00265BEB"/>
    <w:rsid w:val="00265FEA"/>
    <w:rsid w:val="00266F78"/>
    <w:rsid w:val="002717BB"/>
    <w:rsid w:val="002741C6"/>
    <w:rsid w:val="002751BB"/>
    <w:rsid w:val="00275F33"/>
    <w:rsid w:val="00276B0B"/>
    <w:rsid w:val="00277F55"/>
    <w:rsid w:val="00283789"/>
    <w:rsid w:val="002840CC"/>
    <w:rsid w:val="00285FF7"/>
    <w:rsid w:val="00287D7F"/>
    <w:rsid w:val="002A0522"/>
    <w:rsid w:val="002A67E6"/>
    <w:rsid w:val="002B23EB"/>
    <w:rsid w:val="002B39EC"/>
    <w:rsid w:val="002B7B37"/>
    <w:rsid w:val="002C39B9"/>
    <w:rsid w:val="002D59CB"/>
    <w:rsid w:val="002D6DDB"/>
    <w:rsid w:val="002E6070"/>
    <w:rsid w:val="002E76BA"/>
    <w:rsid w:val="002F1836"/>
    <w:rsid w:val="00314B07"/>
    <w:rsid w:val="003156ED"/>
    <w:rsid w:val="00330429"/>
    <w:rsid w:val="00331C13"/>
    <w:rsid w:val="00332748"/>
    <w:rsid w:val="003338E1"/>
    <w:rsid w:val="0033535F"/>
    <w:rsid w:val="00336936"/>
    <w:rsid w:val="00344CD7"/>
    <w:rsid w:val="00363C45"/>
    <w:rsid w:val="00370144"/>
    <w:rsid w:val="00371063"/>
    <w:rsid w:val="003743EA"/>
    <w:rsid w:val="00380DDF"/>
    <w:rsid w:val="00385F24"/>
    <w:rsid w:val="003867D2"/>
    <w:rsid w:val="0039371F"/>
    <w:rsid w:val="003969E6"/>
    <w:rsid w:val="00396DD5"/>
    <w:rsid w:val="003A4421"/>
    <w:rsid w:val="003A4426"/>
    <w:rsid w:val="003A44B3"/>
    <w:rsid w:val="003A6C6F"/>
    <w:rsid w:val="003B0552"/>
    <w:rsid w:val="003B0E15"/>
    <w:rsid w:val="003B4C55"/>
    <w:rsid w:val="003B59EF"/>
    <w:rsid w:val="003C225F"/>
    <w:rsid w:val="003C62C9"/>
    <w:rsid w:val="003C664E"/>
    <w:rsid w:val="003C6EFE"/>
    <w:rsid w:val="003D1F37"/>
    <w:rsid w:val="003D24D5"/>
    <w:rsid w:val="003D73A6"/>
    <w:rsid w:val="003E1526"/>
    <w:rsid w:val="003E1781"/>
    <w:rsid w:val="003E48A7"/>
    <w:rsid w:val="003E5E32"/>
    <w:rsid w:val="003E7858"/>
    <w:rsid w:val="003F4D96"/>
    <w:rsid w:val="004100EC"/>
    <w:rsid w:val="0041204C"/>
    <w:rsid w:val="00412854"/>
    <w:rsid w:val="004138E4"/>
    <w:rsid w:val="00415B68"/>
    <w:rsid w:val="00416BCA"/>
    <w:rsid w:val="004343DB"/>
    <w:rsid w:val="004369B3"/>
    <w:rsid w:val="004429A1"/>
    <w:rsid w:val="004518DA"/>
    <w:rsid w:val="00451925"/>
    <w:rsid w:val="00452EF9"/>
    <w:rsid w:val="00454322"/>
    <w:rsid w:val="00455C78"/>
    <w:rsid w:val="004570D1"/>
    <w:rsid w:val="004639B3"/>
    <w:rsid w:val="00463B5A"/>
    <w:rsid w:val="004645B2"/>
    <w:rsid w:val="00464C83"/>
    <w:rsid w:val="0046551B"/>
    <w:rsid w:val="0046738B"/>
    <w:rsid w:val="00470375"/>
    <w:rsid w:val="00470DF4"/>
    <w:rsid w:val="00475009"/>
    <w:rsid w:val="00477D3A"/>
    <w:rsid w:val="00486A6C"/>
    <w:rsid w:val="004964EF"/>
    <w:rsid w:val="004965FF"/>
    <w:rsid w:val="00496A92"/>
    <w:rsid w:val="0049799E"/>
    <w:rsid w:val="004A2124"/>
    <w:rsid w:val="004B1021"/>
    <w:rsid w:val="004B2A7F"/>
    <w:rsid w:val="004B7745"/>
    <w:rsid w:val="004C092B"/>
    <w:rsid w:val="004C1DEA"/>
    <w:rsid w:val="004C2DBA"/>
    <w:rsid w:val="004C36E4"/>
    <w:rsid w:val="004C5FAA"/>
    <w:rsid w:val="004D1AD9"/>
    <w:rsid w:val="004D1EA6"/>
    <w:rsid w:val="004D4F4E"/>
    <w:rsid w:val="004D555C"/>
    <w:rsid w:val="004D6F99"/>
    <w:rsid w:val="004E0447"/>
    <w:rsid w:val="004E176E"/>
    <w:rsid w:val="004E2AAF"/>
    <w:rsid w:val="004E4B6F"/>
    <w:rsid w:val="004E7410"/>
    <w:rsid w:val="004F006F"/>
    <w:rsid w:val="004F350C"/>
    <w:rsid w:val="004F5E54"/>
    <w:rsid w:val="00500C7E"/>
    <w:rsid w:val="00501B87"/>
    <w:rsid w:val="0050349E"/>
    <w:rsid w:val="00504A7B"/>
    <w:rsid w:val="0050500E"/>
    <w:rsid w:val="00513504"/>
    <w:rsid w:val="00513BCD"/>
    <w:rsid w:val="00513DB6"/>
    <w:rsid w:val="005144A5"/>
    <w:rsid w:val="005210FF"/>
    <w:rsid w:val="00531B75"/>
    <w:rsid w:val="00532D25"/>
    <w:rsid w:val="0053443A"/>
    <w:rsid w:val="00534A17"/>
    <w:rsid w:val="00535CAD"/>
    <w:rsid w:val="0053628E"/>
    <w:rsid w:val="00537DE9"/>
    <w:rsid w:val="00540BE2"/>
    <w:rsid w:val="00541591"/>
    <w:rsid w:val="00541908"/>
    <w:rsid w:val="00543F41"/>
    <w:rsid w:val="005446CD"/>
    <w:rsid w:val="005461EC"/>
    <w:rsid w:val="00551D51"/>
    <w:rsid w:val="00552B8E"/>
    <w:rsid w:val="005537E2"/>
    <w:rsid w:val="00561DC1"/>
    <w:rsid w:val="00563DEA"/>
    <w:rsid w:val="00565773"/>
    <w:rsid w:val="0057503F"/>
    <w:rsid w:val="00575C6A"/>
    <w:rsid w:val="0058588B"/>
    <w:rsid w:val="00593EE0"/>
    <w:rsid w:val="005941A1"/>
    <w:rsid w:val="0059755F"/>
    <w:rsid w:val="005A52EF"/>
    <w:rsid w:val="005B117C"/>
    <w:rsid w:val="005B4FBE"/>
    <w:rsid w:val="005C0CEE"/>
    <w:rsid w:val="005C1A7A"/>
    <w:rsid w:val="005C3898"/>
    <w:rsid w:val="005C5573"/>
    <w:rsid w:val="005C6627"/>
    <w:rsid w:val="005D6F3A"/>
    <w:rsid w:val="005E3AE8"/>
    <w:rsid w:val="005E4334"/>
    <w:rsid w:val="005E5173"/>
    <w:rsid w:val="005F26C2"/>
    <w:rsid w:val="005F3F76"/>
    <w:rsid w:val="005F4DEC"/>
    <w:rsid w:val="005F5224"/>
    <w:rsid w:val="00600B71"/>
    <w:rsid w:val="00611D81"/>
    <w:rsid w:val="00613459"/>
    <w:rsid w:val="00615672"/>
    <w:rsid w:val="00620591"/>
    <w:rsid w:val="00622EA5"/>
    <w:rsid w:val="00631053"/>
    <w:rsid w:val="00633421"/>
    <w:rsid w:val="00641B33"/>
    <w:rsid w:val="006428DE"/>
    <w:rsid w:val="00642DDF"/>
    <w:rsid w:val="00643477"/>
    <w:rsid w:val="00645812"/>
    <w:rsid w:val="0064788E"/>
    <w:rsid w:val="00651E38"/>
    <w:rsid w:val="00653548"/>
    <w:rsid w:val="00653A29"/>
    <w:rsid w:val="0065506A"/>
    <w:rsid w:val="006576AC"/>
    <w:rsid w:val="006577A7"/>
    <w:rsid w:val="006657CE"/>
    <w:rsid w:val="00665FBE"/>
    <w:rsid w:val="00673CCA"/>
    <w:rsid w:val="00685244"/>
    <w:rsid w:val="006903E0"/>
    <w:rsid w:val="006962AC"/>
    <w:rsid w:val="006A1012"/>
    <w:rsid w:val="006A3DBB"/>
    <w:rsid w:val="006B013D"/>
    <w:rsid w:val="006B1212"/>
    <w:rsid w:val="006B3AAD"/>
    <w:rsid w:val="006B477F"/>
    <w:rsid w:val="006B5BF6"/>
    <w:rsid w:val="006B6F58"/>
    <w:rsid w:val="006C4620"/>
    <w:rsid w:val="006C4906"/>
    <w:rsid w:val="006C516C"/>
    <w:rsid w:val="006C6EE6"/>
    <w:rsid w:val="006D0FFC"/>
    <w:rsid w:val="006D3FD3"/>
    <w:rsid w:val="006D6B3E"/>
    <w:rsid w:val="006D7F0D"/>
    <w:rsid w:val="006E00FA"/>
    <w:rsid w:val="006E1706"/>
    <w:rsid w:val="006E65AB"/>
    <w:rsid w:val="006F1D1C"/>
    <w:rsid w:val="006F3D05"/>
    <w:rsid w:val="006F616A"/>
    <w:rsid w:val="006F75D1"/>
    <w:rsid w:val="00701108"/>
    <w:rsid w:val="00702232"/>
    <w:rsid w:val="007062F4"/>
    <w:rsid w:val="00706484"/>
    <w:rsid w:val="00707AE5"/>
    <w:rsid w:val="00713343"/>
    <w:rsid w:val="007135AF"/>
    <w:rsid w:val="00720831"/>
    <w:rsid w:val="007268C4"/>
    <w:rsid w:val="007275D1"/>
    <w:rsid w:val="007318A2"/>
    <w:rsid w:val="00735290"/>
    <w:rsid w:val="0074215E"/>
    <w:rsid w:val="007441BE"/>
    <w:rsid w:val="007445D8"/>
    <w:rsid w:val="00745366"/>
    <w:rsid w:val="00745431"/>
    <w:rsid w:val="007460D6"/>
    <w:rsid w:val="00754135"/>
    <w:rsid w:val="007622F2"/>
    <w:rsid w:val="007666F2"/>
    <w:rsid w:val="00772A3C"/>
    <w:rsid w:val="007755FB"/>
    <w:rsid w:val="00775AEA"/>
    <w:rsid w:val="007762D1"/>
    <w:rsid w:val="00783B19"/>
    <w:rsid w:val="00784887"/>
    <w:rsid w:val="007855C3"/>
    <w:rsid w:val="00787CD8"/>
    <w:rsid w:val="007902EF"/>
    <w:rsid w:val="007948F7"/>
    <w:rsid w:val="007950B2"/>
    <w:rsid w:val="00796345"/>
    <w:rsid w:val="007A27BC"/>
    <w:rsid w:val="007A2988"/>
    <w:rsid w:val="007A549A"/>
    <w:rsid w:val="007A56FC"/>
    <w:rsid w:val="007B34E9"/>
    <w:rsid w:val="007B4304"/>
    <w:rsid w:val="007B49F8"/>
    <w:rsid w:val="007B4F4C"/>
    <w:rsid w:val="007B6395"/>
    <w:rsid w:val="007B6B59"/>
    <w:rsid w:val="007C30B9"/>
    <w:rsid w:val="007C3196"/>
    <w:rsid w:val="007C4F30"/>
    <w:rsid w:val="007C6CC0"/>
    <w:rsid w:val="007C6CE1"/>
    <w:rsid w:val="007C763A"/>
    <w:rsid w:val="007D0470"/>
    <w:rsid w:val="007D1121"/>
    <w:rsid w:val="007D185C"/>
    <w:rsid w:val="007D255D"/>
    <w:rsid w:val="007D34F0"/>
    <w:rsid w:val="007D4EE1"/>
    <w:rsid w:val="007E77AE"/>
    <w:rsid w:val="007E7E4F"/>
    <w:rsid w:val="007F3A6B"/>
    <w:rsid w:val="007F7A6A"/>
    <w:rsid w:val="00801433"/>
    <w:rsid w:val="00802086"/>
    <w:rsid w:val="008022E7"/>
    <w:rsid w:val="008062F1"/>
    <w:rsid w:val="00806A0C"/>
    <w:rsid w:val="00807374"/>
    <w:rsid w:val="008117B7"/>
    <w:rsid w:val="008118FB"/>
    <w:rsid w:val="008131CA"/>
    <w:rsid w:val="008155B6"/>
    <w:rsid w:val="0081645E"/>
    <w:rsid w:val="0082324A"/>
    <w:rsid w:val="00823BB1"/>
    <w:rsid w:val="00824359"/>
    <w:rsid w:val="008264A5"/>
    <w:rsid w:val="00830260"/>
    <w:rsid w:val="00830C21"/>
    <w:rsid w:val="00836E85"/>
    <w:rsid w:val="00842E96"/>
    <w:rsid w:val="0084574F"/>
    <w:rsid w:val="008463DA"/>
    <w:rsid w:val="00852B08"/>
    <w:rsid w:val="0085505B"/>
    <w:rsid w:val="00857DCB"/>
    <w:rsid w:val="00862589"/>
    <w:rsid w:val="00864A1F"/>
    <w:rsid w:val="00867DA2"/>
    <w:rsid w:val="00872A4A"/>
    <w:rsid w:val="00873EA8"/>
    <w:rsid w:val="00875083"/>
    <w:rsid w:val="00875B00"/>
    <w:rsid w:val="00876915"/>
    <w:rsid w:val="00877528"/>
    <w:rsid w:val="00883DAB"/>
    <w:rsid w:val="00883FDC"/>
    <w:rsid w:val="008879FF"/>
    <w:rsid w:val="00891F86"/>
    <w:rsid w:val="008B3AD2"/>
    <w:rsid w:val="008B7483"/>
    <w:rsid w:val="008C4405"/>
    <w:rsid w:val="008C49C2"/>
    <w:rsid w:val="008C7B80"/>
    <w:rsid w:val="008D0E53"/>
    <w:rsid w:val="008D0EC0"/>
    <w:rsid w:val="008D2C00"/>
    <w:rsid w:val="008D5514"/>
    <w:rsid w:val="008E3F1A"/>
    <w:rsid w:val="008E6D86"/>
    <w:rsid w:val="008E7CE9"/>
    <w:rsid w:val="008F475F"/>
    <w:rsid w:val="008F49E8"/>
    <w:rsid w:val="00900231"/>
    <w:rsid w:val="0090405A"/>
    <w:rsid w:val="009110E6"/>
    <w:rsid w:val="00911B91"/>
    <w:rsid w:val="00912B0F"/>
    <w:rsid w:val="0091591A"/>
    <w:rsid w:val="00917692"/>
    <w:rsid w:val="009203D8"/>
    <w:rsid w:val="00921545"/>
    <w:rsid w:val="00921AD3"/>
    <w:rsid w:val="00922346"/>
    <w:rsid w:val="00925E27"/>
    <w:rsid w:val="009263AE"/>
    <w:rsid w:val="0093327E"/>
    <w:rsid w:val="00933C3E"/>
    <w:rsid w:val="00937097"/>
    <w:rsid w:val="009373F7"/>
    <w:rsid w:val="00943639"/>
    <w:rsid w:val="00946696"/>
    <w:rsid w:val="00950F13"/>
    <w:rsid w:val="00955118"/>
    <w:rsid w:val="009569A9"/>
    <w:rsid w:val="00956ECA"/>
    <w:rsid w:val="00966503"/>
    <w:rsid w:val="009672B3"/>
    <w:rsid w:val="00970A0D"/>
    <w:rsid w:val="0097292A"/>
    <w:rsid w:val="00975407"/>
    <w:rsid w:val="00975D73"/>
    <w:rsid w:val="0098475F"/>
    <w:rsid w:val="00987FB8"/>
    <w:rsid w:val="00991E1B"/>
    <w:rsid w:val="0099388E"/>
    <w:rsid w:val="00996631"/>
    <w:rsid w:val="00997C24"/>
    <w:rsid w:val="009A3526"/>
    <w:rsid w:val="009A7083"/>
    <w:rsid w:val="009B269B"/>
    <w:rsid w:val="009B652C"/>
    <w:rsid w:val="009B7B5D"/>
    <w:rsid w:val="009B7F90"/>
    <w:rsid w:val="009C13D7"/>
    <w:rsid w:val="009C35D8"/>
    <w:rsid w:val="009C5D20"/>
    <w:rsid w:val="009D0049"/>
    <w:rsid w:val="009D274C"/>
    <w:rsid w:val="009D2E14"/>
    <w:rsid w:val="009D50F8"/>
    <w:rsid w:val="009D5DDE"/>
    <w:rsid w:val="009E4814"/>
    <w:rsid w:val="009E561C"/>
    <w:rsid w:val="009E70E1"/>
    <w:rsid w:val="009F191D"/>
    <w:rsid w:val="009F2C6F"/>
    <w:rsid w:val="009F315C"/>
    <w:rsid w:val="009F4634"/>
    <w:rsid w:val="009F5B44"/>
    <w:rsid w:val="00A02ADE"/>
    <w:rsid w:val="00A03AD4"/>
    <w:rsid w:val="00A06D0D"/>
    <w:rsid w:val="00A0713C"/>
    <w:rsid w:val="00A10B5D"/>
    <w:rsid w:val="00A20DC1"/>
    <w:rsid w:val="00A23868"/>
    <w:rsid w:val="00A24083"/>
    <w:rsid w:val="00A2501F"/>
    <w:rsid w:val="00A260D6"/>
    <w:rsid w:val="00A2626D"/>
    <w:rsid w:val="00A271DB"/>
    <w:rsid w:val="00A33A3C"/>
    <w:rsid w:val="00A33AD3"/>
    <w:rsid w:val="00A33F48"/>
    <w:rsid w:val="00A368D5"/>
    <w:rsid w:val="00A471B1"/>
    <w:rsid w:val="00A51CDB"/>
    <w:rsid w:val="00A51D0D"/>
    <w:rsid w:val="00A52BC7"/>
    <w:rsid w:val="00A5358F"/>
    <w:rsid w:val="00A53F88"/>
    <w:rsid w:val="00A5556B"/>
    <w:rsid w:val="00A559BC"/>
    <w:rsid w:val="00A61BAC"/>
    <w:rsid w:val="00A63C91"/>
    <w:rsid w:val="00A64362"/>
    <w:rsid w:val="00A64E20"/>
    <w:rsid w:val="00A7094B"/>
    <w:rsid w:val="00A71BFF"/>
    <w:rsid w:val="00A82FAA"/>
    <w:rsid w:val="00A841D1"/>
    <w:rsid w:val="00A84B80"/>
    <w:rsid w:val="00A84DC7"/>
    <w:rsid w:val="00A87159"/>
    <w:rsid w:val="00A94745"/>
    <w:rsid w:val="00A94EBF"/>
    <w:rsid w:val="00A951C2"/>
    <w:rsid w:val="00A961D8"/>
    <w:rsid w:val="00AA46C4"/>
    <w:rsid w:val="00AB3CAA"/>
    <w:rsid w:val="00AB5B72"/>
    <w:rsid w:val="00AB6601"/>
    <w:rsid w:val="00AB70D1"/>
    <w:rsid w:val="00AC13AD"/>
    <w:rsid w:val="00AC3776"/>
    <w:rsid w:val="00AC43A1"/>
    <w:rsid w:val="00AC4BD3"/>
    <w:rsid w:val="00AC6CF7"/>
    <w:rsid w:val="00AD0E5E"/>
    <w:rsid w:val="00AD1608"/>
    <w:rsid w:val="00AD1D74"/>
    <w:rsid w:val="00AD2309"/>
    <w:rsid w:val="00AD406E"/>
    <w:rsid w:val="00AD6EBE"/>
    <w:rsid w:val="00AD6F59"/>
    <w:rsid w:val="00AE50CD"/>
    <w:rsid w:val="00AF16B9"/>
    <w:rsid w:val="00AF329A"/>
    <w:rsid w:val="00AF791F"/>
    <w:rsid w:val="00AF7D31"/>
    <w:rsid w:val="00B01B22"/>
    <w:rsid w:val="00B01FA9"/>
    <w:rsid w:val="00B0235E"/>
    <w:rsid w:val="00B03CE6"/>
    <w:rsid w:val="00B074C0"/>
    <w:rsid w:val="00B102D0"/>
    <w:rsid w:val="00B12850"/>
    <w:rsid w:val="00B16A50"/>
    <w:rsid w:val="00B204FC"/>
    <w:rsid w:val="00B220BB"/>
    <w:rsid w:val="00B23EBA"/>
    <w:rsid w:val="00B2451D"/>
    <w:rsid w:val="00B247D4"/>
    <w:rsid w:val="00B25A72"/>
    <w:rsid w:val="00B260D9"/>
    <w:rsid w:val="00B271D7"/>
    <w:rsid w:val="00B272FA"/>
    <w:rsid w:val="00B279A4"/>
    <w:rsid w:val="00B31310"/>
    <w:rsid w:val="00B31D3F"/>
    <w:rsid w:val="00B325D1"/>
    <w:rsid w:val="00B32AD1"/>
    <w:rsid w:val="00B42433"/>
    <w:rsid w:val="00B4247B"/>
    <w:rsid w:val="00B4399B"/>
    <w:rsid w:val="00B45410"/>
    <w:rsid w:val="00B56005"/>
    <w:rsid w:val="00B567CF"/>
    <w:rsid w:val="00B57F39"/>
    <w:rsid w:val="00B6125F"/>
    <w:rsid w:val="00B6332F"/>
    <w:rsid w:val="00B634C1"/>
    <w:rsid w:val="00B66549"/>
    <w:rsid w:val="00B70737"/>
    <w:rsid w:val="00B712AB"/>
    <w:rsid w:val="00B7243F"/>
    <w:rsid w:val="00B74FB8"/>
    <w:rsid w:val="00B753E2"/>
    <w:rsid w:val="00B77A5C"/>
    <w:rsid w:val="00B81165"/>
    <w:rsid w:val="00B8283B"/>
    <w:rsid w:val="00B83387"/>
    <w:rsid w:val="00B83638"/>
    <w:rsid w:val="00B85A6C"/>
    <w:rsid w:val="00B86BA3"/>
    <w:rsid w:val="00BA02C1"/>
    <w:rsid w:val="00BA0847"/>
    <w:rsid w:val="00BA56C4"/>
    <w:rsid w:val="00BA773F"/>
    <w:rsid w:val="00BB1459"/>
    <w:rsid w:val="00BB30C6"/>
    <w:rsid w:val="00BB3D11"/>
    <w:rsid w:val="00BB4AC1"/>
    <w:rsid w:val="00BB6AE4"/>
    <w:rsid w:val="00BC244C"/>
    <w:rsid w:val="00BC4076"/>
    <w:rsid w:val="00BC519D"/>
    <w:rsid w:val="00BD059C"/>
    <w:rsid w:val="00BD066C"/>
    <w:rsid w:val="00BD75F5"/>
    <w:rsid w:val="00BE042D"/>
    <w:rsid w:val="00BE2306"/>
    <w:rsid w:val="00BE5CC6"/>
    <w:rsid w:val="00BE7E60"/>
    <w:rsid w:val="00BF31F4"/>
    <w:rsid w:val="00BF425E"/>
    <w:rsid w:val="00BF432C"/>
    <w:rsid w:val="00C01F83"/>
    <w:rsid w:val="00C03D46"/>
    <w:rsid w:val="00C06E15"/>
    <w:rsid w:val="00C077EF"/>
    <w:rsid w:val="00C10B8E"/>
    <w:rsid w:val="00C12535"/>
    <w:rsid w:val="00C14E1B"/>
    <w:rsid w:val="00C208FE"/>
    <w:rsid w:val="00C23BEB"/>
    <w:rsid w:val="00C23F09"/>
    <w:rsid w:val="00C32724"/>
    <w:rsid w:val="00C376E1"/>
    <w:rsid w:val="00C449D8"/>
    <w:rsid w:val="00C6224F"/>
    <w:rsid w:val="00C65BB2"/>
    <w:rsid w:val="00C66D55"/>
    <w:rsid w:val="00C672B9"/>
    <w:rsid w:val="00C70287"/>
    <w:rsid w:val="00C84B4E"/>
    <w:rsid w:val="00C9116F"/>
    <w:rsid w:val="00C91FDF"/>
    <w:rsid w:val="00C9324C"/>
    <w:rsid w:val="00C97F08"/>
    <w:rsid w:val="00CA51C8"/>
    <w:rsid w:val="00CA52B2"/>
    <w:rsid w:val="00CA5E66"/>
    <w:rsid w:val="00CA761F"/>
    <w:rsid w:val="00CB120E"/>
    <w:rsid w:val="00CB1F47"/>
    <w:rsid w:val="00CB3062"/>
    <w:rsid w:val="00CB47D8"/>
    <w:rsid w:val="00CB5224"/>
    <w:rsid w:val="00CB5610"/>
    <w:rsid w:val="00CC16F6"/>
    <w:rsid w:val="00CD15B0"/>
    <w:rsid w:val="00CD1899"/>
    <w:rsid w:val="00CD602E"/>
    <w:rsid w:val="00CE1635"/>
    <w:rsid w:val="00CE67FD"/>
    <w:rsid w:val="00CE72C8"/>
    <w:rsid w:val="00D005D6"/>
    <w:rsid w:val="00D06256"/>
    <w:rsid w:val="00D06C63"/>
    <w:rsid w:val="00D11B11"/>
    <w:rsid w:val="00D12252"/>
    <w:rsid w:val="00D14CEA"/>
    <w:rsid w:val="00D179C8"/>
    <w:rsid w:val="00D17D56"/>
    <w:rsid w:val="00D22EA6"/>
    <w:rsid w:val="00D23B58"/>
    <w:rsid w:val="00D2567F"/>
    <w:rsid w:val="00D25BCE"/>
    <w:rsid w:val="00D25D6B"/>
    <w:rsid w:val="00D26334"/>
    <w:rsid w:val="00D34B90"/>
    <w:rsid w:val="00D37680"/>
    <w:rsid w:val="00D432E1"/>
    <w:rsid w:val="00D44A51"/>
    <w:rsid w:val="00D464A8"/>
    <w:rsid w:val="00D464B5"/>
    <w:rsid w:val="00D47DBD"/>
    <w:rsid w:val="00D5707A"/>
    <w:rsid w:val="00D64153"/>
    <w:rsid w:val="00D644B5"/>
    <w:rsid w:val="00D71F61"/>
    <w:rsid w:val="00D755DF"/>
    <w:rsid w:val="00D76097"/>
    <w:rsid w:val="00D821D2"/>
    <w:rsid w:val="00D84456"/>
    <w:rsid w:val="00D846A4"/>
    <w:rsid w:val="00D86327"/>
    <w:rsid w:val="00D869D5"/>
    <w:rsid w:val="00D86AB0"/>
    <w:rsid w:val="00D8764F"/>
    <w:rsid w:val="00D91DBB"/>
    <w:rsid w:val="00D9218E"/>
    <w:rsid w:val="00D921F6"/>
    <w:rsid w:val="00D942B4"/>
    <w:rsid w:val="00D96619"/>
    <w:rsid w:val="00DA1246"/>
    <w:rsid w:val="00DA4E66"/>
    <w:rsid w:val="00DA746D"/>
    <w:rsid w:val="00DB2967"/>
    <w:rsid w:val="00DB623B"/>
    <w:rsid w:val="00DB6D88"/>
    <w:rsid w:val="00DC072E"/>
    <w:rsid w:val="00DC3692"/>
    <w:rsid w:val="00DC36D8"/>
    <w:rsid w:val="00DC6FCB"/>
    <w:rsid w:val="00DD0A58"/>
    <w:rsid w:val="00DD0D0F"/>
    <w:rsid w:val="00DD4EEF"/>
    <w:rsid w:val="00DD50C6"/>
    <w:rsid w:val="00DD7FA5"/>
    <w:rsid w:val="00DE6FEA"/>
    <w:rsid w:val="00DE7A6B"/>
    <w:rsid w:val="00DF02D4"/>
    <w:rsid w:val="00DF0EF0"/>
    <w:rsid w:val="00DF50C2"/>
    <w:rsid w:val="00DF52F6"/>
    <w:rsid w:val="00DF5DF6"/>
    <w:rsid w:val="00DF6E01"/>
    <w:rsid w:val="00DF724A"/>
    <w:rsid w:val="00E020D9"/>
    <w:rsid w:val="00E02B11"/>
    <w:rsid w:val="00E0612C"/>
    <w:rsid w:val="00E06B9C"/>
    <w:rsid w:val="00E070F9"/>
    <w:rsid w:val="00E1423E"/>
    <w:rsid w:val="00E1686D"/>
    <w:rsid w:val="00E170ED"/>
    <w:rsid w:val="00E17983"/>
    <w:rsid w:val="00E21A40"/>
    <w:rsid w:val="00E22611"/>
    <w:rsid w:val="00E2438F"/>
    <w:rsid w:val="00E2476E"/>
    <w:rsid w:val="00E24B85"/>
    <w:rsid w:val="00E331E8"/>
    <w:rsid w:val="00E340F0"/>
    <w:rsid w:val="00E3687D"/>
    <w:rsid w:val="00E407BA"/>
    <w:rsid w:val="00E4365E"/>
    <w:rsid w:val="00E43E8C"/>
    <w:rsid w:val="00E45657"/>
    <w:rsid w:val="00E479E6"/>
    <w:rsid w:val="00E51387"/>
    <w:rsid w:val="00E534DB"/>
    <w:rsid w:val="00E5434B"/>
    <w:rsid w:val="00E60AEE"/>
    <w:rsid w:val="00E60D83"/>
    <w:rsid w:val="00E647C3"/>
    <w:rsid w:val="00E75606"/>
    <w:rsid w:val="00E8115D"/>
    <w:rsid w:val="00E811C0"/>
    <w:rsid w:val="00E82449"/>
    <w:rsid w:val="00E83D5A"/>
    <w:rsid w:val="00E83F0B"/>
    <w:rsid w:val="00E938FF"/>
    <w:rsid w:val="00E93EC7"/>
    <w:rsid w:val="00E9414E"/>
    <w:rsid w:val="00E94F5E"/>
    <w:rsid w:val="00E952AD"/>
    <w:rsid w:val="00EA4003"/>
    <w:rsid w:val="00EB59E9"/>
    <w:rsid w:val="00EC53C6"/>
    <w:rsid w:val="00ED2C8B"/>
    <w:rsid w:val="00ED4D6A"/>
    <w:rsid w:val="00EE2E2C"/>
    <w:rsid w:val="00EE58F2"/>
    <w:rsid w:val="00EE6F81"/>
    <w:rsid w:val="00EE79A8"/>
    <w:rsid w:val="00EF54F0"/>
    <w:rsid w:val="00F002EE"/>
    <w:rsid w:val="00F03398"/>
    <w:rsid w:val="00F074B5"/>
    <w:rsid w:val="00F143EA"/>
    <w:rsid w:val="00F14AC9"/>
    <w:rsid w:val="00F14F62"/>
    <w:rsid w:val="00F15490"/>
    <w:rsid w:val="00F179A1"/>
    <w:rsid w:val="00F20C4B"/>
    <w:rsid w:val="00F20CBC"/>
    <w:rsid w:val="00F22A1D"/>
    <w:rsid w:val="00F25B10"/>
    <w:rsid w:val="00F31F68"/>
    <w:rsid w:val="00F3223C"/>
    <w:rsid w:val="00F35EA5"/>
    <w:rsid w:val="00F41092"/>
    <w:rsid w:val="00F422CF"/>
    <w:rsid w:val="00F45BB5"/>
    <w:rsid w:val="00F46943"/>
    <w:rsid w:val="00F47378"/>
    <w:rsid w:val="00F5126A"/>
    <w:rsid w:val="00F51E5D"/>
    <w:rsid w:val="00F577A1"/>
    <w:rsid w:val="00F612BF"/>
    <w:rsid w:val="00F61A33"/>
    <w:rsid w:val="00F61EBD"/>
    <w:rsid w:val="00F63C16"/>
    <w:rsid w:val="00F677FA"/>
    <w:rsid w:val="00F71301"/>
    <w:rsid w:val="00F80971"/>
    <w:rsid w:val="00F828C5"/>
    <w:rsid w:val="00F85CED"/>
    <w:rsid w:val="00F86775"/>
    <w:rsid w:val="00F87FFA"/>
    <w:rsid w:val="00F9396B"/>
    <w:rsid w:val="00F95662"/>
    <w:rsid w:val="00F966FF"/>
    <w:rsid w:val="00F9730D"/>
    <w:rsid w:val="00FB01F3"/>
    <w:rsid w:val="00FB0CCA"/>
    <w:rsid w:val="00FC173A"/>
    <w:rsid w:val="00FC23C0"/>
    <w:rsid w:val="00FC2CCC"/>
    <w:rsid w:val="00FC33CF"/>
    <w:rsid w:val="00FC7575"/>
    <w:rsid w:val="00FD6763"/>
    <w:rsid w:val="00FE0F67"/>
    <w:rsid w:val="00FE4313"/>
    <w:rsid w:val="00FE7C23"/>
    <w:rsid w:val="00FE7DDD"/>
    <w:rsid w:val="00FF06B0"/>
    <w:rsid w:val="00FF20BC"/>
    <w:rsid w:val="00FF31A4"/>
    <w:rsid w:val="00FF3A3A"/>
    <w:rsid w:val="00FF4812"/>
    <w:rsid w:val="00FF64C1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3769F"/>
  <w15:docId w15:val="{33DAD30B-0460-4FBC-9BE6-DF0B9223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C4F3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7C4F3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C4F3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C4F3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4F3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C4F3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C4F3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C4F3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C4F30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C4F3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E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6E1706"/>
  </w:style>
  <w:style w:type="paragraph" w:styleId="a6">
    <w:name w:val="footer"/>
    <w:basedOn w:val="a0"/>
    <w:link w:val="a7"/>
    <w:uiPriority w:val="99"/>
    <w:unhideWhenUsed/>
    <w:rsid w:val="006E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6E1706"/>
  </w:style>
  <w:style w:type="paragraph" w:styleId="a8">
    <w:name w:val="Balloon Text"/>
    <w:basedOn w:val="a0"/>
    <w:link w:val="a9"/>
    <w:uiPriority w:val="99"/>
    <w:semiHidden/>
    <w:unhideWhenUsed/>
    <w:rsid w:val="006E1706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a9">
    <w:name w:val="Текст выноски Знак"/>
    <w:link w:val="a8"/>
    <w:uiPriority w:val="99"/>
    <w:semiHidden/>
    <w:rsid w:val="006E1706"/>
    <w:rPr>
      <w:rFonts w:ascii="Tahoma" w:hAnsi="Tahoma" w:cs="Tahoma"/>
      <w:sz w:val="16"/>
      <w:szCs w:val="16"/>
    </w:rPr>
  </w:style>
  <w:style w:type="character" w:customStyle="1" w:styleId="aa">
    <w:name w:val="Без интервала Знак Знак Знак Знак Знак"/>
    <w:link w:val="ab"/>
    <w:uiPriority w:val="99"/>
    <w:locked/>
    <w:rsid w:val="006E1706"/>
    <w:rPr>
      <w:sz w:val="22"/>
      <w:szCs w:val="22"/>
      <w:lang w:val="en-US" w:eastAsia="en-US" w:bidi="en-US"/>
    </w:rPr>
  </w:style>
  <w:style w:type="paragraph" w:customStyle="1" w:styleId="ab">
    <w:name w:val="Без интервала Знак Знак Знак Знак"/>
    <w:link w:val="aa"/>
    <w:uiPriority w:val="99"/>
    <w:rsid w:val="006E170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ac">
    <w:name w:val="No Spacing"/>
    <w:link w:val="ad"/>
    <w:uiPriority w:val="1"/>
    <w:qFormat/>
    <w:rsid w:val="007C4F30"/>
    <w:rPr>
      <w:sz w:val="22"/>
      <w:szCs w:val="22"/>
      <w:lang w:val="en-US" w:eastAsia="en-US" w:bidi="en-US"/>
    </w:rPr>
  </w:style>
  <w:style w:type="table" w:styleId="ae">
    <w:name w:val="Table Grid"/>
    <w:basedOn w:val="a2"/>
    <w:rsid w:val="008022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Без интервала Знак"/>
    <w:link w:val="ac"/>
    <w:uiPriority w:val="1"/>
    <w:locked/>
    <w:rsid w:val="008C49C2"/>
    <w:rPr>
      <w:sz w:val="22"/>
      <w:szCs w:val="22"/>
      <w:lang w:val="en-US" w:eastAsia="en-US" w:bidi="en-US"/>
    </w:rPr>
  </w:style>
  <w:style w:type="character" w:customStyle="1" w:styleId="20">
    <w:name w:val="Заголовок 2 Знак"/>
    <w:basedOn w:val="a1"/>
    <w:link w:val="2"/>
    <w:uiPriority w:val="9"/>
    <w:rsid w:val="007C4F3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7C4F30"/>
    <w:rPr>
      <w:rFonts w:ascii="Cambria" w:eastAsia="Times New Roman" w:hAnsi="Cambria" w:cs="Times New Roman"/>
      <w:b/>
      <w:bCs/>
      <w:color w:val="4F81BD"/>
    </w:rPr>
  </w:style>
  <w:style w:type="paragraph" w:styleId="af">
    <w:name w:val="Body Text"/>
    <w:basedOn w:val="a0"/>
    <w:link w:val="af0"/>
    <w:rsid w:val="002207CC"/>
    <w:pPr>
      <w:spacing w:after="0" w:line="240" w:lineRule="auto"/>
      <w:jc w:val="both"/>
    </w:pPr>
    <w:rPr>
      <w:rFonts w:ascii="Times New Roman" w:hAnsi="Times New Roman"/>
      <w:sz w:val="24"/>
      <w:szCs w:val="24"/>
      <w:lang w:bidi="ar-SA"/>
    </w:rPr>
  </w:style>
  <w:style w:type="character" w:customStyle="1" w:styleId="af0">
    <w:name w:val="Основной текст Знак"/>
    <w:link w:val="af"/>
    <w:rsid w:val="002207CC"/>
    <w:rPr>
      <w:rFonts w:ascii="Times New Roman" w:hAnsi="Times New Roman"/>
      <w:sz w:val="24"/>
      <w:szCs w:val="24"/>
    </w:rPr>
  </w:style>
  <w:style w:type="paragraph" w:styleId="21">
    <w:name w:val="Body Text 2"/>
    <w:basedOn w:val="a0"/>
    <w:link w:val="22"/>
    <w:rsid w:val="002207C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bidi="ar-SA"/>
    </w:rPr>
  </w:style>
  <w:style w:type="character" w:customStyle="1" w:styleId="22">
    <w:name w:val="Основной текст 2 Знак"/>
    <w:link w:val="21"/>
    <w:rsid w:val="002207CC"/>
    <w:rPr>
      <w:rFonts w:ascii="Times New Roman" w:hAnsi="Times New Roman"/>
      <w:b/>
      <w:bCs/>
      <w:sz w:val="24"/>
      <w:szCs w:val="24"/>
    </w:rPr>
  </w:style>
  <w:style w:type="paragraph" w:styleId="31">
    <w:name w:val="Body Text 3"/>
    <w:basedOn w:val="a0"/>
    <w:link w:val="32"/>
    <w:uiPriority w:val="99"/>
    <w:rsid w:val="002207CC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u w:val="single"/>
      <w:lang w:bidi="ar-SA"/>
    </w:rPr>
  </w:style>
  <w:style w:type="character" w:customStyle="1" w:styleId="32">
    <w:name w:val="Основной текст 3 Знак"/>
    <w:link w:val="31"/>
    <w:uiPriority w:val="99"/>
    <w:rsid w:val="002207CC"/>
    <w:rPr>
      <w:rFonts w:ascii="Times New Roman" w:hAnsi="Times New Roman"/>
      <w:b/>
      <w:bCs/>
      <w:sz w:val="24"/>
      <w:szCs w:val="24"/>
      <w:u w:val="single"/>
    </w:rPr>
  </w:style>
  <w:style w:type="character" w:customStyle="1" w:styleId="10">
    <w:name w:val="Заголовок 1 Знак"/>
    <w:basedOn w:val="a1"/>
    <w:link w:val="1"/>
    <w:uiPriority w:val="9"/>
    <w:rsid w:val="007C4F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1">
    <w:name w:val="List Paragraph"/>
    <w:basedOn w:val="a0"/>
    <w:uiPriority w:val="34"/>
    <w:qFormat/>
    <w:rsid w:val="007C4F30"/>
    <w:pPr>
      <w:ind w:left="720"/>
      <w:contextualSpacing/>
    </w:pPr>
  </w:style>
  <w:style w:type="paragraph" w:styleId="af2">
    <w:name w:val="Title"/>
    <w:basedOn w:val="a0"/>
    <w:next w:val="a0"/>
    <w:link w:val="af3"/>
    <w:uiPriority w:val="10"/>
    <w:qFormat/>
    <w:rsid w:val="007C4F3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3">
    <w:name w:val="Заголовок Знак"/>
    <w:basedOn w:val="a1"/>
    <w:link w:val="af2"/>
    <w:uiPriority w:val="10"/>
    <w:rsid w:val="007C4F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List"/>
    <w:basedOn w:val="a0"/>
    <w:uiPriority w:val="99"/>
    <w:rsid w:val="00A10B5D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310">
    <w:name w:val="Основной текст с отступом 31"/>
    <w:basedOn w:val="a0"/>
    <w:rsid w:val="00C077EF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11">
    <w:name w:val="toc 1"/>
    <w:basedOn w:val="a0"/>
    <w:next w:val="a0"/>
    <w:autoRedefine/>
    <w:semiHidden/>
    <w:rsid w:val="00B247D4"/>
    <w:pPr>
      <w:spacing w:after="0" w:line="240" w:lineRule="auto"/>
      <w:jc w:val="center"/>
    </w:pPr>
    <w:rPr>
      <w:rFonts w:ascii="Times New Roman" w:hAnsi="Times New Roman"/>
      <w:b/>
      <w:i/>
      <w:sz w:val="24"/>
      <w:szCs w:val="24"/>
    </w:rPr>
  </w:style>
  <w:style w:type="paragraph" w:styleId="af5">
    <w:name w:val="Plain Text"/>
    <w:basedOn w:val="a0"/>
    <w:link w:val="af6"/>
    <w:rsid w:val="005C662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1"/>
    <w:link w:val="af5"/>
    <w:rsid w:val="005C6627"/>
    <w:rPr>
      <w:rFonts w:ascii="Courier New" w:hAnsi="Courier New" w:cs="Courier New"/>
    </w:rPr>
  </w:style>
  <w:style w:type="paragraph" w:customStyle="1" w:styleId="a">
    <w:name w:val="Перечисление для таблиц"/>
    <w:basedOn w:val="a0"/>
    <w:rsid w:val="001561E8"/>
    <w:pPr>
      <w:numPr>
        <w:numId w:val="5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hAnsi="Times New Roman"/>
    </w:rPr>
  </w:style>
  <w:style w:type="paragraph" w:customStyle="1" w:styleId="12">
    <w:name w:val="Обычный1"/>
    <w:rsid w:val="00B074C0"/>
    <w:pPr>
      <w:widowControl w:val="0"/>
      <w:spacing w:after="200" w:line="276" w:lineRule="auto"/>
    </w:pPr>
    <w:rPr>
      <w:rFonts w:ascii="Times New Roman" w:hAnsi="Times New Roman"/>
      <w:snapToGrid w:val="0"/>
      <w:sz w:val="22"/>
      <w:szCs w:val="22"/>
      <w:lang w:val="en-US" w:eastAsia="en-US" w:bidi="en-US"/>
    </w:rPr>
  </w:style>
  <w:style w:type="paragraph" w:styleId="af7">
    <w:name w:val="Normal (Web)"/>
    <w:basedOn w:val="a0"/>
    <w:uiPriority w:val="99"/>
    <w:semiHidden/>
    <w:unhideWhenUsed/>
    <w:rsid w:val="00DF5D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DF5DF6"/>
  </w:style>
  <w:style w:type="character" w:styleId="af8">
    <w:name w:val="Hyperlink"/>
    <w:basedOn w:val="a1"/>
    <w:uiPriority w:val="99"/>
    <w:unhideWhenUsed/>
    <w:rsid w:val="00DF5DF6"/>
    <w:rPr>
      <w:color w:val="0000FF"/>
      <w:u w:val="single"/>
    </w:rPr>
  </w:style>
  <w:style w:type="paragraph" w:styleId="23">
    <w:name w:val="Body Text Indent 2"/>
    <w:basedOn w:val="a0"/>
    <w:link w:val="24"/>
    <w:uiPriority w:val="99"/>
    <w:semiHidden/>
    <w:unhideWhenUsed/>
    <w:rsid w:val="00BD05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BD059C"/>
    <w:rPr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7C4F30"/>
    <w:rPr>
      <w:rFonts w:ascii="Cambria" w:eastAsia="Times New Roman" w:hAnsi="Cambria" w:cs="Times New Roman"/>
      <w:b/>
      <w:bCs/>
      <w:i/>
      <w:iCs/>
      <w:color w:val="4F81BD"/>
    </w:rPr>
  </w:style>
  <w:style w:type="paragraph" w:styleId="af9">
    <w:name w:val="Body Text Indent"/>
    <w:basedOn w:val="a0"/>
    <w:link w:val="afa"/>
    <w:uiPriority w:val="99"/>
    <w:semiHidden/>
    <w:unhideWhenUsed/>
    <w:rsid w:val="00513DB6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513DB6"/>
    <w:rPr>
      <w:sz w:val="22"/>
      <w:szCs w:val="22"/>
    </w:rPr>
  </w:style>
  <w:style w:type="paragraph" w:customStyle="1" w:styleId="cntindent36">
    <w:name w:val="cntindent36"/>
    <w:basedOn w:val="a0"/>
    <w:rsid w:val="00D44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b">
    <w:name w:val="FollowedHyperlink"/>
    <w:basedOn w:val="a1"/>
    <w:uiPriority w:val="99"/>
    <w:semiHidden/>
    <w:unhideWhenUsed/>
    <w:rsid w:val="00416BCA"/>
    <w:rPr>
      <w:color w:val="800080"/>
      <w:u w:val="single"/>
    </w:rPr>
  </w:style>
  <w:style w:type="character" w:styleId="afc">
    <w:name w:val="Strong"/>
    <w:basedOn w:val="a1"/>
    <w:qFormat/>
    <w:rsid w:val="007C4F30"/>
    <w:rPr>
      <w:b/>
      <w:bCs/>
    </w:rPr>
  </w:style>
  <w:style w:type="character" w:customStyle="1" w:styleId="afd">
    <w:name w:val="Стиль ммой"/>
    <w:basedOn w:val="af3"/>
    <w:uiPriority w:val="1"/>
    <w:rsid w:val="00DB623B"/>
    <w:rPr>
      <w:rFonts w:ascii="Monotype Corsiva" w:eastAsia="MS Mincho" w:hAnsi="Monotype Corsiva" w:cs="Times New Roman"/>
      <w:b/>
      <w:bCs/>
      <w:color w:val="1F497D"/>
      <w:spacing w:val="5"/>
      <w:kern w:val="28"/>
      <w:sz w:val="40"/>
      <w:szCs w:val="28"/>
    </w:rPr>
  </w:style>
  <w:style w:type="character" w:styleId="afe">
    <w:name w:val="Intense Emphasis"/>
    <w:basedOn w:val="a1"/>
    <w:uiPriority w:val="21"/>
    <w:qFormat/>
    <w:rsid w:val="007C4F30"/>
    <w:rPr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"/>
    <w:rsid w:val="007C4F3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rsid w:val="007C4F3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rsid w:val="007C4F3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sid w:val="007C4F3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7C4F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">
    <w:name w:val="caption"/>
    <w:basedOn w:val="a0"/>
    <w:next w:val="a0"/>
    <w:uiPriority w:val="35"/>
    <w:semiHidden/>
    <w:unhideWhenUsed/>
    <w:qFormat/>
    <w:rsid w:val="007C4F30"/>
    <w:pPr>
      <w:spacing w:line="240" w:lineRule="auto"/>
    </w:pPr>
    <w:rPr>
      <w:b/>
      <w:bCs/>
      <w:color w:val="4F81BD"/>
      <w:sz w:val="18"/>
      <w:szCs w:val="18"/>
    </w:rPr>
  </w:style>
  <w:style w:type="paragraph" w:styleId="aff0">
    <w:name w:val="Subtitle"/>
    <w:basedOn w:val="a0"/>
    <w:next w:val="a0"/>
    <w:link w:val="aff1"/>
    <w:qFormat/>
    <w:rsid w:val="007C4F3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1">
    <w:name w:val="Подзаголовок Знак"/>
    <w:basedOn w:val="a1"/>
    <w:link w:val="aff0"/>
    <w:rsid w:val="007C4F3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2">
    <w:name w:val="Emphasis"/>
    <w:basedOn w:val="a1"/>
    <w:qFormat/>
    <w:rsid w:val="007C4F30"/>
    <w:rPr>
      <w:i/>
      <w:iCs/>
    </w:rPr>
  </w:style>
  <w:style w:type="paragraph" w:styleId="25">
    <w:name w:val="Quote"/>
    <w:basedOn w:val="a0"/>
    <w:next w:val="a0"/>
    <w:link w:val="26"/>
    <w:uiPriority w:val="29"/>
    <w:qFormat/>
    <w:rsid w:val="007C4F30"/>
    <w:rPr>
      <w:i/>
      <w:iCs/>
      <w:color w:val="000000"/>
    </w:rPr>
  </w:style>
  <w:style w:type="character" w:customStyle="1" w:styleId="26">
    <w:name w:val="Цитата 2 Знак"/>
    <w:basedOn w:val="a1"/>
    <w:link w:val="25"/>
    <w:uiPriority w:val="29"/>
    <w:rsid w:val="007C4F30"/>
    <w:rPr>
      <w:i/>
      <w:iCs/>
      <w:color w:val="000000"/>
    </w:rPr>
  </w:style>
  <w:style w:type="paragraph" w:styleId="aff3">
    <w:name w:val="Intense Quote"/>
    <w:basedOn w:val="a0"/>
    <w:next w:val="a0"/>
    <w:link w:val="aff4"/>
    <w:uiPriority w:val="30"/>
    <w:qFormat/>
    <w:rsid w:val="007C4F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4">
    <w:name w:val="Выделенная цитата Знак"/>
    <w:basedOn w:val="a1"/>
    <w:link w:val="aff3"/>
    <w:uiPriority w:val="30"/>
    <w:rsid w:val="007C4F30"/>
    <w:rPr>
      <w:b/>
      <w:bCs/>
      <w:i/>
      <w:iCs/>
      <w:color w:val="4F81BD"/>
    </w:rPr>
  </w:style>
  <w:style w:type="character" w:styleId="aff5">
    <w:name w:val="Subtle Emphasis"/>
    <w:basedOn w:val="a1"/>
    <w:uiPriority w:val="19"/>
    <w:qFormat/>
    <w:rsid w:val="007C4F30"/>
    <w:rPr>
      <w:i/>
      <w:iCs/>
      <w:color w:val="808080"/>
    </w:rPr>
  </w:style>
  <w:style w:type="character" w:styleId="aff6">
    <w:name w:val="Subtle Reference"/>
    <w:basedOn w:val="a1"/>
    <w:uiPriority w:val="31"/>
    <w:qFormat/>
    <w:rsid w:val="007C4F30"/>
    <w:rPr>
      <w:smallCaps/>
      <w:color w:val="C0504D"/>
      <w:u w:val="single"/>
    </w:rPr>
  </w:style>
  <w:style w:type="character" w:styleId="aff7">
    <w:name w:val="Intense Reference"/>
    <w:basedOn w:val="a1"/>
    <w:uiPriority w:val="32"/>
    <w:qFormat/>
    <w:rsid w:val="007C4F30"/>
    <w:rPr>
      <w:b/>
      <w:bCs/>
      <w:smallCaps/>
      <w:color w:val="C0504D"/>
      <w:spacing w:val="5"/>
      <w:u w:val="single"/>
    </w:rPr>
  </w:style>
  <w:style w:type="character" w:styleId="aff8">
    <w:name w:val="Book Title"/>
    <w:basedOn w:val="a1"/>
    <w:uiPriority w:val="33"/>
    <w:qFormat/>
    <w:rsid w:val="007C4F30"/>
    <w:rPr>
      <w:b/>
      <w:bCs/>
      <w:smallCaps/>
      <w:spacing w:val="5"/>
    </w:rPr>
  </w:style>
  <w:style w:type="paragraph" w:styleId="aff9">
    <w:name w:val="TOC Heading"/>
    <w:basedOn w:val="1"/>
    <w:next w:val="a0"/>
    <w:uiPriority w:val="39"/>
    <w:semiHidden/>
    <w:unhideWhenUsed/>
    <w:qFormat/>
    <w:rsid w:val="007C4F30"/>
    <w:pPr>
      <w:outlineLvl w:val="9"/>
    </w:pPr>
  </w:style>
  <w:style w:type="character" w:customStyle="1" w:styleId="apple-style-span">
    <w:name w:val="apple-style-span"/>
    <w:basedOn w:val="a1"/>
    <w:rsid w:val="000A3697"/>
  </w:style>
  <w:style w:type="character" w:customStyle="1" w:styleId="submenu-table">
    <w:name w:val="submenu-table"/>
    <w:basedOn w:val="a1"/>
    <w:rsid w:val="00B8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sons-tva.info/edu/inf-pp/pp.html" TargetMode="External"/><Relationship Id="rId13" Type="http://schemas.openxmlformats.org/officeDocument/2006/relationships/hyperlink" Target="http://comp-science.narod.ru/pr_nab.ht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shkola/raznoe/library/prezentatsiya-portfolio-student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urion.ru/office-xp/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lorscheme.ru/" TargetMode="External"/><Relationship Id="rId10" Type="http://schemas.openxmlformats.org/officeDocument/2006/relationships/hyperlink" Target="http://www.lessons-tva.info/edu/inf-pp/pp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urion.ru/office-xp/13" TargetMode="External"/><Relationship Id="rId14" Type="http://schemas.openxmlformats.org/officeDocument/2006/relationships/hyperlink" Target="http://comp-science.narod.ru/pr_na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7B1DD-C6C2-418D-9C88-583C2F3B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20</Pages>
  <Words>5015</Words>
  <Characters>28587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 УФК</Company>
  <LinksUpToDate>false</LinksUpToDate>
  <CharactersWithSpaces>33535</CharactersWithSpaces>
  <SharedDoc>false</SharedDoc>
  <HLinks>
    <vt:vector size="36" baseType="variant">
      <vt:variant>
        <vt:i4>4522000</vt:i4>
      </vt:variant>
      <vt:variant>
        <vt:i4>15</vt:i4>
      </vt:variant>
      <vt:variant>
        <vt:i4>0</vt:i4>
      </vt:variant>
      <vt:variant>
        <vt:i4>5</vt:i4>
      </vt:variant>
      <vt:variant>
        <vt:lpwstr>http://info.h16.ru/index.php?id=book</vt:lpwstr>
      </vt:variant>
      <vt:variant>
        <vt:lpwstr/>
      </vt:variant>
      <vt:variant>
        <vt:i4>393303</vt:i4>
      </vt:variant>
      <vt:variant>
        <vt:i4>12</vt:i4>
      </vt:variant>
      <vt:variant>
        <vt:i4>0</vt:i4>
      </vt:variant>
      <vt:variant>
        <vt:i4>5</vt:i4>
      </vt:variant>
      <vt:variant>
        <vt:lpwstr>http://informatika.na.by/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http://www.alleng.ru/edu/comp1.htm</vt:lpwstr>
      </vt:variant>
      <vt:variant>
        <vt:lpwstr/>
      </vt:variant>
      <vt:variant>
        <vt:i4>524317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1310740</vt:i4>
      </vt:variant>
      <vt:variant>
        <vt:i4>3</vt:i4>
      </vt:variant>
      <vt:variant>
        <vt:i4>0</vt:i4>
      </vt:variant>
      <vt:variant>
        <vt:i4>5</vt:i4>
      </vt:variant>
      <vt:variant>
        <vt:lpwstr>http://www.ph4s.ru/book_pc_informatika.html</vt:lpwstr>
      </vt:variant>
      <vt:variant>
        <vt:lpwstr/>
      </vt:variant>
      <vt:variant>
        <vt:i4>5374032</vt:i4>
      </vt:variant>
      <vt:variant>
        <vt:i4>0</vt:i4>
      </vt:variant>
      <vt:variant>
        <vt:i4>0</vt:i4>
      </vt:variant>
      <vt:variant>
        <vt:i4>5</vt:i4>
      </vt:variant>
      <vt:variant>
        <vt:lpwstr>http://vst-tehnikum.narod.ru/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ФГОУ</dc:creator>
  <cp:keywords/>
  <dc:description/>
  <cp:lastModifiedBy>Ксения</cp:lastModifiedBy>
  <cp:revision>7</cp:revision>
  <cp:lastPrinted>2014-03-18T05:57:00Z</cp:lastPrinted>
  <dcterms:created xsi:type="dcterms:W3CDTF">2020-04-16T17:14:00Z</dcterms:created>
  <dcterms:modified xsi:type="dcterms:W3CDTF">2020-04-17T10:54:00Z</dcterms:modified>
</cp:coreProperties>
</file>