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6" w:rsidRDefault="001C33A6" w:rsidP="001C33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1C33A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«Дворец открытых сердец»</w:t>
      </w:r>
    </w:p>
    <w:p w:rsidR="00F54496" w:rsidRPr="001C33A6" w:rsidRDefault="001C33A6" w:rsidP="001C33A6">
      <w:pPr>
        <w:spacing w:before="20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A3209F" w:rsidRPr="001C33A6">
        <w:rPr>
          <w:rFonts w:ascii="Times New Roman" w:hAnsi="Times New Roman"/>
          <w:sz w:val="28"/>
          <w:szCs w:val="28"/>
        </w:rPr>
        <w:t>Из опыта работы с детьми с ограниченными возможностями здоровья</w:t>
      </w:r>
      <w:r w:rsidR="001F2C51" w:rsidRPr="001C33A6">
        <w:rPr>
          <w:rFonts w:ascii="Times New Roman" w:hAnsi="Times New Roman"/>
          <w:sz w:val="28"/>
          <w:szCs w:val="28"/>
        </w:rPr>
        <w:t xml:space="preserve">  </w:t>
      </w:r>
      <w:r w:rsidR="00D96048" w:rsidRPr="001C33A6">
        <w:rPr>
          <w:rFonts w:ascii="Times New Roman" w:hAnsi="Times New Roman"/>
          <w:sz w:val="26"/>
          <w:szCs w:val="26"/>
        </w:rPr>
        <w:t xml:space="preserve">   </w:t>
      </w:r>
    </w:p>
    <w:p w:rsidR="001C33A6" w:rsidRDefault="001C33A6" w:rsidP="001C33A6">
      <w:pPr>
        <w:spacing w:before="200"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Степанова Татьяна Николаевна, методист ГБНОУ «СПБ ГДТЮ»  </w:t>
      </w:r>
    </w:p>
    <w:p w:rsidR="001C33A6" w:rsidRDefault="001C33A6" w:rsidP="001C3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3A6" w:rsidRPr="001C33A6" w:rsidRDefault="001C33A6" w:rsidP="001C3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496" w:rsidRPr="00F54496" w:rsidRDefault="00D96048" w:rsidP="001E2F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F54496" w:rsidRPr="00F54496">
        <w:rPr>
          <w:rFonts w:ascii="Times New Roman" w:eastAsia="Calibri" w:hAnsi="Times New Roman"/>
          <w:sz w:val="28"/>
          <w:szCs w:val="28"/>
          <w:lang w:eastAsia="en-US"/>
        </w:rPr>
        <w:t xml:space="preserve">Современная концепция повышения  качества образования требует поиска оптимальных путей обучения детей с ограниченными возможностями здоровья. Цель современного </w:t>
      </w:r>
      <w:r w:rsidR="00F54496">
        <w:rPr>
          <w:rFonts w:ascii="Times New Roman" w:eastAsia="Calibri" w:hAnsi="Times New Roman"/>
          <w:sz w:val="28"/>
          <w:szCs w:val="28"/>
          <w:lang w:eastAsia="en-US"/>
        </w:rPr>
        <w:t>образования -</w:t>
      </w:r>
      <w:r w:rsidR="00F54496" w:rsidRPr="00F54496">
        <w:rPr>
          <w:rFonts w:ascii="Times New Roman" w:eastAsia="Calibri" w:hAnsi="Times New Roman"/>
          <w:sz w:val="28"/>
          <w:szCs w:val="28"/>
          <w:lang w:eastAsia="en-US"/>
        </w:rPr>
        <w:t xml:space="preserve"> помочь каждому ученику (и с ограниченными возможностями здоровья, и среднему, и талантливому) в достижение успеха, не допустить его исключения из жизни общества.</w:t>
      </w:r>
    </w:p>
    <w:p w:rsidR="00F54496" w:rsidRPr="00F54496" w:rsidRDefault="00F54496" w:rsidP="00F544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4496">
        <w:rPr>
          <w:rFonts w:ascii="Times New Roman" w:eastAsia="Calibri" w:hAnsi="Times New Roman"/>
          <w:sz w:val="28"/>
          <w:szCs w:val="28"/>
          <w:lang w:eastAsia="en-US"/>
        </w:rPr>
        <w:t xml:space="preserve">Инклюзивное образование становится неотъемлемой частью современного образования. </w:t>
      </w:r>
    </w:p>
    <w:p w:rsidR="00F54496" w:rsidRPr="00F336F1" w:rsidRDefault="00F54496" w:rsidP="00F544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6F1">
        <w:rPr>
          <w:rFonts w:ascii="Times New Roman" w:eastAsia="Calibri" w:hAnsi="Times New Roman"/>
          <w:sz w:val="28"/>
          <w:szCs w:val="28"/>
          <w:lang w:eastAsia="en-US"/>
        </w:rPr>
        <w:t>Дополнительное образование предоставляет возможности не только для получения новых знаний, умений и навыков ребенку с ограниченными возможностями здоровья, но и его личностного роста, повышению адаптационного потенциала, способствует эффективной социально-психологической адаптации.</w:t>
      </w:r>
    </w:p>
    <w:p w:rsidR="00D96048" w:rsidRPr="00F336F1" w:rsidRDefault="00F54496" w:rsidP="00F336F1">
      <w:pPr>
        <w:shd w:val="clear" w:color="auto" w:fill="FFFFFF"/>
        <w:spacing w:after="0" w:line="240" w:lineRule="auto"/>
        <w:contextualSpacing/>
        <w:jc w:val="both"/>
        <w:rPr>
          <w:sz w:val="26"/>
          <w:szCs w:val="26"/>
        </w:rPr>
      </w:pPr>
      <w:r w:rsidRPr="00F336F1">
        <w:rPr>
          <w:rFonts w:ascii="Times New Roman" w:hAnsi="Times New Roman"/>
          <w:sz w:val="28"/>
          <w:szCs w:val="28"/>
        </w:rPr>
        <w:t xml:space="preserve">Дополнительное образование дает реальную возможность выбора ребенку с ОВЗ своего </w:t>
      </w:r>
      <w:r w:rsidRPr="00F336F1">
        <w:rPr>
          <w:rFonts w:ascii="Times New Roman" w:hAnsi="Times New Roman"/>
          <w:i/>
          <w:sz w:val="28"/>
          <w:szCs w:val="28"/>
        </w:rPr>
        <w:t>индивидуального образовательного пути,</w:t>
      </w:r>
      <w:r w:rsidRPr="00F336F1">
        <w:rPr>
          <w:rFonts w:ascii="Times New Roman" w:hAnsi="Times New Roman"/>
          <w:sz w:val="28"/>
          <w:szCs w:val="28"/>
        </w:rPr>
        <w:t xml:space="preserve"> увеличивает пространство, в котором может развиваться личность ребенка, обеспечивает ему “ситуацию успеха”.</w:t>
      </w:r>
      <w:r w:rsidR="00D96048" w:rsidRPr="00F336F1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480C43" w:rsidRDefault="005475BF" w:rsidP="001E2F2A">
      <w:pPr>
        <w:pStyle w:val="af"/>
        <w:spacing w:before="0" w:before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75BF">
        <w:rPr>
          <w:rFonts w:eastAsia="Calibri"/>
          <w:sz w:val="28"/>
          <w:szCs w:val="28"/>
          <w:lang w:eastAsia="en-US"/>
        </w:rPr>
        <w:t>Нормативно-правовыми основами для реализации программ дополнительного образования с детьми и подростками с ограниченными возможностями здоровья являются:</w:t>
      </w:r>
    </w:p>
    <w:p w:rsidR="00994F7A" w:rsidRPr="00994F7A" w:rsidRDefault="00994F7A" w:rsidP="00994F7A">
      <w:pPr>
        <w:pStyle w:val="af"/>
        <w:numPr>
          <w:ilvl w:val="0"/>
          <w:numId w:val="50"/>
        </w:numPr>
        <w:spacing w:after="0" w:afterAutospacing="0"/>
        <w:ind w:left="426" w:firstLine="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Ф</w:t>
      </w:r>
      <w:r w:rsidR="005475BF" w:rsidRPr="005475BF">
        <w:rPr>
          <w:color w:val="000000"/>
          <w:kern w:val="24"/>
          <w:sz w:val="28"/>
          <w:szCs w:val="28"/>
        </w:rPr>
        <w:t xml:space="preserve">едеральный закон «Об образовании в Российской Федерации» </w:t>
      </w:r>
      <w:proofErr w:type="gramStart"/>
      <w:r w:rsidR="005475BF" w:rsidRPr="005475BF">
        <w:rPr>
          <w:color w:val="000000"/>
          <w:kern w:val="24"/>
          <w:sz w:val="28"/>
          <w:szCs w:val="28"/>
        </w:rPr>
        <w:t>от</w:t>
      </w:r>
      <w:proofErr w:type="gramEnd"/>
      <w:r w:rsidR="005475BF" w:rsidRPr="005475BF">
        <w:rPr>
          <w:color w:val="000000"/>
          <w:kern w:val="24"/>
          <w:sz w:val="28"/>
          <w:szCs w:val="28"/>
        </w:rPr>
        <w:t xml:space="preserve"> </w:t>
      </w:r>
    </w:p>
    <w:p w:rsidR="005475BF" w:rsidRPr="005475BF" w:rsidRDefault="00994F7A" w:rsidP="00994F7A">
      <w:pPr>
        <w:pStyle w:val="af"/>
        <w:spacing w:after="0" w:afterAutospacing="0"/>
        <w:ind w:left="426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</w:t>
      </w:r>
      <w:r w:rsidR="005475BF" w:rsidRPr="005475BF">
        <w:rPr>
          <w:color w:val="000000"/>
          <w:kern w:val="24"/>
          <w:sz w:val="28"/>
          <w:szCs w:val="28"/>
        </w:rPr>
        <w:t xml:space="preserve">29.12.2012    № 273-ФЗ; </w:t>
      </w:r>
    </w:p>
    <w:p w:rsidR="005475BF" w:rsidRPr="005475BF" w:rsidRDefault="005475BF" w:rsidP="00994F7A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5475BF">
        <w:rPr>
          <w:rFonts w:ascii="Times New Roman" w:hAnsi="Times New Roman"/>
          <w:color w:val="000000"/>
          <w:kern w:val="24"/>
          <w:sz w:val="28"/>
          <w:szCs w:val="28"/>
        </w:rPr>
        <w:t xml:space="preserve">концепция развития дополнительного образования детей. Распоряжение Правительства Российской Федерации от 04 сентября 2014 г. № 1726-р; </w:t>
      </w:r>
    </w:p>
    <w:p w:rsidR="00A3209F" w:rsidRPr="00A3209F" w:rsidRDefault="005475BF" w:rsidP="00A3209F">
      <w:pPr>
        <w:numPr>
          <w:ilvl w:val="0"/>
          <w:numId w:val="49"/>
        </w:numPr>
        <w:suppressAutoHyphens/>
        <w:spacing w:after="0" w:line="240" w:lineRule="auto"/>
        <w:ind w:firstLine="708"/>
        <w:contextualSpacing/>
        <w:jc w:val="both"/>
        <w:rPr>
          <w:sz w:val="28"/>
          <w:szCs w:val="28"/>
          <w:bdr w:val="none" w:sz="0" w:space="0" w:color="auto" w:frame="1"/>
        </w:rPr>
      </w:pPr>
      <w:r w:rsidRPr="00A3209F">
        <w:rPr>
          <w:rFonts w:ascii="Times New Roman" w:hAnsi="Times New Roman"/>
          <w:color w:val="000000"/>
          <w:kern w:val="24"/>
          <w:sz w:val="28"/>
          <w:szCs w:val="28"/>
        </w:rPr>
        <w:t>письмо Министерства образования и науки Российской Федерации №ВК-641/09 от 26.03.2016г. «О направлении информации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</w:p>
    <w:p w:rsidR="00A3209F" w:rsidRDefault="007C0D8D" w:rsidP="00A3209F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320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Обеспечение реализации прав детей с ОВЗ и детей-инвалидов на участие в </w:t>
      </w:r>
      <w:r w:rsidRPr="00A3209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программах дополнительного образования</w:t>
      </w:r>
      <w:r w:rsidRPr="00A320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является одной из важнейших задач государственной образовательной политики.</w:t>
      </w:r>
    </w:p>
    <w:p w:rsidR="007C188F" w:rsidRPr="008F6F66" w:rsidRDefault="007C188F" w:rsidP="00A3209F">
      <w:pPr>
        <w:suppressAutoHyphens/>
        <w:spacing w:after="0" w:line="240" w:lineRule="auto"/>
        <w:contextualSpacing/>
        <w:rPr>
          <w:sz w:val="28"/>
          <w:szCs w:val="28"/>
        </w:rPr>
      </w:pPr>
      <w:r w:rsidRPr="00A3209F">
        <w:rPr>
          <w:rFonts w:ascii="Times New Roman" w:hAnsi="Times New Roman"/>
          <w:sz w:val="28"/>
          <w:szCs w:val="28"/>
        </w:rPr>
        <w:t>Количество детей с врожденными и приобретенными пороками развития с каждым годом неумолимо растет.  Но ограниченные возможности здоровья не должны лишать ребёнка возможности получен</w:t>
      </w:r>
      <w:r w:rsidR="005D77C3" w:rsidRPr="00A3209F">
        <w:rPr>
          <w:rFonts w:ascii="Times New Roman" w:hAnsi="Times New Roman"/>
          <w:sz w:val="28"/>
          <w:szCs w:val="28"/>
        </w:rPr>
        <w:t>ия качественного дополнительного</w:t>
      </w:r>
      <w:r w:rsidRPr="00A3209F">
        <w:rPr>
          <w:rFonts w:ascii="Times New Roman" w:hAnsi="Times New Roman"/>
          <w:sz w:val="28"/>
          <w:szCs w:val="28"/>
        </w:rPr>
        <w:t xml:space="preserve"> образования.</w:t>
      </w:r>
      <w:r w:rsidR="00170EAB" w:rsidRPr="00A3209F">
        <w:rPr>
          <w:rFonts w:ascii="Times New Roman" w:hAnsi="Times New Roman"/>
          <w:sz w:val="28"/>
          <w:szCs w:val="28"/>
        </w:rPr>
        <w:t xml:space="preserve"> Понимая всю важ</w:t>
      </w:r>
      <w:r w:rsidR="00073391" w:rsidRPr="00A3209F">
        <w:rPr>
          <w:rFonts w:ascii="Times New Roman" w:hAnsi="Times New Roman"/>
          <w:sz w:val="28"/>
          <w:szCs w:val="28"/>
        </w:rPr>
        <w:t xml:space="preserve">ность данной проблемы, мы </w:t>
      </w:r>
      <w:r w:rsidR="005D77C3" w:rsidRPr="00A3209F">
        <w:rPr>
          <w:rFonts w:ascii="Times New Roman" w:hAnsi="Times New Roman"/>
          <w:sz w:val="28"/>
          <w:szCs w:val="28"/>
        </w:rPr>
        <w:t xml:space="preserve">приняли решение подключиться к этой работе, так как  </w:t>
      </w:r>
      <w:r w:rsidRPr="00A3209F">
        <w:rPr>
          <w:rFonts w:ascii="Times New Roman" w:hAnsi="Times New Roman"/>
          <w:sz w:val="28"/>
          <w:szCs w:val="28"/>
        </w:rPr>
        <w:t xml:space="preserve"> специфика УДОД способна дать инклюзивным детям возможность личностного развития.</w:t>
      </w:r>
    </w:p>
    <w:p w:rsidR="001F2C51" w:rsidRPr="008F6F66" w:rsidRDefault="0045440B" w:rsidP="00C239AF">
      <w:pPr>
        <w:pStyle w:val="af"/>
        <w:spacing w:line="276" w:lineRule="auto"/>
        <w:ind w:firstLine="708"/>
        <w:contextualSpacing/>
        <w:jc w:val="both"/>
        <w:rPr>
          <w:i/>
          <w:sz w:val="28"/>
          <w:szCs w:val="28"/>
        </w:rPr>
      </w:pPr>
      <w:r w:rsidRPr="008F6F66">
        <w:rPr>
          <w:sz w:val="28"/>
          <w:szCs w:val="28"/>
        </w:rPr>
        <w:lastRenderedPageBreak/>
        <w:t xml:space="preserve">Образовательная </w:t>
      </w:r>
      <w:r w:rsidR="00D96048" w:rsidRPr="008F6F66">
        <w:rPr>
          <w:sz w:val="28"/>
          <w:szCs w:val="28"/>
        </w:rPr>
        <w:t>программа</w:t>
      </w:r>
      <w:r w:rsidRPr="008F6F66">
        <w:rPr>
          <w:sz w:val="28"/>
          <w:szCs w:val="28"/>
        </w:rPr>
        <w:t xml:space="preserve"> «Детство без границ»</w:t>
      </w:r>
      <w:r w:rsidR="00D96048" w:rsidRPr="008F6F66">
        <w:rPr>
          <w:sz w:val="28"/>
          <w:szCs w:val="28"/>
        </w:rPr>
        <w:t xml:space="preserve"> яв</w:t>
      </w:r>
      <w:r w:rsidR="008F6F66">
        <w:rPr>
          <w:sz w:val="28"/>
          <w:szCs w:val="28"/>
        </w:rPr>
        <w:t xml:space="preserve">ляется результатом опыта работы отдела </w:t>
      </w:r>
      <w:r w:rsidR="00D96048" w:rsidRPr="008F6F66">
        <w:rPr>
          <w:sz w:val="28"/>
          <w:szCs w:val="28"/>
        </w:rPr>
        <w:t>с деть</w:t>
      </w:r>
      <w:r w:rsidR="009562E0" w:rsidRPr="008F6F66">
        <w:rPr>
          <w:sz w:val="28"/>
          <w:szCs w:val="28"/>
        </w:rPr>
        <w:t>ми с нарушениями слуха в течение</w:t>
      </w:r>
      <w:r w:rsidR="001F2C51" w:rsidRPr="008F6F66">
        <w:rPr>
          <w:sz w:val="28"/>
          <w:szCs w:val="28"/>
        </w:rPr>
        <w:t xml:space="preserve"> </w:t>
      </w:r>
      <w:r w:rsidR="00E955FD" w:rsidRPr="008F6F66">
        <w:rPr>
          <w:sz w:val="28"/>
          <w:szCs w:val="28"/>
        </w:rPr>
        <w:t xml:space="preserve">последних </w:t>
      </w:r>
      <w:r w:rsidR="008F6F66">
        <w:rPr>
          <w:sz w:val="28"/>
          <w:szCs w:val="28"/>
        </w:rPr>
        <w:t>4</w:t>
      </w:r>
      <w:r w:rsidR="001F2C51" w:rsidRPr="008F6F66">
        <w:rPr>
          <w:sz w:val="28"/>
          <w:szCs w:val="28"/>
        </w:rPr>
        <w:t>-х</w:t>
      </w:r>
      <w:r w:rsidR="00D96048" w:rsidRPr="008F6F66">
        <w:rPr>
          <w:sz w:val="28"/>
          <w:szCs w:val="28"/>
        </w:rPr>
        <w:t xml:space="preserve"> лет.</w:t>
      </w:r>
      <w:r w:rsidR="0087092A" w:rsidRPr="008F6F66">
        <w:rPr>
          <w:sz w:val="28"/>
          <w:szCs w:val="28"/>
        </w:rPr>
        <w:t xml:space="preserve"> </w:t>
      </w:r>
      <w:r w:rsidR="00A233BF" w:rsidRPr="008F6F66">
        <w:rPr>
          <w:sz w:val="28"/>
          <w:szCs w:val="28"/>
        </w:rPr>
        <w:t>Данное направление</w:t>
      </w:r>
      <w:r w:rsidR="00CA7B91" w:rsidRPr="008F6F66">
        <w:rPr>
          <w:sz w:val="28"/>
          <w:szCs w:val="28"/>
        </w:rPr>
        <w:t xml:space="preserve"> возглавила педагог-организатор отдела Александра Григорьевна </w:t>
      </w:r>
      <w:proofErr w:type="spellStart"/>
      <w:r w:rsidR="00CA7B91" w:rsidRPr="008F6F66">
        <w:rPr>
          <w:sz w:val="28"/>
          <w:szCs w:val="28"/>
        </w:rPr>
        <w:t>Шагдурова</w:t>
      </w:r>
      <w:proofErr w:type="spellEnd"/>
      <w:r w:rsidR="00CA7B91" w:rsidRPr="008F6F66">
        <w:rPr>
          <w:sz w:val="28"/>
          <w:szCs w:val="28"/>
        </w:rPr>
        <w:t xml:space="preserve">. </w:t>
      </w:r>
      <w:r w:rsidR="00C239AF" w:rsidRPr="008F6F66">
        <w:rPr>
          <w:sz w:val="28"/>
          <w:szCs w:val="28"/>
        </w:rPr>
        <w:t xml:space="preserve">Благодаря ее энергии, умению налаживать контакты с людьми, это направление получило свое развитие. </w:t>
      </w:r>
    </w:p>
    <w:p w:rsidR="00FA60ED" w:rsidRPr="008F6F66" w:rsidRDefault="00E955FD" w:rsidP="00E955FD">
      <w:pPr>
        <w:pStyle w:val="a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F6F66">
        <w:rPr>
          <w:sz w:val="28"/>
          <w:szCs w:val="28"/>
        </w:rPr>
        <w:t>Для нас это был первый опыт работы с глухими детьми</w:t>
      </w:r>
      <w:r w:rsidR="002E2911" w:rsidRPr="008F6F66">
        <w:rPr>
          <w:sz w:val="28"/>
          <w:szCs w:val="28"/>
        </w:rPr>
        <w:t xml:space="preserve">. Перед собой мы </w:t>
      </w:r>
      <w:r w:rsidRPr="008F6F66">
        <w:rPr>
          <w:sz w:val="28"/>
          <w:szCs w:val="28"/>
        </w:rPr>
        <w:t xml:space="preserve">   поставили такую</w:t>
      </w:r>
      <w:r w:rsidRPr="008F6F66">
        <w:rPr>
          <w:b/>
          <w:sz w:val="28"/>
          <w:szCs w:val="28"/>
        </w:rPr>
        <w:t xml:space="preserve"> ц</w:t>
      </w:r>
      <w:r w:rsidR="00FA60ED" w:rsidRPr="008F6F66">
        <w:rPr>
          <w:b/>
          <w:sz w:val="28"/>
          <w:szCs w:val="28"/>
        </w:rPr>
        <w:t>ель</w:t>
      </w:r>
      <w:r w:rsidRPr="008F6F66">
        <w:rPr>
          <w:b/>
          <w:sz w:val="28"/>
          <w:szCs w:val="28"/>
        </w:rPr>
        <w:t>:</w:t>
      </w:r>
      <w:r w:rsidR="00092E8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социально-психологическая  адаптация </w:t>
      </w:r>
      <w:r w:rsidR="00585373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2E2911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69AC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посредством удовлетворения их</w:t>
      </w:r>
      <w:r w:rsidR="00092E8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образовательных, досуговых потребностей</w:t>
      </w:r>
      <w:r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E2911" w:rsidRPr="008F6F66" w:rsidRDefault="00C239AF" w:rsidP="004362FB">
      <w:pPr>
        <w:pStyle w:val="af"/>
        <w:ind w:firstLine="708"/>
        <w:contextualSpacing/>
        <w:jc w:val="both"/>
        <w:rPr>
          <w:b/>
          <w:i/>
          <w:sz w:val="28"/>
          <w:szCs w:val="28"/>
        </w:rPr>
      </w:pPr>
      <w:r w:rsidRPr="008F6F66">
        <w:rPr>
          <w:sz w:val="28"/>
          <w:szCs w:val="28"/>
        </w:rPr>
        <w:t xml:space="preserve">Первой экспериментальной площадкой для воплощения наших идей стала   школа-интернат №1 Выборгского района, а </w:t>
      </w:r>
      <w:r w:rsidR="004362FB">
        <w:rPr>
          <w:sz w:val="28"/>
          <w:szCs w:val="28"/>
        </w:rPr>
        <w:t xml:space="preserve">затем подключились другие школы: </w:t>
      </w:r>
      <w:r w:rsidR="008F6F66" w:rsidRPr="008F6F66">
        <w:rPr>
          <w:color w:val="000000"/>
          <w:sz w:val="28"/>
          <w:szCs w:val="28"/>
        </w:rPr>
        <w:t xml:space="preserve">ГБОУ школа-интернат №33 Выборгского района, ГБОУ школа-интернат №31 Невского района; ГБОУ школа-интернат №20 Петроградского района; ГКОУ </w:t>
      </w:r>
      <w:proofErr w:type="spellStart"/>
      <w:r w:rsidR="008F6F66" w:rsidRPr="008F6F66">
        <w:rPr>
          <w:color w:val="000000"/>
          <w:sz w:val="28"/>
          <w:szCs w:val="28"/>
        </w:rPr>
        <w:t>ЛО</w:t>
      </w:r>
      <w:proofErr w:type="gramStart"/>
      <w:r w:rsidR="008F6F66" w:rsidRPr="008F6F66">
        <w:rPr>
          <w:color w:val="000000"/>
          <w:sz w:val="28"/>
          <w:szCs w:val="28"/>
        </w:rPr>
        <w:t>«Ю</w:t>
      </w:r>
      <w:proofErr w:type="gramEnd"/>
      <w:r w:rsidR="008F6F66" w:rsidRPr="008F6F66">
        <w:rPr>
          <w:color w:val="000000"/>
          <w:sz w:val="28"/>
          <w:szCs w:val="28"/>
        </w:rPr>
        <w:t>кковская</w:t>
      </w:r>
      <w:proofErr w:type="spellEnd"/>
      <w:r w:rsidR="008F6F66" w:rsidRPr="008F6F66">
        <w:rPr>
          <w:color w:val="000000"/>
          <w:sz w:val="28"/>
          <w:szCs w:val="28"/>
        </w:rPr>
        <w:t xml:space="preserve"> специальная школа-интернат».</w:t>
      </w:r>
    </w:p>
    <w:p w:rsidR="002E2911" w:rsidRPr="008F6F66" w:rsidRDefault="002E2911" w:rsidP="00C239AF">
      <w:pPr>
        <w:pStyle w:val="af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8F6F66">
        <w:rPr>
          <w:sz w:val="28"/>
          <w:szCs w:val="28"/>
        </w:rPr>
        <w:t>Вместе с этим мы искали единомышленников</w:t>
      </w:r>
      <w:r w:rsidR="00900E87" w:rsidRPr="008F6F66">
        <w:rPr>
          <w:sz w:val="28"/>
          <w:szCs w:val="28"/>
        </w:rPr>
        <w:t xml:space="preserve"> во Дворце</w:t>
      </w:r>
      <w:r w:rsidRPr="008F6F66">
        <w:rPr>
          <w:sz w:val="28"/>
          <w:szCs w:val="28"/>
        </w:rPr>
        <w:t xml:space="preserve">. Первыми откликнулись педагоги отдела </w:t>
      </w:r>
      <w:proofErr w:type="spellStart"/>
      <w:r w:rsidRPr="008F6F66">
        <w:rPr>
          <w:sz w:val="28"/>
          <w:szCs w:val="28"/>
        </w:rPr>
        <w:t>предшкольного</w:t>
      </w:r>
      <w:proofErr w:type="spellEnd"/>
      <w:r w:rsidRPr="008F6F66">
        <w:rPr>
          <w:sz w:val="28"/>
          <w:szCs w:val="28"/>
        </w:rPr>
        <w:t xml:space="preserve"> образования, </w:t>
      </w:r>
      <w:r w:rsidR="00C54759" w:rsidRPr="008F6F66">
        <w:rPr>
          <w:color w:val="000000"/>
          <w:sz w:val="28"/>
          <w:szCs w:val="28"/>
        </w:rPr>
        <w:t>которые с удовольствием делились своим опытом работы с педагогами начальных классов школ-интернатов.</w:t>
      </w:r>
    </w:p>
    <w:p w:rsidR="009A049C" w:rsidRPr="008F6F66" w:rsidRDefault="003C69AC" w:rsidP="00AA6FD5">
      <w:pPr>
        <w:pStyle w:val="af"/>
        <w:spacing w:line="276" w:lineRule="auto"/>
        <w:contextualSpacing/>
        <w:jc w:val="both"/>
        <w:rPr>
          <w:sz w:val="28"/>
          <w:szCs w:val="28"/>
        </w:rPr>
      </w:pPr>
      <w:r w:rsidRPr="008F6F66">
        <w:rPr>
          <w:sz w:val="28"/>
          <w:szCs w:val="28"/>
        </w:rPr>
        <w:t>Проводили</w:t>
      </w:r>
      <w:r w:rsidR="00AA6FD5" w:rsidRPr="008F6F66">
        <w:rPr>
          <w:sz w:val="28"/>
          <w:szCs w:val="28"/>
        </w:rPr>
        <w:t xml:space="preserve"> мастер- классы, открытые и практические занятия: </w:t>
      </w:r>
      <w:r w:rsidRPr="008F6F66">
        <w:rPr>
          <w:sz w:val="28"/>
          <w:szCs w:val="28"/>
        </w:rPr>
        <w:t xml:space="preserve">по использованию </w:t>
      </w:r>
      <w:r w:rsidR="00AA6FD5" w:rsidRPr="008F6F66">
        <w:rPr>
          <w:sz w:val="28"/>
          <w:szCs w:val="28"/>
        </w:rPr>
        <w:t xml:space="preserve">современных </w:t>
      </w:r>
      <w:r w:rsidRPr="008F6F66">
        <w:rPr>
          <w:sz w:val="28"/>
          <w:szCs w:val="28"/>
        </w:rPr>
        <w:t xml:space="preserve">игровых методик, </w:t>
      </w:r>
      <w:r w:rsidR="00AA6FD5" w:rsidRPr="008F6F66">
        <w:rPr>
          <w:sz w:val="28"/>
          <w:szCs w:val="28"/>
        </w:rPr>
        <w:t>дидактических материалов</w:t>
      </w:r>
      <w:r w:rsidR="00900E87" w:rsidRPr="008F6F66">
        <w:rPr>
          <w:sz w:val="28"/>
          <w:szCs w:val="28"/>
        </w:rPr>
        <w:t xml:space="preserve"> в работе с </w:t>
      </w:r>
      <w:r w:rsidR="00A175C4" w:rsidRPr="008F6F66">
        <w:rPr>
          <w:sz w:val="28"/>
          <w:szCs w:val="28"/>
        </w:rPr>
        <w:t>младшими шк</w:t>
      </w:r>
      <w:r w:rsidR="00900E87" w:rsidRPr="008F6F66">
        <w:rPr>
          <w:sz w:val="28"/>
          <w:szCs w:val="28"/>
        </w:rPr>
        <w:t>ольниками</w:t>
      </w:r>
      <w:r w:rsidRPr="008F6F66">
        <w:rPr>
          <w:sz w:val="28"/>
          <w:szCs w:val="28"/>
        </w:rPr>
        <w:t>.</w:t>
      </w:r>
      <w:r w:rsidR="00AA6FD5" w:rsidRPr="008F6F66">
        <w:rPr>
          <w:sz w:val="28"/>
          <w:szCs w:val="28"/>
        </w:rPr>
        <w:t xml:space="preserve"> </w:t>
      </w:r>
    </w:p>
    <w:p w:rsidR="00E3340C" w:rsidRPr="008F6F66" w:rsidRDefault="00E3340C" w:rsidP="00C239AF">
      <w:pPr>
        <w:pStyle w:val="a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F6F66">
        <w:rPr>
          <w:sz w:val="28"/>
          <w:szCs w:val="28"/>
        </w:rPr>
        <w:t xml:space="preserve">Одно из важных условий успешной работы в данном направлении – тесное сотрудничество с </w:t>
      </w:r>
      <w:r w:rsidRPr="008F6F66">
        <w:rPr>
          <w:b/>
          <w:sz w:val="28"/>
          <w:szCs w:val="28"/>
        </w:rPr>
        <w:t xml:space="preserve">сурдопедагогами </w:t>
      </w:r>
      <w:r w:rsidRPr="008F6F66">
        <w:rPr>
          <w:sz w:val="28"/>
          <w:szCs w:val="28"/>
        </w:rPr>
        <w:t xml:space="preserve">специализированных учреждений, имеющих </w:t>
      </w:r>
      <w:r w:rsidR="0073373C" w:rsidRPr="008F6F66">
        <w:rPr>
          <w:sz w:val="28"/>
          <w:szCs w:val="28"/>
        </w:rPr>
        <w:t>профильное образование</w:t>
      </w:r>
      <w:r w:rsidR="003074E0" w:rsidRPr="008F6F66">
        <w:rPr>
          <w:sz w:val="28"/>
          <w:szCs w:val="28"/>
        </w:rPr>
        <w:t>. Без этого</w:t>
      </w:r>
      <w:r w:rsidRPr="008F6F66">
        <w:rPr>
          <w:sz w:val="28"/>
          <w:szCs w:val="28"/>
        </w:rPr>
        <w:t xml:space="preserve"> не могло бы успешно пройти ни одно мероприятие, </w:t>
      </w:r>
      <w:r w:rsidR="00305B67" w:rsidRPr="008F6F66">
        <w:rPr>
          <w:sz w:val="28"/>
          <w:szCs w:val="28"/>
        </w:rPr>
        <w:t>ведь каждое  из них требовало предварительной подготовки.</w:t>
      </w:r>
      <w:r w:rsidRPr="008F6F66">
        <w:rPr>
          <w:sz w:val="28"/>
          <w:szCs w:val="28"/>
        </w:rPr>
        <w:t xml:space="preserve"> </w:t>
      </w:r>
    </w:p>
    <w:p w:rsidR="00D96048" w:rsidRPr="008F6F66" w:rsidRDefault="00D96048" w:rsidP="002A586B">
      <w:pPr>
        <w:pStyle w:val="a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F6F66">
        <w:rPr>
          <w:sz w:val="28"/>
          <w:szCs w:val="28"/>
        </w:rPr>
        <w:t xml:space="preserve"> За</w:t>
      </w:r>
      <w:r w:rsidR="0073373C" w:rsidRPr="008F6F66">
        <w:rPr>
          <w:sz w:val="28"/>
          <w:szCs w:val="28"/>
        </w:rPr>
        <w:t xml:space="preserve"> эти годы</w:t>
      </w:r>
      <w:r w:rsidRPr="008F6F66">
        <w:rPr>
          <w:sz w:val="28"/>
          <w:szCs w:val="28"/>
        </w:rPr>
        <w:t xml:space="preserve"> десятки   детей  были вовлечены в образовательный и творческий процесс отдела</w:t>
      </w:r>
      <w:r w:rsidR="009562E0" w:rsidRPr="008F6F66">
        <w:rPr>
          <w:sz w:val="28"/>
          <w:szCs w:val="28"/>
        </w:rPr>
        <w:t>, Дворца.</w:t>
      </w:r>
      <w:r w:rsidRPr="008F6F66">
        <w:rPr>
          <w:sz w:val="28"/>
          <w:szCs w:val="28"/>
        </w:rPr>
        <w:t xml:space="preserve"> Универсальной формой работы с особенными детьми стал цикл культурно-образовательных программ, в которых ребята становились активными участниками. Ведь именно в игре ребёнок раскрыва</w:t>
      </w:r>
      <w:r w:rsidR="009562E0" w:rsidRPr="008F6F66">
        <w:rPr>
          <w:sz w:val="28"/>
          <w:szCs w:val="28"/>
        </w:rPr>
        <w:t>ется, в доступной форме осваивает</w:t>
      </w:r>
      <w:r w:rsidRPr="008F6F66">
        <w:rPr>
          <w:sz w:val="28"/>
          <w:szCs w:val="28"/>
        </w:rPr>
        <w:t xml:space="preserve"> основные жизненные правила и задумывается над духовно-нравственными ценностями.</w:t>
      </w:r>
    </w:p>
    <w:p w:rsidR="00CA7B91" w:rsidRPr="008F6F66" w:rsidRDefault="00CA7B91" w:rsidP="00C72CDD">
      <w:pPr>
        <w:pStyle w:val="af"/>
        <w:ind w:firstLine="708"/>
        <w:rPr>
          <w:sz w:val="28"/>
          <w:szCs w:val="28"/>
        </w:rPr>
      </w:pPr>
      <w:r w:rsidRPr="008F6F66">
        <w:rPr>
          <w:sz w:val="28"/>
          <w:szCs w:val="28"/>
        </w:rPr>
        <w:t>В связи с этим</w:t>
      </w:r>
      <w:r w:rsidR="00073391" w:rsidRPr="008F6F66">
        <w:rPr>
          <w:sz w:val="28"/>
          <w:szCs w:val="28"/>
        </w:rPr>
        <w:t xml:space="preserve"> наши игровые программы</w:t>
      </w:r>
      <w:r w:rsidRPr="008F6F66">
        <w:rPr>
          <w:sz w:val="28"/>
          <w:szCs w:val="28"/>
        </w:rPr>
        <w:t xml:space="preserve"> были </w:t>
      </w:r>
      <w:r w:rsidR="0042495F" w:rsidRPr="008F6F66">
        <w:rPr>
          <w:sz w:val="28"/>
          <w:szCs w:val="28"/>
        </w:rPr>
        <w:t xml:space="preserve"> адаптированы и </w:t>
      </w:r>
      <w:r w:rsidR="00073391" w:rsidRPr="008F6F66">
        <w:rPr>
          <w:sz w:val="28"/>
          <w:szCs w:val="28"/>
        </w:rPr>
        <w:t xml:space="preserve">скорректированы </w:t>
      </w:r>
      <w:r w:rsidRPr="008F6F66">
        <w:rPr>
          <w:sz w:val="28"/>
          <w:szCs w:val="28"/>
        </w:rPr>
        <w:t xml:space="preserve">в соответствии с возможностями </w:t>
      </w:r>
      <w:proofErr w:type="spellStart"/>
      <w:r w:rsidRPr="008F6F66">
        <w:rPr>
          <w:sz w:val="28"/>
          <w:szCs w:val="28"/>
        </w:rPr>
        <w:t>неслышащих</w:t>
      </w:r>
      <w:proofErr w:type="spellEnd"/>
      <w:r w:rsidRPr="008F6F66">
        <w:rPr>
          <w:sz w:val="28"/>
          <w:szCs w:val="28"/>
        </w:rPr>
        <w:t xml:space="preserve"> детей, дополнены наглядными, иллюстративными материалами.</w:t>
      </w:r>
    </w:p>
    <w:p w:rsidR="00BF78DF" w:rsidRPr="008F6F66" w:rsidRDefault="003C69AC" w:rsidP="00BF78DF">
      <w:pPr>
        <w:pStyle w:val="af"/>
        <w:spacing w:line="276" w:lineRule="auto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F6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7871" w:rsidRPr="008F6F6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BF78DF" w:rsidRPr="008F6F66">
        <w:rPr>
          <w:sz w:val="28"/>
          <w:szCs w:val="28"/>
        </w:rPr>
        <w:t xml:space="preserve"> </w:t>
      </w:r>
      <w:r w:rsidR="00BF78DF"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Разнообразие форм, методов и содержания программы «Детство без границ» заложено </w:t>
      </w:r>
      <w:r w:rsidR="00BF78DF" w:rsidRPr="008F6F6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трех ведущих </w:t>
      </w:r>
      <w:r w:rsidR="00E1736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социально-педагогических блоках:</w:t>
      </w:r>
    </w:p>
    <w:p w:rsidR="00E17365" w:rsidRPr="00E17365" w:rsidRDefault="00E17365" w:rsidP="004362FB">
      <w:pPr>
        <w:pStyle w:val="af"/>
        <w:numPr>
          <w:ilvl w:val="0"/>
          <w:numId w:val="47"/>
        </w:numPr>
        <w:spacing w:line="276" w:lineRule="auto"/>
        <w:ind w:left="0" w:firstLine="0"/>
        <w:contextualSpacing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E1736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Тематический блок</w:t>
      </w:r>
      <w:r w:rsidR="004362FB" w:rsidRPr="00E1736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F78DF" w:rsidRPr="008F6F66" w:rsidRDefault="00E17365" w:rsidP="00E17365">
      <w:pPr>
        <w:pStyle w:val="af"/>
        <w:spacing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="00BF78DF" w:rsidRPr="00E1736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«Будем знакомы!».</w:t>
      </w:r>
      <w:r w:rsidR="00BF78DF" w:rsidRPr="008F6F6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78DF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Подготовительный.</w:t>
      </w:r>
    </w:p>
    <w:p w:rsidR="00A3209F" w:rsidRPr="00A3209F" w:rsidRDefault="00BF78DF" w:rsidP="00A3209F">
      <w:pPr>
        <w:numPr>
          <w:ilvl w:val="0"/>
          <w:numId w:val="46"/>
        </w:numPr>
        <w:spacing w:before="240" w:after="0" w:line="240" w:lineRule="auto"/>
        <w:ind w:left="425" w:hanging="68"/>
        <w:contextualSpacing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3209F">
        <w:rPr>
          <w:rFonts w:ascii="Times New Roman" w:hAnsi="Times New Roman"/>
          <w:b/>
          <w:sz w:val="28"/>
          <w:szCs w:val="28"/>
        </w:rPr>
        <w:lastRenderedPageBreak/>
        <w:t>встреча  с  педагогами  школ-интернатов</w:t>
      </w:r>
      <w:r w:rsidRPr="00A3209F">
        <w:rPr>
          <w:rFonts w:ascii="Times New Roman" w:hAnsi="Times New Roman"/>
          <w:sz w:val="28"/>
          <w:szCs w:val="28"/>
        </w:rPr>
        <w:t>, выработка стратегии совместной деятельности;</w:t>
      </w:r>
    </w:p>
    <w:p w:rsidR="00BF78DF" w:rsidRPr="00A3209F" w:rsidRDefault="008D798C" w:rsidP="00A3209F">
      <w:pPr>
        <w:numPr>
          <w:ilvl w:val="0"/>
          <w:numId w:val="46"/>
        </w:numPr>
        <w:spacing w:before="240" w:after="0" w:line="240" w:lineRule="auto"/>
        <w:ind w:left="425" w:hanging="68"/>
        <w:contextualSpacing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3209F">
        <w:rPr>
          <w:rFonts w:ascii="Times New Roman" w:hAnsi="Times New Roman"/>
          <w:b/>
          <w:sz w:val="28"/>
          <w:szCs w:val="28"/>
        </w:rPr>
        <w:t>изучение</w:t>
      </w:r>
      <w:r w:rsidR="00BF78DF" w:rsidRPr="00A3209F">
        <w:rPr>
          <w:rFonts w:ascii="Times New Roman" w:hAnsi="Times New Roman"/>
          <w:b/>
          <w:sz w:val="28"/>
          <w:szCs w:val="28"/>
        </w:rPr>
        <w:t xml:space="preserve"> специальной литературы</w:t>
      </w:r>
      <w:r w:rsidR="00BF78DF" w:rsidRPr="00A3209F">
        <w:rPr>
          <w:rFonts w:ascii="Times New Roman" w:hAnsi="Times New Roman"/>
          <w:sz w:val="28"/>
          <w:szCs w:val="28"/>
        </w:rPr>
        <w:t xml:space="preserve"> педагогами Дворца, касающихся особенностей развития детей имеющих патологию слуха; </w:t>
      </w:r>
    </w:p>
    <w:p w:rsidR="00BF78DF" w:rsidRPr="00480C43" w:rsidRDefault="00BF78DF" w:rsidP="00480C43">
      <w:pPr>
        <w:pStyle w:val="af"/>
        <w:numPr>
          <w:ilvl w:val="0"/>
          <w:numId w:val="46"/>
        </w:numPr>
        <w:ind w:left="426" w:hanging="66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0C43">
        <w:rPr>
          <w:b/>
          <w:sz w:val="28"/>
          <w:szCs w:val="28"/>
        </w:rPr>
        <w:t>взаимодействие педагогов школ-интерн</w:t>
      </w:r>
      <w:r w:rsidR="009731B5" w:rsidRPr="00480C43">
        <w:rPr>
          <w:b/>
          <w:sz w:val="28"/>
          <w:szCs w:val="28"/>
        </w:rPr>
        <w:t>атов и сотрудников</w:t>
      </w:r>
      <w:r w:rsidRPr="00480C43">
        <w:rPr>
          <w:sz w:val="28"/>
          <w:szCs w:val="28"/>
        </w:rPr>
        <w:t xml:space="preserve"> </w:t>
      </w:r>
      <w:r w:rsidR="00C72CDD" w:rsidRPr="00480C43">
        <w:rPr>
          <w:sz w:val="28"/>
          <w:szCs w:val="28"/>
        </w:rPr>
        <w:t>Дворца (</w:t>
      </w:r>
      <w:r w:rsidRPr="00480C43">
        <w:rPr>
          <w:sz w:val="28"/>
          <w:szCs w:val="28"/>
        </w:rPr>
        <w:t>отдела организационно-массовой работы</w:t>
      </w:r>
      <w:r w:rsidR="00EE6F72" w:rsidRPr="00480C43">
        <w:rPr>
          <w:sz w:val="28"/>
          <w:szCs w:val="28"/>
        </w:rPr>
        <w:t>, ОПО</w:t>
      </w:r>
      <w:r w:rsidR="00C72CDD" w:rsidRPr="00480C43">
        <w:rPr>
          <w:sz w:val="28"/>
          <w:szCs w:val="28"/>
        </w:rPr>
        <w:t>)</w:t>
      </w:r>
      <w:r w:rsidRPr="00480C43">
        <w:rPr>
          <w:sz w:val="28"/>
          <w:szCs w:val="28"/>
        </w:rPr>
        <w:t>:  проведение совместных семинаров - практикумов, мастер - классов, практических занятий;</w:t>
      </w:r>
    </w:p>
    <w:p w:rsidR="00AA378C" w:rsidRPr="00480C43" w:rsidRDefault="00BF78DF" w:rsidP="00480C43">
      <w:pPr>
        <w:pStyle w:val="af"/>
        <w:numPr>
          <w:ilvl w:val="0"/>
          <w:numId w:val="46"/>
        </w:numPr>
        <w:spacing w:line="276" w:lineRule="auto"/>
        <w:ind w:left="426" w:hanging="66"/>
        <w:contextualSpacing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0C43">
        <w:rPr>
          <w:b/>
          <w:sz w:val="28"/>
          <w:szCs w:val="28"/>
        </w:rPr>
        <w:t>сетевое взаимодействие с</w:t>
      </w:r>
      <w:r w:rsidRPr="00480C43">
        <w:rPr>
          <w:sz w:val="28"/>
          <w:szCs w:val="28"/>
        </w:rPr>
        <w:t xml:space="preserve"> педагогами и учащимися школ - интернатов (подготовка к участию в мероприятиях Дворца: ознакомление с содержанием мероприятия, отработка новых понятий, пополнение Глоссария новых терминов; чтение специальной литературы).</w:t>
      </w:r>
    </w:p>
    <w:p w:rsidR="00E17365" w:rsidRPr="00E17365" w:rsidRDefault="00E17365" w:rsidP="004362FB">
      <w:pPr>
        <w:pStyle w:val="af"/>
        <w:numPr>
          <w:ilvl w:val="0"/>
          <w:numId w:val="47"/>
        </w:numPr>
        <w:spacing w:line="276" w:lineRule="auto"/>
        <w:ind w:left="0" w:firstLine="0"/>
        <w:contextualSpacing/>
        <w:jc w:val="both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736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Тематический блок</w:t>
      </w:r>
    </w:p>
    <w:p w:rsidR="003C69AC" w:rsidRPr="00E17365" w:rsidRDefault="00E17365" w:rsidP="00A3209F">
      <w:pPr>
        <w:pStyle w:val="af"/>
        <w:contextualSpacing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="00BF78DF" w:rsidRPr="00E1736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«Дворец открытых сердец»       </w:t>
      </w:r>
    </w:p>
    <w:p w:rsidR="008D798C" w:rsidRPr="008F6F66" w:rsidRDefault="00BF78DF" w:rsidP="00A3209F">
      <w:pPr>
        <w:pStyle w:val="a9"/>
        <w:ind w:left="142" w:hanging="142"/>
        <w:contextualSpacing/>
        <w:rPr>
          <w:rFonts w:cs="Times New Roman"/>
          <w:sz w:val="28"/>
          <w:szCs w:val="28"/>
        </w:rPr>
      </w:pPr>
      <w:r w:rsidRPr="008F6F66">
        <w:rPr>
          <w:rFonts w:cs="Times New Roman"/>
          <w:sz w:val="28"/>
          <w:szCs w:val="28"/>
        </w:rPr>
        <w:t>Знакомство  с Дворцом творч</w:t>
      </w:r>
      <w:r w:rsidR="00A3209F">
        <w:rPr>
          <w:rFonts w:cs="Times New Roman"/>
          <w:sz w:val="28"/>
          <w:szCs w:val="28"/>
        </w:rPr>
        <w:t xml:space="preserve">ества </w:t>
      </w:r>
      <w:proofErr w:type="gramStart"/>
      <w:r w:rsidR="00A3209F">
        <w:rPr>
          <w:rFonts w:cs="Times New Roman"/>
          <w:sz w:val="28"/>
          <w:szCs w:val="28"/>
        </w:rPr>
        <w:t>юных</w:t>
      </w:r>
      <w:proofErr w:type="gramEnd"/>
      <w:r w:rsidR="00A3209F">
        <w:rPr>
          <w:rFonts w:cs="Times New Roman"/>
          <w:sz w:val="28"/>
          <w:szCs w:val="28"/>
        </w:rPr>
        <w:t xml:space="preserve"> -</w:t>
      </w:r>
      <w:r w:rsidR="003074E0" w:rsidRPr="008F6F66">
        <w:rPr>
          <w:rFonts w:cs="Times New Roman"/>
          <w:sz w:val="28"/>
          <w:szCs w:val="28"/>
        </w:rPr>
        <w:t xml:space="preserve"> его прошлым и настоящим:</w:t>
      </w:r>
    </w:p>
    <w:p w:rsidR="008D798C" w:rsidRPr="008F6F66" w:rsidRDefault="008D798C" w:rsidP="00A3209F">
      <w:pPr>
        <w:pStyle w:val="a9"/>
        <w:ind w:left="0" w:firstLine="708"/>
        <w:contextualSpacing/>
        <w:jc w:val="both"/>
        <w:rPr>
          <w:rFonts w:cs="Times New Roman"/>
          <w:sz w:val="28"/>
          <w:szCs w:val="28"/>
        </w:rPr>
      </w:pPr>
      <w:r w:rsidRPr="008F6F66">
        <w:rPr>
          <w:rFonts w:cs="Times New Roman"/>
          <w:sz w:val="28"/>
          <w:szCs w:val="28"/>
        </w:rPr>
        <w:t>-</w:t>
      </w:r>
      <w:r w:rsidR="00913DBC" w:rsidRPr="008F6F66">
        <w:rPr>
          <w:rFonts w:cs="Times New Roman"/>
          <w:sz w:val="28"/>
          <w:szCs w:val="28"/>
        </w:rPr>
        <w:t xml:space="preserve"> </w:t>
      </w:r>
      <w:r w:rsidR="00913DBC" w:rsidRPr="00346918">
        <w:rPr>
          <w:rFonts w:cs="Times New Roman"/>
          <w:sz w:val="28"/>
          <w:szCs w:val="28"/>
        </w:rPr>
        <w:t>экскурсия</w:t>
      </w:r>
      <w:r w:rsidR="00913DBC" w:rsidRPr="008F6F66">
        <w:rPr>
          <w:rFonts w:cs="Times New Roman"/>
          <w:sz w:val="28"/>
          <w:szCs w:val="28"/>
        </w:rPr>
        <w:t xml:space="preserve"> «Дворец царей, дворец детей, дворец талантов»;</w:t>
      </w:r>
    </w:p>
    <w:p w:rsidR="00B73899" w:rsidRPr="008F6F66" w:rsidRDefault="008D798C" w:rsidP="00A3209F">
      <w:pPr>
        <w:pStyle w:val="a9"/>
        <w:ind w:left="708"/>
        <w:contextualSpacing/>
        <w:jc w:val="both"/>
        <w:rPr>
          <w:rFonts w:cs="Times New Roman"/>
          <w:sz w:val="28"/>
          <w:szCs w:val="28"/>
        </w:rPr>
      </w:pPr>
      <w:r w:rsidRPr="008F6F66">
        <w:rPr>
          <w:rFonts w:cs="Times New Roman"/>
          <w:sz w:val="28"/>
          <w:szCs w:val="28"/>
        </w:rPr>
        <w:t>-</w:t>
      </w:r>
      <w:r w:rsidR="00913DBC" w:rsidRPr="008F6F66">
        <w:rPr>
          <w:rFonts w:cs="Times New Roman"/>
          <w:sz w:val="28"/>
          <w:szCs w:val="28"/>
        </w:rPr>
        <w:t xml:space="preserve"> </w:t>
      </w:r>
      <w:proofErr w:type="spellStart"/>
      <w:r w:rsidR="00913DBC" w:rsidRPr="00346918">
        <w:rPr>
          <w:rFonts w:cs="Times New Roman"/>
          <w:sz w:val="28"/>
          <w:szCs w:val="28"/>
        </w:rPr>
        <w:t>квест</w:t>
      </w:r>
      <w:proofErr w:type="spellEnd"/>
      <w:r w:rsidR="00913DBC" w:rsidRPr="00346918">
        <w:rPr>
          <w:rFonts w:cs="Times New Roman"/>
          <w:sz w:val="28"/>
          <w:szCs w:val="28"/>
        </w:rPr>
        <w:t xml:space="preserve"> </w:t>
      </w:r>
      <w:r w:rsidR="00913DBC" w:rsidRPr="008F6F66">
        <w:rPr>
          <w:rFonts w:cs="Times New Roman"/>
          <w:sz w:val="28"/>
          <w:szCs w:val="28"/>
        </w:rPr>
        <w:t>«Природный мир парадных залов Аничкова дворца» (</w:t>
      </w:r>
      <w:r w:rsidR="00C72CDD" w:rsidRPr="008F6F66">
        <w:rPr>
          <w:rFonts w:cs="Times New Roman"/>
          <w:sz w:val="28"/>
          <w:szCs w:val="28"/>
        </w:rPr>
        <w:t xml:space="preserve">клуб </w:t>
      </w:r>
      <w:r w:rsidR="00913DBC" w:rsidRPr="008F6F66">
        <w:rPr>
          <w:rFonts w:cs="Times New Roman"/>
          <w:sz w:val="28"/>
          <w:szCs w:val="28"/>
        </w:rPr>
        <w:t>«</w:t>
      </w:r>
      <w:proofErr w:type="spellStart"/>
      <w:r w:rsidR="00913DBC" w:rsidRPr="008F6F66">
        <w:rPr>
          <w:rFonts w:cs="Times New Roman"/>
          <w:sz w:val="28"/>
          <w:szCs w:val="28"/>
        </w:rPr>
        <w:t>Петрополь</w:t>
      </w:r>
      <w:proofErr w:type="spellEnd"/>
      <w:r w:rsidR="00913DBC" w:rsidRPr="008F6F66">
        <w:rPr>
          <w:rFonts w:cs="Times New Roman"/>
          <w:sz w:val="28"/>
          <w:szCs w:val="28"/>
        </w:rPr>
        <w:t>»);</w:t>
      </w:r>
      <w:r w:rsidRPr="008F6F66">
        <w:rPr>
          <w:rFonts w:cs="Times New Roman"/>
          <w:sz w:val="28"/>
          <w:szCs w:val="28"/>
        </w:rPr>
        <w:t xml:space="preserve">   </w:t>
      </w:r>
    </w:p>
    <w:p w:rsidR="00A3209F" w:rsidRDefault="008D798C" w:rsidP="00A3209F">
      <w:pPr>
        <w:pStyle w:val="a9"/>
        <w:ind w:left="708"/>
        <w:contextualSpacing/>
        <w:jc w:val="both"/>
        <w:rPr>
          <w:rFonts w:cs="Times New Roman"/>
          <w:sz w:val="28"/>
          <w:szCs w:val="28"/>
        </w:rPr>
      </w:pPr>
      <w:r w:rsidRPr="008F6F66">
        <w:rPr>
          <w:rFonts w:cs="Times New Roman"/>
          <w:sz w:val="28"/>
          <w:szCs w:val="28"/>
        </w:rPr>
        <w:t xml:space="preserve"> </w:t>
      </w:r>
      <w:r w:rsidR="00913DBC" w:rsidRPr="008F6F66">
        <w:rPr>
          <w:rFonts w:cs="Times New Roman"/>
          <w:sz w:val="28"/>
          <w:szCs w:val="28"/>
        </w:rPr>
        <w:t xml:space="preserve"> </w:t>
      </w:r>
      <w:r w:rsidRPr="008F6F66">
        <w:rPr>
          <w:rFonts w:cs="Times New Roman"/>
          <w:sz w:val="28"/>
          <w:szCs w:val="28"/>
        </w:rPr>
        <w:t xml:space="preserve">- </w:t>
      </w:r>
      <w:r w:rsidR="00913DBC" w:rsidRPr="008F6F66">
        <w:rPr>
          <w:rFonts w:cs="Times New Roman"/>
          <w:sz w:val="28"/>
          <w:szCs w:val="28"/>
        </w:rPr>
        <w:t xml:space="preserve">театрализованная игровая программа в Комнатах сказок, расписанных </w:t>
      </w:r>
    </w:p>
    <w:p w:rsidR="00C54759" w:rsidRPr="008F6F66" w:rsidRDefault="00A3209F" w:rsidP="00A3209F">
      <w:pPr>
        <w:pStyle w:val="a9"/>
        <w:ind w:left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913DBC" w:rsidRPr="008F6F66">
        <w:rPr>
          <w:rFonts w:cs="Times New Roman"/>
          <w:sz w:val="28"/>
          <w:szCs w:val="28"/>
        </w:rPr>
        <w:t xml:space="preserve">мастерами Палеха, </w:t>
      </w:r>
      <w:r w:rsidR="00913DBC" w:rsidRPr="00A3209F">
        <w:rPr>
          <w:rFonts w:cs="Times New Roman"/>
          <w:sz w:val="28"/>
          <w:szCs w:val="28"/>
        </w:rPr>
        <w:t>«У Лукоморья»</w:t>
      </w:r>
      <w:r>
        <w:rPr>
          <w:rFonts w:cs="Times New Roman"/>
          <w:sz w:val="28"/>
          <w:szCs w:val="28"/>
        </w:rPr>
        <w:t>;</w:t>
      </w:r>
      <w:r w:rsidR="00C54759" w:rsidRPr="008F6F66">
        <w:rPr>
          <w:rFonts w:cs="Times New Roman"/>
          <w:b/>
          <w:sz w:val="28"/>
          <w:szCs w:val="28"/>
        </w:rPr>
        <w:t xml:space="preserve"> </w:t>
      </w:r>
    </w:p>
    <w:p w:rsidR="00A3209F" w:rsidRDefault="00A3209F" w:rsidP="00A3209F">
      <w:pPr>
        <w:pStyle w:val="a9"/>
        <w:ind w:left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9760BB" w:rsidRPr="008F6F66">
        <w:rPr>
          <w:rFonts w:cs="Times New Roman"/>
          <w:sz w:val="28"/>
          <w:szCs w:val="28"/>
        </w:rPr>
        <w:t xml:space="preserve"> </w:t>
      </w:r>
      <w:r w:rsidRPr="00A3209F">
        <w:rPr>
          <w:rFonts w:cs="Times New Roman"/>
          <w:sz w:val="28"/>
          <w:szCs w:val="28"/>
        </w:rPr>
        <w:t>спектакль</w:t>
      </w:r>
      <w:r w:rsidR="009760BB" w:rsidRPr="00A3209F">
        <w:rPr>
          <w:rFonts w:cs="Times New Roman"/>
          <w:sz w:val="28"/>
          <w:szCs w:val="28"/>
        </w:rPr>
        <w:t xml:space="preserve"> Театра </w:t>
      </w:r>
      <w:r w:rsidR="00B73899" w:rsidRPr="00A3209F">
        <w:rPr>
          <w:rFonts w:cs="Times New Roman"/>
          <w:sz w:val="28"/>
          <w:szCs w:val="28"/>
        </w:rPr>
        <w:t>«</w:t>
      </w:r>
      <w:r w:rsidR="009760BB" w:rsidRPr="00A3209F">
        <w:rPr>
          <w:rFonts w:cs="Times New Roman"/>
          <w:sz w:val="28"/>
          <w:szCs w:val="28"/>
        </w:rPr>
        <w:t>Куклы</w:t>
      </w:r>
      <w:r w:rsidR="00B73899" w:rsidRPr="00A3209F">
        <w:rPr>
          <w:rFonts w:cs="Times New Roman"/>
          <w:sz w:val="28"/>
          <w:szCs w:val="28"/>
        </w:rPr>
        <w:t>»</w:t>
      </w:r>
      <w:r w:rsidR="00913DBC" w:rsidRPr="008F6F66">
        <w:rPr>
          <w:rFonts w:cs="Times New Roman"/>
          <w:sz w:val="28"/>
          <w:szCs w:val="28"/>
        </w:rPr>
        <w:t xml:space="preserve"> и встреча с юными актерами театра,</w:t>
      </w:r>
    </w:p>
    <w:p w:rsidR="00B73899" w:rsidRPr="008F6F66" w:rsidRDefault="00913DBC" w:rsidP="00A3209F">
      <w:pPr>
        <w:pStyle w:val="a9"/>
        <w:ind w:left="708"/>
        <w:contextualSpacing/>
        <w:jc w:val="both"/>
        <w:rPr>
          <w:rFonts w:cs="Times New Roman"/>
          <w:sz w:val="28"/>
          <w:szCs w:val="28"/>
        </w:rPr>
      </w:pPr>
      <w:r w:rsidRPr="008F6F66">
        <w:rPr>
          <w:rFonts w:cs="Times New Roman"/>
          <w:sz w:val="28"/>
          <w:szCs w:val="28"/>
        </w:rPr>
        <w:t xml:space="preserve"> </w:t>
      </w:r>
      <w:r w:rsidR="00A3209F">
        <w:rPr>
          <w:rFonts w:cs="Times New Roman"/>
          <w:sz w:val="28"/>
          <w:szCs w:val="28"/>
        </w:rPr>
        <w:t xml:space="preserve">  </w:t>
      </w:r>
      <w:r w:rsidRPr="008F6F66">
        <w:rPr>
          <w:rFonts w:cs="Times New Roman"/>
          <w:sz w:val="28"/>
          <w:szCs w:val="28"/>
        </w:rPr>
        <w:t xml:space="preserve">знакомство с его цехами и разными </w:t>
      </w:r>
      <w:r w:rsidR="009760BB" w:rsidRPr="008F6F66">
        <w:rPr>
          <w:rFonts w:cs="Times New Roman"/>
          <w:sz w:val="28"/>
          <w:szCs w:val="28"/>
        </w:rPr>
        <w:t xml:space="preserve">системами </w:t>
      </w:r>
      <w:r w:rsidRPr="008F6F66">
        <w:rPr>
          <w:rFonts w:cs="Times New Roman"/>
          <w:sz w:val="28"/>
          <w:szCs w:val="28"/>
        </w:rPr>
        <w:t xml:space="preserve"> кукол</w:t>
      </w:r>
      <w:r w:rsidR="00A3209F">
        <w:rPr>
          <w:rFonts w:cs="Times New Roman"/>
          <w:sz w:val="28"/>
          <w:szCs w:val="28"/>
        </w:rPr>
        <w:t>;</w:t>
      </w:r>
      <w:r w:rsidR="00C54759" w:rsidRPr="008F6F66">
        <w:rPr>
          <w:rFonts w:cs="Times New Roman"/>
          <w:sz w:val="28"/>
          <w:szCs w:val="28"/>
        </w:rPr>
        <w:t xml:space="preserve"> </w:t>
      </w:r>
    </w:p>
    <w:p w:rsidR="00A3209F" w:rsidRDefault="00A3209F" w:rsidP="00A3209F">
      <w:pPr>
        <w:pStyle w:val="a9"/>
        <w:ind w:left="708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 xml:space="preserve">- </w:t>
      </w:r>
      <w:r w:rsidR="00346918">
        <w:rPr>
          <w:rFonts w:cs="Times New Roman"/>
          <w:b/>
          <w:sz w:val="28"/>
          <w:szCs w:val="28"/>
        </w:rPr>
        <w:t xml:space="preserve"> </w:t>
      </w:r>
      <w:r w:rsidR="00C54759" w:rsidRPr="00A3209F">
        <w:rPr>
          <w:rFonts w:cs="Times New Roman"/>
          <w:sz w:val="28"/>
          <w:szCs w:val="28"/>
        </w:rPr>
        <w:t>выезд на ЭБЦ «Крестовский остров</w:t>
      </w:r>
      <w:r w:rsidR="00C54759" w:rsidRPr="008F6F66">
        <w:rPr>
          <w:rFonts w:cs="Times New Roman"/>
          <w:b/>
          <w:sz w:val="28"/>
          <w:szCs w:val="28"/>
        </w:rPr>
        <w:t>»</w:t>
      </w:r>
      <w:r w:rsidR="00EE7DC7" w:rsidRPr="008F6F66">
        <w:rPr>
          <w:rFonts w:cs="Times New Roman"/>
          <w:sz w:val="28"/>
          <w:szCs w:val="28"/>
        </w:rPr>
        <w:t xml:space="preserve"> (экскурсия, посещение мини-</w:t>
      </w:r>
      <w:proofErr w:type="gramEnd"/>
    </w:p>
    <w:p w:rsidR="004362FB" w:rsidRDefault="00A3209F" w:rsidP="00A3209F">
      <w:pPr>
        <w:pStyle w:val="a9"/>
        <w:ind w:left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EE7DC7" w:rsidRPr="008F6F66">
        <w:rPr>
          <w:rFonts w:cs="Times New Roman"/>
          <w:sz w:val="28"/>
          <w:szCs w:val="28"/>
        </w:rPr>
        <w:t>зоопарка)</w:t>
      </w:r>
      <w:r>
        <w:rPr>
          <w:rFonts w:cs="Times New Roman"/>
          <w:sz w:val="28"/>
          <w:szCs w:val="28"/>
        </w:rPr>
        <w:t>.</w:t>
      </w:r>
    </w:p>
    <w:p w:rsidR="00E17365" w:rsidRPr="00E17365" w:rsidRDefault="00E17365" w:rsidP="00943348">
      <w:pPr>
        <w:pStyle w:val="a9"/>
        <w:numPr>
          <w:ilvl w:val="0"/>
          <w:numId w:val="47"/>
        </w:numPr>
        <w:ind w:left="0" w:firstLine="0"/>
        <w:contextualSpacing/>
        <w:jc w:val="both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736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Тематический блок</w:t>
      </w:r>
    </w:p>
    <w:p w:rsidR="00E17365" w:rsidRDefault="00E17365" w:rsidP="00943348">
      <w:pPr>
        <w:pStyle w:val="a9"/>
        <w:ind w:left="0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170EAB" w:rsidRPr="00E1736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495F" w:rsidRPr="00E1736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«Мир вокруг нас</w:t>
      </w:r>
      <w:r w:rsidR="00CE5961" w:rsidRPr="00E1736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43348" w:rsidRDefault="00BF78DF" w:rsidP="00943348">
      <w:pPr>
        <w:pStyle w:val="a9"/>
        <w:ind w:left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Вовлечение детей</w:t>
      </w:r>
      <w:r w:rsidR="0073373C"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яркий мир Игры, </w:t>
      </w:r>
      <w:r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освоение опыта организации свободного времени через познание, пр</w:t>
      </w:r>
      <w:r w:rsidR="0073373C"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освещение, общение, направленных</w:t>
      </w:r>
      <w:r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социально знач</w:t>
      </w:r>
      <w:r w:rsidR="00E06FB7"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имые нормы и ценности личности, </w:t>
      </w:r>
      <w:r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привитие культуры праздника.</w:t>
      </w:r>
    </w:p>
    <w:p w:rsidR="00943348" w:rsidRDefault="00E06FB7" w:rsidP="00943348">
      <w:pPr>
        <w:pStyle w:val="a9"/>
        <w:ind w:left="0"/>
        <w:contextualSpacing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F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Это: </w:t>
      </w:r>
    </w:p>
    <w:p w:rsidR="00943348" w:rsidRDefault="00943348" w:rsidP="00943348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театрализованная игровая программа о молчаливых стражах </w:t>
      </w:r>
    </w:p>
    <w:p w:rsidR="00943348" w:rsidRDefault="00943348" w:rsidP="00943348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8D798C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етербурга «О чем молчат грифоны»</w:t>
      </w:r>
      <w:r w:rsidR="00903B90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43348" w:rsidRDefault="00943348" w:rsidP="00943348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- праздник Книги «Как рождается сказка?»</w:t>
      </w:r>
      <w:r w:rsidR="00903B90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3209F" w:rsidRDefault="00943348" w:rsidP="00A3209F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познавательно-развлекательная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программа «Еду, еду я по свету</w:t>
      </w:r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!»</w:t>
      </w:r>
      <w:r w:rsidR="00903B90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3209F" w:rsidRDefault="00A3209F" w:rsidP="00A3209F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06FB7" w:rsidRPr="008F6F66">
        <w:rPr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«Маршрут памяти». Путешествие по Невскому проспекту</w:t>
      </w:r>
      <w:r w:rsidR="00903B90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94334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3209F" w:rsidRDefault="00943348" w:rsidP="00A3209F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209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903B90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знакомство со страницами жизни блокадного Ленинграда;</w:t>
      </w:r>
    </w:p>
    <w:p w:rsidR="00A3209F" w:rsidRDefault="00A3209F" w:rsidP="00A3209F">
      <w:pPr>
        <w:pStyle w:val="a9"/>
        <w:ind w:left="0"/>
        <w:contextualSpacing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Выпускной бал в </w:t>
      </w:r>
      <w:proofErr w:type="spellStart"/>
      <w:r w:rsidR="00E06FB7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Аничковом</w:t>
      </w:r>
      <w:proofErr w:type="spellEnd"/>
      <w:r w:rsidR="00903B90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362FB" w:rsidRPr="008F6F6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3209F" w:rsidRDefault="00EE7DC7" w:rsidP="00A3209F">
      <w:pPr>
        <w:pStyle w:val="a9"/>
        <w:ind w:left="0"/>
        <w:contextualSpacing/>
        <w:jc w:val="both"/>
        <w:rPr>
          <w:sz w:val="28"/>
          <w:szCs w:val="28"/>
        </w:rPr>
      </w:pPr>
      <w:r w:rsidRPr="008F6F66">
        <w:rPr>
          <w:sz w:val="28"/>
          <w:szCs w:val="28"/>
        </w:rPr>
        <w:t>Сегодня для педагогов</w:t>
      </w:r>
      <w:r w:rsidR="00DA78E8" w:rsidRPr="008F6F66">
        <w:rPr>
          <w:sz w:val="28"/>
          <w:szCs w:val="28"/>
        </w:rPr>
        <w:t xml:space="preserve"> отдела на первое место выходит приобретение </w:t>
      </w:r>
      <w:proofErr w:type="spellStart"/>
      <w:r w:rsidR="00DA78E8" w:rsidRPr="008F6F66">
        <w:rPr>
          <w:sz w:val="28"/>
          <w:szCs w:val="28"/>
        </w:rPr>
        <w:t>надпрофессиональных</w:t>
      </w:r>
      <w:proofErr w:type="spellEnd"/>
      <w:r w:rsidR="00DA78E8" w:rsidRPr="008F6F66">
        <w:rPr>
          <w:sz w:val="28"/>
          <w:szCs w:val="28"/>
        </w:rPr>
        <w:t xml:space="preserve"> умений и навыков, овладение которыми позво</w:t>
      </w:r>
      <w:r w:rsidR="00FC1701" w:rsidRPr="008F6F66">
        <w:rPr>
          <w:sz w:val="28"/>
          <w:szCs w:val="28"/>
        </w:rPr>
        <w:t xml:space="preserve">лит повысить эффективность </w:t>
      </w:r>
      <w:r w:rsidR="00DA78E8" w:rsidRPr="008F6F66">
        <w:rPr>
          <w:sz w:val="28"/>
          <w:szCs w:val="28"/>
        </w:rPr>
        <w:t xml:space="preserve"> профессиональной деятельности.</w:t>
      </w:r>
    </w:p>
    <w:p w:rsidR="00A3209F" w:rsidRDefault="00E17365" w:rsidP="00A3209F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 глухих -</w:t>
      </w:r>
      <w:r w:rsidR="00A233BF" w:rsidRPr="008F6F66">
        <w:rPr>
          <w:sz w:val="28"/>
          <w:szCs w:val="28"/>
        </w:rPr>
        <w:t xml:space="preserve"> это особый мир. И это мы стали пос</w:t>
      </w:r>
      <w:r w:rsidR="00A3209F">
        <w:rPr>
          <w:sz w:val="28"/>
          <w:szCs w:val="28"/>
        </w:rPr>
        <w:t>т</w:t>
      </w:r>
      <w:r w:rsidR="00A233BF" w:rsidRPr="008F6F66">
        <w:rPr>
          <w:sz w:val="28"/>
          <w:szCs w:val="28"/>
        </w:rPr>
        <w:t xml:space="preserve">игать по мере погружения в </w:t>
      </w:r>
      <w:r w:rsidR="00903B90" w:rsidRPr="008F6F66">
        <w:rPr>
          <w:sz w:val="28"/>
          <w:szCs w:val="28"/>
        </w:rPr>
        <w:t xml:space="preserve">тему. </w:t>
      </w:r>
      <w:r w:rsidR="00A439B5" w:rsidRPr="008F6F66">
        <w:rPr>
          <w:sz w:val="28"/>
          <w:szCs w:val="28"/>
        </w:rPr>
        <w:t xml:space="preserve">Для лучшего восприятия </w:t>
      </w:r>
      <w:r w:rsidR="00A439B5" w:rsidRPr="008F6F66">
        <w:rPr>
          <w:b/>
          <w:sz w:val="28"/>
          <w:szCs w:val="28"/>
        </w:rPr>
        <w:t>этой детской аудиторией</w:t>
      </w:r>
      <w:r w:rsidR="00A439B5" w:rsidRPr="008F6F66">
        <w:rPr>
          <w:sz w:val="28"/>
          <w:szCs w:val="28"/>
        </w:rPr>
        <w:t xml:space="preserve"> игрового действия вс</w:t>
      </w:r>
      <w:r w:rsidR="003074E0" w:rsidRPr="008F6F66">
        <w:rPr>
          <w:sz w:val="28"/>
          <w:szCs w:val="28"/>
        </w:rPr>
        <w:t>е герои программы говорят  медленнее,</w:t>
      </w:r>
      <w:r w:rsidR="00585373" w:rsidRPr="008F6F66">
        <w:rPr>
          <w:sz w:val="28"/>
          <w:szCs w:val="28"/>
        </w:rPr>
        <w:t xml:space="preserve"> активно</w:t>
      </w:r>
      <w:r w:rsidR="003074E0" w:rsidRPr="008F6F66">
        <w:rPr>
          <w:sz w:val="28"/>
          <w:szCs w:val="28"/>
        </w:rPr>
        <w:t xml:space="preserve"> используют </w:t>
      </w:r>
      <w:r w:rsidR="00A439B5" w:rsidRPr="008F6F66">
        <w:rPr>
          <w:sz w:val="28"/>
          <w:szCs w:val="28"/>
        </w:rPr>
        <w:t xml:space="preserve"> мимику,</w:t>
      </w:r>
      <w:r w:rsidR="00585373" w:rsidRPr="008F6F66">
        <w:rPr>
          <w:sz w:val="28"/>
          <w:szCs w:val="28"/>
        </w:rPr>
        <w:t xml:space="preserve"> жест,</w:t>
      </w:r>
      <w:r w:rsidR="00A439B5" w:rsidRPr="008F6F66">
        <w:rPr>
          <w:sz w:val="28"/>
          <w:szCs w:val="28"/>
        </w:rPr>
        <w:t xml:space="preserve"> а губы намеренно выделяют ярким красным </w:t>
      </w:r>
      <w:r w:rsidR="00A439B5" w:rsidRPr="008F6F66">
        <w:rPr>
          <w:sz w:val="28"/>
          <w:szCs w:val="28"/>
        </w:rPr>
        <w:lastRenderedPageBreak/>
        <w:t>цветом.</w:t>
      </w:r>
    </w:p>
    <w:p w:rsidR="00A3209F" w:rsidRDefault="00A233BF" w:rsidP="00A3209F">
      <w:pPr>
        <w:pStyle w:val="a9"/>
        <w:ind w:left="0"/>
        <w:jc w:val="both"/>
        <w:rPr>
          <w:sz w:val="28"/>
          <w:szCs w:val="28"/>
        </w:rPr>
      </w:pPr>
      <w:r w:rsidRPr="008F6F66">
        <w:rPr>
          <w:sz w:val="28"/>
          <w:szCs w:val="28"/>
        </w:rPr>
        <w:t>В процессе работы</w:t>
      </w:r>
      <w:r w:rsidR="00CA7B91" w:rsidRPr="008F6F66">
        <w:rPr>
          <w:sz w:val="28"/>
          <w:szCs w:val="28"/>
        </w:rPr>
        <w:t xml:space="preserve"> по модификации программ нам пришлось учитывать </w:t>
      </w:r>
      <w:r w:rsidR="00CA7B91" w:rsidRPr="008F6F66">
        <w:rPr>
          <w:b/>
          <w:sz w:val="28"/>
          <w:szCs w:val="28"/>
        </w:rPr>
        <w:t>психофизические особенности детей</w:t>
      </w:r>
      <w:r w:rsidR="00CA7B91" w:rsidRPr="008F6F66">
        <w:rPr>
          <w:sz w:val="28"/>
          <w:szCs w:val="28"/>
        </w:rPr>
        <w:t xml:space="preserve">. Представьте себе такую ситуацию: в момент появления героя нужно выключить свет, а ребятам закрыть глаза. Но оказывается, если они не будут слышать и видеть одновременно, у </w:t>
      </w:r>
      <w:r w:rsidR="00787871" w:rsidRPr="008F6F66">
        <w:rPr>
          <w:sz w:val="28"/>
          <w:szCs w:val="28"/>
        </w:rPr>
        <w:t xml:space="preserve">глухих </w:t>
      </w:r>
      <w:r w:rsidR="00CA7B91" w:rsidRPr="008F6F66">
        <w:rPr>
          <w:sz w:val="28"/>
          <w:szCs w:val="28"/>
        </w:rPr>
        <w:t xml:space="preserve">детей может возникнуть паника. </w:t>
      </w:r>
    </w:p>
    <w:p w:rsidR="00A3209F" w:rsidRDefault="00CA7B91" w:rsidP="00A3209F">
      <w:pPr>
        <w:pStyle w:val="a9"/>
        <w:ind w:left="0"/>
        <w:jc w:val="both"/>
        <w:rPr>
          <w:sz w:val="28"/>
          <w:szCs w:val="28"/>
        </w:rPr>
      </w:pPr>
      <w:r w:rsidRPr="008F6F66">
        <w:rPr>
          <w:sz w:val="28"/>
          <w:szCs w:val="28"/>
        </w:rPr>
        <w:t xml:space="preserve">Основной акцент делается </w:t>
      </w:r>
      <w:r w:rsidRPr="008F6F66">
        <w:rPr>
          <w:b/>
          <w:sz w:val="28"/>
          <w:szCs w:val="28"/>
        </w:rPr>
        <w:t>на визуальный канал</w:t>
      </w:r>
      <w:r w:rsidRPr="008F6F66">
        <w:rPr>
          <w:sz w:val="28"/>
          <w:szCs w:val="28"/>
        </w:rPr>
        <w:t xml:space="preserve"> восприятия: </w:t>
      </w:r>
      <w:r w:rsidR="00A233BF" w:rsidRPr="008F6F66">
        <w:rPr>
          <w:sz w:val="28"/>
          <w:szCs w:val="28"/>
        </w:rPr>
        <w:t xml:space="preserve">так по сценарию </w:t>
      </w:r>
      <w:r w:rsidRPr="008F6F66">
        <w:rPr>
          <w:sz w:val="28"/>
          <w:szCs w:val="28"/>
        </w:rPr>
        <w:t xml:space="preserve">стихи выводятся на экран, мы заботимся о максимальной красочности и выразительности образов. </w:t>
      </w:r>
    </w:p>
    <w:p w:rsidR="00A3209F" w:rsidRDefault="00CA7B91" w:rsidP="00A3209F">
      <w:pPr>
        <w:pStyle w:val="a9"/>
        <w:ind w:left="0"/>
        <w:jc w:val="both"/>
        <w:rPr>
          <w:sz w:val="28"/>
          <w:szCs w:val="28"/>
        </w:rPr>
      </w:pPr>
      <w:r w:rsidRPr="008F6F66">
        <w:rPr>
          <w:sz w:val="28"/>
          <w:szCs w:val="28"/>
        </w:rPr>
        <w:t>Когда дети не попадают в ритм танца,</w:t>
      </w:r>
      <w:r w:rsidR="00E131CD" w:rsidRPr="008F6F66">
        <w:rPr>
          <w:sz w:val="28"/>
          <w:szCs w:val="28"/>
        </w:rPr>
        <w:t xml:space="preserve"> используется специальная</w:t>
      </w:r>
      <w:r w:rsidR="00A439B5" w:rsidRPr="008F6F66">
        <w:rPr>
          <w:sz w:val="28"/>
          <w:szCs w:val="28"/>
        </w:rPr>
        <w:t xml:space="preserve"> трость</w:t>
      </w:r>
      <w:r w:rsidRPr="008F6F66">
        <w:rPr>
          <w:sz w:val="28"/>
          <w:szCs w:val="28"/>
        </w:rPr>
        <w:t>, чтобы зрим</w:t>
      </w:r>
      <w:r w:rsidR="00A3209F">
        <w:rPr>
          <w:sz w:val="28"/>
          <w:szCs w:val="28"/>
        </w:rPr>
        <w:t>о показать ритм: ударяем о пол - они видят -</w:t>
      </w:r>
      <w:r w:rsidRPr="008F6F66">
        <w:rPr>
          <w:sz w:val="28"/>
          <w:szCs w:val="28"/>
        </w:rPr>
        <w:t xml:space="preserve"> это привлекает внимание. </w:t>
      </w:r>
    </w:p>
    <w:p w:rsidR="00DE275C" w:rsidRDefault="00CA7B91" w:rsidP="00DE275C">
      <w:pPr>
        <w:pStyle w:val="a9"/>
        <w:ind w:left="0"/>
        <w:jc w:val="both"/>
        <w:rPr>
          <w:sz w:val="28"/>
          <w:szCs w:val="28"/>
        </w:rPr>
      </w:pPr>
      <w:r w:rsidRPr="008F6F66">
        <w:rPr>
          <w:sz w:val="28"/>
          <w:szCs w:val="28"/>
        </w:rPr>
        <w:t xml:space="preserve">Ребята </w:t>
      </w:r>
      <w:r w:rsidR="00A439B5" w:rsidRPr="008F6F66">
        <w:rPr>
          <w:sz w:val="28"/>
          <w:szCs w:val="28"/>
        </w:rPr>
        <w:t xml:space="preserve">с </w:t>
      </w:r>
      <w:r w:rsidRPr="008F6F66">
        <w:rPr>
          <w:sz w:val="28"/>
          <w:szCs w:val="28"/>
        </w:rPr>
        <w:t xml:space="preserve">удовольствием включаются в игры на подражание – легко повторяют движения героев, могут выполнить задание по образцу, воспользовавшись иллюстрацией. </w:t>
      </w:r>
    </w:p>
    <w:p w:rsidR="00DE275C" w:rsidRDefault="00480C43" w:rsidP="00DE275C">
      <w:pPr>
        <w:pStyle w:val="a9"/>
        <w:ind w:left="0"/>
        <w:jc w:val="both"/>
        <w:rPr>
          <w:sz w:val="28"/>
          <w:szCs w:val="28"/>
        </w:rPr>
      </w:pPr>
      <w:r w:rsidRPr="008F6F66">
        <w:rPr>
          <w:sz w:val="28"/>
          <w:szCs w:val="28"/>
        </w:rPr>
        <w:t>Задания, которые раньше зачитывались вслух</w:t>
      </w:r>
      <w:r w:rsidR="00DE275C">
        <w:rPr>
          <w:sz w:val="28"/>
          <w:szCs w:val="28"/>
        </w:rPr>
        <w:t>, теперь превратились в ребусы.</w:t>
      </w:r>
    </w:p>
    <w:p w:rsidR="00DE275C" w:rsidRDefault="00FA29E6" w:rsidP="00DE275C">
      <w:pPr>
        <w:pStyle w:val="a9"/>
        <w:ind w:left="0"/>
        <w:jc w:val="both"/>
        <w:rPr>
          <w:sz w:val="28"/>
          <w:szCs w:val="28"/>
        </w:rPr>
      </w:pPr>
      <w:r w:rsidRPr="008F6F66">
        <w:rPr>
          <w:b/>
          <w:sz w:val="28"/>
          <w:szCs w:val="28"/>
        </w:rPr>
        <w:t>Отличительная особенность</w:t>
      </w:r>
      <w:r w:rsidR="00EE7DC7" w:rsidRPr="008F6F66">
        <w:rPr>
          <w:sz w:val="28"/>
          <w:szCs w:val="28"/>
        </w:rPr>
        <w:t xml:space="preserve"> данной образ</w:t>
      </w:r>
      <w:r w:rsidRPr="008F6F66">
        <w:rPr>
          <w:sz w:val="28"/>
          <w:szCs w:val="28"/>
        </w:rPr>
        <w:t xml:space="preserve">овательной программы </w:t>
      </w:r>
      <w:r w:rsidR="00EE7DC7" w:rsidRPr="008F6F66">
        <w:rPr>
          <w:sz w:val="28"/>
          <w:szCs w:val="28"/>
        </w:rPr>
        <w:t xml:space="preserve"> в том, что к </w:t>
      </w:r>
      <w:r w:rsidR="00EE6F72" w:rsidRPr="008F6F66">
        <w:rPr>
          <w:sz w:val="28"/>
          <w:szCs w:val="28"/>
        </w:rPr>
        <w:t xml:space="preserve">ее </w:t>
      </w:r>
      <w:r w:rsidR="00EE7DC7" w:rsidRPr="008F6F66">
        <w:rPr>
          <w:sz w:val="28"/>
          <w:szCs w:val="28"/>
        </w:rPr>
        <w:t>реализации привлекаются учащиеся</w:t>
      </w:r>
      <w:r w:rsidR="00FC1701" w:rsidRPr="008F6F66">
        <w:rPr>
          <w:sz w:val="28"/>
          <w:szCs w:val="28"/>
        </w:rPr>
        <w:t xml:space="preserve"> детских коллективов </w:t>
      </w:r>
      <w:r w:rsidR="00EE7DC7" w:rsidRPr="008F6F66">
        <w:rPr>
          <w:sz w:val="28"/>
          <w:szCs w:val="28"/>
        </w:rPr>
        <w:t xml:space="preserve"> Дворца.</w:t>
      </w:r>
      <w:r w:rsidR="00943348">
        <w:rPr>
          <w:sz w:val="28"/>
          <w:szCs w:val="28"/>
        </w:rPr>
        <w:t xml:space="preserve"> </w:t>
      </w:r>
      <w:r w:rsidR="003D6433" w:rsidRPr="00E17365">
        <w:rPr>
          <w:sz w:val="28"/>
          <w:szCs w:val="28"/>
        </w:rPr>
        <w:t xml:space="preserve">Общение </w:t>
      </w:r>
      <w:r w:rsidR="00670B8A" w:rsidRPr="00E17365">
        <w:rPr>
          <w:sz w:val="28"/>
          <w:szCs w:val="28"/>
        </w:rPr>
        <w:t xml:space="preserve">глухих детей со </w:t>
      </w:r>
      <w:proofErr w:type="gramStart"/>
      <w:r w:rsidR="00670B8A" w:rsidRPr="00E17365">
        <w:rPr>
          <w:sz w:val="28"/>
          <w:szCs w:val="28"/>
        </w:rPr>
        <w:t>с</w:t>
      </w:r>
      <w:r w:rsidR="009F74A8" w:rsidRPr="00E17365">
        <w:rPr>
          <w:sz w:val="28"/>
          <w:szCs w:val="28"/>
        </w:rPr>
        <w:t>лышащими</w:t>
      </w:r>
      <w:proofErr w:type="gramEnd"/>
      <w:r w:rsidR="009F74A8" w:rsidRPr="00E17365">
        <w:rPr>
          <w:sz w:val="28"/>
          <w:szCs w:val="28"/>
        </w:rPr>
        <w:t>, как отмечают педагоги</w:t>
      </w:r>
      <w:r w:rsidR="00FC1701" w:rsidRPr="00E17365">
        <w:rPr>
          <w:sz w:val="28"/>
          <w:szCs w:val="28"/>
        </w:rPr>
        <w:t>,</w:t>
      </w:r>
      <w:r w:rsidR="00670B8A" w:rsidRPr="00E17365">
        <w:rPr>
          <w:sz w:val="28"/>
          <w:szCs w:val="28"/>
        </w:rPr>
        <w:t xml:space="preserve"> </w:t>
      </w:r>
      <w:r w:rsidR="0064267F" w:rsidRPr="00E17365">
        <w:rPr>
          <w:sz w:val="28"/>
          <w:szCs w:val="28"/>
        </w:rPr>
        <w:t xml:space="preserve"> взаимно обогащает ребят</w:t>
      </w:r>
      <w:r w:rsidR="00EE11BF" w:rsidRPr="00E17365">
        <w:rPr>
          <w:sz w:val="28"/>
          <w:szCs w:val="28"/>
        </w:rPr>
        <w:t>. Так,</w:t>
      </w:r>
    </w:p>
    <w:p w:rsidR="00DE275C" w:rsidRDefault="00943348" w:rsidP="00DE275C">
      <w:pPr>
        <w:pStyle w:val="a9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E17365">
        <w:rPr>
          <w:i/>
          <w:sz w:val="28"/>
          <w:szCs w:val="28"/>
        </w:rPr>
        <w:t xml:space="preserve"> </w:t>
      </w:r>
      <w:r w:rsidR="00670B8A" w:rsidRPr="00E17365">
        <w:rPr>
          <w:i/>
          <w:sz w:val="28"/>
          <w:szCs w:val="28"/>
        </w:rPr>
        <w:t>у глухих детей</w:t>
      </w:r>
    </w:p>
    <w:p w:rsidR="00DE275C" w:rsidRDefault="00887FEA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>-</w:t>
      </w:r>
      <w:r w:rsidR="00E17365">
        <w:rPr>
          <w:sz w:val="28"/>
          <w:szCs w:val="28"/>
        </w:rPr>
        <w:t xml:space="preserve"> </w:t>
      </w:r>
      <w:r w:rsidR="005B3CD9" w:rsidRPr="00E17365">
        <w:rPr>
          <w:sz w:val="28"/>
          <w:szCs w:val="28"/>
        </w:rPr>
        <w:t>появляется</w:t>
      </w:r>
      <w:r w:rsidRPr="00E17365">
        <w:rPr>
          <w:i/>
          <w:sz w:val="28"/>
          <w:szCs w:val="28"/>
        </w:rPr>
        <w:t xml:space="preserve"> </w:t>
      </w:r>
      <w:r w:rsidRPr="00E17365">
        <w:rPr>
          <w:sz w:val="28"/>
          <w:szCs w:val="28"/>
        </w:rPr>
        <w:t>желани</w:t>
      </w:r>
      <w:r w:rsidR="005B3CD9" w:rsidRPr="00E17365">
        <w:rPr>
          <w:sz w:val="28"/>
          <w:szCs w:val="28"/>
        </w:rPr>
        <w:t>е</w:t>
      </w:r>
      <w:r w:rsidRPr="00E17365">
        <w:rPr>
          <w:sz w:val="28"/>
          <w:szCs w:val="28"/>
        </w:rPr>
        <w:t xml:space="preserve"> общаться со слышащими детьми</w:t>
      </w:r>
      <w:r w:rsidR="00E17365">
        <w:rPr>
          <w:sz w:val="28"/>
          <w:szCs w:val="28"/>
        </w:rPr>
        <w:t>,</w:t>
      </w:r>
    </w:p>
    <w:p w:rsidR="00DE275C" w:rsidRDefault="005B3CD9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>-  повышается мотивация</w:t>
      </w:r>
      <w:r w:rsidR="00670B8A" w:rsidRPr="00E17365">
        <w:rPr>
          <w:sz w:val="28"/>
          <w:szCs w:val="28"/>
        </w:rPr>
        <w:t xml:space="preserve"> речевого общения,</w:t>
      </w:r>
    </w:p>
    <w:p w:rsidR="00DE275C" w:rsidRDefault="005B3CD9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 xml:space="preserve">- </w:t>
      </w:r>
      <w:r w:rsidR="00943348">
        <w:rPr>
          <w:sz w:val="28"/>
          <w:szCs w:val="28"/>
        </w:rPr>
        <w:t xml:space="preserve"> </w:t>
      </w:r>
      <w:r w:rsidRPr="00E17365">
        <w:rPr>
          <w:sz w:val="28"/>
          <w:szCs w:val="28"/>
        </w:rPr>
        <w:t>накапливаются коммуникативные умения и навыки</w:t>
      </w:r>
      <w:r w:rsidR="00E17365">
        <w:rPr>
          <w:sz w:val="28"/>
          <w:szCs w:val="28"/>
        </w:rPr>
        <w:t>,</w:t>
      </w:r>
      <w:r w:rsidR="00943348">
        <w:rPr>
          <w:sz w:val="28"/>
          <w:szCs w:val="28"/>
        </w:rPr>
        <w:t xml:space="preserve"> </w:t>
      </w:r>
    </w:p>
    <w:p w:rsidR="00DE275C" w:rsidRDefault="00FC1701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>- формируется адекватное социальное поведение</w:t>
      </w:r>
    </w:p>
    <w:p w:rsidR="00DE275C" w:rsidRDefault="00670B8A" w:rsidP="00DE275C">
      <w:pPr>
        <w:pStyle w:val="a9"/>
        <w:ind w:left="0"/>
        <w:jc w:val="both"/>
        <w:rPr>
          <w:i/>
          <w:sz w:val="28"/>
          <w:szCs w:val="28"/>
        </w:rPr>
      </w:pPr>
      <w:r w:rsidRPr="00E17365">
        <w:rPr>
          <w:i/>
          <w:sz w:val="28"/>
          <w:szCs w:val="28"/>
        </w:rPr>
        <w:t xml:space="preserve">  </w:t>
      </w:r>
      <w:r w:rsidR="00943348">
        <w:rPr>
          <w:i/>
          <w:sz w:val="28"/>
          <w:szCs w:val="28"/>
        </w:rPr>
        <w:t xml:space="preserve">       </w:t>
      </w:r>
      <w:r w:rsidRPr="00E17365">
        <w:rPr>
          <w:i/>
          <w:sz w:val="28"/>
          <w:szCs w:val="28"/>
        </w:rPr>
        <w:t xml:space="preserve"> у слышащих детей</w:t>
      </w:r>
    </w:p>
    <w:p w:rsidR="00DE275C" w:rsidRDefault="00670B8A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 xml:space="preserve">- </w:t>
      </w:r>
      <w:r w:rsidR="00FC1701" w:rsidRPr="00E17365">
        <w:rPr>
          <w:sz w:val="28"/>
          <w:szCs w:val="28"/>
        </w:rPr>
        <w:t xml:space="preserve"> помогает </w:t>
      </w:r>
      <w:r w:rsidR="00FC1701" w:rsidRPr="00E17365">
        <w:rPr>
          <w:b/>
          <w:sz w:val="28"/>
          <w:szCs w:val="28"/>
        </w:rPr>
        <w:t xml:space="preserve">понимать </w:t>
      </w:r>
      <w:r w:rsidR="00FC1701" w:rsidRPr="00E17365">
        <w:rPr>
          <w:sz w:val="28"/>
          <w:szCs w:val="28"/>
        </w:rPr>
        <w:t xml:space="preserve">и </w:t>
      </w:r>
      <w:r w:rsidRPr="00E17365">
        <w:rPr>
          <w:b/>
          <w:sz w:val="28"/>
          <w:szCs w:val="28"/>
        </w:rPr>
        <w:t xml:space="preserve">принимать </w:t>
      </w:r>
      <w:r w:rsidRPr="00E17365">
        <w:rPr>
          <w:sz w:val="28"/>
          <w:szCs w:val="28"/>
        </w:rPr>
        <w:t>разницу между людьми;</w:t>
      </w:r>
    </w:p>
    <w:p w:rsidR="00DE275C" w:rsidRDefault="00670B8A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>- не жалеть, а быть на равных с ребятами с ограничениями слуха;</w:t>
      </w:r>
    </w:p>
    <w:p w:rsidR="00DE275C" w:rsidRDefault="000B5A4C" w:rsidP="00DE275C">
      <w:pPr>
        <w:pStyle w:val="a9"/>
        <w:ind w:left="0"/>
        <w:jc w:val="both"/>
        <w:rPr>
          <w:sz w:val="28"/>
          <w:szCs w:val="28"/>
        </w:rPr>
      </w:pPr>
      <w:r w:rsidRPr="00E17365">
        <w:rPr>
          <w:sz w:val="28"/>
          <w:szCs w:val="28"/>
        </w:rPr>
        <w:t xml:space="preserve">- </w:t>
      </w:r>
      <w:r w:rsidR="00FC1701" w:rsidRPr="00E17365">
        <w:rPr>
          <w:sz w:val="28"/>
          <w:szCs w:val="28"/>
        </w:rPr>
        <w:t xml:space="preserve">формирует </w:t>
      </w:r>
      <w:r w:rsidRPr="00E17365">
        <w:rPr>
          <w:sz w:val="28"/>
          <w:szCs w:val="28"/>
        </w:rPr>
        <w:t>чувство взаимопомощи</w:t>
      </w:r>
      <w:r w:rsidR="00FC1701" w:rsidRPr="00E17365">
        <w:rPr>
          <w:sz w:val="28"/>
          <w:szCs w:val="28"/>
        </w:rPr>
        <w:t>,</w:t>
      </w:r>
      <w:r w:rsidRPr="00E17365">
        <w:rPr>
          <w:sz w:val="28"/>
          <w:szCs w:val="28"/>
        </w:rPr>
        <w:t xml:space="preserve"> стремление к сотрудничеству</w:t>
      </w:r>
      <w:r w:rsidR="00E17365">
        <w:rPr>
          <w:sz w:val="28"/>
          <w:szCs w:val="28"/>
        </w:rPr>
        <w:t>.</w:t>
      </w:r>
    </w:p>
    <w:p w:rsidR="00DE275C" w:rsidRDefault="00FC1701" w:rsidP="00DE275C">
      <w:pPr>
        <w:pStyle w:val="a9"/>
        <w:ind w:left="0"/>
        <w:jc w:val="both"/>
        <w:rPr>
          <w:sz w:val="28"/>
          <w:szCs w:val="28"/>
        </w:rPr>
      </w:pPr>
      <w:r w:rsidRPr="008F6F66">
        <w:rPr>
          <w:sz w:val="28"/>
          <w:szCs w:val="28"/>
        </w:rPr>
        <w:t>И это, наверное, самое главное достижение, главная задача инклюзивного образования.</w:t>
      </w:r>
    </w:p>
    <w:p w:rsidR="00DE275C" w:rsidRDefault="00FC1225" w:rsidP="00DE275C">
      <w:pPr>
        <w:pStyle w:val="a9"/>
        <w:ind w:left="0" w:firstLine="708"/>
        <w:jc w:val="both"/>
        <w:rPr>
          <w:sz w:val="28"/>
          <w:szCs w:val="28"/>
        </w:rPr>
      </w:pPr>
      <w:r w:rsidRPr="008F6F66">
        <w:rPr>
          <w:sz w:val="28"/>
          <w:szCs w:val="28"/>
        </w:rPr>
        <w:t xml:space="preserve">Городской Дворец творчества юных, располагает богатым творческим, методическим, кадровым потенциалом, что дает возможность успешно реализовать программы социальной интеграции детей с особенностями в развитии. </w:t>
      </w:r>
    </w:p>
    <w:p w:rsidR="00DE275C" w:rsidRDefault="00FC1225" w:rsidP="00DE275C">
      <w:pPr>
        <w:pStyle w:val="a9"/>
        <w:ind w:left="0" w:firstLine="708"/>
        <w:jc w:val="both"/>
        <w:rPr>
          <w:sz w:val="28"/>
          <w:szCs w:val="28"/>
        </w:rPr>
      </w:pPr>
      <w:r w:rsidRPr="008F6F66">
        <w:rPr>
          <w:sz w:val="28"/>
          <w:szCs w:val="28"/>
        </w:rPr>
        <w:t xml:space="preserve">В наших </w:t>
      </w:r>
      <w:r w:rsidR="00DE275C">
        <w:rPr>
          <w:sz w:val="28"/>
          <w:szCs w:val="28"/>
        </w:rPr>
        <w:t>д</w:t>
      </w:r>
      <w:r w:rsidRPr="008F6F66">
        <w:rPr>
          <w:sz w:val="28"/>
          <w:szCs w:val="28"/>
        </w:rPr>
        <w:t>альнейших планах привлечение к  проекту «Детство без границ» новых союзников</w:t>
      </w:r>
      <w:r w:rsidR="00FA29E6" w:rsidRPr="008F6F66">
        <w:rPr>
          <w:sz w:val="28"/>
          <w:szCs w:val="28"/>
        </w:rPr>
        <w:t>,</w:t>
      </w:r>
      <w:r w:rsidRPr="008F6F66">
        <w:rPr>
          <w:sz w:val="28"/>
          <w:szCs w:val="28"/>
        </w:rPr>
        <w:t xml:space="preserve"> как взрослых, так и детей.</w:t>
      </w:r>
    </w:p>
    <w:p w:rsidR="00FC1225" w:rsidRPr="008F6F66" w:rsidRDefault="00DE275C" w:rsidP="00DE275C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Жизнь без слуха -</w:t>
      </w:r>
      <w:r w:rsidR="00FC1225" w:rsidRPr="008F6F66">
        <w:rPr>
          <w:sz w:val="28"/>
          <w:szCs w:val="28"/>
        </w:rPr>
        <w:t xml:space="preserve"> это постоянный труд для самого ребенка, для окружающих, которые помог</w:t>
      </w:r>
      <w:r w:rsidR="00F54496">
        <w:rPr>
          <w:sz w:val="28"/>
          <w:szCs w:val="28"/>
        </w:rPr>
        <w:t>ают ему адаптироваться в жизни -</w:t>
      </w:r>
      <w:r w:rsidR="00FC1225" w:rsidRPr="008F6F66">
        <w:rPr>
          <w:sz w:val="28"/>
          <w:szCs w:val="28"/>
        </w:rPr>
        <w:t xml:space="preserve"> родителей, воспитателей, учителей. Важно, что в области работы с детьми с ограниченными возможностями Дворец задает новое направление движения.</w:t>
      </w:r>
    </w:p>
    <w:p w:rsidR="00DA78E8" w:rsidRPr="008F6F66" w:rsidRDefault="00DA78E8" w:rsidP="004362FB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4362FB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4362FB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4362FB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4362FB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DA78E8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DA78E8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EE11BF" w:rsidRPr="008F6F66" w:rsidRDefault="00EE11BF" w:rsidP="00DA78E8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DA78E8" w:rsidRPr="008F6F66" w:rsidRDefault="00DA78E8" w:rsidP="00DA78E8">
      <w:pPr>
        <w:pStyle w:val="af"/>
        <w:spacing w:line="276" w:lineRule="auto"/>
        <w:contextualSpacing/>
        <w:jc w:val="both"/>
        <w:rPr>
          <w:b/>
          <w:i/>
          <w:sz w:val="28"/>
          <w:szCs w:val="28"/>
        </w:rPr>
      </w:pPr>
    </w:p>
    <w:sectPr w:rsidR="00DA78E8" w:rsidRPr="008F6F66" w:rsidSect="00F9576F">
      <w:footerReference w:type="default" r:id="rId9"/>
      <w:pgSz w:w="11906" w:h="16838"/>
      <w:pgMar w:top="851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88" w:rsidRDefault="00004288" w:rsidP="001808AF">
      <w:pPr>
        <w:spacing w:after="0" w:line="240" w:lineRule="auto"/>
      </w:pPr>
      <w:r>
        <w:separator/>
      </w:r>
    </w:p>
  </w:endnote>
  <w:endnote w:type="continuationSeparator" w:id="0">
    <w:p w:rsidR="00004288" w:rsidRDefault="00004288" w:rsidP="0018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8A" w:rsidRDefault="00670B8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C33A6">
      <w:rPr>
        <w:noProof/>
      </w:rPr>
      <w:t>5</w:t>
    </w:r>
    <w:r>
      <w:rPr>
        <w:noProof/>
      </w:rPr>
      <w:fldChar w:fldCharType="end"/>
    </w:r>
  </w:p>
  <w:p w:rsidR="00670B8A" w:rsidRDefault="00670B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88" w:rsidRDefault="00004288" w:rsidP="001808AF">
      <w:pPr>
        <w:spacing w:after="0" w:line="240" w:lineRule="auto"/>
      </w:pPr>
      <w:r>
        <w:separator/>
      </w:r>
    </w:p>
  </w:footnote>
  <w:footnote w:type="continuationSeparator" w:id="0">
    <w:p w:rsidR="00004288" w:rsidRDefault="00004288" w:rsidP="0018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6">
    <w:nsid w:val="00FE3F93"/>
    <w:multiLevelType w:val="hybridMultilevel"/>
    <w:tmpl w:val="60AC2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E97A91"/>
    <w:multiLevelType w:val="hybridMultilevel"/>
    <w:tmpl w:val="A29A755C"/>
    <w:lvl w:ilvl="0" w:tplc="72BC21A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3980DE9"/>
    <w:multiLevelType w:val="hybridMultilevel"/>
    <w:tmpl w:val="B8E8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EB0332"/>
    <w:multiLevelType w:val="hybridMultilevel"/>
    <w:tmpl w:val="76980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3E483E"/>
    <w:multiLevelType w:val="hybridMultilevel"/>
    <w:tmpl w:val="595A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50C59"/>
    <w:multiLevelType w:val="multilevel"/>
    <w:tmpl w:val="039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29F1396"/>
    <w:multiLevelType w:val="hybridMultilevel"/>
    <w:tmpl w:val="0D1C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51A0B"/>
    <w:multiLevelType w:val="hybridMultilevel"/>
    <w:tmpl w:val="801AD90A"/>
    <w:lvl w:ilvl="0" w:tplc="216CA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B94735"/>
    <w:multiLevelType w:val="hybridMultilevel"/>
    <w:tmpl w:val="EFFE7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126CD3"/>
    <w:multiLevelType w:val="hybridMultilevel"/>
    <w:tmpl w:val="9B544E72"/>
    <w:lvl w:ilvl="0" w:tplc="87DED024">
      <w:start w:val="3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20A92C4C"/>
    <w:multiLevelType w:val="hybridMultilevel"/>
    <w:tmpl w:val="3A924C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13F1961"/>
    <w:multiLevelType w:val="hybridMultilevel"/>
    <w:tmpl w:val="05723B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B60281"/>
    <w:multiLevelType w:val="hybridMultilevel"/>
    <w:tmpl w:val="7D524ECE"/>
    <w:lvl w:ilvl="0" w:tplc="8188E5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8CD086E"/>
    <w:multiLevelType w:val="hybridMultilevel"/>
    <w:tmpl w:val="7A10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F95F2C"/>
    <w:multiLevelType w:val="hybridMultilevel"/>
    <w:tmpl w:val="DED065CE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231A1"/>
    <w:multiLevelType w:val="hybridMultilevel"/>
    <w:tmpl w:val="FE50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D90509"/>
    <w:multiLevelType w:val="multilevel"/>
    <w:tmpl w:val="962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4167BD0"/>
    <w:multiLevelType w:val="hybridMultilevel"/>
    <w:tmpl w:val="668A2EA2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1696B"/>
    <w:multiLevelType w:val="hybridMultilevel"/>
    <w:tmpl w:val="F6D62B14"/>
    <w:lvl w:ilvl="0" w:tplc="72BC21AE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34BC521F"/>
    <w:multiLevelType w:val="hybridMultilevel"/>
    <w:tmpl w:val="33B8862C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175F8D"/>
    <w:multiLevelType w:val="hybridMultilevel"/>
    <w:tmpl w:val="B12C8AC2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A7F3A"/>
    <w:multiLevelType w:val="multilevel"/>
    <w:tmpl w:val="4B8CAD3E"/>
    <w:styleLink w:val="WW8Num1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547AF2"/>
    <w:multiLevelType w:val="hybridMultilevel"/>
    <w:tmpl w:val="624A1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2E334F3"/>
    <w:multiLevelType w:val="hybridMultilevel"/>
    <w:tmpl w:val="019E7B48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EC4803"/>
    <w:multiLevelType w:val="hybridMultilevel"/>
    <w:tmpl w:val="7A3A8C42"/>
    <w:lvl w:ilvl="0" w:tplc="DD40A1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48576A46"/>
    <w:multiLevelType w:val="hybridMultilevel"/>
    <w:tmpl w:val="9BDE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AF1296"/>
    <w:multiLevelType w:val="hybridMultilevel"/>
    <w:tmpl w:val="4ADC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4E0060"/>
    <w:multiLevelType w:val="hybridMultilevel"/>
    <w:tmpl w:val="9410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B2339C"/>
    <w:multiLevelType w:val="hybridMultilevel"/>
    <w:tmpl w:val="8F982BBC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4C64AE"/>
    <w:multiLevelType w:val="hybridMultilevel"/>
    <w:tmpl w:val="83B8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A37EB"/>
    <w:multiLevelType w:val="hybridMultilevel"/>
    <w:tmpl w:val="F0BE2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8E2B1C"/>
    <w:multiLevelType w:val="hybridMultilevel"/>
    <w:tmpl w:val="A89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C767A0"/>
    <w:multiLevelType w:val="hybridMultilevel"/>
    <w:tmpl w:val="5F4EA098"/>
    <w:lvl w:ilvl="0" w:tplc="0419000F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9">
    <w:nsid w:val="63092A10"/>
    <w:multiLevelType w:val="hybridMultilevel"/>
    <w:tmpl w:val="C48C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F222F"/>
    <w:multiLevelType w:val="hybridMultilevel"/>
    <w:tmpl w:val="1E9492FA"/>
    <w:lvl w:ilvl="0" w:tplc="169254D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86F63"/>
    <w:multiLevelType w:val="hybridMultilevel"/>
    <w:tmpl w:val="D7485CDE"/>
    <w:lvl w:ilvl="0" w:tplc="72BC21A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86E1E43"/>
    <w:multiLevelType w:val="hybridMultilevel"/>
    <w:tmpl w:val="35E03FE0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038D5"/>
    <w:multiLevelType w:val="hybridMultilevel"/>
    <w:tmpl w:val="1D303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6012C1"/>
    <w:multiLevelType w:val="hybridMultilevel"/>
    <w:tmpl w:val="4F783418"/>
    <w:lvl w:ilvl="0" w:tplc="72BC21A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A25F70"/>
    <w:multiLevelType w:val="multilevel"/>
    <w:tmpl w:val="962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5D692A"/>
    <w:multiLevelType w:val="hybridMultilevel"/>
    <w:tmpl w:val="0194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861C4A"/>
    <w:multiLevelType w:val="hybridMultilevel"/>
    <w:tmpl w:val="336AD82E"/>
    <w:lvl w:ilvl="0" w:tplc="ED2EAD20">
      <w:start w:val="18"/>
      <w:numFmt w:val="decimal"/>
      <w:lvlText w:val="%1."/>
      <w:lvlJc w:val="left"/>
      <w:pPr>
        <w:ind w:left="93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8">
    <w:nsid w:val="751D17BD"/>
    <w:multiLevelType w:val="hybridMultilevel"/>
    <w:tmpl w:val="82427EFE"/>
    <w:lvl w:ilvl="0" w:tplc="5A249E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75564223"/>
    <w:multiLevelType w:val="multilevel"/>
    <w:tmpl w:val="D952B5A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48280E"/>
    <w:multiLevelType w:val="hybridMultilevel"/>
    <w:tmpl w:val="4D423ED2"/>
    <w:lvl w:ilvl="0" w:tplc="100E459E">
      <w:start w:val="1"/>
      <w:numFmt w:val="decimal"/>
      <w:lvlText w:val="%1."/>
      <w:lvlJc w:val="left"/>
      <w:pPr>
        <w:ind w:left="18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1">
    <w:nsid w:val="795B714D"/>
    <w:multiLevelType w:val="multilevel"/>
    <w:tmpl w:val="BB62441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E87511D"/>
    <w:multiLevelType w:val="hybridMultilevel"/>
    <w:tmpl w:val="252C69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E9B55B5"/>
    <w:multiLevelType w:val="hybridMultilevel"/>
    <w:tmpl w:val="74AC4A94"/>
    <w:lvl w:ilvl="0" w:tplc="72BC21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9"/>
  </w:num>
  <w:num w:numId="3">
    <w:abstractNumId w:val="51"/>
  </w:num>
  <w:num w:numId="4">
    <w:abstractNumId w:val="43"/>
  </w:num>
  <w:num w:numId="5">
    <w:abstractNumId w:val="31"/>
  </w:num>
  <w:num w:numId="6">
    <w:abstractNumId w:val="37"/>
  </w:num>
  <w:num w:numId="7">
    <w:abstractNumId w:val="53"/>
  </w:num>
  <w:num w:numId="8">
    <w:abstractNumId w:val="20"/>
  </w:num>
  <w:num w:numId="9">
    <w:abstractNumId w:val="34"/>
  </w:num>
  <w:num w:numId="10">
    <w:abstractNumId w:val="25"/>
  </w:num>
  <w:num w:numId="11">
    <w:abstractNumId w:val="23"/>
  </w:num>
  <w:num w:numId="12">
    <w:abstractNumId w:val="17"/>
  </w:num>
  <w:num w:numId="13">
    <w:abstractNumId w:val="18"/>
  </w:num>
  <w:num w:numId="14">
    <w:abstractNumId w:val="29"/>
  </w:num>
  <w:num w:numId="15">
    <w:abstractNumId w:val="8"/>
  </w:num>
  <w:num w:numId="16">
    <w:abstractNumId w:val="13"/>
  </w:num>
  <w:num w:numId="17">
    <w:abstractNumId w:val="48"/>
  </w:num>
  <w:num w:numId="18">
    <w:abstractNumId w:val="19"/>
  </w:num>
  <w:num w:numId="19">
    <w:abstractNumId w:val="46"/>
  </w:num>
  <w:num w:numId="20">
    <w:abstractNumId w:val="32"/>
  </w:num>
  <w:num w:numId="21">
    <w:abstractNumId w:val="41"/>
  </w:num>
  <w:num w:numId="22">
    <w:abstractNumId w:val="49"/>
    <w:lvlOverride w:ilvl="0">
      <w:startOverride w:val="1"/>
    </w:lvlOverride>
  </w:num>
  <w:num w:numId="23">
    <w:abstractNumId w:val="26"/>
  </w:num>
  <w:num w:numId="24">
    <w:abstractNumId w:val="30"/>
  </w:num>
  <w:num w:numId="25">
    <w:abstractNumId w:val="24"/>
  </w:num>
  <w:num w:numId="26">
    <w:abstractNumId w:val="7"/>
  </w:num>
  <w:num w:numId="27">
    <w:abstractNumId w:val="44"/>
  </w:num>
  <w:num w:numId="28">
    <w:abstractNumId w:val="42"/>
  </w:num>
  <w:num w:numId="29">
    <w:abstractNumId w:val="33"/>
  </w:num>
  <w:num w:numId="30">
    <w:abstractNumId w:val="22"/>
  </w:num>
  <w:num w:numId="31">
    <w:abstractNumId w:val="2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52"/>
  </w:num>
  <w:num w:numId="36">
    <w:abstractNumId w:val="6"/>
  </w:num>
  <w:num w:numId="37">
    <w:abstractNumId w:val="14"/>
  </w:num>
  <w:num w:numId="38">
    <w:abstractNumId w:val="9"/>
  </w:num>
  <w:num w:numId="39">
    <w:abstractNumId w:val="40"/>
  </w:num>
  <w:num w:numId="40">
    <w:abstractNumId w:val="47"/>
  </w:num>
  <w:num w:numId="41">
    <w:abstractNumId w:val="39"/>
  </w:num>
  <w:num w:numId="42">
    <w:abstractNumId w:val="12"/>
  </w:num>
  <w:num w:numId="43">
    <w:abstractNumId w:val="45"/>
  </w:num>
  <w:num w:numId="44">
    <w:abstractNumId w:val="16"/>
  </w:num>
  <w:num w:numId="45">
    <w:abstractNumId w:val="28"/>
  </w:num>
  <w:num w:numId="46">
    <w:abstractNumId w:val="10"/>
  </w:num>
  <w:num w:numId="47">
    <w:abstractNumId w:val="50"/>
  </w:num>
  <w:num w:numId="48">
    <w:abstractNumId w:val="15"/>
  </w:num>
  <w:num w:numId="49">
    <w:abstractNumId w:val="35"/>
  </w:num>
  <w:num w:numId="50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B12"/>
    <w:rsid w:val="0000000B"/>
    <w:rsid w:val="00002F89"/>
    <w:rsid w:val="0000353E"/>
    <w:rsid w:val="00004288"/>
    <w:rsid w:val="00004379"/>
    <w:rsid w:val="00005043"/>
    <w:rsid w:val="0000642A"/>
    <w:rsid w:val="0001076F"/>
    <w:rsid w:val="000166B4"/>
    <w:rsid w:val="000218A0"/>
    <w:rsid w:val="000237F9"/>
    <w:rsid w:val="00024802"/>
    <w:rsid w:val="00027DE6"/>
    <w:rsid w:val="0003058F"/>
    <w:rsid w:val="00032B5C"/>
    <w:rsid w:val="000339F5"/>
    <w:rsid w:val="00033F0C"/>
    <w:rsid w:val="00034F2A"/>
    <w:rsid w:val="0003593C"/>
    <w:rsid w:val="00041D03"/>
    <w:rsid w:val="000429E5"/>
    <w:rsid w:val="00052459"/>
    <w:rsid w:val="0005451F"/>
    <w:rsid w:val="000562E2"/>
    <w:rsid w:val="00057F53"/>
    <w:rsid w:val="0006463B"/>
    <w:rsid w:val="0007092C"/>
    <w:rsid w:val="00071BBE"/>
    <w:rsid w:val="00072C76"/>
    <w:rsid w:val="00072F37"/>
    <w:rsid w:val="00073391"/>
    <w:rsid w:val="000817DB"/>
    <w:rsid w:val="00084775"/>
    <w:rsid w:val="000874FE"/>
    <w:rsid w:val="000876AB"/>
    <w:rsid w:val="00087A53"/>
    <w:rsid w:val="000903D3"/>
    <w:rsid w:val="0009102B"/>
    <w:rsid w:val="00092E87"/>
    <w:rsid w:val="000948A1"/>
    <w:rsid w:val="00094E04"/>
    <w:rsid w:val="00097B06"/>
    <w:rsid w:val="000A0E1F"/>
    <w:rsid w:val="000A24C6"/>
    <w:rsid w:val="000A4483"/>
    <w:rsid w:val="000A5A6B"/>
    <w:rsid w:val="000A5D3D"/>
    <w:rsid w:val="000A6024"/>
    <w:rsid w:val="000A68FE"/>
    <w:rsid w:val="000A7748"/>
    <w:rsid w:val="000A7D1A"/>
    <w:rsid w:val="000B0221"/>
    <w:rsid w:val="000B20D7"/>
    <w:rsid w:val="000B5640"/>
    <w:rsid w:val="000B5A4C"/>
    <w:rsid w:val="000B6A2D"/>
    <w:rsid w:val="000B6D98"/>
    <w:rsid w:val="000C0659"/>
    <w:rsid w:val="000C131B"/>
    <w:rsid w:val="000C21BC"/>
    <w:rsid w:val="000C240A"/>
    <w:rsid w:val="000C49B7"/>
    <w:rsid w:val="000C6F97"/>
    <w:rsid w:val="000D353D"/>
    <w:rsid w:val="000D5F1E"/>
    <w:rsid w:val="000D63E3"/>
    <w:rsid w:val="000D67BA"/>
    <w:rsid w:val="000E03CB"/>
    <w:rsid w:val="000E124E"/>
    <w:rsid w:val="000E2EFA"/>
    <w:rsid w:val="000E37EF"/>
    <w:rsid w:val="000E62E6"/>
    <w:rsid w:val="000E63B9"/>
    <w:rsid w:val="000E7BF7"/>
    <w:rsid w:val="000F5557"/>
    <w:rsid w:val="0010129B"/>
    <w:rsid w:val="001045C1"/>
    <w:rsid w:val="001073AF"/>
    <w:rsid w:val="00111273"/>
    <w:rsid w:val="00111FDB"/>
    <w:rsid w:val="00116AA3"/>
    <w:rsid w:val="0012137C"/>
    <w:rsid w:val="0012390B"/>
    <w:rsid w:val="00124B01"/>
    <w:rsid w:val="00126D6D"/>
    <w:rsid w:val="00127872"/>
    <w:rsid w:val="00127F6B"/>
    <w:rsid w:val="00127F94"/>
    <w:rsid w:val="0013130B"/>
    <w:rsid w:val="00131815"/>
    <w:rsid w:val="00132478"/>
    <w:rsid w:val="001324C5"/>
    <w:rsid w:val="001340D3"/>
    <w:rsid w:val="00136970"/>
    <w:rsid w:val="001378F9"/>
    <w:rsid w:val="001406F8"/>
    <w:rsid w:val="00140724"/>
    <w:rsid w:val="0014339A"/>
    <w:rsid w:val="00145217"/>
    <w:rsid w:val="00146828"/>
    <w:rsid w:val="00147782"/>
    <w:rsid w:val="001531EC"/>
    <w:rsid w:val="00154D99"/>
    <w:rsid w:val="0015624A"/>
    <w:rsid w:val="001562A1"/>
    <w:rsid w:val="001570C7"/>
    <w:rsid w:val="001605E6"/>
    <w:rsid w:val="00164C97"/>
    <w:rsid w:val="00165D80"/>
    <w:rsid w:val="00170EAB"/>
    <w:rsid w:val="001713AE"/>
    <w:rsid w:val="001718F0"/>
    <w:rsid w:val="00171EB7"/>
    <w:rsid w:val="00173637"/>
    <w:rsid w:val="00173D02"/>
    <w:rsid w:val="00174B1E"/>
    <w:rsid w:val="001777D3"/>
    <w:rsid w:val="001808AF"/>
    <w:rsid w:val="00182371"/>
    <w:rsid w:val="001827F7"/>
    <w:rsid w:val="00184BDB"/>
    <w:rsid w:val="00190B25"/>
    <w:rsid w:val="00191079"/>
    <w:rsid w:val="001933A6"/>
    <w:rsid w:val="001974D2"/>
    <w:rsid w:val="001A38C4"/>
    <w:rsid w:val="001A3A77"/>
    <w:rsid w:val="001A5E5F"/>
    <w:rsid w:val="001B28F1"/>
    <w:rsid w:val="001B2996"/>
    <w:rsid w:val="001B329C"/>
    <w:rsid w:val="001B760D"/>
    <w:rsid w:val="001B769A"/>
    <w:rsid w:val="001B7FFB"/>
    <w:rsid w:val="001C33A6"/>
    <w:rsid w:val="001D0389"/>
    <w:rsid w:val="001D4B32"/>
    <w:rsid w:val="001D5977"/>
    <w:rsid w:val="001E08D7"/>
    <w:rsid w:val="001E2DF4"/>
    <w:rsid w:val="001E2F2A"/>
    <w:rsid w:val="001E4253"/>
    <w:rsid w:val="001E475F"/>
    <w:rsid w:val="001E54A2"/>
    <w:rsid w:val="001E769B"/>
    <w:rsid w:val="001E7824"/>
    <w:rsid w:val="001F2C51"/>
    <w:rsid w:val="001F689A"/>
    <w:rsid w:val="002002D2"/>
    <w:rsid w:val="002014CC"/>
    <w:rsid w:val="00204406"/>
    <w:rsid w:val="00205075"/>
    <w:rsid w:val="00207A4A"/>
    <w:rsid w:val="002105AF"/>
    <w:rsid w:val="00210AE3"/>
    <w:rsid w:val="002134AC"/>
    <w:rsid w:val="0021725B"/>
    <w:rsid w:val="002216E1"/>
    <w:rsid w:val="00222E4C"/>
    <w:rsid w:val="002248CB"/>
    <w:rsid w:val="00225514"/>
    <w:rsid w:val="00231B81"/>
    <w:rsid w:val="00241019"/>
    <w:rsid w:val="002420E0"/>
    <w:rsid w:val="00242A5D"/>
    <w:rsid w:val="002436EC"/>
    <w:rsid w:val="002460E7"/>
    <w:rsid w:val="0024797A"/>
    <w:rsid w:val="00256801"/>
    <w:rsid w:val="002570C3"/>
    <w:rsid w:val="00261100"/>
    <w:rsid w:val="00262A90"/>
    <w:rsid w:val="002649E9"/>
    <w:rsid w:val="002678B0"/>
    <w:rsid w:val="002702E2"/>
    <w:rsid w:val="00270C11"/>
    <w:rsid w:val="00273B93"/>
    <w:rsid w:val="00280BEA"/>
    <w:rsid w:val="00287BD7"/>
    <w:rsid w:val="0029050B"/>
    <w:rsid w:val="002948E6"/>
    <w:rsid w:val="002977DC"/>
    <w:rsid w:val="002A18A6"/>
    <w:rsid w:val="002A22E6"/>
    <w:rsid w:val="002A2559"/>
    <w:rsid w:val="002A4104"/>
    <w:rsid w:val="002A586B"/>
    <w:rsid w:val="002A69D9"/>
    <w:rsid w:val="002A7423"/>
    <w:rsid w:val="002B6837"/>
    <w:rsid w:val="002C183E"/>
    <w:rsid w:val="002D00D2"/>
    <w:rsid w:val="002D3ECA"/>
    <w:rsid w:val="002D465D"/>
    <w:rsid w:val="002D71D5"/>
    <w:rsid w:val="002E1A10"/>
    <w:rsid w:val="002E2911"/>
    <w:rsid w:val="002E3A65"/>
    <w:rsid w:val="002F0679"/>
    <w:rsid w:val="002F1EDF"/>
    <w:rsid w:val="002F65E9"/>
    <w:rsid w:val="002F6652"/>
    <w:rsid w:val="003002EE"/>
    <w:rsid w:val="00300567"/>
    <w:rsid w:val="00302524"/>
    <w:rsid w:val="003053EC"/>
    <w:rsid w:val="003057D7"/>
    <w:rsid w:val="00305B67"/>
    <w:rsid w:val="003063C2"/>
    <w:rsid w:val="003074E0"/>
    <w:rsid w:val="003102E5"/>
    <w:rsid w:val="00310EB9"/>
    <w:rsid w:val="00312944"/>
    <w:rsid w:val="003131B9"/>
    <w:rsid w:val="00313575"/>
    <w:rsid w:val="00313F3A"/>
    <w:rsid w:val="00314F4D"/>
    <w:rsid w:val="00316839"/>
    <w:rsid w:val="00316896"/>
    <w:rsid w:val="0031764F"/>
    <w:rsid w:val="00317913"/>
    <w:rsid w:val="00323AE1"/>
    <w:rsid w:val="00324346"/>
    <w:rsid w:val="00324897"/>
    <w:rsid w:val="00326E52"/>
    <w:rsid w:val="00342990"/>
    <w:rsid w:val="00343445"/>
    <w:rsid w:val="0034411C"/>
    <w:rsid w:val="00346918"/>
    <w:rsid w:val="00350693"/>
    <w:rsid w:val="00351D9E"/>
    <w:rsid w:val="0035403A"/>
    <w:rsid w:val="00356C50"/>
    <w:rsid w:val="0035741A"/>
    <w:rsid w:val="0035785E"/>
    <w:rsid w:val="00362B6B"/>
    <w:rsid w:val="00370BA2"/>
    <w:rsid w:val="00373043"/>
    <w:rsid w:val="003745E8"/>
    <w:rsid w:val="00377341"/>
    <w:rsid w:val="00377E55"/>
    <w:rsid w:val="003804CB"/>
    <w:rsid w:val="00382960"/>
    <w:rsid w:val="00382DFB"/>
    <w:rsid w:val="00383B5B"/>
    <w:rsid w:val="00386DC3"/>
    <w:rsid w:val="00392D05"/>
    <w:rsid w:val="0039398E"/>
    <w:rsid w:val="003971F8"/>
    <w:rsid w:val="003A62AC"/>
    <w:rsid w:val="003A6EBB"/>
    <w:rsid w:val="003B1678"/>
    <w:rsid w:val="003B3B12"/>
    <w:rsid w:val="003B48AA"/>
    <w:rsid w:val="003B5698"/>
    <w:rsid w:val="003B66B0"/>
    <w:rsid w:val="003C0805"/>
    <w:rsid w:val="003C15EE"/>
    <w:rsid w:val="003C4D4B"/>
    <w:rsid w:val="003C69AC"/>
    <w:rsid w:val="003D0A6E"/>
    <w:rsid w:val="003D6433"/>
    <w:rsid w:val="003E06D0"/>
    <w:rsid w:val="003E2EFF"/>
    <w:rsid w:val="003E370D"/>
    <w:rsid w:val="003F0EB7"/>
    <w:rsid w:val="003F4385"/>
    <w:rsid w:val="003F4A31"/>
    <w:rsid w:val="004031DC"/>
    <w:rsid w:val="004035B1"/>
    <w:rsid w:val="00407048"/>
    <w:rsid w:val="00407A69"/>
    <w:rsid w:val="00410BF3"/>
    <w:rsid w:val="004123C0"/>
    <w:rsid w:val="00415C87"/>
    <w:rsid w:val="0041603B"/>
    <w:rsid w:val="004177D1"/>
    <w:rsid w:val="00423018"/>
    <w:rsid w:val="00423B40"/>
    <w:rsid w:val="0042495F"/>
    <w:rsid w:val="004250AB"/>
    <w:rsid w:val="00425756"/>
    <w:rsid w:val="00433521"/>
    <w:rsid w:val="004355A3"/>
    <w:rsid w:val="0043561D"/>
    <w:rsid w:val="004362FB"/>
    <w:rsid w:val="004409F4"/>
    <w:rsid w:val="00441478"/>
    <w:rsid w:val="00441820"/>
    <w:rsid w:val="0044448C"/>
    <w:rsid w:val="0045440B"/>
    <w:rsid w:val="004563E7"/>
    <w:rsid w:val="00456D9A"/>
    <w:rsid w:val="0046465C"/>
    <w:rsid w:val="00465931"/>
    <w:rsid w:val="00471A19"/>
    <w:rsid w:val="004724FB"/>
    <w:rsid w:val="0047251C"/>
    <w:rsid w:val="0047494B"/>
    <w:rsid w:val="0047634B"/>
    <w:rsid w:val="00480C43"/>
    <w:rsid w:val="00482149"/>
    <w:rsid w:val="00482698"/>
    <w:rsid w:val="00486D91"/>
    <w:rsid w:val="004922C9"/>
    <w:rsid w:val="0049274D"/>
    <w:rsid w:val="004A379E"/>
    <w:rsid w:val="004A407A"/>
    <w:rsid w:val="004A782F"/>
    <w:rsid w:val="004B0651"/>
    <w:rsid w:val="004B1A7A"/>
    <w:rsid w:val="004B4D4C"/>
    <w:rsid w:val="004C5408"/>
    <w:rsid w:val="004C79C4"/>
    <w:rsid w:val="004C7ED1"/>
    <w:rsid w:val="004D0C2C"/>
    <w:rsid w:val="004D270A"/>
    <w:rsid w:val="004D2BF0"/>
    <w:rsid w:val="004D3584"/>
    <w:rsid w:val="004D47DC"/>
    <w:rsid w:val="004E0C29"/>
    <w:rsid w:val="004E0D03"/>
    <w:rsid w:val="004E1A1D"/>
    <w:rsid w:val="004F124A"/>
    <w:rsid w:val="004F1D00"/>
    <w:rsid w:val="004F478A"/>
    <w:rsid w:val="004F4B54"/>
    <w:rsid w:val="004F6F9E"/>
    <w:rsid w:val="00507470"/>
    <w:rsid w:val="005074AE"/>
    <w:rsid w:val="00510756"/>
    <w:rsid w:val="005109AA"/>
    <w:rsid w:val="005114CF"/>
    <w:rsid w:val="00513E72"/>
    <w:rsid w:val="00521016"/>
    <w:rsid w:val="00522EBE"/>
    <w:rsid w:val="00523495"/>
    <w:rsid w:val="00524987"/>
    <w:rsid w:val="00526141"/>
    <w:rsid w:val="005276A7"/>
    <w:rsid w:val="005328E8"/>
    <w:rsid w:val="00532BD2"/>
    <w:rsid w:val="0054421D"/>
    <w:rsid w:val="00546074"/>
    <w:rsid w:val="00547021"/>
    <w:rsid w:val="005471F3"/>
    <w:rsid w:val="005475BF"/>
    <w:rsid w:val="00554517"/>
    <w:rsid w:val="00554FB8"/>
    <w:rsid w:val="00570B46"/>
    <w:rsid w:val="00571522"/>
    <w:rsid w:val="005727E1"/>
    <w:rsid w:val="00577337"/>
    <w:rsid w:val="005827E3"/>
    <w:rsid w:val="00582C26"/>
    <w:rsid w:val="00584217"/>
    <w:rsid w:val="00584A83"/>
    <w:rsid w:val="0058517B"/>
    <w:rsid w:val="00585373"/>
    <w:rsid w:val="00586FE0"/>
    <w:rsid w:val="00590736"/>
    <w:rsid w:val="00591C20"/>
    <w:rsid w:val="00597B8F"/>
    <w:rsid w:val="005A596C"/>
    <w:rsid w:val="005B00D2"/>
    <w:rsid w:val="005B1CE0"/>
    <w:rsid w:val="005B3B2B"/>
    <w:rsid w:val="005B3CD9"/>
    <w:rsid w:val="005B4631"/>
    <w:rsid w:val="005B470D"/>
    <w:rsid w:val="005B5605"/>
    <w:rsid w:val="005C0288"/>
    <w:rsid w:val="005C0FD0"/>
    <w:rsid w:val="005C2DDC"/>
    <w:rsid w:val="005C4369"/>
    <w:rsid w:val="005C5136"/>
    <w:rsid w:val="005C7E1D"/>
    <w:rsid w:val="005D1A18"/>
    <w:rsid w:val="005D2821"/>
    <w:rsid w:val="005D6C7A"/>
    <w:rsid w:val="005D75E1"/>
    <w:rsid w:val="005D77C3"/>
    <w:rsid w:val="005E3E0B"/>
    <w:rsid w:val="005E47EA"/>
    <w:rsid w:val="005E56A8"/>
    <w:rsid w:val="005E6569"/>
    <w:rsid w:val="005E6C63"/>
    <w:rsid w:val="005F13E2"/>
    <w:rsid w:val="005F1F12"/>
    <w:rsid w:val="005F64D9"/>
    <w:rsid w:val="005F7C41"/>
    <w:rsid w:val="00603314"/>
    <w:rsid w:val="0060352E"/>
    <w:rsid w:val="00605924"/>
    <w:rsid w:val="00605D2B"/>
    <w:rsid w:val="006108B1"/>
    <w:rsid w:val="00613DA9"/>
    <w:rsid w:val="00614670"/>
    <w:rsid w:val="00614D91"/>
    <w:rsid w:val="00616B87"/>
    <w:rsid w:val="0062018F"/>
    <w:rsid w:val="00621983"/>
    <w:rsid w:val="00625446"/>
    <w:rsid w:val="00625707"/>
    <w:rsid w:val="00626B53"/>
    <w:rsid w:val="00630423"/>
    <w:rsid w:val="00631114"/>
    <w:rsid w:val="00633847"/>
    <w:rsid w:val="00635AD6"/>
    <w:rsid w:val="00636D7F"/>
    <w:rsid w:val="0063751E"/>
    <w:rsid w:val="006414F4"/>
    <w:rsid w:val="00641BB3"/>
    <w:rsid w:val="0064267F"/>
    <w:rsid w:val="00643553"/>
    <w:rsid w:val="006512B6"/>
    <w:rsid w:val="006518E5"/>
    <w:rsid w:val="00654540"/>
    <w:rsid w:val="00661B2E"/>
    <w:rsid w:val="0066314A"/>
    <w:rsid w:val="00667CC0"/>
    <w:rsid w:val="00670B8A"/>
    <w:rsid w:val="006746BE"/>
    <w:rsid w:val="00674835"/>
    <w:rsid w:val="00675723"/>
    <w:rsid w:val="006771E7"/>
    <w:rsid w:val="006850E4"/>
    <w:rsid w:val="006933F0"/>
    <w:rsid w:val="00694995"/>
    <w:rsid w:val="00695826"/>
    <w:rsid w:val="006A1357"/>
    <w:rsid w:val="006A5639"/>
    <w:rsid w:val="006A78F6"/>
    <w:rsid w:val="006B0572"/>
    <w:rsid w:val="006B1AD2"/>
    <w:rsid w:val="006B2B94"/>
    <w:rsid w:val="006B39FB"/>
    <w:rsid w:val="006B5E3F"/>
    <w:rsid w:val="006B6F4E"/>
    <w:rsid w:val="006C0C39"/>
    <w:rsid w:val="006C1D74"/>
    <w:rsid w:val="006C20B3"/>
    <w:rsid w:val="006C54D9"/>
    <w:rsid w:val="006D35C5"/>
    <w:rsid w:val="006D3E5E"/>
    <w:rsid w:val="006E0CC8"/>
    <w:rsid w:val="006E169D"/>
    <w:rsid w:val="006E3068"/>
    <w:rsid w:val="006E36D4"/>
    <w:rsid w:val="006F72AE"/>
    <w:rsid w:val="007032EA"/>
    <w:rsid w:val="0070387C"/>
    <w:rsid w:val="00705CB5"/>
    <w:rsid w:val="00706C0B"/>
    <w:rsid w:val="00707EAE"/>
    <w:rsid w:val="00710208"/>
    <w:rsid w:val="007146A4"/>
    <w:rsid w:val="00720FAC"/>
    <w:rsid w:val="00720FE9"/>
    <w:rsid w:val="00722C15"/>
    <w:rsid w:val="00724734"/>
    <w:rsid w:val="00731189"/>
    <w:rsid w:val="00732B34"/>
    <w:rsid w:val="0073373C"/>
    <w:rsid w:val="0073428E"/>
    <w:rsid w:val="007376E4"/>
    <w:rsid w:val="00737B5A"/>
    <w:rsid w:val="007438B5"/>
    <w:rsid w:val="00745423"/>
    <w:rsid w:val="007456B7"/>
    <w:rsid w:val="0074743D"/>
    <w:rsid w:val="00750ECE"/>
    <w:rsid w:val="007565BC"/>
    <w:rsid w:val="007568A1"/>
    <w:rsid w:val="007606D7"/>
    <w:rsid w:val="00781C53"/>
    <w:rsid w:val="00784514"/>
    <w:rsid w:val="00787871"/>
    <w:rsid w:val="00787B7A"/>
    <w:rsid w:val="00790620"/>
    <w:rsid w:val="00792D40"/>
    <w:rsid w:val="00793102"/>
    <w:rsid w:val="0079384D"/>
    <w:rsid w:val="00794A11"/>
    <w:rsid w:val="00795767"/>
    <w:rsid w:val="00796520"/>
    <w:rsid w:val="00797EB7"/>
    <w:rsid w:val="007A27F8"/>
    <w:rsid w:val="007A2A7F"/>
    <w:rsid w:val="007A3772"/>
    <w:rsid w:val="007A6ED5"/>
    <w:rsid w:val="007B0873"/>
    <w:rsid w:val="007B42AA"/>
    <w:rsid w:val="007B4FF0"/>
    <w:rsid w:val="007B59B0"/>
    <w:rsid w:val="007C0626"/>
    <w:rsid w:val="007C0D8D"/>
    <w:rsid w:val="007C188F"/>
    <w:rsid w:val="007C1F53"/>
    <w:rsid w:val="007C42CF"/>
    <w:rsid w:val="007D0F5F"/>
    <w:rsid w:val="007D222B"/>
    <w:rsid w:val="007D6EE7"/>
    <w:rsid w:val="007E0F55"/>
    <w:rsid w:val="007E12E9"/>
    <w:rsid w:val="007E1388"/>
    <w:rsid w:val="007E1CCA"/>
    <w:rsid w:val="007E1CCE"/>
    <w:rsid w:val="007E43AD"/>
    <w:rsid w:val="007E6C06"/>
    <w:rsid w:val="007F01DD"/>
    <w:rsid w:val="007F0897"/>
    <w:rsid w:val="007F65D8"/>
    <w:rsid w:val="007F7A0C"/>
    <w:rsid w:val="0080257F"/>
    <w:rsid w:val="00806A72"/>
    <w:rsid w:val="0081029C"/>
    <w:rsid w:val="00810CDF"/>
    <w:rsid w:val="00810CEB"/>
    <w:rsid w:val="008143EF"/>
    <w:rsid w:val="00815BD0"/>
    <w:rsid w:val="008163CF"/>
    <w:rsid w:val="00824736"/>
    <w:rsid w:val="00830B9E"/>
    <w:rsid w:val="00830D3B"/>
    <w:rsid w:val="00832A36"/>
    <w:rsid w:val="0083535B"/>
    <w:rsid w:val="00842091"/>
    <w:rsid w:val="00842A17"/>
    <w:rsid w:val="008466EC"/>
    <w:rsid w:val="00850763"/>
    <w:rsid w:val="008514F5"/>
    <w:rsid w:val="00851A3E"/>
    <w:rsid w:val="00851BEF"/>
    <w:rsid w:val="0085239E"/>
    <w:rsid w:val="00852AFC"/>
    <w:rsid w:val="00855535"/>
    <w:rsid w:val="00855566"/>
    <w:rsid w:val="0085614F"/>
    <w:rsid w:val="00856A31"/>
    <w:rsid w:val="00862B86"/>
    <w:rsid w:val="0086534C"/>
    <w:rsid w:val="00865C84"/>
    <w:rsid w:val="00867920"/>
    <w:rsid w:val="0087008B"/>
    <w:rsid w:val="0087092A"/>
    <w:rsid w:val="00871AC3"/>
    <w:rsid w:val="0087267E"/>
    <w:rsid w:val="008727DE"/>
    <w:rsid w:val="008733BB"/>
    <w:rsid w:val="008801F8"/>
    <w:rsid w:val="00882D09"/>
    <w:rsid w:val="00884639"/>
    <w:rsid w:val="008848C3"/>
    <w:rsid w:val="00887E01"/>
    <w:rsid w:val="00887FEA"/>
    <w:rsid w:val="00890B93"/>
    <w:rsid w:val="00894DD9"/>
    <w:rsid w:val="00894FAC"/>
    <w:rsid w:val="00896D6F"/>
    <w:rsid w:val="008A303E"/>
    <w:rsid w:val="008A3DCD"/>
    <w:rsid w:val="008A61B2"/>
    <w:rsid w:val="008B002A"/>
    <w:rsid w:val="008B36CC"/>
    <w:rsid w:val="008C0D8C"/>
    <w:rsid w:val="008C2B47"/>
    <w:rsid w:val="008C2FAB"/>
    <w:rsid w:val="008C33B5"/>
    <w:rsid w:val="008C35A7"/>
    <w:rsid w:val="008C487C"/>
    <w:rsid w:val="008C53DC"/>
    <w:rsid w:val="008C560C"/>
    <w:rsid w:val="008C6016"/>
    <w:rsid w:val="008C62B6"/>
    <w:rsid w:val="008C74C2"/>
    <w:rsid w:val="008D2BDF"/>
    <w:rsid w:val="008D477C"/>
    <w:rsid w:val="008D592F"/>
    <w:rsid w:val="008D5D5F"/>
    <w:rsid w:val="008D798C"/>
    <w:rsid w:val="008E1C8A"/>
    <w:rsid w:val="008E1CDF"/>
    <w:rsid w:val="008E2BDD"/>
    <w:rsid w:val="008E2D8C"/>
    <w:rsid w:val="008E384A"/>
    <w:rsid w:val="008E54AE"/>
    <w:rsid w:val="008E60B8"/>
    <w:rsid w:val="008F0818"/>
    <w:rsid w:val="008F0B82"/>
    <w:rsid w:val="008F0BAB"/>
    <w:rsid w:val="008F5FB1"/>
    <w:rsid w:val="008F6F66"/>
    <w:rsid w:val="009007DD"/>
    <w:rsid w:val="00900E87"/>
    <w:rsid w:val="00903B90"/>
    <w:rsid w:val="00903BD2"/>
    <w:rsid w:val="009042C6"/>
    <w:rsid w:val="0090559F"/>
    <w:rsid w:val="009116AA"/>
    <w:rsid w:val="00912E41"/>
    <w:rsid w:val="00913263"/>
    <w:rsid w:val="00913DBC"/>
    <w:rsid w:val="009141BB"/>
    <w:rsid w:val="00917F7B"/>
    <w:rsid w:val="00920EEF"/>
    <w:rsid w:val="00924650"/>
    <w:rsid w:val="009276B9"/>
    <w:rsid w:val="009355F5"/>
    <w:rsid w:val="00935609"/>
    <w:rsid w:val="00936566"/>
    <w:rsid w:val="0094080E"/>
    <w:rsid w:val="0094269D"/>
    <w:rsid w:val="00943348"/>
    <w:rsid w:val="009444D1"/>
    <w:rsid w:val="009447D5"/>
    <w:rsid w:val="00950215"/>
    <w:rsid w:val="00954703"/>
    <w:rsid w:val="00955C47"/>
    <w:rsid w:val="009562E0"/>
    <w:rsid w:val="0096112D"/>
    <w:rsid w:val="00961A39"/>
    <w:rsid w:val="009650FD"/>
    <w:rsid w:val="00966006"/>
    <w:rsid w:val="00967681"/>
    <w:rsid w:val="00967FB9"/>
    <w:rsid w:val="009718F7"/>
    <w:rsid w:val="00972E60"/>
    <w:rsid w:val="0097305E"/>
    <w:rsid w:val="009731B5"/>
    <w:rsid w:val="009756DC"/>
    <w:rsid w:val="009760BB"/>
    <w:rsid w:val="009760C1"/>
    <w:rsid w:val="009766DA"/>
    <w:rsid w:val="00981F19"/>
    <w:rsid w:val="0098595F"/>
    <w:rsid w:val="0098715F"/>
    <w:rsid w:val="009946D9"/>
    <w:rsid w:val="00994F7A"/>
    <w:rsid w:val="009A00F8"/>
    <w:rsid w:val="009A049C"/>
    <w:rsid w:val="009A0CA1"/>
    <w:rsid w:val="009A0D01"/>
    <w:rsid w:val="009A1308"/>
    <w:rsid w:val="009A3618"/>
    <w:rsid w:val="009B013D"/>
    <w:rsid w:val="009B12DD"/>
    <w:rsid w:val="009B3C29"/>
    <w:rsid w:val="009B539F"/>
    <w:rsid w:val="009B72E9"/>
    <w:rsid w:val="009C22D2"/>
    <w:rsid w:val="009C2A7A"/>
    <w:rsid w:val="009C5ACD"/>
    <w:rsid w:val="009D03FA"/>
    <w:rsid w:val="009D0C1A"/>
    <w:rsid w:val="009D0FDE"/>
    <w:rsid w:val="009D235B"/>
    <w:rsid w:val="009D2EA6"/>
    <w:rsid w:val="009D30E6"/>
    <w:rsid w:val="009D3FA7"/>
    <w:rsid w:val="009D43AF"/>
    <w:rsid w:val="009D6D79"/>
    <w:rsid w:val="009E05DA"/>
    <w:rsid w:val="009E0740"/>
    <w:rsid w:val="009E2B05"/>
    <w:rsid w:val="009E58F3"/>
    <w:rsid w:val="009E5BE4"/>
    <w:rsid w:val="009E5FC8"/>
    <w:rsid w:val="009E7A07"/>
    <w:rsid w:val="009F46A9"/>
    <w:rsid w:val="009F4E53"/>
    <w:rsid w:val="009F74A8"/>
    <w:rsid w:val="009F7ACC"/>
    <w:rsid w:val="00A06773"/>
    <w:rsid w:val="00A07ABA"/>
    <w:rsid w:val="00A137E8"/>
    <w:rsid w:val="00A13A3F"/>
    <w:rsid w:val="00A1400C"/>
    <w:rsid w:val="00A15246"/>
    <w:rsid w:val="00A16998"/>
    <w:rsid w:val="00A175C4"/>
    <w:rsid w:val="00A178B8"/>
    <w:rsid w:val="00A21D71"/>
    <w:rsid w:val="00A22A94"/>
    <w:rsid w:val="00A233BF"/>
    <w:rsid w:val="00A3095F"/>
    <w:rsid w:val="00A312B4"/>
    <w:rsid w:val="00A3209F"/>
    <w:rsid w:val="00A40438"/>
    <w:rsid w:val="00A4051B"/>
    <w:rsid w:val="00A427DC"/>
    <w:rsid w:val="00A439B5"/>
    <w:rsid w:val="00A45A11"/>
    <w:rsid w:val="00A45E71"/>
    <w:rsid w:val="00A460EB"/>
    <w:rsid w:val="00A46C00"/>
    <w:rsid w:val="00A4717E"/>
    <w:rsid w:val="00A524F7"/>
    <w:rsid w:val="00A556B7"/>
    <w:rsid w:val="00A57EA3"/>
    <w:rsid w:val="00A630CD"/>
    <w:rsid w:val="00A63382"/>
    <w:rsid w:val="00A65954"/>
    <w:rsid w:val="00A6735F"/>
    <w:rsid w:val="00A717DB"/>
    <w:rsid w:val="00A737CE"/>
    <w:rsid w:val="00A738A5"/>
    <w:rsid w:val="00A74367"/>
    <w:rsid w:val="00A75660"/>
    <w:rsid w:val="00A8017E"/>
    <w:rsid w:val="00A8263E"/>
    <w:rsid w:val="00A83079"/>
    <w:rsid w:val="00A85AD5"/>
    <w:rsid w:val="00A8778D"/>
    <w:rsid w:val="00A90FF5"/>
    <w:rsid w:val="00A9387A"/>
    <w:rsid w:val="00A94413"/>
    <w:rsid w:val="00A949C3"/>
    <w:rsid w:val="00A94A6D"/>
    <w:rsid w:val="00A94D89"/>
    <w:rsid w:val="00A9522E"/>
    <w:rsid w:val="00AA0478"/>
    <w:rsid w:val="00AA2029"/>
    <w:rsid w:val="00AA378C"/>
    <w:rsid w:val="00AA4670"/>
    <w:rsid w:val="00AA57DF"/>
    <w:rsid w:val="00AA6FD5"/>
    <w:rsid w:val="00AA79EF"/>
    <w:rsid w:val="00AB21CF"/>
    <w:rsid w:val="00AB3CD9"/>
    <w:rsid w:val="00AB5937"/>
    <w:rsid w:val="00AB7EB8"/>
    <w:rsid w:val="00AC23D1"/>
    <w:rsid w:val="00AC520B"/>
    <w:rsid w:val="00AC7716"/>
    <w:rsid w:val="00AD07BA"/>
    <w:rsid w:val="00AD358B"/>
    <w:rsid w:val="00AD3AA7"/>
    <w:rsid w:val="00AD60E6"/>
    <w:rsid w:val="00AE17E1"/>
    <w:rsid w:val="00AE40FE"/>
    <w:rsid w:val="00AE4A24"/>
    <w:rsid w:val="00AE6534"/>
    <w:rsid w:val="00AE78F9"/>
    <w:rsid w:val="00AF0531"/>
    <w:rsid w:val="00AF63E9"/>
    <w:rsid w:val="00AF6533"/>
    <w:rsid w:val="00AF7546"/>
    <w:rsid w:val="00B02F4A"/>
    <w:rsid w:val="00B02FA5"/>
    <w:rsid w:val="00B04240"/>
    <w:rsid w:val="00B07F4B"/>
    <w:rsid w:val="00B16C0A"/>
    <w:rsid w:val="00B21035"/>
    <w:rsid w:val="00B22CEB"/>
    <w:rsid w:val="00B24C5C"/>
    <w:rsid w:val="00B26BDC"/>
    <w:rsid w:val="00B26DB3"/>
    <w:rsid w:val="00B3009E"/>
    <w:rsid w:val="00B33264"/>
    <w:rsid w:val="00B3511E"/>
    <w:rsid w:val="00B35AF1"/>
    <w:rsid w:val="00B37F46"/>
    <w:rsid w:val="00B4005E"/>
    <w:rsid w:val="00B42738"/>
    <w:rsid w:val="00B569CB"/>
    <w:rsid w:val="00B56BFA"/>
    <w:rsid w:val="00B60423"/>
    <w:rsid w:val="00B60DF8"/>
    <w:rsid w:val="00B61121"/>
    <w:rsid w:val="00B67139"/>
    <w:rsid w:val="00B71AE3"/>
    <w:rsid w:val="00B71ECA"/>
    <w:rsid w:val="00B735AE"/>
    <w:rsid w:val="00B73899"/>
    <w:rsid w:val="00B748E4"/>
    <w:rsid w:val="00B75463"/>
    <w:rsid w:val="00B76365"/>
    <w:rsid w:val="00B83C48"/>
    <w:rsid w:val="00B847D5"/>
    <w:rsid w:val="00B84DA8"/>
    <w:rsid w:val="00B86BE0"/>
    <w:rsid w:val="00B91D8E"/>
    <w:rsid w:val="00B951E5"/>
    <w:rsid w:val="00B96059"/>
    <w:rsid w:val="00BA2C4A"/>
    <w:rsid w:val="00BA3156"/>
    <w:rsid w:val="00BA4385"/>
    <w:rsid w:val="00BA4D1F"/>
    <w:rsid w:val="00BA4D85"/>
    <w:rsid w:val="00BB1369"/>
    <w:rsid w:val="00BB5438"/>
    <w:rsid w:val="00BB5D62"/>
    <w:rsid w:val="00BC0B81"/>
    <w:rsid w:val="00BC241A"/>
    <w:rsid w:val="00BC785F"/>
    <w:rsid w:val="00BD08EC"/>
    <w:rsid w:val="00BD1933"/>
    <w:rsid w:val="00BD22DA"/>
    <w:rsid w:val="00BD3F16"/>
    <w:rsid w:val="00BD5EC5"/>
    <w:rsid w:val="00BD7A39"/>
    <w:rsid w:val="00BE0EA4"/>
    <w:rsid w:val="00BE7A3C"/>
    <w:rsid w:val="00BF56E1"/>
    <w:rsid w:val="00BF625E"/>
    <w:rsid w:val="00BF64D8"/>
    <w:rsid w:val="00BF7181"/>
    <w:rsid w:val="00BF7485"/>
    <w:rsid w:val="00BF78DF"/>
    <w:rsid w:val="00C01423"/>
    <w:rsid w:val="00C01475"/>
    <w:rsid w:val="00C04C1B"/>
    <w:rsid w:val="00C05CED"/>
    <w:rsid w:val="00C110A6"/>
    <w:rsid w:val="00C116B2"/>
    <w:rsid w:val="00C12132"/>
    <w:rsid w:val="00C13504"/>
    <w:rsid w:val="00C14365"/>
    <w:rsid w:val="00C154FC"/>
    <w:rsid w:val="00C16AD4"/>
    <w:rsid w:val="00C21F9B"/>
    <w:rsid w:val="00C239AF"/>
    <w:rsid w:val="00C25ACE"/>
    <w:rsid w:val="00C261CE"/>
    <w:rsid w:val="00C27002"/>
    <w:rsid w:val="00C30638"/>
    <w:rsid w:val="00C319F2"/>
    <w:rsid w:val="00C31D3C"/>
    <w:rsid w:val="00C32FF1"/>
    <w:rsid w:val="00C339A3"/>
    <w:rsid w:val="00C34120"/>
    <w:rsid w:val="00C37919"/>
    <w:rsid w:val="00C379E3"/>
    <w:rsid w:val="00C46DFC"/>
    <w:rsid w:val="00C51C5E"/>
    <w:rsid w:val="00C53C6E"/>
    <w:rsid w:val="00C54483"/>
    <w:rsid w:val="00C54759"/>
    <w:rsid w:val="00C547C3"/>
    <w:rsid w:val="00C547DB"/>
    <w:rsid w:val="00C55B3F"/>
    <w:rsid w:val="00C5728B"/>
    <w:rsid w:val="00C57A60"/>
    <w:rsid w:val="00C605F7"/>
    <w:rsid w:val="00C60B02"/>
    <w:rsid w:val="00C6158F"/>
    <w:rsid w:val="00C61D64"/>
    <w:rsid w:val="00C6262A"/>
    <w:rsid w:val="00C62F60"/>
    <w:rsid w:val="00C674EE"/>
    <w:rsid w:val="00C72CDD"/>
    <w:rsid w:val="00C75728"/>
    <w:rsid w:val="00C801E9"/>
    <w:rsid w:val="00C80FB7"/>
    <w:rsid w:val="00C8115D"/>
    <w:rsid w:val="00C81DF3"/>
    <w:rsid w:val="00C84687"/>
    <w:rsid w:val="00C84CAE"/>
    <w:rsid w:val="00C85725"/>
    <w:rsid w:val="00C87428"/>
    <w:rsid w:val="00C87549"/>
    <w:rsid w:val="00C904CF"/>
    <w:rsid w:val="00C90534"/>
    <w:rsid w:val="00C92A87"/>
    <w:rsid w:val="00C939D1"/>
    <w:rsid w:val="00C93CB7"/>
    <w:rsid w:val="00C94390"/>
    <w:rsid w:val="00C95B03"/>
    <w:rsid w:val="00CA0C90"/>
    <w:rsid w:val="00CA31E2"/>
    <w:rsid w:val="00CA639B"/>
    <w:rsid w:val="00CA7B91"/>
    <w:rsid w:val="00CA7EF9"/>
    <w:rsid w:val="00CB08EC"/>
    <w:rsid w:val="00CB13C4"/>
    <w:rsid w:val="00CB1F5C"/>
    <w:rsid w:val="00CB4462"/>
    <w:rsid w:val="00CB531B"/>
    <w:rsid w:val="00CD0EE8"/>
    <w:rsid w:val="00CD1546"/>
    <w:rsid w:val="00CD2768"/>
    <w:rsid w:val="00CD518B"/>
    <w:rsid w:val="00CD55C3"/>
    <w:rsid w:val="00CD6590"/>
    <w:rsid w:val="00CE0365"/>
    <w:rsid w:val="00CE0C62"/>
    <w:rsid w:val="00CE157B"/>
    <w:rsid w:val="00CE1633"/>
    <w:rsid w:val="00CE2D46"/>
    <w:rsid w:val="00CE5961"/>
    <w:rsid w:val="00CE66AF"/>
    <w:rsid w:val="00CF254B"/>
    <w:rsid w:val="00CF3234"/>
    <w:rsid w:val="00CF67E9"/>
    <w:rsid w:val="00CF68BD"/>
    <w:rsid w:val="00CF797F"/>
    <w:rsid w:val="00D01D9A"/>
    <w:rsid w:val="00D026E0"/>
    <w:rsid w:val="00D07523"/>
    <w:rsid w:val="00D1120D"/>
    <w:rsid w:val="00D14981"/>
    <w:rsid w:val="00D16AF2"/>
    <w:rsid w:val="00D16BF2"/>
    <w:rsid w:val="00D1776A"/>
    <w:rsid w:val="00D179BD"/>
    <w:rsid w:val="00D23FF0"/>
    <w:rsid w:val="00D24022"/>
    <w:rsid w:val="00D24E82"/>
    <w:rsid w:val="00D3190F"/>
    <w:rsid w:val="00D319FE"/>
    <w:rsid w:val="00D32948"/>
    <w:rsid w:val="00D333BD"/>
    <w:rsid w:val="00D337E1"/>
    <w:rsid w:val="00D34543"/>
    <w:rsid w:val="00D37936"/>
    <w:rsid w:val="00D41B19"/>
    <w:rsid w:val="00D425D7"/>
    <w:rsid w:val="00D442EA"/>
    <w:rsid w:val="00D44C0E"/>
    <w:rsid w:val="00D477E0"/>
    <w:rsid w:val="00D5091F"/>
    <w:rsid w:val="00D53083"/>
    <w:rsid w:val="00D577EB"/>
    <w:rsid w:val="00D64477"/>
    <w:rsid w:val="00D65C2E"/>
    <w:rsid w:val="00D71BA5"/>
    <w:rsid w:val="00D7459C"/>
    <w:rsid w:val="00D75030"/>
    <w:rsid w:val="00D772A7"/>
    <w:rsid w:val="00D77461"/>
    <w:rsid w:val="00D77E16"/>
    <w:rsid w:val="00D823C6"/>
    <w:rsid w:val="00D82F42"/>
    <w:rsid w:val="00D84016"/>
    <w:rsid w:val="00D91BA9"/>
    <w:rsid w:val="00D95896"/>
    <w:rsid w:val="00D96048"/>
    <w:rsid w:val="00D9677D"/>
    <w:rsid w:val="00DA0C50"/>
    <w:rsid w:val="00DA10D7"/>
    <w:rsid w:val="00DA51DB"/>
    <w:rsid w:val="00DA78E8"/>
    <w:rsid w:val="00DB04AA"/>
    <w:rsid w:val="00DB364F"/>
    <w:rsid w:val="00DB5B01"/>
    <w:rsid w:val="00DB69D7"/>
    <w:rsid w:val="00DC052C"/>
    <w:rsid w:val="00DC0E0C"/>
    <w:rsid w:val="00DC4DC6"/>
    <w:rsid w:val="00DC57B2"/>
    <w:rsid w:val="00DC617E"/>
    <w:rsid w:val="00DD0266"/>
    <w:rsid w:val="00DD0B38"/>
    <w:rsid w:val="00DD2C8C"/>
    <w:rsid w:val="00DE275C"/>
    <w:rsid w:val="00DE440D"/>
    <w:rsid w:val="00DE552D"/>
    <w:rsid w:val="00DE75C1"/>
    <w:rsid w:val="00DF06C4"/>
    <w:rsid w:val="00DF4FE3"/>
    <w:rsid w:val="00E01B2D"/>
    <w:rsid w:val="00E02715"/>
    <w:rsid w:val="00E05523"/>
    <w:rsid w:val="00E06D15"/>
    <w:rsid w:val="00E06FB7"/>
    <w:rsid w:val="00E11984"/>
    <w:rsid w:val="00E131CD"/>
    <w:rsid w:val="00E15EFD"/>
    <w:rsid w:val="00E17365"/>
    <w:rsid w:val="00E17975"/>
    <w:rsid w:val="00E219C9"/>
    <w:rsid w:val="00E2433C"/>
    <w:rsid w:val="00E273FA"/>
    <w:rsid w:val="00E3340C"/>
    <w:rsid w:val="00E379A5"/>
    <w:rsid w:val="00E44334"/>
    <w:rsid w:val="00E44843"/>
    <w:rsid w:val="00E45960"/>
    <w:rsid w:val="00E476BD"/>
    <w:rsid w:val="00E47D4A"/>
    <w:rsid w:val="00E512F6"/>
    <w:rsid w:val="00E51A87"/>
    <w:rsid w:val="00E556E3"/>
    <w:rsid w:val="00E567CE"/>
    <w:rsid w:val="00E56950"/>
    <w:rsid w:val="00E56D3B"/>
    <w:rsid w:val="00E5722D"/>
    <w:rsid w:val="00E579BC"/>
    <w:rsid w:val="00E57D67"/>
    <w:rsid w:val="00E62C5A"/>
    <w:rsid w:val="00E63D58"/>
    <w:rsid w:val="00E663AB"/>
    <w:rsid w:val="00E673DA"/>
    <w:rsid w:val="00E67E72"/>
    <w:rsid w:val="00E7573A"/>
    <w:rsid w:val="00E76735"/>
    <w:rsid w:val="00E77AE4"/>
    <w:rsid w:val="00E85FAD"/>
    <w:rsid w:val="00E86A78"/>
    <w:rsid w:val="00E87C91"/>
    <w:rsid w:val="00E907A9"/>
    <w:rsid w:val="00E91B3E"/>
    <w:rsid w:val="00E92ECB"/>
    <w:rsid w:val="00E955FD"/>
    <w:rsid w:val="00E9562D"/>
    <w:rsid w:val="00EA1955"/>
    <w:rsid w:val="00EA278D"/>
    <w:rsid w:val="00EA65F7"/>
    <w:rsid w:val="00EA7973"/>
    <w:rsid w:val="00EB5787"/>
    <w:rsid w:val="00EB64BB"/>
    <w:rsid w:val="00EB7557"/>
    <w:rsid w:val="00EC0EB4"/>
    <w:rsid w:val="00EC2449"/>
    <w:rsid w:val="00EC4E90"/>
    <w:rsid w:val="00EC59DF"/>
    <w:rsid w:val="00EC59EA"/>
    <w:rsid w:val="00EC64A5"/>
    <w:rsid w:val="00ED022F"/>
    <w:rsid w:val="00ED06D5"/>
    <w:rsid w:val="00ED2DCE"/>
    <w:rsid w:val="00ED3E36"/>
    <w:rsid w:val="00EE11BF"/>
    <w:rsid w:val="00EE13FD"/>
    <w:rsid w:val="00EE2EFC"/>
    <w:rsid w:val="00EE6F72"/>
    <w:rsid w:val="00EE7DC7"/>
    <w:rsid w:val="00EF1467"/>
    <w:rsid w:val="00EF1A00"/>
    <w:rsid w:val="00EF2D1C"/>
    <w:rsid w:val="00EF661F"/>
    <w:rsid w:val="00EF74AA"/>
    <w:rsid w:val="00F016CF"/>
    <w:rsid w:val="00F03315"/>
    <w:rsid w:val="00F06232"/>
    <w:rsid w:val="00F06FD3"/>
    <w:rsid w:val="00F10F55"/>
    <w:rsid w:val="00F1232F"/>
    <w:rsid w:val="00F12CB3"/>
    <w:rsid w:val="00F131EA"/>
    <w:rsid w:val="00F14141"/>
    <w:rsid w:val="00F152C3"/>
    <w:rsid w:val="00F15867"/>
    <w:rsid w:val="00F169BF"/>
    <w:rsid w:val="00F22B1F"/>
    <w:rsid w:val="00F24D98"/>
    <w:rsid w:val="00F27685"/>
    <w:rsid w:val="00F31019"/>
    <w:rsid w:val="00F32DCC"/>
    <w:rsid w:val="00F336F1"/>
    <w:rsid w:val="00F34AAA"/>
    <w:rsid w:val="00F41E81"/>
    <w:rsid w:val="00F45C4A"/>
    <w:rsid w:val="00F45EF4"/>
    <w:rsid w:val="00F464EB"/>
    <w:rsid w:val="00F50D73"/>
    <w:rsid w:val="00F52BD2"/>
    <w:rsid w:val="00F54496"/>
    <w:rsid w:val="00F6316F"/>
    <w:rsid w:val="00F64A16"/>
    <w:rsid w:val="00F7205A"/>
    <w:rsid w:val="00F726FA"/>
    <w:rsid w:val="00F744C4"/>
    <w:rsid w:val="00F74532"/>
    <w:rsid w:val="00F76874"/>
    <w:rsid w:val="00F77041"/>
    <w:rsid w:val="00F84D4F"/>
    <w:rsid w:val="00F859E9"/>
    <w:rsid w:val="00F91110"/>
    <w:rsid w:val="00F9576F"/>
    <w:rsid w:val="00F96D99"/>
    <w:rsid w:val="00FA1B3F"/>
    <w:rsid w:val="00FA29E6"/>
    <w:rsid w:val="00FA60ED"/>
    <w:rsid w:val="00FB7AB5"/>
    <w:rsid w:val="00FC1225"/>
    <w:rsid w:val="00FC14F6"/>
    <w:rsid w:val="00FC1701"/>
    <w:rsid w:val="00FC3C51"/>
    <w:rsid w:val="00FC4E3E"/>
    <w:rsid w:val="00FC606B"/>
    <w:rsid w:val="00FC6D9E"/>
    <w:rsid w:val="00FC7BD4"/>
    <w:rsid w:val="00FD1CD5"/>
    <w:rsid w:val="00FD3CD6"/>
    <w:rsid w:val="00FD4009"/>
    <w:rsid w:val="00FD4960"/>
    <w:rsid w:val="00FD638C"/>
    <w:rsid w:val="00FE07C4"/>
    <w:rsid w:val="00FE0A64"/>
    <w:rsid w:val="00FE334F"/>
    <w:rsid w:val="00FE3E10"/>
    <w:rsid w:val="00FE72CB"/>
    <w:rsid w:val="00FF11C3"/>
    <w:rsid w:val="00FF6787"/>
    <w:rsid w:val="00FF7481"/>
    <w:rsid w:val="00FF7485"/>
    <w:rsid w:val="202AD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3B3B12"/>
    <w:rPr>
      <w:rFonts w:cs="Times New Roman"/>
    </w:rPr>
  </w:style>
  <w:style w:type="paragraph" w:styleId="a4">
    <w:name w:val="footer"/>
    <w:basedOn w:val="a"/>
    <w:link w:val="a5"/>
    <w:uiPriority w:val="99"/>
    <w:rsid w:val="003B3B12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locked/>
    <w:rsid w:val="003B3B1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Subtitle"/>
    <w:basedOn w:val="a"/>
    <w:next w:val="a7"/>
    <w:link w:val="a8"/>
    <w:uiPriority w:val="99"/>
    <w:qFormat/>
    <w:rsid w:val="003B3B12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8">
    <w:name w:val="Подзаголовок Знак"/>
    <w:link w:val="a6"/>
    <w:uiPriority w:val="99"/>
    <w:locked/>
    <w:rsid w:val="003B3B12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9">
    <w:name w:val="List Paragraph"/>
    <w:basedOn w:val="a"/>
    <w:uiPriority w:val="99"/>
    <w:qFormat/>
    <w:rsid w:val="003B3B12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3B3B12"/>
    <w:pPr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styleId="a7">
    <w:name w:val="Body Text"/>
    <w:basedOn w:val="a"/>
    <w:link w:val="aa"/>
    <w:uiPriority w:val="99"/>
    <w:semiHidden/>
    <w:rsid w:val="003B3B12"/>
    <w:pPr>
      <w:spacing w:after="120"/>
    </w:pPr>
  </w:style>
  <w:style w:type="character" w:customStyle="1" w:styleId="aa">
    <w:name w:val="Основной текст Знак"/>
    <w:link w:val="a7"/>
    <w:uiPriority w:val="99"/>
    <w:semiHidden/>
    <w:locked/>
    <w:rsid w:val="003B3B12"/>
    <w:rPr>
      <w:rFonts w:cs="Times New Roman"/>
    </w:rPr>
  </w:style>
  <w:style w:type="table" w:styleId="ab">
    <w:name w:val="Table Grid"/>
    <w:basedOn w:val="a1"/>
    <w:uiPriority w:val="99"/>
    <w:rsid w:val="00CB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uiPriority w:val="99"/>
    <w:rsid w:val="001827F7"/>
    <w:pPr>
      <w:spacing w:before="120" w:after="120" w:line="240" w:lineRule="auto"/>
      <w:jc w:val="center"/>
    </w:pPr>
    <w:rPr>
      <w:rFonts w:ascii="Arial" w:hAnsi="Arial" w:cs="Arial"/>
      <w:i/>
      <w:sz w:val="24"/>
      <w:szCs w:val="24"/>
    </w:rPr>
  </w:style>
  <w:style w:type="paragraph" w:customStyle="1" w:styleId="c5">
    <w:name w:val="c5"/>
    <w:basedOn w:val="a"/>
    <w:uiPriority w:val="99"/>
    <w:rsid w:val="00E85F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E85FAD"/>
    <w:rPr>
      <w:rFonts w:cs="Times New Roman"/>
    </w:rPr>
  </w:style>
  <w:style w:type="paragraph" w:customStyle="1" w:styleId="c7">
    <w:name w:val="c7"/>
    <w:basedOn w:val="a"/>
    <w:uiPriority w:val="99"/>
    <w:rsid w:val="00E85F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85FAD"/>
    <w:rPr>
      <w:rFonts w:cs="Times New Roman"/>
    </w:rPr>
  </w:style>
  <w:style w:type="paragraph" w:customStyle="1" w:styleId="c10">
    <w:name w:val="c10"/>
    <w:basedOn w:val="a"/>
    <w:uiPriority w:val="99"/>
    <w:rsid w:val="00E85F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uiPriority w:val="99"/>
    <w:rsid w:val="00E85F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DB69D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DB69D7"/>
    <w:rPr>
      <w:rFonts w:ascii="Times New Roman" w:hAnsi="Times New Roman" w:cs="Times New Roman"/>
      <w:b/>
      <w:sz w:val="20"/>
      <w:szCs w:val="20"/>
    </w:rPr>
  </w:style>
  <w:style w:type="paragraph" w:styleId="af">
    <w:name w:val="Normal (Web)"/>
    <w:basedOn w:val="a"/>
    <w:uiPriority w:val="99"/>
    <w:rsid w:val="005210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EF7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uiPriority w:val="99"/>
    <w:rsid w:val="00EF74AA"/>
    <w:rPr>
      <w:rFonts w:cs="Times New Roman"/>
    </w:rPr>
  </w:style>
  <w:style w:type="character" w:customStyle="1" w:styleId="c20">
    <w:name w:val="c20"/>
    <w:uiPriority w:val="99"/>
    <w:rsid w:val="00EF74AA"/>
    <w:rPr>
      <w:rFonts w:cs="Times New Roman"/>
    </w:rPr>
  </w:style>
  <w:style w:type="character" w:customStyle="1" w:styleId="c11">
    <w:name w:val="c11"/>
    <w:uiPriority w:val="99"/>
    <w:rsid w:val="00EF74AA"/>
    <w:rPr>
      <w:rFonts w:cs="Times New Roman"/>
    </w:rPr>
  </w:style>
  <w:style w:type="character" w:customStyle="1" w:styleId="cut2visible">
    <w:name w:val="cut2__visible"/>
    <w:uiPriority w:val="99"/>
    <w:rsid w:val="000E37EF"/>
    <w:rPr>
      <w:rFonts w:cs="Times New Roman"/>
    </w:rPr>
  </w:style>
  <w:style w:type="character" w:styleId="af0">
    <w:name w:val="Strong"/>
    <w:uiPriority w:val="99"/>
    <w:qFormat/>
    <w:rsid w:val="000E37EF"/>
    <w:rPr>
      <w:rFonts w:cs="Times New Roman"/>
      <w:b/>
      <w:bCs/>
    </w:rPr>
  </w:style>
  <w:style w:type="paragraph" w:styleId="af1">
    <w:name w:val="header"/>
    <w:basedOn w:val="a"/>
    <w:link w:val="af2"/>
    <w:uiPriority w:val="99"/>
    <w:rsid w:val="00F7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726FA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E6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62C5A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0A2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0A24C6"/>
    <w:rPr>
      <w:rFonts w:cs="Times New Roman"/>
    </w:rPr>
  </w:style>
  <w:style w:type="character" w:customStyle="1" w:styleId="s2">
    <w:name w:val="s2"/>
    <w:uiPriority w:val="99"/>
    <w:rsid w:val="000A24C6"/>
    <w:rPr>
      <w:rFonts w:cs="Times New Roman"/>
    </w:rPr>
  </w:style>
  <w:style w:type="character" w:customStyle="1" w:styleId="s3">
    <w:name w:val="s3"/>
    <w:uiPriority w:val="99"/>
    <w:rsid w:val="000A24C6"/>
    <w:rPr>
      <w:rFonts w:cs="Times New Roman"/>
    </w:rPr>
  </w:style>
  <w:style w:type="character" w:styleId="af5">
    <w:name w:val="Emphasis"/>
    <w:uiPriority w:val="99"/>
    <w:qFormat/>
    <w:rsid w:val="008E1CDF"/>
    <w:rPr>
      <w:rFonts w:cs="Times New Roman"/>
      <w:i/>
      <w:iCs/>
    </w:rPr>
  </w:style>
  <w:style w:type="paragraph" w:customStyle="1" w:styleId="p8">
    <w:name w:val="p8"/>
    <w:basedOn w:val="a"/>
    <w:uiPriority w:val="99"/>
    <w:rsid w:val="00D42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D42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D42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D425D7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D42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uiPriority w:val="99"/>
    <w:rsid w:val="00D7459C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D53083"/>
    <w:rPr>
      <w:rFonts w:cs="Times New Roman"/>
      <w:color w:val="800080"/>
      <w:u w:val="single"/>
    </w:rPr>
  </w:style>
  <w:style w:type="numbering" w:customStyle="1" w:styleId="WW8Num1">
    <w:name w:val="WW8Num1"/>
    <w:rsid w:val="00F720D1"/>
    <w:pPr>
      <w:numPr>
        <w:numId w:val="1"/>
      </w:numPr>
    </w:pPr>
  </w:style>
  <w:style w:type="numbering" w:customStyle="1" w:styleId="WW8Num3">
    <w:name w:val="WW8Num3"/>
    <w:rsid w:val="00F720D1"/>
    <w:pPr>
      <w:numPr>
        <w:numId w:val="2"/>
      </w:numPr>
    </w:pPr>
  </w:style>
  <w:style w:type="numbering" w:customStyle="1" w:styleId="WW8Num6">
    <w:name w:val="WW8Num6"/>
    <w:rsid w:val="00F720D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1"/>
    <w:pPr>
      <w:numPr>
        <w:numId w:val="1"/>
      </w:numPr>
    </w:pPr>
  </w:style>
  <w:style w:type="numbering" w:customStyle="1" w:styleId="a4">
    <w:name w:val="WW8Num3"/>
    <w:pPr>
      <w:numPr>
        <w:numId w:val="2"/>
      </w:numPr>
    </w:pPr>
  </w:style>
  <w:style w:type="numbering" w:customStyle="1" w:styleId="a5">
    <w:name w:val="WW8Num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E02F-F188-4920-9422-E78BCF68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ТН</cp:lastModifiedBy>
  <cp:revision>121</cp:revision>
  <cp:lastPrinted>2017-04-20T13:40:00Z</cp:lastPrinted>
  <dcterms:created xsi:type="dcterms:W3CDTF">2017-02-16T15:24:00Z</dcterms:created>
  <dcterms:modified xsi:type="dcterms:W3CDTF">2019-11-29T11:00:00Z</dcterms:modified>
</cp:coreProperties>
</file>