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52" w:rsidRPr="00BD2923" w:rsidRDefault="00491852" w:rsidP="00BD2923">
      <w:pPr>
        <w:ind w:firstLine="567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-1127760</wp:posOffset>
            </wp:positionH>
            <wp:positionV relativeFrom="paragraph">
              <wp:posOffset>-1043940</wp:posOffset>
            </wp:positionV>
            <wp:extent cx="7648575" cy="11401425"/>
            <wp:effectExtent l="19050" t="0" r="9525" b="0"/>
            <wp:wrapNone/>
            <wp:docPr id="2" name="Рисунок 1" descr="http://thumbs.dreamstime.com/x/music-notes-border-multi-color-signs-illustration-32485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x/music-notes-border-multi-color-signs-illustration-324857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14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889" w:rsidRPr="00491852" w:rsidRDefault="006B2889" w:rsidP="00D2153F">
      <w:pPr>
        <w:ind w:right="990"/>
        <w:jc w:val="center"/>
        <w:rPr>
          <w:sz w:val="32"/>
          <w:szCs w:val="32"/>
        </w:rPr>
      </w:pPr>
    </w:p>
    <w:p w:rsidR="00491852" w:rsidRDefault="00491852" w:rsidP="00BD2923">
      <w:pPr>
        <w:ind w:right="990"/>
        <w:jc w:val="center"/>
        <w:rPr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sz w:val="36"/>
          <w:szCs w:val="36"/>
        </w:rPr>
      </w:pPr>
    </w:p>
    <w:p w:rsidR="00BD2923" w:rsidRDefault="00BD2923" w:rsidP="00BD2923">
      <w:pPr>
        <w:ind w:left="142" w:right="990"/>
        <w:jc w:val="center"/>
        <w:rPr>
          <w:sz w:val="36"/>
          <w:szCs w:val="36"/>
        </w:rPr>
      </w:pPr>
    </w:p>
    <w:p w:rsidR="00BD2923" w:rsidRDefault="00BD2923" w:rsidP="00BD2923">
      <w:pPr>
        <w:ind w:right="990" w:firstLine="567"/>
        <w:jc w:val="center"/>
        <w:rPr>
          <w:i/>
          <w:noProof/>
          <w:sz w:val="36"/>
          <w:szCs w:val="36"/>
        </w:rPr>
      </w:pPr>
    </w:p>
    <w:p w:rsidR="00BD2923" w:rsidRDefault="00BD2923" w:rsidP="00BD2923">
      <w:pPr>
        <w:ind w:right="990" w:firstLine="567"/>
        <w:jc w:val="center"/>
        <w:rPr>
          <w:i/>
          <w:noProof/>
          <w:sz w:val="36"/>
          <w:szCs w:val="36"/>
        </w:rPr>
      </w:pPr>
    </w:p>
    <w:p w:rsidR="00BD2923" w:rsidRDefault="00BD2923" w:rsidP="00BD2923">
      <w:pPr>
        <w:ind w:right="990" w:firstLine="567"/>
        <w:jc w:val="center"/>
        <w:rPr>
          <w:i/>
          <w:noProof/>
          <w:sz w:val="36"/>
          <w:szCs w:val="36"/>
        </w:rPr>
      </w:pPr>
    </w:p>
    <w:p w:rsidR="00BD2923" w:rsidRDefault="00BD2923" w:rsidP="00BD2923">
      <w:pPr>
        <w:ind w:right="990" w:firstLine="567"/>
        <w:jc w:val="center"/>
        <w:rPr>
          <w:i/>
          <w:noProof/>
          <w:sz w:val="36"/>
          <w:szCs w:val="36"/>
        </w:rPr>
      </w:pPr>
    </w:p>
    <w:p w:rsidR="00BD2923" w:rsidRPr="00BD2923" w:rsidRDefault="00BD2923" w:rsidP="00BD2923">
      <w:pPr>
        <w:ind w:right="990" w:firstLine="567"/>
        <w:jc w:val="center"/>
        <w:rPr>
          <w:i/>
          <w:noProof/>
          <w:sz w:val="36"/>
          <w:szCs w:val="36"/>
        </w:rPr>
      </w:pPr>
    </w:p>
    <w:p w:rsidR="00491852" w:rsidRPr="00491852" w:rsidRDefault="00491852" w:rsidP="00BD2923">
      <w:pPr>
        <w:ind w:right="990"/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>Педагогический проект</w:t>
      </w:r>
    </w:p>
    <w:p w:rsidR="00C261D3" w:rsidRDefault="00491852" w:rsidP="00BD2923">
      <w:pPr>
        <w:ind w:right="99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C261D3" w:rsidRPr="006B2889">
        <w:rPr>
          <w:b/>
          <w:sz w:val="36"/>
          <w:szCs w:val="36"/>
        </w:rPr>
        <w:t>Возможности реализации Ф</w:t>
      </w:r>
      <w:r>
        <w:rPr>
          <w:b/>
          <w:sz w:val="36"/>
          <w:szCs w:val="36"/>
        </w:rPr>
        <w:t>едеральн</w:t>
      </w:r>
      <w:r w:rsidR="00104A3A">
        <w:rPr>
          <w:b/>
          <w:sz w:val="36"/>
          <w:szCs w:val="36"/>
        </w:rPr>
        <w:t>ого</w:t>
      </w:r>
      <w:r>
        <w:rPr>
          <w:b/>
          <w:sz w:val="36"/>
          <w:szCs w:val="36"/>
        </w:rPr>
        <w:t xml:space="preserve"> государственн</w:t>
      </w:r>
      <w:r w:rsidR="00104A3A">
        <w:rPr>
          <w:b/>
          <w:sz w:val="36"/>
          <w:szCs w:val="36"/>
        </w:rPr>
        <w:t>ого</w:t>
      </w:r>
      <w:r>
        <w:rPr>
          <w:b/>
          <w:sz w:val="36"/>
          <w:szCs w:val="36"/>
        </w:rPr>
        <w:t xml:space="preserve"> образовательн</w:t>
      </w:r>
      <w:r w:rsidR="00104A3A">
        <w:rPr>
          <w:b/>
          <w:sz w:val="36"/>
          <w:szCs w:val="36"/>
        </w:rPr>
        <w:t>ого</w:t>
      </w:r>
      <w:r>
        <w:rPr>
          <w:b/>
          <w:sz w:val="36"/>
          <w:szCs w:val="36"/>
        </w:rPr>
        <w:t xml:space="preserve"> стандарт</w:t>
      </w:r>
      <w:r w:rsidR="00104A3A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дошкольного образования</w:t>
      </w:r>
      <w:r w:rsidR="00C261D3" w:rsidRPr="006B2889">
        <w:rPr>
          <w:b/>
          <w:sz w:val="36"/>
          <w:szCs w:val="36"/>
        </w:rPr>
        <w:t xml:space="preserve"> </w:t>
      </w:r>
    </w:p>
    <w:p w:rsidR="00C261D3" w:rsidRDefault="00C261D3" w:rsidP="00BD2923">
      <w:pPr>
        <w:ind w:right="990"/>
        <w:jc w:val="center"/>
        <w:rPr>
          <w:b/>
          <w:sz w:val="36"/>
          <w:szCs w:val="36"/>
        </w:rPr>
      </w:pPr>
      <w:r w:rsidRPr="006B2889">
        <w:rPr>
          <w:b/>
          <w:sz w:val="36"/>
          <w:szCs w:val="36"/>
        </w:rPr>
        <w:t xml:space="preserve">в детском саду через </w:t>
      </w:r>
    </w:p>
    <w:p w:rsidR="00E73B31" w:rsidRDefault="00C261D3" w:rsidP="00BD2923">
      <w:pPr>
        <w:ind w:right="990"/>
        <w:jc w:val="center"/>
        <w:rPr>
          <w:b/>
          <w:sz w:val="36"/>
          <w:szCs w:val="36"/>
        </w:rPr>
      </w:pPr>
      <w:r w:rsidRPr="006B2889">
        <w:rPr>
          <w:b/>
          <w:sz w:val="36"/>
          <w:szCs w:val="36"/>
        </w:rPr>
        <w:t>кул</w:t>
      </w:r>
      <w:r w:rsidR="00284C24">
        <w:rPr>
          <w:b/>
          <w:sz w:val="36"/>
          <w:szCs w:val="36"/>
        </w:rPr>
        <w:t>ьтурно – досуговую деятельность</w:t>
      </w:r>
      <w:r w:rsidR="00491852">
        <w:rPr>
          <w:b/>
          <w:sz w:val="36"/>
          <w:szCs w:val="36"/>
        </w:rPr>
        <w:t>».</w:t>
      </w: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990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1132"/>
        <w:jc w:val="center"/>
        <w:rPr>
          <w:b/>
          <w:sz w:val="36"/>
          <w:szCs w:val="36"/>
        </w:rPr>
      </w:pPr>
    </w:p>
    <w:p w:rsidR="00BD2923" w:rsidRDefault="00BD2923" w:rsidP="00BD2923">
      <w:pPr>
        <w:ind w:right="1132"/>
        <w:jc w:val="center"/>
        <w:rPr>
          <w:b/>
          <w:sz w:val="36"/>
          <w:szCs w:val="36"/>
        </w:rPr>
      </w:pPr>
    </w:p>
    <w:p w:rsidR="000C2B49" w:rsidRDefault="000C2B49" w:rsidP="00BD2923">
      <w:pPr>
        <w:ind w:right="1132"/>
        <w:jc w:val="center"/>
        <w:rPr>
          <w:b/>
          <w:sz w:val="36"/>
          <w:szCs w:val="36"/>
        </w:rPr>
      </w:pPr>
    </w:p>
    <w:p w:rsidR="000C2B49" w:rsidRDefault="000C2B49" w:rsidP="00BD2923">
      <w:pPr>
        <w:ind w:right="1132"/>
        <w:jc w:val="center"/>
        <w:rPr>
          <w:b/>
          <w:sz w:val="36"/>
          <w:szCs w:val="36"/>
        </w:rPr>
      </w:pPr>
    </w:p>
    <w:p w:rsidR="000C2B49" w:rsidRDefault="000C2B49" w:rsidP="00BD2923">
      <w:pPr>
        <w:ind w:right="1132"/>
        <w:jc w:val="center"/>
        <w:rPr>
          <w:b/>
          <w:sz w:val="36"/>
          <w:szCs w:val="36"/>
        </w:rPr>
      </w:pPr>
    </w:p>
    <w:p w:rsidR="000C2B49" w:rsidRDefault="000C2B49" w:rsidP="00BD2923">
      <w:pPr>
        <w:ind w:right="1132"/>
        <w:jc w:val="center"/>
        <w:rPr>
          <w:b/>
          <w:sz w:val="36"/>
          <w:szCs w:val="36"/>
        </w:rPr>
      </w:pPr>
    </w:p>
    <w:p w:rsidR="000C2B49" w:rsidRDefault="000C2B49" w:rsidP="00BD2923">
      <w:pPr>
        <w:ind w:right="1132"/>
        <w:jc w:val="center"/>
        <w:rPr>
          <w:b/>
          <w:sz w:val="36"/>
          <w:szCs w:val="36"/>
        </w:rPr>
      </w:pPr>
    </w:p>
    <w:p w:rsidR="00D2153F" w:rsidRDefault="00D2153F" w:rsidP="00E73B31">
      <w:pPr>
        <w:jc w:val="center"/>
        <w:rPr>
          <w:b/>
        </w:rPr>
      </w:pPr>
    </w:p>
    <w:p w:rsidR="00D2153F" w:rsidRDefault="00D2153F" w:rsidP="00E73B31">
      <w:pPr>
        <w:jc w:val="center"/>
        <w:rPr>
          <w:b/>
        </w:rPr>
      </w:pPr>
    </w:p>
    <w:p w:rsidR="00D2153F" w:rsidRDefault="00D2153F" w:rsidP="00E73B31">
      <w:pPr>
        <w:jc w:val="center"/>
        <w:rPr>
          <w:b/>
        </w:rPr>
      </w:pPr>
    </w:p>
    <w:p w:rsidR="00D2153F" w:rsidRDefault="00D2153F" w:rsidP="00E73B31">
      <w:pPr>
        <w:jc w:val="center"/>
        <w:rPr>
          <w:b/>
        </w:rPr>
      </w:pPr>
    </w:p>
    <w:p w:rsidR="00D2153F" w:rsidRDefault="00D2153F" w:rsidP="00E73B31">
      <w:pPr>
        <w:jc w:val="center"/>
        <w:rPr>
          <w:b/>
        </w:rPr>
      </w:pPr>
    </w:p>
    <w:p w:rsidR="009F0DEA" w:rsidRPr="00491852" w:rsidRDefault="000955C0" w:rsidP="00E73B31">
      <w:pPr>
        <w:jc w:val="center"/>
        <w:rPr>
          <w:noProof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lastRenderedPageBreak/>
        <w:t>Педагогическ</w:t>
      </w:r>
      <w:r w:rsidR="00355558">
        <w:rPr>
          <w:noProof/>
          <w:sz w:val="36"/>
          <w:szCs w:val="36"/>
        </w:rPr>
        <w:t>ий проект</w:t>
      </w:r>
    </w:p>
    <w:p w:rsidR="009F0DEA" w:rsidRDefault="009F0DEA" w:rsidP="00E73B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6B2889">
        <w:rPr>
          <w:b/>
          <w:sz w:val="36"/>
          <w:szCs w:val="36"/>
        </w:rPr>
        <w:t>Возможности реализации Ф</w:t>
      </w:r>
      <w:r>
        <w:rPr>
          <w:b/>
          <w:sz w:val="36"/>
          <w:szCs w:val="36"/>
        </w:rPr>
        <w:t>едеральн</w:t>
      </w:r>
      <w:r w:rsidR="00CA17CA">
        <w:rPr>
          <w:b/>
          <w:sz w:val="36"/>
          <w:szCs w:val="36"/>
        </w:rPr>
        <w:t>ого государственного</w:t>
      </w:r>
      <w:r>
        <w:rPr>
          <w:b/>
          <w:sz w:val="36"/>
          <w:szCs w:val="36"/>
        </w:rPr>
        <w:t xml:space="preserve"> образовательн</w:t>
      </w:r>
      <w:r w:rsidR="00CA17CA">
        <w:rPr>
          <w:b/>
          <w:sz w:val="36"/>
          <w:szCs w:val="36"/>
        </w:rPr>
        <w:t>ого</w:t>
      </w:r>
      <w:r>
        <w:rPr>
          <w:b/>
          <w:sz w:val="36"/>
          <w:szCs w:val="36"/>
        </w:rPr>
        <w:t xml:space="preserve"> стандарт</w:t>
      </w:r>
      <w:r w:rsidR="00CA17CA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дошкольного образования</w:t>
      </w:r>
      <w:r w:rsidR="008C515C">
        <w:rPr>
          <w:b/>
          <w:sz w:val="36"/>
          <w:szCs w:val="36"/>
        </w:rPr>
        <w:t xml:space="preserve"> </w:t>
      </w:r>
      <w:r w:rsidRPr="006B2889">
        <w:rPr>
          <w:b/>
          <w:sz w:val="36"/>
          <w:szCs w:val="36"/>
        </w:rPr>
        <w:t>в детском саду через</w:t>
      </w:r>
    </w:p>
    <w:p w:rsidR="00BF2CF1" w:rsidRPr="009F0DEA" w:rsidRDefault="009F0DEA" w:rsidP="00E73B31">
      <w:pPr>
        <w:jc w:val="center"/>
        <w:rPr>
          <w:b/>
          <w:sz w:val="36"/>
          <w:szCs w:val="36"/>
        </w:rPr>
      </w:pPr>
      <w:r w:rsidRPr="006B2889">
        <w:rPr>
          <w:b/>
          <w:sz w:val="36"/>
          <w:szCs w:val="36"/>
        </w:rPr>
        <w:t>кул</w:t>
      </w:r>
      <w:r>
        <w:rPr>
          <w:b/>
          <w:sz w:val="36"/>
          <w:szCs w:val="36"/>
        </w:rPr>
        <w:t>ь</w:t>
      </w:r>
      <w:r w:rsidR="00CA17CA">
        <w:rPr>
          <w:b/>
          <w:sz w:val="36"/>
          <w:szCs w:val="36"/>
        </w:rPr>
        <w:t>турно–досуговую деятельность»</w:t>
      </w:r>
    </w:p>
    <w:p w:rsidR="00FD32C7" w:rsidRDefault="00FD32C7" w:rsidP="00CA17CA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BF2CF1" w:rsidRPr="00BF2CF1" w:rsidRDefault="00BF2CF1" w:rsidP="00B3756C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CF1">
        <w:rPr>
          <w:color w:val="000000" w:themeColor="text1"/>
          <w:sz w:val="28"/>
          <w:szCs w:val="28"/>
        </w:rPr>
        <w:t xml:space="preserve">Участники проекта: дети </w:t>
      </w:r>
      <w:r>
        <w:rPr>
          <w:color w:val="000000" w:themeColor="text1"/>
          <w:sz w:val="28"/>
          <w:szCs w:val="28"/>
        </w:rPr>
        <w:t>от 3 до 7 лет, р</w:t>
      </w:r>
      <w:r w:rsidRPr="00BF2CF1">
        <w:rPr>
          <w:color w:val="000000" w:themeColor="text1"/>
          <w:sz w:val="28"/>
          <w:szCs w:val="28"/>
        </w:rPr>
        <w:t>одители, педагоги.</w:t>
      </w:r>
    </w:p>
    <w:p w:rsidR="00BF2CF1" w:rsidRPr="00BF2CF1" w:rsidRDefault="00BF2CF1" w:rsidP="00B3756C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CF1">
        <w:rPr>
          <w:color w:val="000000" w:themeColor="text1"/>
          <w:sz w:val="28"/>
          <w:szCs w:val="28"/>
        </w:rPr>
        <w:t>Вид проекта: творческий, познавательный</w:t>
      </w:r>
    </w:p>
    <w:p w:rsidR="00BF2CF1" w:rsidRPr="00BF2CF1" w:rsidRDefault="00BF2CF1" w:rsidP="00B3756C">
      <w:pPr>
        <w:jc w:val="both"/>
        <w:rPr>
          <w:sz w:val="28"/>
          <w:szCs w:val="28"/>
        </w:rPr>
      </w:pPr>
      <w:r w:rsidRPr="00BF2CF1">
        <w:rPr>
          <w:color w:val="000000" w:themeColor="text1"/>
          <w:sz w:val="28"/>
          <w:szCs w:val="28"/>
        </w:rPr>
        <w:t xml:space="preserve">Продолжительность: </w:t>
      </w:r>
      <w:r>
        <w:rPr>
          <w:color w:val="000000" w:themeColor="text1"/>
          <w:sz w:val="28"/>
          <w:szCs w:val="28"/>
        </w:rPr>
        <w:t>долгосрочный</w:t>
      </w:r>
      <w:r w:rsidR="009F0DEA">
        <w:rPr>
          <w:color w:val="000000" w:themeColor="text1"/>
          <w:sz w:val="28"/>
          <w:szCs w:val="28"/>
        </w:rPr>
        <w:t>, п</w:t>
      </w:r>
      <w:r w:rsidRPr="00BF2CF1">
        <w:rPr>
          <w:sz w:val="28"/>
          <w:szCs w:val="28"/>
        </w:rPr>
        <w:t>роект рассчитан на весь период пребывания ребенка в детском саду (с младшей группы и до выпуска в школу)</w:t>
      </w:r>
    </w:p>
    <w:p w:rsidR="00BF2CF1" w:rsidRPr="00BF2CF1" w:rsidRDefault="00BF2CF1" w:rsidP="00B3756C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F2CF1">
        <w:rPr>
          <w:color w:val="000000" w:themeColor="text1"/>
          <w:sz w:val="28"/>
          <w:szCs w:val="28"/>
        </w:rPr>
        <w:t>Автор-разработчик:</w:t>
      </w:r>
      <w:r>
        <w:rPr>
          <w:color w:val="000000" w:themeColor="text1"/>
          <w:sz w:val="28"/>
          <w:szCs w:val="28"/>
        </w:rPr>
        <w:t xml:space="preserve"> музыкальный руководитель</w:t>
      </w:r>
      <w:r w:rsidR="009F0DEA">
        <w:rPr>
          <w:color w:val="000000" w:themeColor="text1"/>
          <w:sz w:val="28"/>
          <w:szCs w:val="28"/>
        </w:rPr>
        <w:t xml:space="preserve"> первой квалификационной категории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Сандер</w:t>
      </w:r>
      <w:proofErr w:type="spellEnd"/>
      <w:r>
        <w:rPr>
          <w:color w:val="000000" w:themeColor="text1"/>
          <w:sz w:val="28"/>
          <w:szCs w:val="28"/>
        </w:rPr>
        <w:t xml:space="preserve"> Оксана Юрьевна</w:t>
      </w:r>
    </w:p>
    <w:p w:rsidR="00236B69" w:rsidRPr="00236B69" w:rsidRDefault="00236B69" w:rsidP="00B3756C">
      <w:pPr>
        <w:pStyle w:val="a9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1</w:t>
      </w:r>
      <w:r w:rsidR="00FD32C7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 xml:space="preserve"> </w:t>
      </w:r>
      <w:r w:rsidRPr="00236B69">
        <w:rPr>
          <w:b/>
          <w:bCs/>
          <w:i/>
          <w:sz w:val="28"/>
          <w:szCs w:val="28"/>
        </w:rPr>
        <w:t>Аналитико-прогностическое обоснование проекта</w:t>
      </w:r>
    </w:p>
    <w:p w:rsidR="00127C38" w:rsidRPr="00236B69" w:rsidRDefault="00236B69" w:rsidP="00B3756C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1.1 </w:t>
      </w:r>
      <w:r w:rsidRPr="00236B69">
        <w:rPr>
          <w:b/>
          <w:bCs/>
          <w:i/>
          <w:sz w:val="28"/>
          <w:szCs w:val="28"/>
        </w:rPr>
        <w:t>Актуальность выбранного направления, определившая необходимость проекта</w:t>
      </w:r>
      <w:r w:rsidR="00ED21A9" w:rsidRPr="00236B69">
        <w:rPr>
          <w:i/>
          <w:sz w:val="28"/>
          <w:szCs w:val="28"/>
        </w:rPr>
        <w:t>:</w:t>
      </w:r>
    </w:p>
    <w:p w:rsidR="000B7068" w:rsidRDefault="000B7068" w:rsidP="00CA17CA">
      <w:pPr>
        <w:ind w:firstLine="567"/>
        <w:jc w:val="both"/>
        <w:rPr>
          <w:rStyle w:val="c3"/>
          <w:color w:val="0F0F0F"/>
          <w:shd w:val="clear" w:color="auto" w:fill="FFFFFF"/>
        </w:rPr>
      </w:pPr>
      <w:r w:rsidRPr="000B7068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едеральный </w:t>
      </w:r>
      <w:r w:rsidR="00FD32C7">
        <w:rPr>
          <w:sz w:val="28"/>
          <w:szCs w:val="28"/>
        </w:rPr>
        <w:t>г</w:t>
      </w:r>
      <w:r>
        <w:rPr>
          <w:sz w:val="28"/>
          <w:szCs w:val="28"/>
        </w:rPr>
        <w:t xml:space="preserve">осударственный </w:t>
      </w:r>
      <w:r w:rsidR="00FD32C7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бразовательный </w:t>
      </w:r>
      <w:r w:rsidR="00FD32C7">
        <w:rPr>
          <w:sz w:val="28"/>
          <w:szCs w:val="28"/>
        </w:rPr>
        <w:t>с</w:t>
      </w:r>
      <w:r>
        <w:rPr>
          <w:sz w:val="28"/>
          <w:szCs w:val="28"/>
        </w:rPr>
        <w:t>тандарт</w:t>
      </w:r>
      <w:r w:rsidRPr="000B7068">
        <w:rPr>
          <w:sz w:val="28"/>
          <w:szCs w:val="28"/>
        </w:rPr>
        <w:t xml:space="preserve"> – это стандарт качества дошкольного образования. </w:t>
      </w:r>
      <w:r w:rsidR="00190AE4">
        <w:rPr>
          <w:sz w:val="28"/>
          <w:szCs w:val="28"/>
        </w:rPr>
        <w:t>По словам</w:t>
      </w:r>
      <w:r>
        <w:rPr>
          <w:sz w:val="28"/>
          <w:szCs w:val="28"/>
        </w:rPr>
        <w:t xml:space="preserve"> А. Г</w:t>
      </w:r>
      <w:r w:rsidRPr="000B7068">
        <w:rPr>
          <w:sz w:val="28"/>
          <w:szCs w:val="28"/>
        </w:rPr>
        <w:t xml:space="preserve"> </w:t>
      </w:r>
      <w:proofErr w:type="spellStart"/>
      <w:r w:rsidRPr="000B7068">
        <w:rPr>
          <w:sz w:val="28"/>
          <w:szCs w:val="28"/>
        </w:rPr>
        <w:t>Асмолова</w:t>
      </w:r>
      <w:proofErr w:type="spellEnd"/>
      <w:r>
        <w:rPr>
          <w:sz w:val="28"/>
          <w:szCs w:val="28"/>
        </w:rPr>
        <w:t xml:space="preserve"> (</w:t>
      </w:r>
      <w:r w:rsidRPr="000B7068">
        <w:rPr>
          <w:sz w:val="28"/>
          <w:szCs w:val="28"/>
        </w:rPr>
        <w:t>российский </w:t>
      </w:r>
      <w:hyperlink r:id="rId7" w:tooltip="Психолог" w:history="1">
        <w:r w:rsidRPr="000B7068">
          <w:rPr>
            <w:rStyle w:val="a5"/>
            <w:color w:val="auto"/>
            <w:sz w:val="28"/>
            <w:szCs w:val="28"/>
            <w:u w:val="none"/>
          </w:rPr>
          <w:t>психолог</w:t>
        </w:r>
      </w:hyperlink>
      <w:r w:rsidRPr="000B7068">
        <w:rPr>
          <w:sz w:val="28"/>
          <w:szCs w:val="28"/>
        </w:rPr>
        <w:t>, политик и учёный</w:t>
      </w:r>
      <w:r>
        <w:rPr>
          <w:sz w:val="28"/>
          <w:szCs w:val="28"/>
        </w:rPr>
        <w:t>)</w:t>
      </w:r>
      <w:r w:rsidRPr="000B7068">
        <w:rPr>
          <w:sz w:val="28"/>
          <w:szCs w:val="28"/>
        </w:rPr>
        <w:t xml:space="preserve">  «Стандарт дошкольного образования – это, прежде всего, стандарт п</w:t>
      </w:r>
      <w:r>
        <w:rPr>
          <w:sz w:val="28"/>
          <w:szCs w:val="28"/>
        </w:rPr>
        <w:t xml:space="preserve">оддержки разнообразия детства. </w:t>
      </w:r>
      <w:r w:rsidRPr="000B7068">
        <w:rPr>
          <w:sz w:val="28"/>
          <w:szCs w:val="28"/>
        </w:rPr>
        <w:t>Стандарт дошкольного образования должен обеспечить исполнение государственных гарантий и будет направлен на удовлетворение потребностей родителей и детей на этой ступени образования»</w:t>
      </w:r>
      <w:r>
        <w:rPr>
          <w:rStyle w:val="c3"/>
          <w:color w:val="0F0F0F"/>
          <w:shd w:val="clear" w:color="auto" w:fill="FFFFFF"/>
        </w:rPr>
        <w:t>.</w:t>
      </w:r>
    </w:p>
    <w:p w:rsidR="006B2889" w:rsidRDefault="006B2889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</w:t>
      </w:r>
      <w:r w:rsidR="00472688">
        <w:rPr>
          <w:sz w:val="28"/>
          <w:szCs w:val="28"/>
        </w:rPr>
        <w:t>етс</w:t>
      </w:r>
      <w:r w:rsidR="00FD32C7">
        <w:rPr>
          <w:sz w:val="28"/>
          <w:szCs w:val="28"/>
        </w:rPr>
        <w:t>тви</w:t>
      </w:r>
      <w:r w:rsidR="000C2B49">
        <w:rPr>
          <w:sz w:val="28"/>
          <w:szCs w:val="28"/>
        </w:rPr>
        <w:t>и с Федеральным государственным</w:t>
      </w:r>
      <w:r w:rsidR="00FD32C7">
        <w:rPr>
          <w:sz w:val="28"/>
          <w:szCs w:val="28"/>
        </w:rPr>
        <w:t xml:space="preserve"> образовательным стандартом </w:t>
      </w:r>
      <w:r w:rsidR="00472688">
        <w:rPr>
          <w:sz w:val="28"/>
          <w:szCs w:val="28"/>
        </w:rPr>
        <w:t>дошкольного образования</w:t>
      </w:r>
      <w:r>
        <w:rPr>
          <w:sz w:val="28"/>
          <w:szCs w:val="28"/>
        </w:rPr>
        <w:t xml:space="preserve"> в программу включён раздел «Культурно–досуговая деятельность», посвящ</w:t>
      </w:r>
      <w:r w:rsidR="000955C0">
        <w:rPr>
          <w:sz w:val="28"/>
          <w:szCs w:val="28"/>
        </w:rPr>
        <w:t>ё</w:t>
      </w:r>
      <w:r>
        <w:rPr>
          <w:sz w:val="28"/>
          <w:szCs w:val="28"/>
        </w:rPr>
        <w:t xml:space="preserve">нный особенностям традиционных событий, праздников, мероприятий. Развитие культурно–досуговой деятельности дошкольников по интересам позволяет обеспечить каждому ребенку отдых (активный и пассивный), эмоциональное благополучие. </w:t>
      </w:r>
    </w:p>
    <w:p w:rsidR="006B2889" w:rsidRDefault="006B2889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Праздники календарного круга вливаются в целостный образовательный процесс, куда включаются педагоги, дети, родители, как участники праздничного действа и подготовки к нему.</w:t>
      </w:r>
      <w:r w:rsidRPr="00D92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общении и взаимодействии ребенка со взрослыми и сверстниками развиваются социально–коммуникативные качества, социальный и эмоциональный интеллект, эмоциональная отзывчивость, сопереживание, формируется готовность к совместной деятельности со сверстниками, формируется уважительное отношение к семье, коллективу, к родине, позитивные установки в различных видах деятельности, труда и творчества. Важно, что дети через праздники календарного круга проживают традиционный духовный мир и </w:t>
      </w:r>
      <w:r w:rsidR="0076073B">
        <w:rPr>
          <w:sz w:val="28"/>
          <w:szCs w:val="28"/>
        </w:rPr>
        <w:t>через них формируются</w:t>
      </w:r>
      <w:r>
        <w:rPr>
          <w:sz w:val="28"/>
          <w:szCs w:val="28"/>
        </w:rPr>
        <w:t xml:space="preserve"> нравственные принципы и ориентиры, которые будут сопровождать их в жизни. </w:t>
      </w:r>
    </w:p>
    <w:p w:rsidR="00A1778D" w:rsidRDefault="006B2889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праздников помогает детям и взрослым в восстановлении традиционных отношений в семье. Участие детей и родителей в таких мероприятиях приводит к большему взаимопониманию и общению в семье.</w:t>
      </w:r>
      <w:r w:rsidR="006B3F30">
        <w:rPr>
          <w:sz w:val="28"/>
          <w:szCs w:val="28"/>
        </w:rPr>
        <w:t xml:space="preserve"> Ведь р</w:t>
      </w:r>
      <w:r w:rsidR="00A1778D" w:rsidRPr="006B3F30">
        <w:rPr>
          <w:sz w:val="28"/>
          <w:szCs w:val="28"/>
        </w:rPr>
        <w:t xml:space="preserve">одители, которых дети приглашают в качестве зрителей, </w:t>
      </w:r>
      <w:r w:rsidR="0036226D">
        <w:rPr>
          <w:sz w:val="28"/>
          <w:szCs w:val="28"/>
        </w:rPr>
        <w:t>видят</w:t>
      </w:r>
      <w:r w:rsidR="00A1778D" w:rsidRPr="006B3F30">
        <w:rPr>
          <w:sz w:val="28"/>
          <w:szCs w:val="28"/>
        </w:rPr>
        <w:t xml:space="preserve"> достижения своего ребенка и вме</w:t>
      </w:r>
      <w:r w:rsidR="0036226D">
        <w:rPr>
          <w:sz w:val="28"/>
          <w:szCs w:val="28"/>
        </w:rPr>
        <w:t xml:space="preserve">сте с ним </w:t>
      </w:r>
      <w:r w:rsidR="006B3F30">
        <w:rPr>
          <w:sz w:val="28"/>
          <w:szCs w:val="28"/>
        </w:rPr>
        <w:t>рад</w:t>
      </w:r>
      <w:r w:rsidR="0036226D">
        <w:rPr>
          <w:sz w:val="28"/>
          <w:szCs w:val="28"/>
        </w:rPr>
        <w:t>уются</w:t>
      </w:r>
      <w:r w:rsidR="006B3F30">
        <w:rPr>
          <w:sz w:val="28"/>
          <w:szCs w:val="28"/>
        </w:rPr>
        <w:t xml:space="preserve"> успехам. Но праздники</w:t>
      </w:r>
      <w:r w:rsidR="00A1778D" w:rsidRPr="006B3F30">
        <w:rPr>
          <w:sz w:val="28"/>
          <w:szCs w:val="28"/>
        </w:rPr>
        <w:t xml:space="preserve"> в детском саду – это торжество не только для детей, родители тоже принимают в них непосредственное участие.</w:t>
      </w:r>
      <w:r w:rsidR="000F4C79">
        <w:rPr>
          <w:sz w:val="28"/>
          <w:szCs w:val="28"/>
        </w:rPr>
        <w:t xml:space="preserve"> </w:t>
      </w:r>
      <w:r w:rsidR="006B3F30">
        <w:rPr>
          <w:sz w:val="28"/>
          <w:szCs w:val="28"/>
        </w:rPr>
        <w:t>И</w:t>
      </w:r>
      <w:r w:rsidR="002E1BE2">
        <w:rPr>
          <w:sz w:val="28"/>
          <w:szCs w:val="28"/>
        </w:rPr>
        <w:t>,</w:t>
      </w:r>
      <w:r w:rsidR="006B3F30">
        <w:rPr>
          <w:sz w:val="28"/>
          <w:szCs w:val="28"/>
        </w:rPr>
        <w:t xml:space="preserve"> как показывает практика</w:t>
      </w:r>
      <w:r w:rsidR="000F4C79">
        <w:rPr>
          <w:sz w:val="28"/>
          <w:szCs w:val="28"/>
        </w:rPr>
        <w:t>,</w:t>
      </w:r>
      <w:r w:rsidR="006B3F30">
        <w:rPr>
          <w:sz w:val="28"/>
          <w:szCs w:val="28"/>
        </w:rPr>
        <w:t xml:space="preserve"> </w:t>
      </w:r>
      <w:r w:rsidR="000F4C79">
        <w:rPr>
          <w:sz w:val="28"/>
          <w:szCs w:val="28"/>
        </w:rPr>
        <w:t>родители с удовольствием участвуют в играх, танцах, соревнованиях</w:t>
      </w:r>
      <w:r w:rsidR="0036226D">
        <w:rPr>
          <w:sz w:val="28"/>
          <w:szCs w:val="28"/>
        </w:rPr>
        <w:t>, играют на музыкальных инструментах и с не менее веселым настроением исполняют роли на утренниках</w:t>
      </w:r>
      <w:r w:rsidR="000F4C79">
        <w:rPr>
          <w:sz w:val="28"/>
          <w:szCs w:val="28"/>
        </w:rPr>
        <w:t>, что придаёт о</w:t>
      </w:r>
      <w:r w:rsidR="00A1778D" w:rsidRPr="006B3F30">
        <w:rPr>
          <w:sz w:val="28"/>
          <w:szCs w:val="28"/>
        </w:rPr>
        <w:t>соб</w:t>
      </w:r>
      <w:r w:rsidR="000F4C79">
        <w:rPr>
          <w:sz w:val="28"/>
          <w:szCs w:val="28"/>
        </w:rPr>
        <w:t>ую</w:t>
      </w:r>
      <w:r w:rsidR="00A1778D" w:rsidRPr="006B3F30">
        <w:rPr>
          <w:sz w:val="28"/>
          <w:szCs w:val="28"/>
        </w:rPr>
        <w:t xml:space="preserve"> теплот</w:t>
      </w:r>
      <w:r w:rsidR="000F4C79">
        <w:rPr>
          <w:sz w:val="28"/>
          <w:szCs w:val="28"/>
        </w:rPr>
        <w:t>у</w:t>
      </w:r>
      <w:r w:rsidR="00A1778D" w:rsidRPr="006B3F30">
        <w:rPr>
          <w:sz w:val="28"/>
          <w:szCs w:val="28"/>
        </w:rPr>
        <w:t xml:space="preserve"> и непосредственность</w:t>
      </w:r>
      <w:r w:rsidR="000F4C79">
        <w:rPr>
          <w:sz w:val="28"/>
          <w:szCs w:val="28"/>
        </w:rPr>
        <w:t xml:space="preserve"> празднику.</w:t>
      </w:r>
      <w:r w:rsidR="000955C0">
        <w:rPr>
          <w:sz w:val="28"/>
          <w:szCs w:val="28"/>
        </w:rPr>
        <w:t xml:space="preserve"> А главное, что они приносят домой положительный заряд эмоций. Ведь дома они вместе могут обсудить прошедший праздник, похвалить друг друга.</w:t>
      </w:r>
    </w:p>
    <w:p w:rsidR="00C76FFF" w:rsidRDefault="000F4C79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современная форма сотрудничества с семьями воспитанников, соответствующая </w:t>
      </w:r>
      <w:r w:rsidR="00ED21A9">
        <w:rPr>
          <w:sz w:val="28"/>
          <w:szCs w:val="28"/>
        </w:rPr>
        <w:t>с</w:t>
      </w:r>
      <w:r w:rsidR="00AF62DA">
        <w:rPr>
          <w:sz w:val="28"/>
          <w:szCs w:val="28"/>
        </w:rPr>
        <w:t>тандарт дошкольного образ</w:t>
      </w:r>
      <w:r w:rsidR="00CA116C">
        <w:rPr>
          <w:sz w:val="28"/>
          <w:szCs w:val="28"/>
        </w:rPr>
        <w:t>о</w:t>
      </w:r>
      <w:r w:rsidR="00AF62DA">
        <w:rPr>
          <w:sz w:val="28"/>
          <w:szCs w:val="28"/>
        </w:rPr>
        <w:t>вания</w:t>
      </w:r>
      <w:r>
        <w:rPr>
          <w:sz w:val="28"/>
          <w:szCs w:val="28"/>
        </w:rPr>
        <w:t>, помогает мне установить позитивную и эмоциональную атмосферу. Родители становятся более открытыми для общения</w:t>
      </w:r>
      <w:r w:rsidR="00472688">
        <w:rPr>
          <w:sz w:val="28"/>
          <w:szCs w:val="28"/>
        </w:rPr>
        <w:t>, что в дальнейшем, помогает мне гораздо проще налаживать с ними контакты</w:t>
      </w:r>
      <w:r w:rsidR="0036226D">
        <w:rPr>
          <w:sz w:val="28"/>
          <w:szCs w:val="28"/>
        </w:rPr>
        <w:t>, и совместными усилиями готовит</w:t>
      </w:r>
      <w:r w:rsidR="00284C24" w:rsidRPr="00284C24">
        <w:rPr>
          <w:sz w:val="28"/>
          <w:szCs w:val="28"/>
        </w:rPr>
        <w:t>ь</w:t>
      </w:r>
      <w:r w:rsidR="000955C0">
        <w:rPr>
          <w:sz w:val="28"/>
          <w:szCs w:val="28"/>
        </w:rPr>
        <w:t>ся к предстоящему празднику</w:t>
      </w:r>
      <w:r w:rsidR="00E60894">
        <w:rPr>
          <w:sz w:val="28"/>
          <w:szCs w:val="28"/>
        </w:rPr>
        <w:t>.</w:t>
      </w:r>
    </w:p>
    <w:p w:rsidR="00C713A3" w:rsidRDefault="00C713A3" w:rsidP="00CA17CA">
      <w:pPr>
        <w:ind w:firstLine="567"/>
        <w:jc w:val="both"/>
        <w:rPr>
          <w:b/>
          <w:i/>
          <w:sz w:val="28"/>
          <w:szCs w:val="28"/>
        </w:rPr>
      </w:pPr>
    </w:p>
    <w:p w:rsidR="00236B69" w:rsidRPr="00236B69" w:rsidRDefault="00236B69" w:rsidP="00B3756C">
      <w:pPr>
        <w:jc w:val="both"/>
        <w:rPr>
          <w:b/>
          <w:i/>
          <w:sz w:val="28"/>
          <w:szCs w:val="28"/>
        </w:rPr>
      </w:pPr>
      <w:r w:rsidRPr="00236B69">
        <w:rPr>
          <w:b/>
          <w:i/>
          <w:sz w:val="28"/>
          <w:szCs w:val="28"/>
        </w:rPr>
        <w:t xml:space="preserve">2.1 </w:t>
      </w:r>
      <w:r w:rsidR="00ED21A9" w:rsidRPr="00236B69">
        <w:rPr>
          <w:b/>
          <w:i/>
          <w:sz w:val="28"/>
          <w:szCs w:val="28"/>
        </w:rPr>
        <w:t xml:space="preserve">Проблема </w:t>
      </w:r>
      <w:r w:rsidRPr="00236B69">
        <w:rPr>
          <w:b/>
          <w:i/>
          <w:sz w:val="28"/>
          <w:szCs w:val="28"/>
        </w:rPr>
        <w:t>данного проекта</w:t>
      </w:r>
    </w:p>
    <w:p w:rsidR="00AE4B11" w:rsidRDefault="00E60894" w:rsidP="00CA17C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0894">
        <w:rPr>
          <w:sz w:val="28"/>
          <w:szCs w:val="28"/>
        </w:rPr>
        <w:t xml:space="preserve">В настоящее время, когда одним из требований </w:t>
      </w:r>
      <w:r w:rsidR="00BC6060">
        <w:rPr>
          <w:sz w:val="28"/>
          <w:szCs w:val="28"/>
        </w:rPr>
        <w:t>ФГОС ДО</w:t>
      </w:r>
      <w:r w:rsidRPr="00E60894">
        <w:rPr>
          <w:sz w:val="28"/>
          <w:szCs w:val="28"/>
        </w:rPr>
        <w:t xml:space="preserve"> является интеграция образовательных областей, </w:t>
      </w:r>
      <w:r w:rsidR="00692DB6">
        <w:rPr>
          <w:sz w:val="28"/>
          <w:szCs w:val="28"/>
        </w:rPr>
        <w:t xml:space="preserve">и </w:t>
      </w:r>
      <w:r w:rsidRPr="00E60894">
        <w:rPr>
          <w:sz w:val="28"/>
          <w:szCs w:val="28"/>
        </w:rPr>
        <w:t>вопросы сотрудничества участников педагогического процесс</w:t>
      </w:r>
      <w:r w:rsidR="00CA116C">
        <w:rPr>
          <w:sz w:val="28"/>
          <w:szCs w:val="28"/>
        </w:rPr>
        <w:t xml:space="preserve">а высвечиваются наиболее остро, </w:t>
      </w:r>
      <w:r w:rsidR="001D1F62">
        <w:rPr>
          <w:sz w:val="28"/>
          <w:szCs w:val="28"/>
        </w:rPr>
        <w:t xml:space="preserve">то </w:t>
      </w:r>
      <w:r w:rsidR="00CA116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D1F62">
        <w:rPr>
          <w:sz w:val="28"/>
          <w:szCs w:val="28"/>
        </w:rPr>
        <w:t>не могу обойти эту проблему стороной. И для</w:t>
      </w:r>
      <w:r w:rsidR="00CA116C">
        <w:rPr>
          <w:sz w:val="28"/>
          <w:szCs w:val="28"/>
        </w:rPr>
        <w:t xml:space="preserve"> реализации поставленных целей, стараюсь привлечь как можно больше сотрудников нашего дружного коллектива: </w:t>
      </w:r>
      <w:r w:rsidR="00CA116C" w:rsidRPr="00E60894">
        <w:rPr>
          <w:rFonts w:eastAsia="Calibri"/>
          <w:sz w:val="28"/>
          <w:szCs w:val="28"/>
          <w:lang w:eastAsia="en-US"/>
        </w:rPr>
        <w:t>воспитател</w:t>
      </w:r>
      <w:r w:rsidR="00CA116C">
        <w:rPr>
          <w:rFonts w:eastAsia="Calibri"/>
          <w:sz w:val="28"/>
          <w:szCs w:val="28"/>
          <w:lang w:eastAsia="en-US"/>
        </w:rPr>
        <w:t>ей, педагога-психолога</w:t>
      </w:r>
      <w:r w:rsidR="00CA116C" w:rsidRPr="00E60894">
        <w:rPr>
          <w:rFonts w:eastAsia="Calibri"/>
          <w:sz w:val="28"/>
          <w:szCs w:val="28"/>
          <w:lang w:eastAsia="en-US"/>
        </w:rPr>
        <w:t>,</w:t>
      </w:r>
      <w:r w:rsidR="00CA116C">
        <w:rPr>
          <w:rFonts w:eastAsia="Calibri"/>
          <w:sz w:val="28"/>
          <w:szCs w:val="28"/>
          <w:lang w:eastAsia="en-US"/>
        </w:rPr>
        <w:t xml:space="preserve"> </w:t>
      </w:r>
      <w:r w:rsidR="00D85ADE">
        <w:rPr>
          <w:rFonts w:eastAsia="Calibri"/>
          <w:sz w:val="28"/>
          <w:szCs w:val="28"/>
          <w:lang w:eastAsia="en-US"/>
        </w:rPr>
        <w:t>учителя-</w:t>
      </w:r>
      <w:r w:rsidR="00CA116C">
        <w:rPr>
          <w:rFonts w:eastAsia="Calibri"/>
          <w:sz w:val="28"/>
          <w:szCs w:val="28"/>
          <w:lang w:eastAsia="en-US"/>
        </w:rPr>
        <w:t xml:space="preserve">логопеда, </w:t>
      </w:r>
      <w:r w:rsidR="00CA116C" w:rsidRPr="00E60894">
        <w:rPr>
          <w:rFonts w:eastAsia="Calibri"/>
          <w:sz w:val="28"/>
          <w:szCs w:val="28"/>
          <w:lang w:eastAsia="en-US"/>
        </w:rPr>
        <w:t>повара,</w:t>
      </w:r>
      <w:r w:rsidR="00CA116C">
        <w:rPr>
          <w:rFonts w:eastAsia="Calibri"/>
          <w:sz w:val="28"/>
          <w:szCs w:val="28"/>
          <w:lang w:eastAsia="en-US"/>
        </w:rPr>
        <w:t xml:space="preserve"> и</w:t>
      </w:r>
      <w:r w:rsidR="00FC236D">
        <w:rPr>
          <w:rFonts w:eastAsia="Calibri"/>
          <w:sz w:val="28"/>
          <w:szCs w:val="28"/>
          <w:lang w:eastAsia="en-US"/>
        </w:rPr>
        <w:t>,</w:t>
      </w:r>
      <w:r w:rsidR="00CA116C">
        <w:rPr>
          <w:rFonts w:eastAsia="Calibri"/>
          <w:sz w:val="28"/>
          <w:szCs w:val="28"/>
          <w:lang w:eastAsia="en-US"/>
        </w:rPr>
        <w:t xml:space="preserve"> конечно же</w:t>
      </w:r>
      <w:r w:rsidR="00817D6F">
        <w:rPr>
          <w:rFonts w:eastAsia="Calibri"/>
          <w:sz w:val="28"/>
          <w:szCs w:val="28"/>
          <w:lang w:eastAsia="en-US"/>
        </w:rPr>
        <w:t>, ни</w:t>
      </w:r>
      <w:r w:rsidR="00CA116C">
        <w:rPr>
          <w:rFonts w:eastAsia="Calibri"/>
          <w:sz w:val="28"/>
          <w:szCs w:val="28"/>
          <w:lang w:eastAsia="en-US"/>
        </w:rPr>
        <w:t xml:space="preserve"> одно мероприятие в нашем саду не проходит без помощи старшего воспитателя и заведующего детского сада. </w:t>
      </w:r>
    </w:p>
    <w:p w:rsidR="00D91F98" w:rsidRPr="00CA116C" w:rsidRDefault="00692DB6" w:rsidP="00CA17CA">
      <w:pPr>
        <w:ind w:firstLine="567"/>
        <w:jc w:val="both"/>
        <w:rPr>
          <w:sz w:val="28"/>
          <w:szCs w:val="28"/>
        </w:rPr>
      </w:pPr>
      <w:r w:rsidRPr="00F327C5">
        <w:rPr>
          <w:sz w:val="28"/>
          <w:szCs w:val="28"/>
        </w:rPr>
        <w:t>Проблема, касающаяся особенностей взаимодействия воспитателя и музыкального руководителя не нова. Вопросы профессионального сотрудничества пед</w:t>
      </w:r>
      <w:r>
        <w:rPr>
          <w:sz w:val="28"/>
          <w:szCs w:val="28"/>
        </w:rPr>
        <w:t>агогов рассматривались в трудах</w:t>
      </w:r>
      <w:r w:rsidRPr="00F327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Н.А.Ветлугиной</w:t>
      </w:r>
      <w:proofErr w:type="spellEnd"/>
      <w:r>
        <w:rPr>
          <w:sz w:val="28"/>
          <w:szCs w:val="28"/>
        </w:rPr>
        <w:t xml:space="preserve">, </w:t>
      </w:r>
      <w:r w:rsidRPr="00F327C5">
        <w:rPr>
          <w:sz w:val="28"/>
          <w:szCs w:val="28"/>
        </w:rPr>
        <w:t>А.Н</w:t>
      </w:r>
      <w:r>
        <w:rPr>
          <w:sz w:val="28"/>
          <w:szCs w:val="28"/>
        </w:rPr>
        <w:t>.</w:t>
      </w:r>
      <w:r w:rsidRPr="00F327C5">
        <w:rPr>
          <w:sz w:val="28"/>
          <w:szCs w:val="28"/>
        </w:rPr>
        <w:t xml:space="preserve"> Зиминой,</w:t>
      </w:r>
      <w:r w:rsidR="00AE4B11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Радыновой</w:t>
      </w:r>
      <w:proofErr w:type="spellEnd"/>
      <w:r>
        <w:rPr>
          <w:sz w:val="28"/>
          <w:szCs w:val="28"/>
        </w:rPr>
        <w:t xml:space="preserve"> </w:t>
      </w:r>
      <w:r w:rsidRPr="00F327C5">
        <w:rPr>
          <w:sz w:val="28"/>
          <w:szCs w:val="28"/>
        </w:rPr>
        <w:t>и др.</w:t>
      </w:r>
    </w:p>
    <w:p w:rsidR="0020404C" w:rsidRDefault="0020404C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избежать возникновения возможных противоречий в коллективе, я провожу консультации и</w:t>
      </w:r>
      <w:r w:rsidRPr="0020404C">
        <w:rPr>
          <w:sz w:val="28"/>
          <w:szCs w:val="28"/>
        </w:rPr>
        <w:t xml:space="preserve"> тренинги для воспитателей</w:t>
      </w:r>
      <w:r w:rsidR="00266EE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осуществляю</w:t>
      </w:r>
      <w:r w:rsidRPr="0020404C">
        <w:rPr>
          <w:sz w:val="28"/>
          <w:szCs w:val="28"/>
        </w:rPr>
        <w:t xml:space="preserve"> личностно-профессиональное саморазвитие</w:t>
      </w:r>
      <w:r>
        <w:rPr>
          <w:sz w:val="28"/>
          <w:szCs w:val="28"/>
        </w:rPr>
        <w:t>, а также стараюсь учитывать особенности характера каждого воспитателя.</w:t>
      </w:r>
    </w:p>
    <w:p w:rsidR="002C3852" w:rsidRDefault="002C3852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Моя основная задача</w:t>
      </w:r>
      <w:r w:rsidRPr="00914397">
        <w:rPr>
          <w:sz w:val="28"/>
          <w:szCs w:val="28"/>
        </w:rPr>
        <w:t>, приобщать ребенка к миру музыки, научить понимать его, наслаждаться им, развивать музыкально-творческие способности, формировать нравственно-эстетическое отношение к нему, стремление активно, творчески сопереживать воспринимаемому. Успех в данной работе может быть, достигнут только при тесном взаимодействии педагогов детского сада и семьи.</w:t>
      </w:r>
      <w:r>
        <w:rPr>
          <w:sz w:val="28"/>
          <w:szCs w:val="28"/>
        </w:rPr>
        <w:t xml:space="preserve"> Без</w:t>
      </w:r>
      <w:r w:rsidRPr="00F67C90">
        <w:rPr>
          <w:sz w:val="28"/>
          <w:szCs w:val="28"/>
        </w:rPr>
        <w:t xml:space="preserve"> родительского участия процесс воспитания невозможен, или, по крайней мере, неполноценен. </w:t>
      </w:r>
    </w:p>
    <w:p w:rsidR="002C3852" w:rsidRDefault="002C3852" w:rsidP="00CA17CA">
      <w:pPr>
        <w:ind w:firstLine="567"/>
        <w:jc w:val="both"/>
        <w:rPr>
          <w:sz w:val="28"/>
          <w:szCs w:val="28"/>
        </w:rPr>
      </w:pPr>
      <w:r w:rsidRPr="00F67C90">
        <w:rPr>
          <w:sz w:val="28"/>
          <w:szCs w:val="28"/>
        </w:rPr>
        <w:lastRenderedPageBreak/>
        <w:t>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ребёнка, поэтому</w:t>
      </w:r>
      <w:r>
        <w:rPr>
          <w:sz w:val="28"/>
          <w:szCs w:val="28"/>
        </w:rPr>
        <w:t xml:space="preserve"> </w:t>
      </w:r>
      <w:r w:rsidRPr="00914397">
        <w:rPr>
          <w:sz w:val="28"/>
          <w:szCs w:val="28"/>
        </w:rPr>
        <w:t>разрабатывая</w:t>
      </w:r>
      <w:r>
        <w:rPr>
          <w:sz w:val="28"/>
          <w:szCs w:val="28"/>
        </w:rPr>
        <w:t xml:space="preserve"> культурно–досуговую деятельность,</w:t>
      </w:r>
      <w:r w:rsidRPr="00F67C90">
        <w:rPr>
          <w:sz w:val="28"/>
          <w:szCs w:val="28"/>
        </w:rPr>
        <w:t xml:space="preserve"> я стараюсь исходить из представлений о современных родителях, как о современных людях, готовых к обучению,</w:t>
      </w:r>
      <w:r>
        <w:rPr>
          <w:sz w:val="28"/>
          <w:szCs w:val="28"/>
        </w:rPr>
        <w:t xml:space="preserve"> саморазвитию и сотрудничеству, а, следовательно, в моей работе необходимы:</w:t>
      </w:r>
      <w:r w:rsidRPr="00F67C90">
        <w:rPr>
          <w:sz w:val="28"/>
          <w:szCs w:val="28"/>
        </w:rPr>
        <w:t xml:space="preserve"> оригинальность, востребованность,  интерактивность.</w:t>
      </w:r>
    </w:p>
    <w:p w:rsidR="00A56FEE" w:rsidRDefault="00A56FEE" w:rsidP="00CA17CA">
      <w:pPr>
        <w:ind w:firstLine="567"/>
        <w:jc w:val="both"/>
        <w:rPr>
          <w:b/>
          <w:i/>
          <w:sz w:val="28"/>
          <w:szCs w:val="28"/>
        </w:rPr>
      </w:pPr>
    </w:p>
    <w:p w:rsidR="000B7068" w:rsidRDefault="00266EE0" w:rsidP="00B3756C">
      <w:pPr>
        <w:jc w:val="both"/>
        <w:rPr>
          <w:b/>
          <w:i/>
          <w:sz w:val="28"/>
          <w:szCs w:val="28"/>
        </w:rPr>
      </w:pPr>
      <w:r w:rsidRPr="00236B69">
        <w:rPr>
          <w:b/>
          <w:i/>
          <w:sz w:val="28"/>
          <w:szCs w:val="28"/>
        </w:rPr>
        <w:t>2</w:t>
      </w:r>
      <w:r w:rsidR="00A56FEE">
        <w:rPr>
          <w:b/>
          <w:i/>
          <w:sz w:val="28"/>
          <w:szCs w:val="28"/>
        </w:rPr>
        <w:t>.</w:t>
      </w:r>
      <w:r w:rsidR="00236B69">
        <w:rPr>
          <w:b/>
          <w:i/>
          <w:sz w:val="28"/>
          <w:szCs w:val="28"/>
        </w:rPr>
        <w:t xml:space="preserve"> </w:t>
      </w:r>
      <w:r w:rsidR="00A56FEE">
        <w:rPr>
          <w:b/>
          <w:i/>
          <w:sz w:val="28"/>
          <w:szCs w:val="28"/>
        </w:rPr>
        <w:t>Концепция</w:t>
      </w:r>
    </w:p>
    <w:p w:rsidR="001251F6" w:rsidRPr="00236B69" w:rsidRDefault="001251F6" w:rsidP="00B3756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2.1 Цель и задачи проекта</w:t>
      </w:r>
    </w:p>
    <w:p w:rsidR="00236B69" w:rsidRPr="00236B69" w:rsidRDefault="00236B69" w:rsidP="00B3756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1251F6">
        <w:rPr>
          <w:b/>
          <w:bCs/>
          <w:i/>
          <w:sz w:val="28"/>
          <w:szCs w:val="28"/>
        </w:rPr>
        <w:t>Цель проекта:</w:t>
      </w:r>
      <w:r w:rsidRPr="00236B69">
        <w:rPr>
          <w:b/>
          <w:bCs/>
          <w:sz w:val="28"/>
          <w:szCs w:val="28"/>
        </w:rPr>
        <w:t xml:space="preserve"> </w:t>
      </w:r>
      <w:r w:rsidR="001251F6" w:rsidRPr="001251F6">
        <w:rPr>
          <w:bCs/>
          <w:sz w:val="28"/>
          <w:szCs w:val="28"/>
        </w:rPr>
        <w:t>с</w:t>
      </w:r>
      <w:r w:rsidRPr="001251F6">
        <w:rPr>
          <w:sz w:val="28"/>
          <w:szCs w:val="28"/>
        </w:rPr>
        <w:t>озда</w:t>
      </w:r>
      <w:r w:rsidR="00604434">
        <w:rPr>
          <w:sz w:val="28"/>
          <w:szCs w:val="28"/>
        </w:rPr>
        <w:t>ть</w:t>
      </w:r>
      <w:r w:rsidRPr="00236B69">
        <w:rPr>
          <w:sz w:val="28"/>
          <w:szCs w:val="28"/>
        </w:rPr>
        <w:t xml:space="preserve"> услови</w:t>
      </w:r>
      <w:r w:rsidR="00604434">
        <w:rPr>
          <w:sz w:val="28"/>
          <w:szCs w:val="28"/>
        </w:rPr>
        <w:t>я</w:t>
      </w:r>
      <w:r w:rsidRPr="00236B69">
        <w:rPr>
          <w:sz w:val="28"/>
          <w:szCs w:val="28"/>
        </w:rPr>
        <w:t xml:space="preserve"> для формирования основ музыкальной культуры и развития творческого по</w:t>
      </w:r>
      <w:r w:rsidR="00604434">
        <w:rPr>
          <w:sz w:val="28"/>
          <w:szCs w:val="28"/>
        </w:rPr>
        <w:t>те</w:t>
      </w:r>
      <w:r w:rsidRPr="00236B69">
        <w:rPr>
          <w:sz w:val="28"/>
          <w:szCs w:val="28"/>
        </w:rPr>
        <w:t>нциала детей через культурно</w:t>
      </w:r>
      <w:r w:rsidR="00604434">
        <w:rPr>
          <w:sz w:val="28"/>
          <w:szCs w:val="28"/>
        </w:rPr>
        <w:t>-</w:t>
      </w:r>
      <w:r w:rsidRPr="00236B69">
        <w:rPr>
          <w:sz w:val="28"/>
          <w:szCs w:val="28"/>
        </w:rPr>
        <w:t>догусовую деятельнос</w:t>
      </w:r>
      <w:r w:rsidR="001251F6">
        <w:rPr>
          <w:sz w:val="28"/>
          <w:szCs w:val="28"/>
        </w:rPr>
        <w:t>т</w:t>
      </w:r>
      <w:r w:rsidRPr="00236B69">
        <w:rPr>
          <w:sz w:val="28"/>
          <w:szCs w:val="28"/>
        </w:rPr>
        <w:t>ь с привлечен</w:t>
      </w:r>
      <w:r w:rsidR="001251F6">
        <w:rPr>
          <w:sz w:val="28"/>
          <w:szCs w:val="28"/>
        </w:rPr>
        <w:t>ием родителей в соответствие с Федеральным</w:t>
      </w:r>
      <w:r w:rsidR="00604434">
        <w:rPr>
          <w:sz w:val="28"/>
          <w:szCs w:val="28"/>
        </w:rPr>
        <w:t xml:space="preserve"> государственным образовательным стандартом</w:t>
      </w:r>
      <w:r w:rsidR="001251F6">
        <w:rPr>
          <w:sz w:val="28"/>
          <w:szCs w:val="28"/>
        </w:rPr>
        <w:t xml:space="preserve"> </w:t>
      </w:r>
      <w:r w:rsidRPr="00236B69">
        <w:rPr>
          <w:sz w:val="28"/>
          <w:szCs w:val="28"/>
        </w:rPr>
        <w:t>до</w:t>
      </w:r>
      <w:r w:rsidR="001251F6">
        <w:rPr>
          <w:sz w:val="28"/>
          <w:szCs w:val="28"/>
        </w:rPr>
        <w:t>школьного образования.</w:t>
      </w:r>
      <w:r w:rsidRPr="00236B69">
        <w:rPr>
          <w:sz w:val="28"/>
          <w:szCs w:val="28"/>
        </w:rPr>
        <w:t xml:space="preserve"> </w:t>
      </w:r>
    </w:p>
    <w:p w:rsidR="00236B69" w:rsidRPr="001251F6" w:rsidRDefault="00236B69" w:rsidP="00B3756C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1251F6">
        <w:rPr>
          <w:b/>
          <w:bCs/>
          <w:i/>
          <w:sz w:val="28"/>
          <w:szCs w:val="28"/>
        </w:rPr>
        <w:t xml:space="preserve">Задачи проекта: </w:t>
      </w:r>
    </w:p>
    <w:p w:rsidR="00236B69" w:rsidRPr="00B3756C" w:rsidRDefault="00236B69" w:rsidP="00B3756C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B3756C">
        <w:rPr>
          <w:i/>
          <w:sz w:val="28"/>
          <w:szCs w:val="28"/>
          <w:u w:val="single"/>
        </w:rPr>
        <w:t xml:space="preserve">Образовательные задачи: </w:t>
      </w:r>
    </w:p>
    <w:p w:rsidR="00192D78" w:rsidRDefault="00192D78" w:rsidP="00B3756C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</w:t>
      </w:r>
      <w:r w:rsidRPr="00192D78">
        <w:rPr>
          <w:sz w:val="28"/>
          <w:szCs w:val="28"/>
        </w:rPr>
        <w:t>риобщать к музыкальному искусству</w:t>
      </w:r>
      <w:r>
        <w:rPr>
          <w:sz w:val="28"/>
          <w:szCs w:val="28"/>
        </w:rPr>
        <w:t xml:space="preserve"> детей и родителей.</w:t>
      </w:r>
    </w:p>
    <w:p w:rsidR="00236B69" w:rsidRP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 xml:space="preserve">- повышать интерес детей к музыкальной деятельности через организацию поисковой деятельности; </w:t>
      </w:r>
    </w:p>
    <w:p w:rsidR="00236B69" w:rsidRP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>- обогащать словарный запас и активизировать речь детей.</w:t>
      </w:r>
    </w:p>
    <w:p w:rsidR="00236B69" w:rsidRPr="00B3756C" w:rsidRDefault="00236B69" w:rsidP="00B3756C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B3756C">
        <w:rPr>
          <w:i/>
          <w:sz w:val="28"/>
          <w:szCs w:val="28"/>
          <w:u w:val="single"/>
        </w:rPr>
        <w:t xml:space="preserve">Развивающие задачи: </w:t>
      </w:r>
    </w:p>
    <w:p w:rsidR="00236B69" w:rsidRP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>- способствовать развитию мыслительной деятельности, памяти, слуха, фантазии;</w:t>
      </w:r>
    </w:p>
    <w:p w:rsidR="00236B69" w:rsidRP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>- обогащать музыкальные впечатления детей и способствовать формированию музыкального вкуса, музыкальной памяти и музыкальности в целом.</w:t>
      </w:r>
    </w:p>
    <w:p w:rsidR="00236B69" w:rsidRPr="00B3756C" w:rsidRDefault="00236B69" w:rsidP="00B3756C">
      <w:pPr>
        <w:pStyle w:val="a9"/>
        <w:spacing w:before="0" w:beforeAutospacing="0" w:after="0" w:afterAutospacing="0"/>
        <w:rPr>
          <w:i/>
          <w:sz w:val="28"/>
          <w:szCs w:val="28"/>
        </w:rPr>
      </w:pPr>
      <w:r w:rsidRPr="00B3756C">
        <w:rPr>
          <w:i/>
          <w:sz w:val="28"/>
          <w:szCs w:val="28"/>
          <w:u w:val="single"/>
        </w:rPr>
        <w:t xml:space="preserve">Воспитательные задачи: </w:t>
      </w:r>
    </w:p>
    <w:p w:rsidR="00236B69" w:rsidRP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>- раскрывать творческий потенциал детей, содействовать проявлению инициативы и самостоятельности дошкольников;</w:t>
      </w:r>
    </w:p>
    <w:p w:rsidR="00236B69" w:rsidRDefault="00236B69" w:rsidP="00B3756C">
      <w:pPr>
        <w:pStyle w:val="a9"/>
        <w:spacing w:before="0" w:beforeAutospacing="0" w:after="0" w:afterAutospacing="0"/>
        <w:rPr>
          <w:sz w:val="28"/>
          <w:szCs w:val="28"/>
        </w:rPr>
      </w:pPr>
      <w:r w:rsidRPr="00236B69">
        <w:rPr>
          <w:sz w:val="28"/>
          <w:szCs w:val="28"/>
        </w:rPr>
        <w:t xml:space="preserve">- способствовать совместной работе воспитателей с детьми и их родителями. </w:t>
      </w:r>
    </w:p>
    <w:p w:rsidR="001B7569" w:rsidRDefault="001B7569" w:rsidP="00CA17CA">
      <w:pPr>
        <w:ind w:firstLine="567"/>
        <w:jc w:val="both"/>
        <w:rPr>
          <w:b/>
          <w:i/>
          <w:sz w:val="28"/>
          <w:szCs w:val="28"/>
        </w:rPr>
      </w:pPr>
    </w:p>
    <w:p w:rsidR="00C07BEB" w:rsidRPr="00C07BEB" w:rsidRDefault="00C07BEB" w:rsidP="00B3756C">
      <w:pPr>
        <w:jc w:val="both"/>
        <w:rPr>
          <w:b/>
          <w:i/>
          <w:sz w:val="28"/>
          <w:szCs w:val="28"/>
        </w:rPr>
      </w:pPr>
      <w:r w:rsidRPr="00C07BEB">
        <w:rPr>
          <w:b/>
          <w:i/>
          <w:sz w:val="28"/>
          <w:szCs w:val="28"/>
        </w:rPr>
        <w:t>2.2 Ожидаемые результаты проекта: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BEB">
        <w:rPr>
          <w:sz w:val="28"/>
          <w:szCs w:val="28"/>
        </w:rPr>
        <w:t>овышение компетентности родителей в вопросах музыкального воспитания детей</w:t>
      </w:r>
      <w:r>
        <w:rPr>
          <w:sz w:val="28"/>
          <w:szCs w:val="28"/>
        </w:rPr>
        <w:t>;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BEB">
        <w:rPr>
          <w:sz w:val="28"/>
          <w:szCs w:val="28"/>
        </w:rPr>
        <w:t>овышение качества музыкального образования детей</w:t>
      </w:r>
      <w:r>
        <w:rPr>
          <w:sz w:val="28"/>
          <w:szCs w:val="28"/>
        </w:rPr>
        <w:t>;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вз</w:t>
      </w:r>
      <w:r w:rsidRPr="00C07BEB">
        <w:rPr>
          <w:sz w:val="28"/>
          <w:szCs w:val="28"/>
        </w:rPr>
        <w:t xml:space="preserve">аимодействие всех участников педагогического процесса выстраиваются по </w:t>
      </w:r>
      <w:r>
        <w:rPr>
          <w:sz w:val="28"/>
          <w:szCs w:val="28"/>
        </w:rPr>
        <w:t>п</w:t>
      </w:r>
      <w:r w:rsidRPr="00C07BEB">
        <w:rPr>
          <w:sz w:val="28"/>
          <w:szCs w:val="28"/>
        </w:rPr>
        <w:t>ринципу доверительного партнерства, моральной поддержки и взаимопомощи</w:t>
      </w:r>
      <w:r>
        <w:rPr>
          <w:sz w:val="28"/>
          <w:szCs w:val="28"/>
        </w:rPr>
        <w:t>;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BEB">
        <w:rPr>
          <w:sz w:val="28"/>
          <w:szCs w:val="28"/>
        </w:rPr>
        <w:t>овышение детской самооценки, формирование самостоятельности и инициативы</w:t>
      </w:r>
      <w:r>
        <w:rPr>
          <w:sz w:val="28"/>
          <w:szCs w:val="28"/>
        </w:rPr>
        <w:t>;</w:t>
      </w:r>
      <w:r w:rsidRPr="00C07BEB">
        <w:rPr>
          <w:sz w:val="28"/>
          <w:szCs w:val="28"/>
        </w:rPr>
        <w:t xml:space="preserve"> 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07BEB">
        <w:rPr>
          <w:sz w:val="28"/>
          <w:szCs w:val="28"/>
        </w:rPr>
        <w:t>азвитие  творческого  потенциала каждого ребёнка с учётом его индивидуальности</w:t>
      </w:r>
      <w:r>
        <w:rPr>
          <w:sz w:val="28"/>
          <w:szCs w:val="28"/>
        </w:rPr>
        <w:t>;</w:t>
      </w:r>
      <w:r w:rsidRPr="00C07BEB">
        <w:rPr>
          <w:sz w:val="28"/>
          <w:szCs w:val="28"/>
        </w:rPr>
        <w:t xml:space="preserve"> </w:t>
      </w:r>
    </w:p>
    <w:p w:rsidR="00C07BEB" w:rsidRPr="00C07BEB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07BEB">
        <w:rPr>
          <w:sz w:val="28"/>
          <w:szCs w:val="28"/>
        </w:rPr>
        <w:t>ближение родителей со своими детьми, привитие любви и уважения к членам семьи</w:t>
      </w:r>
      <w:r>
        <w:rPr>
          <w:sz w:val="28"/>
          <w:szCs w:val="28"/>
        </w:rPr>
        <w:t>;</w:t>
      </w:r>
    </w:p>
    <w:p w:rsidR="00E838AC" w:rsidRDefault="00C07BEB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756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7BEB">
        <w:rPr>
          <w:sz w:val="28"/>
          <w:szCs w:val="28"/>
        </w:rPr>
        <w:t>овышение личного авторитета педагога</w:t>
      </w:r>
      <w:r>
        <w:rPr>
          <w:sz w:val="28"/>
          <w:szCs w:val="28"/>
        </w:rPr>
        <w:t>.</w:t>
      </w:r>
    </w:p>
    <w:p w:rsidR="007A1294" w:rsidRDefault="007A1294" w:rsidP="00CA17CA">
      <w:pPr>
        <w:ind w:firstLine="567"/>
        <w:jc w:val="both"/>
        <w:rPr>
          <w:b/>
          <w:i/>
          <w:sz w:val="28"/>
          <w:szCs w:val="28"/>
        </w:rPr>
      </w:pPr>
    </w:p>
    <w:p w:rsidR="00266EE0" w:rsidRPr="00E838AC" w:rsidRDefault="00E838AC" w:rsidP="00B3756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266EE0" w:rsidRPr="00E838A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</w:t>
      </w:r>
      <w:r w:rsidR="00266EE0" w:rsidRPr="00E838AC">
        <w:rPr>
          <w:b/>
          <w:i/>
          <w:sz w:val="28"/>
          <w:szCs w:val="28"/>
        </w:rPr>
        <w:t>тратегия</w:t>
      </w:r>
      <w:r w:rsidRPr="00E838AC">
        <w:rPr>
          <w:b/>
          <w:i/>
          <w:sz w:val="28"/>
          <w:szCs w:val="28"/>
        </w:rPr>
        <w:t xml:space="preserve"> и тактика проектных действий</w:t>
      </w:r>
    </w:p>
    <w:p w:rsidR="00266EE0" w:rsidRDefault="00E838AC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66EE0">
        <w:rPr>
          <w:sz w:val="28"/>
          <w:szCs w:val="28"/>
        </w:rPr>
        <w:t xml:space="preserve">раздники в детском саду </w:t>
      </w:r>
      <w:r w:rsidR="007A1294">
        <w:rPr>
          <w:sz w:val="28"/>
          <w:szCs w:val="28"/>
        </w:rPr>
        <w:t xml:space="preserve">– </w:t>
      </w:r>
      <w:r w:rsidR="00266EE0">
        <w:rPr>
          <w:sz w:val="28"/>
          <w:szCs w:val="28"/>
        </w:rPr>
        <w:t>это неотъемлемая часть педагогического процесса.</w:t>
      </w:r>
      <w:r w:rsidR="00266EE0" w:rsidRPr="00C76FFF">
        <w:t xml:space="preserve"> </w:t>
      </w:r>
      <w:r w:rsidR="00266EE0" w:rsidRPr="00C76FFF">
        <w:rPr>
          <w:sz w:val="28"/>
          <w:szCs w:val="28"/>
        </w:rPr>
        <w:t>А хорошо</w:t>
      </w:r>
      <w:r w:rsidR="00266EE0">
        <w:rPr>
          <w:sz w:val="28"/>
          <w:szCs w:val="28"/>
        </w:rPr>
        <w:t xml:space="preserve"> организованные праздники</w:t>
      </w:r>
      <w:r w:rsidR="00266EE0" w:rsidRPr="00C76FFF">
        <w:rPr>
          <w:sz w:val="28"/>
          <w:szCs w:val="28"/>
        </w:rPr>
        <w:t xml:space="preserve"> благотворно влияют на развитие психических процессов: памяти, внимания, создают прекрасную ситуацию для развития речи ребенка, для закрепления знаний, полученных на различных занятиях, способствуют нравственному во</w:t>
      </w:r>
      <w:r w:rsidR="00266EE0">
        <w:rPr>
          <w:sz w:val="28"/>
          <w:szCs w:val="28"/>
        </w:rPr>
        <w:t>спитанию</w:t>
      </w:r>
      <w:r>
        <w:rPr>
          <w:sz w:val="28"/>
          <w:szCs w:val="28"/>
        </w:rPr>
        <w:t>.</w:t>
      </w:r>
    </w:p>
    <w:p w:rsidR="003A1FBE" w:rsidRDefault="00A61869" w:rsidP="00CA17CA">
      <w:pPr>
        <w:ind w:firstLine="567"/>
        <w:jc w:val="both"/>
        <w:rPr>
          <w:sz w:val="28"/>
          <w:szCs w:val="28"/>
        </w:rPr>
      </w:pPr>
      <w:r w:rsidRPr="00290C69">
        <w:rPr>
          <w:i/>
          <w:sz w:val="28"/>
          <w:szCs w:val="28"/>
        </w:rPr>
        <w:t>П</w:t>
      </w:r>
      <w:r w:rsidR="00E838AC" w:rsidRPr="00290C69">
        <w:rPr>
          <w:i/>
          <w:sz w:val="28"/>
          <w:szCs w:val="28"/>
        </w:rPr>
        <w:t>ервы</w:t>
      </w:r>
      <w:r w:rsidR="00BF6B3A" w:rsidRPr="00290C69">
        <w:rPr>
          <w:i/>
          <w:sz w:val="28"/>
          <w:szCs w:val="28"/>
        </w:rPr>
        <w:t>й этап</w:t>
      </w:r>
      <w:r w:rsidR="00BF6B3A">
        <w:rPr>
          <w:sz w:val="28"/>
          <w:szCs w:val="28"/>
        </w:rPr>
        <w:t xml:space="preserve"> предвещающего праздника –</w:t>
      </w:r>
      <w:r w:rsidR="007A1294">
        <w:rPr>
          <w:sz w:val="28"/>
          <w:szCs w:val="28"/>
        </w:rPr>
        <w:t xml:space="preserve"> </w:t>
      </w:r>
      <w:r w:rsidR="00BF6B3A">
        <w:rPr>
          <w:sz w:val="28"/>
          <w:szCs w:val="28"/>
        </w:rPr>
        <w:t xml:space="preserve">это составление сценария, к которому я подхожу с особой ответственностью. </w:t>
      </w:r>
      <w:r w:rsidR="001E1A5F">
        <w:rPr>
          <w:sz w:val="28"/>
          <w:szCs w:val="28"/>
        </w:rPr>
        <w:t>Все сценарии утренников</w:t>
      </w:r>
      <w:r w:rsidR="00F977E5">
        <w:rPr>
          <w:sz w:val="28"/>
          <w:szCs w:val="28"/>
        </w:rPr>
        <w:t>, развлечений и досугов</w:t>
      </w:r>
      <w:r w:rsidR="001E1A5F">
        <w:rPr>
          <w:sz w:val="28"/>
          <w:szCs w:val="28"/>
        </w:rPr>
        <w:t xml:space="preserve"> я составляю</w:t>
      </w:r>
      <w:r w:rsidR="00441B9C">
        <w:rPr>
          <w:sz w:val="28"/>
          <w:szCs w:val="28"/>
        </w:rPr>
        <w:t xml:space="preserve"> с учетом</w:t>
      </w:r>
      <w:r w:rsidR="00F977E5">
        <w:rPr>
          <w:sz w:val="28"/>
          <w:szCs w:val="28"/>
        </w:rPr>
        <w:t xml:space="preserve"> образовательных потребностей разных категорий детей.</w:t>
      </w:r>
      <w:r w:rsidR="00441B9C" w:rsidRPr="00441B9C">
        <w:rPr>
          <w:sz w:val="28"/>
          <w:szCs w:val="28"/>
        </w:rPr>
        <w:t xml:space="preserve"> </w:t>
      </w:r>
      <w:r w:rsidR="00441B9C">
        <w:rPr>
          <w:sz w:val="28"/>
          <w:szCs w:val="28"/>
        </w:rPr>
        <w:t xml:space="preserve">Музыкальный репертуар, сопровождающий образовательный процесс я формирую из различных современных программных сборников. Конечно же, </w:t>
      </w:r>
      <w:r w:rsidR="003A1FBE">
        <w:rPr>
          <w:sz w:val="28"/>
          <w:szCs w:val="28"/>
        </w:rPr>
        <w:t xml:space="preserve">составляя сценарии, я ставлю цели и задачи, которые помогают раскрыться каждому ребенку. </w:t>
      </w:r>
    </w:p>
    <w:p w:rsidR="003A1FBE" w:rsidRPr="00E838AC" w:rsidRDefault="003A1FBE" w:rsidP="00CA17CA">
      <w:pPr>
        <w:ind w:firstLine="567"/>
        <w:jc w:val="both"/>
        <w:rPr>
          <w:b/>
          <w:i/>
          <w:sz w:val="28"/>
          <w:szCs w:val="28"/>
        </w:rPr>
      </w:pPr>
      <w:r w:rsidRPr="00E838AC">
        <w:rPr>
          <w:b/>
          <w:i/>
          <w:sz w:val="28"/>
          <w:szCs w:val="28"/>
        </w:rPr>
        <w:t>Основные цели культурно –досуговой деятельности</w:t>
      </w:r>
      <w:r w:rsidR="00E838AC" w:rsidRPr="00E838AC">
        <w:rPr>
          <w:b/>
          <w:i/>
          <w:sz w:val="28"/>
          <w:szCs w:val="28"/>
        </w:rPr>
        <w:t>:</w:t>
      </w:r>
    </w:p>
    <w:p w:rsidR="00533084" w:rsidRPr="00533084" w:rsidRDefault="003A1FBE" w:rsidP="00B3756C">
      <w:pPr>
        <w:jc w:val="both"/>
        <w:rPr>
          <w:i/>
          <w:sz w:val="28"/>
          <w:szCs w:val="28"/>
        </w:rPr>
      </w:pPr>
      <w:r w:rsidRPr="00533084">
        <w:rPr>
          <w:i/>
          <w:sz w:val="28"/>
          <w:szCs w:val="28"/>
        </w:rPr>
        <w:t>в младшей группе (от 3-4 лет)</w:t>
      </w:r>
      <w:r w:rsidR="002059F0">
        <w:rPr>
          <w:i/>
          <w:sz w:val="28"/>
          <w:szCs w:val="28"/>
        </w:rPr>
        <w:t>:</w:t>
      </w:r>
      <w:r w:rsidRPr="00533084">
        <w:rPr>
          <w:i/>
          <w:sz w:val="28"/>
          <w:szCs w:val="28"/>
        </w:rPr>
        <w:t xml:space="preserve"> </w:t>
      </w:r>
    </w:p>
    <w:p w:rsidR="00533084" w:rsidRDefault="00B3756C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084">
        <w:rPr>
          <w:sz w:val="28"/>
          <w:szCs w:val="28"/>
        </w:rPr>
        <w:t>обеспечить каждому ребенку отдых (активный и пассивный)</w:t>
      </w:r>
      <w:r w:rsidR="002059F0">
        <w:rPr>
          <w:sz w:val="28"/>
          <w:szCs w:val="28"/>
        </w:rPr>
        <w:t>, эмоциональное благополучие;</w:t>
      </w:r>
    </w:p>
    <w:p w:rsidR="00533084" w:rsidRDefault="00533084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 интерес, стремиться к тому, чтобы дети получали удовольствие от увиденного и у</w:t>
      </w:r>
      <w:r w:rsidR="002059F0">
        <w:rPr>
          <w:sz w:val="28"/>
          <w:szCs w:val="28"/>
        </w:rPr>
        <w:t>слышанного во время развлечения;</w:t>
      </w:r>
    </w:p>
    <w:p w:rsidR="00533084" w:rsidRDefault="00533084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приобщить детей к праздничной культуре.</w:t>
      </w:r>
    </w:p>
    <w:p w:rsidR="00533084" w:rsidRDefault="00533084" w:rsidP="00B3756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средней группе (от 4 до 5 лет)</w:t>
      </w:r>
      <w:r w:rsidR="002059F0">
        <w:rPr>
          <w:i/>
          <w:sz w:val="28"/>
          <w:szCs w:val="28"/>
        </w:rPr>
        <w:t>:</w:t>
      </w:r>
    </w:p>
    <w:p w:rsidR="00533084" w:rsidRDefault="00533084" w:rsidP="00B3756C">
      <w:pPr>
        <w:jc w:val="both"/>
        <w:rPr>
          <w:sz w:val="28"/>
          <w:szCs w:val="28"/>
        </w:rPr>
      </w:pPr>
      <w:r w:rsidRPr="00533084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создать условия для самостоятельной деятельности детей, отдых</w:t>
      </w:r>
      <w:r w:rsidR="002059F0">
        <w:rPr>
          <w:sz w:val="28"/>
          <w:szCs w:val="28"/>
        </w:rPr>
        <w:t>а и получения новых впечатлений;</w:t>
      </w:r>
    </w:p>
    <w:p w:rsidR="00533084" w:rsidRDefault="00533084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приобщить к художественной культуре</w:t>
      </w:r>
      <w:r w:rsidR="002059F0">
        <w:rPr>
          <w:sz w:val="28"/>
          <w:szCs w:val="28"/>
        </w:rPr>
        <w:t>;</w:t>
      </w:r>
    </w:p>
    <w:p w:rsidR="00533084" w:rsidRDefault="00533084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осуществить патриотическое и нравственное воспитание</w:t>
      </w:r>
      <w:r w:rsidR="002059F0">
        <w:rPr>
          <w:sz w:val="28"/>
          <w:szCs w:val="28"/>
        </w:rPr>
        <w:t>;</w:t>
      </w:r>
    </w:p>
    <w:p w:rsidR="002059F0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сформировать чувство сопричастности к событиям, которые происходят в детском саду, стране.</w:t>
      </w:r>
    </w:p>
    <w:p w:rsidR="002059F0" w:rsidRPr="002059F0" w:rsidRDefault="002059F0" w:rsidP="00B3756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старшей группе (от 5-6 лет):</w:t>
      </w:r>
    </w:p>
    <w:p w:rsidR="003A1FBE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условия для проявления культурно-познавательных потребностей, интересов, а также использование знаний и умений для проведения досуга;</w:t>
      </w:r>
    </w:p>
    <w:p w:rsidR="002059F0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вызвать эмоционально положительное отношение к праздникам;</w:t>
      </w:r>
    </w:p>
    <w:p w:rsidR="002059F0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воспитать внимание к окружающим людям, стремление поздравить их с памятными событиями, преподнести подарки, сделанные своими руками;</w:t>
      </w:r>
    </w:p>
    <w:p w:rsidR="002059F0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развить художественные наклонности в пении, музицировании.</w:t>
      </w:r>
    </w:p>
    <w:p w:rsidR="00086027" w:rsidRDefault="002059F0" w:rsidP="00B3756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подготовительной группе (от 6-7лет</w:t>
      </w:r>
      <w:r w:rsidR="00086027">
        <w:rPr>
          <w:i/>
          <w:sz w:val="28"/>
          <w:szCs w:val="28"/>
        </w:rPr>
        <w:t>):</w:t>
      </w:r>
    </w:p>
    <w:p w:rsidR="003A1FBE" w:rsidRDefault="002059F0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 w:rsidR="00086027">
        <w:rPr>
          <w:sz w:val="28"/>
          <w:szCs w:val="28"/>
        </w:rPr>
        <w:t>формировать стремление активно участвовать в развлечениях, общаться, быть доброжелательными и отзывчивыми;</w:t>
      </w:r>
    </w:p>
    <w:p w:rsidR="00086027" w:rsidRDefault="00086027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развить творческие способности, любознательность, память, воображение;</w:t>
      </w:r>
    </w:p>
    <w:p w:rsidR="00086027" w:rsidRDefault="00086027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расширить представления об </w:t>
      </w:r>
      <w:r w:rsidR="00611F3C">
        <w:rPr>
          <w:sz w:val="28"/>
          <w:szCs w:val="28"/>
        </w:rPr>
        <w:t>искусстве, традициях и обычаях народов России;</w:t>
      </w:r>
    </w:p>
    <w:p w:rsidR="00611F3C" w:rsidRDefault="00611F3C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расширить представления детей о международных и государственных праздниках;</w:t>
      </w:r>
    </w:p>
    <w:p w:rsidR="00611F3C" w:rsidRDefault="00611F3C" w:rsidP="00B3756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совершенствовать самостоятельную музыкально-художественную и познавательную деятельность.</w:t>
      </w:r>
    </w:p>
    <w:p w:rsidR="001D1F62" w:rsidRDefault="00611F3C" w:rsidP="00B3756C">
      <w:pPr>
        <w:ind w:firstLine="284"/>
        <w:jc w:val="both"/>
        <w:rPr>
          <w:sz w:val="28"/>
          <w:szCs w:val="28"/>
        </w:rPr>
      </w:pPr>
      <w:r w:rsidRPr="00244CE2">
        <w:rPr>
          <w:sz w:val="28"/>
          <w:szCs w:val="28"/>
        </w:rPr>
        <w:t>Для того</w:t>
      </w:r>
      <w:r w:rsidR="00771DB4">
        <w:rPr>
          <w:sz w:val="28"/>
          <w:szCs w:val="28"/>
        </w:rPr>
        <w:t>,</w:t>
      </w:r>
      <w:r w:rsidRPr="00244CE2">
        <w:rPr>
          <w:sz w:val="28"/>
          <w:szCs w:val="28"/>
        </w:rPr>
        <w:t xml:space="preserve"> чтобы поставленные цели и задачи были реализованы, составляя сценарий я </w:t>
      </w:r>
      <w:r w:rsidR="002E1ED3" w:rsidRPr="00244CE2">
        <w:rPr>
          <w:sz w:val="28"/>
          <w:szCs w:val="28"/>
        </w:rPr>
        <w:t>использую все образовательные области</w:t>
      </w:r>
      <w:r w:rsidR="00FC5BB7" w:rsidRPr="00244CE2">
        <w:rPr>
          <w:sz w:val="28"/>
          <w:szCs w:val="28"/>
        </w:rPr>
        <w:t>, т</w:t>
      </w:r>
      <w:r w:rsidR="008D1924" w:rsidRPr="00244CE2">
        <w:rPr>
          <w:sz w:val="28"/>
          <w:szCs w:val="28"/>
        </w:rPr>
        <w:t>ак как:</w:t>
      </w:r>
    </w:p>
    <w:p w:rsidR="008D1924" w:rsidRDefault="00FC5BB7" w:rsidP="00B3756C">
      <w:pPr>
        <w:jc w:val="both"/>
        <w:rPr>
          <w:sz w:val="28"/>
          <w:szCs w:val="28"/>
        </w:rPr>
      </w:pPr>
      <w:r w:rsidRPr="008D1924">
        <w:rPr>
          <w:b/>
          <w:sz w:val="28"/>
          <w:szCs w:val="28"/>
        </w:rPr>
        <w:t>«Социально-коммуникативное развитие»</w:t>
      </w:r>
      <w:r>
        <w:rPr>
          <w:sz w:val="28"/>
          <w:szCs w:val="28"/>
        </w:rPr>
        <w:t xml:space="preserve"> </w:t>
      </w:r>
    </w:p>
    <w:p w:rsidR="001D1F62" w:rsidRPr="00244CE2" w:rsidRDefault="008D1924" w:rsidP="00B3756C">
      <w:pPr>
        <w:jc w:val="both"/>
        <w:rPr>
          <w:color w:val="000000"/>
          <w:sz w:val="28"/>
          <w:szCs w:val="28"/>
        </w:rPr>
      </w:pPr>
      <w:r w:rsidRPr="00244CE2">
        <w:rPr>
          <w:sz w:val="28"/>
          <w:szCs w:val="28"/>
        </w:rPr>
        <w:t>-</w:t>
      </w:r>
      <w:r w:rsidR="00B3756C">
        <w:rPr>
          <w:sz w:val="28"/>
          <w:szCs w:val="28"/>
        </w:rPr>
        <w:t xml:space="preserve"> </w:t>
      </w:r>
      <w:r w:rsidR="00FC5BB7" w:rsidRPr="00244CE2">
        <w:rPr>
          <w:sz w:val="28"/>
          <w:szCs w:val="28"/>
        </w:rPr>
        <w:t>ф</w:t>
      </w:r>
      <w:r w:rsidR="00FC5BB7" w:rsidRPr="00244CE2">
        <w:rPr>
          <w:color w:val="000000"/>
          <w:sz w:val="28"/>
          <w:szCs w:val="28"/>
        </w:rPr>
        <w:t xml:space="preserve">ормирует представление о музыкальной культуре и музыкальном искусстве; </w:t>
      </w:r>
    </w:p>
    <w:p w:rsidR="001D1F62" w:rsidRPr="00244CE2" w:rsidRDefault="001D1F62" w:rsidP="00B3756C">
      <w:pPr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="00771DB4">
        <w:rPr>
          <w:color w:val="000000"/>
          <w:sz w:val="28"/>
          <w:szCs w:val="28"/>
        </w:rPr>
        <w:t>разви</w:t>
      </w:r>
      <w:r w:rsidR="00FC5BB7" w:rsidRPr="00244CE2">
        <w:rPr>
          <w:color w:val="000000"/>
          <w:sz w:val="28"/>
          <w:szCs w:val="28"/>
        </w:rPr>
        <w:t xml:space="preserve">вает навыки игровой деятельности; </w:t>
      </w:r>
    </w:p>
    <w:p w:rsidR="00FC5BB7" w:rsidRPr="00244CE2" w:rsidRDefault="001D1F62" w:rsidP="00B3756C">
      <w:pPr>
        <w:jc w:val="both"/>
        <w:rPr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="00FC5BB7" w:rsidRPr="00244CE2">
        <w:rPr>
          <w:color w:val="000000"/>
          <w:sz w:val="28"/>
          <w:szCs w:val="28"/>
        </w:rPr>
        <w:t>формирует гендерную, семейную, гражданскую принадлежности, патриотически</w:t>
      </w:r>
      <w:r w:rsidR="008D1924" w:rsidRPr="00244CE2">
        <w:rPr>
          <w:color w:val="000000"/>
          <w:sz w:val="28"/>
          <w:szCs w:val="28"/>
        </w:rPr>
        <w:t>е</w:t>
      </w:r>
      <w:r w:rsidR="00FC5BB7" w:rsidRPr="00244CE2">
        <w:rPr>
          <w:color w:val="000000"/>
          <w:sz w:val="28"/>
          <w:szCs w:val="28"/>
        </w:rPr>
        <w:t xml:space="preserve"> чувств</w:t>
      </w:r>
      <w:r w:rsidR="008D1924" w:rsidRPr="00244CE2">
        <w:rPr>
          <w:color w:val="000000"/>
          <w:sz w:val="28"/>
          <w:szCs w:val="28"/>
        </w:rPr>
        <w:t>а</w:t>
      </w:r>
      <w:r w:rsidR="00FC5BB7" w:rsidRPr="00244CE2">
        <w:rPr>
          <w:color w:val="000000"/>
          <w:sz w:val="28"/>
          <w:szCs w:val="28"/>
        </w:rPr>
        <w:t>, чувства принадлежности к мировому сообществу</w:t>
      </w:r>
      <w:r w:rsidRPr="00244CE2">
        <w:rPr>
          <w:color w:val="000000"/>
          <w:sz w:val="28"/>
          <w:szCs w:val="28"/>
        </w:rPr>
        <w:t>;</w:t>
      </w:r>
    </w:p>
    <w:p w:rsidR="00FC5BB7" w:rsidRPr="00244CE2" w:rsidRDefault="008D1924" w:rsidP="00B3756C">
      <w:pPr>
        <w:pStyle w:val="a6"/>
        <w:spacing w:after="0" w:line="276" w:lineRule="auto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р</w:t>
      </w:r>
      <w:r w:rsidR="00FC5BB7" w:rsidRPr="00244CE2">
        <w:rPr>
          <w:color w:val="000000"/>
          <w:sz w:val="28"/>
          <w:szCs w:val="28"/>
        </w:rPr>
        <w:t>азви</w:t>
      </w:r>
      <w:r w:rsidRPr="00244CE2">
        <w:rPr>
          <w:color w:val="000000"/>
          <w:sz w:val="28"/>
          <w:szCs w:val="28"/>
        </w:rPr>
        <w:t xml:space="preserve">вает </w:t>
      </w:r>
      <w:r w:rsidR="00FC5BB7" w:rsidRPr="00244CE2">
        <w:rPr>
          <w:color w:val="000000"/>
          <w:sz w:val="28"/>
          <w:szCs w:val="28"/>
        </w:rPr>
        <w:t>свободн</w:t>
      </w:r>
      <w:r w:rsidRPr="00244CE2">
        <w:rPr>
          <w:color w:val="000000"/>
          <w:sz w:val="28"/>
          <w:szCs w:val="28"/>
        </w:rPr>
        <w:t>ое</w:t>
      </w:r>
      <w:r w:rsidR="00FC5BB7" w:rsidRPr="00244CE2">
        <w:rPr>
          <w:color w:val="000000"/>
          <w:sz w:val="28"/>
          <w:szCs w:val="28"/>
        </w:rPr>
        <w:t xml:space="preserve"> общени</w:t>
      </w:r>
      <w:r w:rsidRPr="00244CE2">
        <w:rPr>
          <w:color w:val="000000"/>
          <w:sz w:val="28"/>
          <w:szCs w:val="28"/>
        </w:rPr>
        <w:t>е</w:t>
      </w:r>
      <w:r w:rsidR="00FC5BB7" w:rsidRPr="00244CE2">
        <w:rPr>
          <w:color w:val="000000"/>
          <w:sz w:val="28"/>
          <w:szCs w:val="28"/>
        </w:rPr>
        <w:t xml:space="preserve"> о музыке с взрослыми и сверстниками; </w:t>
      </w:r>
    </w:p>
    <w:p w:rsidR="00FC5BB7" w:rsidRPr="00244CE2" w:rsidRDefault="008D1924" w:rsidP="00B3756C">
      <w:pPr>
        <w:jc w:val="both"/>
        <w:rPr>
          <w:b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ф</w:t>
      </w:r>
      <w:r w:rsidR="00FC5BB7" w:rsidRPr="00244CE2">
        <w:rPr>
          <w:color w:val="000000"/>
          <w:sz w:val="28"/>
          <w:szCs w:val="28"/>
        </w:rPr>
        <w:t>ормир</w:t>
      </w:r>
      <w:r w:rsidRPr="00244CE2">
        <w:rPr>
          <w:color w:val="000000"/>
          <w:sz w:val="28"/>
          <w:szCs w:val="28"/>
        </w:rPr>
        <w:t>ует</w:t>
      </w:r>
      <w:r w:rsidR="00FC5BB7" w:rsidRPr="00244CE2">
        <w:rPr>
          <w:color w:val="000000"/>
          <w:sz w:val="28"/>
          <w:szCs w:val="28"/>
        </w:rPr>
        <w:t xml:space="preserve"> основ</w:t>
      </w:r>
      <w:r w:rsidRPr="00244CE2">
        <w:rPr>
          <w:color w:val="000000"/>
          <w:sz w:val="28"/>
          <w:szCs w:val="28"/>
        </w:rPr>
        <w:t>ы</w:t>
      </w:r>
      <w:r w:rsidR="00FC5BB7" w:rsidRPr="00244CE2">
        <w:rPr>
          <w:color w:val="000000"/>
          <w:sz w:val="28"/>
          <w:szCs w:val="28"/>
        </w:rPr>
        <w:t xml:space="preserve"> безопасности собственной жизнедеятельности в различных видах музыкальной деятельности.</w:t>
      </w:r>
    </w:p>
    <w:p w:rsidR="00BF6B3A" w:rsidRPr="00244CE2" w:rsidRDefault="008D1924" w:rsidP="00B3756C">
      <w:pPr>
        <w:jc w:val="both"/>
        <w:rPr>
          <w:b/>
          <w:color w:val="000000"/>
          <w:sz w:val="28"/>
          <w:szCs w:val="28"/>
        </w:rPr>
      </w:pPr>
      <w:r w:rsidRPr="00244CE2">
        <w:rPr>
          <w:b/>
          <w:color w:val="000000"/>
          <w:sz w:val="28"/>
          <w:szCs w:val="28"/>
        </w:rPr>
        <w:t>«Познавательное развитие»</w:t>
      </w:r>
    </w:p>
    <w:p w:rsidR="008D1924" w:rsidRPr="00244CE2" w:rsidRDefault="008D192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расширяет музыкальный кругозор детей;</w:t>
      </w:r>
    </w:p>
    <w:p w:rsidR="008D1924" w:rsidRPr="00244CE2" w:rsidRDefault="008D1924" w:rsidP="00B3756C">
      <w:pPr>
        <w:jc w:val="both"/>
        <w:rPr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формирует целостную картину мира средствами музыкального искусства, творчества</w:t>
      </w:r>
      <w:r w:rsidR="001D1F62" w:rsidRPr="00244CE2">
        <w:rPr>
          <w:color w:val="000000"/>
          <w:sz w:val="28"/>
          <w:szCs w:val="28"/>
        </w:rPr>
        <w:t>.</w:t>
      </w:r>
    </w:p>
    <w:p w:rsidR="00692DB6" w:rsidRPr="00244CE2" w:rsidRDefault="008D1924" w:rsidP="00B3756C">
      <w:pPr>
        <w:jc w:val="both"/>
        <w:rPr>
          <w:rFonts w:eastAsia="Calibri"/>
          <w:sz w:val="28"/>
          <w:szCs w:val="28"/>
          <w:lang w:eastAsia="en-US"/>
        </w:rPr>
      </w:pPr>
      <w:r w:rsidRPr="00244CE2">
        <w:rPr>
          <w:b/>
          <w:color w:val="000000"/>
          <w:sz w:val="28"/>
          <w:szCs w:val="28"/>
        </w:rPr>
        <w:t>«Речевое развитие»</w:t>
      </w:r>
    </w:p>
    <w:p w:rsidR="008D1924" w:rsidRPr="00244CE2" w:rsidRDefault="004A3F5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развивает</w:t>
      </w:r>
      <w:r w:rsidR="008D1924" w:rsidRPr="00244CE2">
        <w:rPr>
          <w:color w:val="000000"/>
          <w:sz w:val="28"/>
          <w:szCs w:val="28"/>
        </w:rPr>
        <w:t xml:space="preserve"> устн</w:t>
      </w:r>
      <w:r w:rsidRPr="00244CE2">
        <w:rPr>
          <w:color w:val="000000"/>
          <w:sz w:val="28"/>
          <w:szCs w:val="28"/>
        </w:rPr>
        <w:t>ую</w:t>
      </w:r>
      <w:r w:rsidR="008D1924" w:rsidRPr="00244CE2">
        <w:rPr>
          <w:color w:val="000000"/>
          <w:sz w:val="28"/>
          <w:szCs w:val="28"/>
        </w:rPr>
        <w:t xml:space="preserve"> реч</w:t>
      </w:r>
      <w:r w:rsidRPr="00244CE2">
        <w:rPr>
          <w:color w:val="000000"/>
          <w:sz w:val="28"/>
          <w:szCs w:val="28"/>
        </w:rPr>
        <w:t>ь</w:t>
      </w:r>
      <w:r w:rsidR="008D1924" w:rsidRPr="00244CE2">
        <w:rPr>
          <w:color w:val="000000"/>
          <w:sz w:val="28"/>
          <w:szCs w:val="28"/>
        </w:rPr>
        <w:t xml:space="preserve"> в ходе высказываний детьми своих впечатлений</w:t>
      </w:r>
      <w:r w:rsidRPr="00244CE2">
        <w:rPr>
          <w:color w:val="000000"/>
          <w:sz w:val="28"/>
          <w:szCs w:val="28"/>
        </w:rPr>
        <w:t>;</w:t>
      </w:r>
      <w:r w:rsidR="008D1924" w:rsidRPr="00244CE2">
        <w:rPr>
          <w:color w:val="000000"/>
          <w:sz w:val="28"/>
          <w:szCs w:val="28"/>
        </w:rPr>
        <w:t xml:space="preserve">  </w:t>
      </w:r>
    </w:p>
    <w:p w:rsidR="00D91F98" w:rsidRPr="00244CE2" w:rsidRDefault="004A3F54" w:rsidP="00B3756C">
      <w:pPr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обогащает</w:t>
      </w:r>
      <w:r w:rsidR="008D1924" w:rsidRPr="00244CE2">
        <w:rPr>
          <w:color w:val="000000"/>
          <w:sz w:val="28"/>
          <w:szCs w:val="28"/>
        </w:rPr>
        <w:t xml:space="preserve"> «образн</w:t>
      </w:r>
      <w:r w:rsidRPr="00244CE2">
        <w:rPr>
          <w:color w:val="000000"/>
          <w:sz w:val="28"/>
          <w:szCs w:val="28"/>
        </w:rPr>
        <w:t>ый</w:t>
      </w:r>
      <w:r w:rsidR="008D1924" w:rsidRPr="00244CE2">
        <w:rPr>
          <w:color w:val="000000"/>
          <w:sz w:val="28"/>
          <w:szCs w:val="28"/>
        </w:rPr>
        <w:t xml:space="preserve"> словар</w:t>
      </w:r>
      <w:r w:rsidRPr="00244CE2">
        <w:rPr>
          <w:color w:val="000000"/>
          <w:sz w:val="28"/>
          <w:szCs w:val="28"/>
        </w:rPr>
        <w:t>ь</w:t>
      </w:r>
      <w:r w:rsidR="008D1924" w:rsidRPr="00244CE2">
        <w:rPr>
          <w:color w:val="000000"/>
          <w:sz w:val="28"/>
          <w:szCs w:val="28"/>
        </w:rPr>
        <w:t>»</w:t>
      </w:r>
      <w:r w:rsidR="001D1F62" w:rsidRPr="00244CE2">
        <w:rPr>
          <w:color w:val="000000"/>
          <w:sz w:val="28"/>
          <w:szCs w:val="28"/>
        </w:rPr>
        <w:t>.</w:t>
      </w:r>
    </w:p>
    <w:p w:rsidR="00771DB4" w:rsidRDefault="008D1924" w:rsidP="00B3756C">
      <w:pPr>
        <w:jc w:val="both"/>
        <w:rPr>
          <w:b/>
          <w:color w:val="000000"/>
          <w:sz w:val="28"/>
          <w:szCs w:val="28"/>
        </w:rPr>
      </w:pPr>
      <w:r w:rsidRPr="00244CE2">
        <w:rPr>
          <w:b/>
          <w:color w:val="000000"/>
          <w:sz w:val="28"/>
          <w:szCs w:val="28"/>
        </w:rPr>
        <w:t>«Художественно-эстетическое развитие»</w:t>
      </w:r>
    </w:p>
    <w:p w:rsidR="008D1924" w:rsidRPr="00771DB4" w:rsidRDefault="004A3F54" w:rsidP="00B3756C">
      <w:pPr>
        <w:jc w:val="both"/>
        <w:rPr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р</w:t>
      </w:r>
      <w:r w:rsidR="008D1924" w:rsidRPr="00244CE2">
        <w:rPr>
          <w:color w:val="000000"/>
          <w:sz w:val="28"/>
          <w:szCs w:val="28"/>
        </w:rPr>
        <w:t>азви</w:t>
      </w:r>
      <w:r w:rsidRPr="00244CE2">
        <w:rPr>
          <w:color w:val="000000"/>
          <w:sz w:val="28"/>
          <w:szCs w:val="28"/>
        </w:rPr>
        <w:t xml:space="preserve">вает </w:t>
      </w:r>
      <w:r w:rsidR="008D1924" w:rsidRPr="00244CE2">
        <w:rPr>
          <w:color w:val="000000"/>
          <w:sz w:val="28"/>
          <w:szCs w:val="28"/>
        </w:rPr>
        <w:t>детско</w:t>
      </w:r>
      <w:r w:rsidRPr="00244CE2">
        <w:rPr>
          <w:color w:val="000000"/>
          <w:sz w:val="28"/>
          <w:szCs w:val="28"/>
        </w:rPr>
        <w:t>е</w:t>
      </w:r>
      <w:r w:rsidR="008D1924" w:rsidRPr="00244CE2">
        <w:rPr>
          <w:color w:val="000000"/>
          <w:sz w:val="28"/>
          <w:szCs w:val="28"/>
        </w:rPr>
        <w:t xml:space="preserve"> творчеств</w:t>
      </w:r>
      <w:r w:rsidRPr="00244CE2">
        <w:rPr>
          <w:color w:val="000000"/>
          <w:sz w:val="28"/>
          <w:szCs w:val="28"/>
        </w:rPr>
        <w:t>о</w:t>
      </w:r>
      <w:r w:rsidR="008D1924" w:rsidRPr="00244CE2">
        <w:rPr>
          <w:color w:val="000000"/>
          <w:sz w:val="28"/>
          <w:szCs w:val="28"/>
        </w:rPr>
        <w:t>;</w:t>
      </w:r>
    </w:p>
    <w:p w:rsidR="008D1924" w:rsidRPr="00244CE2" w:rsidRDefault="004A3F5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приобщает</w:t>
      </w:r>
      <w:r w:rsidR="008D1924" w:rsidRPr="00244CE2">
        <w:rPr>
          <w:color w:val="000000"/>
          <w:sz w:val="28"/>
          <w:szCs w:val="28"/>
        </w:rPr>
        <w:t xml:space="preserve"> к различным видам искусства;</w:t>
      </w:r>
    </w:p>
    <w:p w:rsidR="008D1924" w:rsidRPr="00244CE2" w:rsidRDefault="004A3F5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 xml:space="preserve">закрепляет результаты </w:t>
      </w:r>
      <w:r w:rsidR="001D1F62" w:rsidRPr="00244CE2">
        <w:rPr>
          <w:color w:val="000000"/>
          <w:sz w:val="28"/>
          <w:szCs w:val="28"/>
        </w:rPr>
        <w:t>восприятия музыки;</w:t>
      </w:r>
      <w:r w:rsidR="008D1924" w:rsidRPr="00244CE2">
        <w:rPr>
          <w:color w:val="000000"/>
          <w:sz w:val="28"/>
          <w:szCs w:val="28"/>
        </w:rPr>
        <w:t xml:space="preserve"> </w:t>
      </w:r>
    </w:p>
    <w:p w:rsidR="008D1924" w:rsidRPr="00244CE2" w:rsidRDefault="004A3F54" w:rsidP="00B3756C">
      <w:pPr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ф</w:t>
      </w:r>
      <w:r w:rsidR="008D1924" w:rsidRPr="00244CE2">
        <w:rPr>
          <w:color w:val="000000"/>
          <w:sz w:val="28"/>
          <w:szCs w:val="28"/>
        </w:rPr>
        <w:t>ормир</w:t>
      </w:r>
      <w:r w:rsidRPr="00244CE2">
        <w:rPr>
          <w:color w:val="000000"/>
          <w:sz w:val="28"/>
          <w:szCs w:val="28"/>
        </w:rPr>
        <w:t>ует</w:t>
      </w:r>
      <w:r w:rsidR="008D1924" w:rsidRPr="00244CE2">
        <w:rPr>
          <w:color w:val="000000"/>
          <w:sz w:val="28"/>
          <w:szCs w:val="28"/>
        </w:rPr>
        <w:t xml:space="preserve"> интерес к эстетической стороне окружающей действительности</w:t>
      </w:r>
      <w:r w:rsidR="001D1F62" w:rsidRPr="00244CE2">
        <w:rPr>
          <w:color w:val="000000"/>
          <w:sz w:val="28"/>
          <w:szCs w:val="28"/>
        </w:rPr>
        <w:t>.</w:t>
      </w:r>
    </w:p>
    <w:p w:rsidR="008D1924" w:rsidRPr="00244CE2" w:rsidRDefault="008D1924" w:rsidP="00B3756C">
      <w:pPr>
        <w:jc w:val="both"/>
        <w:rPr>
          <w:color w:val="000000"/>
          <w:sz w:val="28"/>
          <w:szCs w:val="28"/>
        </w:rPr>
      </w:pPr>
      <w:r w:rsidRPr="00244CE2">
        <w:rPr>
          <w:b/>
          <w:color w:val="000000"/>
          <w:sz w:val="28"/>
          <w:szCs w:val="28"/>
        </w:rPr>
        <w:t>«Физическое развитие»</w:t>
      </w:r>
    </w:p>
    <w:p w:rsidR="008D1924" w:rsidRPr="00244CE2" w:rsidRDefault="004A3F5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р</w:t>
      </w:r>
      <w:r w:rsidR="008D1924" w:rsidRPr="00244CE2">
        <w:rPr>
          <w:color w:val="000000"/>
          <w:sz w:val="28"/>
          <w:szCs w:val="28"/>
        </w:rPr>
        <w:t>азви</w:t>
      </w:r>
      <w:r w:rsidRPr="00244CE2">
        <w:rPr>
          <w:color w:val="000000"/>
          <w:sz w:val="28"/>
          <w:szCs w:val="28"/>
        </w:rPr>
        <w:t>вает физические</w:t>
      </w:r>
      <w:r w:rsidR="008D1924" w:rsidRPr="00244CE2">
        <w:rPr>
          <w:color w:val="000000"/>
          <w:sz w:val="28"/>
          <w:szCs w:val="28"/>
        </w:rPr>
        <w:t xml:space="preserve"> качеств</w:t>
      </w:r>
      <w:r w:rsidRPr="00244CE2">
        <w:rPr>
          <w:color w:val="000000"/>
          <w:sz w:val="28"/>
          <w:szCs w:val="28"/>
        </w:rPr>
        <w:t>а</w:t>
      </w:r>
      <w:r w:rsidR="008D1924" w:rsidRPr="00244CE2">
        <w:rPr>
          <w:color w:val="000000"/>
          <w:sz w:val="28"/>
          <w:szCs w:val="28"/>
        </w:rPr>
        <w:t xml:space="preserve"> в ходе музыкально - ритмической деятельности; </w:t>
      </w:r>
    </w:p>
    <w:p w:rsidR="008D1924" w:rsidRPr="00244CE2" w:rsidRDefault="004A3F54" w:rsidP="00B3756C">
      <w:pPr>
        <w:pStyle w:val="a6"/>
        <w:spacing w:after="0"/>
        <w:jc w:val="both"/>
        <w:rPr>
          <w:color w:val="000000"/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сохраняет и укрепляет</w:t>
      </w:r>
      <w:r w:rsidR="008D1924" w:rsidRPr="00244CE2">
        <w:rPr>
          <w:color w:val="000000"/>
          <w:sz w:val="28"/>
          <w:szCs w:val="28"/>
        </w:rPr>
        <w:t xml:space="preserve"> физическо</w:t>
      </w:r>
      <w:r w:rsidRPr="00244CE2">
        <w:rPr>
          <w:color w:val="000000"/>
          <w:sz w:val="28"/>
          <w:szCs w:val="28"/>
        </w:rPr>
        <w:t>е</w:t>
      </w:r>
      <w:r w:rsidR="008D1924" w:rsidRPr="00244CE2">
        <w:rPr>
          <w:color w:val="000000"/>
          <w:sz w:val="28"/>
          <w:szCs w:val="28"/>
        </w:rPr>
        <w:t xml:space="preserve"> и психическо</w:t>
      </w:r>
      <w:r w:rsidRPr="00244CE2">
        <w:rPr>
          <w:color w:val="000000"/>
          <w:sz w:val="28"/>
          <w:szCs w:val="28"/>
        </w:rPr>
        <w:t>е</w:t>
      </w:r>
      <w:r w:rsidR="008D1924" w:rsidRPr="00244CE2">
        <w:rPr>
          <w:color w:val="000000"/>
          <w:sz w:val="28"/>
          <w:szCs w:val="28"/>
        </w:rPr>
        <w:t xml:space="preserve"> здоровь</w:t>
      </w:r>
      <w:r w:rsidRPr="00244CE2">
        <w:rPr>
          <w:color w:val="000000"/>
          <w:sz w:val="28"/>
          <w:szCs w:val="28"/>
        </w:rPr>
        <w:t>е</w:t>
      </w:r>
      <w:r w:rsidR="008D1924" w:rsidRPr="00244CE2">
        <w:rPr>
          <w:color w:val="000000"/>
          <w:sz w:val="28"/>
          <w:szCs w:val="28"/>
        </w:rPr>
        <w:t xml:space="preserve"> детей;</w:t>
      </w:r>
    </w:p>
    <w:p w:rsidR="008D1924" w:rsidRPr="00244CE2" w:rsidRDefault="004A3F54" w:rsidP="00B3756C">
      <w:pPr>
        <w:jc w:val="both"/>
        <w:rPr>
          <w:sz w:val="28"/>
          <w:szCs w:val="28"/>
        </w:rPr>
      </w:pPr>
      <w:r w:rsidRPr="00244CE2">
        <w:rPr>
          <w:color w:val="000000"/>
          <w:sz w:val="28"/>
          <w:szCs w:val="28"/>
        </w:rPr>
        <w:t>-</w:t>
      </w:r>
      <w:r w:rsidR="00B3756C">
        <w:rPr>
          <w:color w:val="000000"/>
          <w:sz w:val="28"/>
          <w:szCs w:val="28"/>
        </w:rPr>
        <w:t xml:space="preserve"> </w:t>
      </w:r>
      <w:r w:rsidRPr="00244CE2">
        <w:rPr>
          <w:color w:val="000000"/>
          <w:sz w:val="28"/>
          <w:szCs w:val="28"/>
        </w:rPr>
        <w:t>ф</w:t>
      </w:r>
      <w:r w:rsidR="008D1924" w:rsidRPr="00244CE2">
        <w:rPr>
          <w:color w:val="000000"/>
          <w:sz w:val="28"/>
          <w:szCs w:val="28"/>
        </w:rPr>
        <w:t>ормир</w:t>
      </w:r>
      <w:r w:rsidRPr="00244CE2">
        <w:rPr>
          <w:color w:val="000000"/>
          <w:sz w:val="28"/>
          <w:szCs w:val="28"/>
        </w:rPr>
        <w:t>ует</w:t>
      </w:r>
      <w:r w:rsidR="008D1924" w:rsidRPr="00244CE2">
        <w:rPr>
          <w:color w:val="000000"/>
          <w:sz w:val="28"/>
          <w:szCs w:val="28"/>
        </w:rPr>
        <w:t xml:space="preserve"> представлени</w:t>
      </w:r>
      <w:r w:rsidRPr="00244CE2">
        <w:rPr>
          <w:color w:val="000000"/>
          <w:sz w:val="28"/>
          <w:szCs w:val="28"/>
        </w:rPr>
        <w:t>е</w:t>
      </w:r>
      <w:r w:rsidR="008D1924" w:rsidRPr="00244CE2">
        <w:rPr>
          <w:color w:val="000000"/>
          <w:sz w:val="28"/>
          <w:szCs w:val="28"/>
        </w:rPr>
        <w:t xml:space="preserve"> о здоровом образе жизни, релаксации.</w:t>
      </w:r>
    </w:p>
    <w:p w:rsidR="00BD1465" w:rsidRPr="00244CE2" w:rsidRDefault="002E1ED3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 праздник со своими воспитанниками в нашем детском саду, я </w:t>
      </w:r>
      <w:r>
        <w:rPr>
          <w:spacing w:val="-1"/>
          <w:sz w:val="28"/>
          <w:szCs w:val="28"/>
        </w:rPr>
        <w:t xml:space="preserve">ставлю перед собой главную задачу </w:t>
      </w:r>
      <w:r w:rsidR="005A191A">
        <w:rPr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доставить</w:t>
      </w:r>
      <w:r w:rsidR="005A191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детям радость, вызвать у них </w:t>
      </w:r>
      <w:r>
        <w:rPr>
          <w:sz w:val="28"/>
          <w:szCs w:val="28"/>
        </w:rPr>
        <w:t>эмоционально положительный отклик в душе, дать пищу для ума и воображения.</w:t>
      </w:r>
      <w:r w:rsidRPr="002E1E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Прежде чем написать сценарий, я продумываю идею (главный вывод праздника), которая будет в </w:t>
      </w:r>
      <w:r>
        <w:rPr>
          <w:spacing w:val="-1"/>
          <w:sz w:val="28"/>
          <w:szCs w:val="28"/>
        </w:rPr>
        <w:t>основе. Поэтому на тренингах с воспитателями, я всегда делаю акцент на том, что к утреннику нужно подойти со всей ответственностью, ведь следует учесть, что написанный мной</w:t>
      </w:r>
      <w:r w:rsidR="00B8031A">
        <w:rPr>
          <w:spacing w:val="-1"/>
          <w:sz w:val="28"/>
          <w:szCs w:val="28"/>
        </w:rPr>
        <w:t xml:space="preserve"> сценарий и воплощенный</w:t>
      </w:r>
      <w:r>
        <w:rPr>
          <w:spacing w:val="-1"/>
          <w:sz w:val="28"/>
          <w:szCs w:val="28"/>
        </w:rPr>
        <w:t xml:space="preserve"> сценари</w:t>
      </w:r>
      <w:r w:rsidR="00B8031A">
        <w:rPr>
          <w:spacing w:val="-1"/>
          <w:sz w:val="28"/>
          <w:szCs w:val="28"/>
        </w:rPr>
        <w:t>й воспитателями</w:t>
      </w:r>
      <w:r w:rsidR="00A61869">
        <w:rPr>
          <w:spacing w:val="-1"/>
          <w:sz w:val="28"/>
          <w:szCs w:val="28"/>
        </w:rPr>
        <w:t xml:space="preserve"> </w:t>
      </w:r>
      <w:r w:rsidR="005A191A">
        <w:rPr>
          <w:spacing w:val="-1"/>
          <w:sz w:val="28"/>
          <w:szCs w:val="28"/>
        </w:rPr>
        <w:t>–</w:t>
      </w:r>
      <w:r w:rsidR="00A6186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5A191A">
        <w:rPr>
          <w:sz w:val="28"/>
          <w:szCs w:val="28"/>
        </w:rPr>
        <w:t xml:space="preserve"> </w:t>
      </w:r>
      <w:r>
        <w:rPr>
          <w:sz w:val="28"/>
          <w:szCs w:val="28"/>
        </w:rPr>
        <w:t>два разных сценария</w:t>
      </w:r>
      <w:r w:rsidR="00B803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31A">
        <w:rPr>
          <w:sz w:val="28"/>
          <w:szCs w:val="28"/>
        </w:rPr>
        <w:t>Т</w:t>
      </w:r>
      <w:r>
        <w:rPr>
          <w:sz w:val="28"/>
          <w:szCs w:val="28"/>
        </w:rPr>
        <w:t>ак как можно хорошо воплотить самый слабый, и не</w:t>
      </w:r>
      <w:r w:rsidR="00E83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раскрыть самый интересный. </w:t>
      </w:r>
      <w:r w:rsidR="00B8031A">
        <w:rPr>
          <w:sz w:val="28"/>
          <w:szCs w:val="28"/>
        </w:rPr>
        <w:t>Поэтому д</w:t>
      </w:r>
      <w:r w:rsidR="002C28FC">
        <w:rPr>
          <w:sz w:val="28"/>
          <w:szCs w:val="28"/>
        </w:rPr>
        <w:t>ля успешного результата</w:t>
      </w:r>
      <w:r>
        <w:rPr>
          <w:sz w:val="28"/>
          <w:szCs w:val="28"/>
        </w:rPr>
        <w:t xml:space="preserve"> </w:t>
      </w:r>
      <w:r w:rsidR="00B8031A">
        <w:rPr>
          <w:sz w:val="28"/>
          <w:szCs w:val="28"/>
        </w:rPr>
        <w:t xml:space="preserve">я стараюсь </w:t>
      </w:r>
      <w:r>
        <w:rPr>
          <w:sz w:val="28"/>
          <w:szCs w:val="28"/>
        </w:rPr>
        <w:t>продумать все организационно-технические моменты.</w:t>
      </w:r>
      <w:r w:rsidR="00B8031A">
        <w:rPr>
          <w:sz w:val="28"/>
          <w:szCs w:val="28"/>
        </w:rPr>
        <w:t xml:space="preserve"> </w:t>
      </w:r>
    </w:p>
    <w:p w:rsidR="00EB591F" w:rsidRDefault="00B8031A" w:rsidP="00CA17CA">
      <w:pPr>
        <w:ind w:firstLine="567"/>
        <w:jc w:val="both"/>
        <w:rPr>
          <w:sz w:val="28"/>
          <w:szCs w:val="28"/>
        </w:rPr>
      </w:pPr>
      <w:r w:rsidRPr="00916302">
        <w:rPr>
          <w:spacing w:val="-1"/>
          <w:sz w:val="28"/>
          <w:szCs w:val="28"/>
        </w:rPr>
        <w:t xml:space="preserve">Итак, когда сценарий составлен, я плавно перехожу ко </w:t>
      </w:r>
      <w:r w:rsidRPr="00290C69">
        <w:rPr>
          <w:i/>
          <w:spacing w:val="-1"/>
          <w:sz w:val="28"/>
          <w:szCs w:val="28"/>
        </w:rPr>
        <w:t>второму этапу</w:t>
      </w:r>
      <w:r w:rsidRPr="00916302">
        <w:rPr>
          <w:spacing w:val="-1"/>
          <w:sz w:val="28"/>
          <w:szCs w:val="28"/>
        </w:rPr>
        <w:t>. То есть подготовки</w:t>
      </w:r>
      <w:r w:rsidR="001A770F" w:rsidRPr="00916302">
        <w:rPr>
          <w:spacing w:val="-1"/>
          <w:sz w:val="28"/>
          <w:szCs w:val="28"/>
        </w:rPr>
        <w:t xml:space="preserve"> к технически – материальному обеспечению (подготовка </w:t>
      </w:r>
      <w:r w:rsidR="001A770F" w:rsidRPr="00916302">
        <w:rPr>
          <w:spacing w:val="-1"/>
          <w:sz w:val="28"/>
          <w:szCs w:val="28"/>
        </w:rPr>
        <w:lastRenderedPageBreak/>
        <w:t>костюмов для детей и взрослых, атрибутов для игр, танцев и сценок, подготовка музыкального зала</w:t>
      </w:r>
      <w:r w:rsidR="002C28FC" w:rsidRPr="00916302">
        <w:rPr>
          <w:spacing w:val="-1"/>
          <w:sz w:val="28"/>
          <w:szCs w:val="28"/>
        </w:rPr>
        <w:t>, в нашем случае это группа младшего возраста</w:t>
      </w:r>
      <w:r w:rsidR="001A770F" w:rsidRPr="00916302">
        <w:rPr>
          <w:spacing w:val="-1"/>
          <w:sz w:val="28"/>
          <w:szCs w:val="28"/>
        </w:rPr>
        <w:t>). Именно на этом этапе активное участие принимают все участники предстоящего праздника. Например</w:t>
      </w:r>
      <w:r w:rsidR="00046F1E" w:rsidRPr="00916302">
        <w:rPr>
          <w:spacing w:val="-1"/>
          <w:sz w:val="28"/>
          <w:szCs w:val="28"/>
        </w:rPr>
        <w:t>,</w:t>
      </w:r>
      <w:r w:rsidR="001A770F" w:rsidRPr="00916302">
        <w:rPr>
          <w:spacing w:val="-1"/>
          <w:sz w:val="28"/>
          <w:szCs w:val="28"/>
        </w:rPr>
        <w:t xml:space="preserve"> дети и воспитатели готовят элементы для украшения </w:t>
      </w:r>
      <w:r w:rsidR="002C28FC" w:rsidRPr="00916302">
        <w:rPr>
          <w:spacing w:val="-1"/>
          <w:sz w:val="28"/>
          <w:szCs w:val="28"/>
        </w:rPr>
        <w:t>группы</w:t>
      </w:r>
      <w:r w:rsidR="001A770F" w:rsidRPr="00916302">
        <w:rPr>
          <w:spacing w:val="-1"/>
          <w:sz w:val="28"/>
          <w:szCs w:val="28"/>
        </w:rPr>
        <w:t xml:space="preserve"> (снежинки, осенние листья, </w:t>
      </w:r>
      <w:r w:rsidR="00046F1E" w:rsidRPr="00916302">
        <w:rPr>
          <w:spacing w:val="-1"/>
          <w:sz w:val="28"/>
          <w:szCs w:val="28"/>
        </w:rPr>
        <w:t>рисуют картинки для выставок</w:t>
      </w:r>
      <w:r w:rsidR="001A770F" w:rsidRPr="00916302">
        <w:rPr>
          <w:spacing w:val="-1"/>
          <w:sz w:val="28"/>
          <w:szCs w:val="28"/>
        </w:rPr>
        <w:t>)</w:t>
      </w:r>
      <w:r w:rsidR="00046F1E" w:rsidRPr="00916302">
        <w:rPr>
          <w:spacing w:val="-1"/>
          <w:sz w:val="28"/>
          <w:szCs w:val="28"/>
        </w:rPr>
        <w:t>, родители и дети готовят костюмы</w:t>
      </w:r>
      <w:r w:rsidR="00E91F65" w:rsidRPr="00916302">
        <w:rPr>
          <w:spacing w:val="-1"/>
          <w:sz w:val="28"/>
          <w:szCs w:val="28"/>
        </w:rPr>
        <w:t xml:space="preserve"> или элементы костюмов</w:t>
      </w:r>
      <w:r w:rsidR="00046F1E" w:rsidRPr="00916302">
        <w:rPr>
          <w:spacing w:val="-1"/>
          <w:sz w:val="28"/>
          <w:szCs w:val="28"/>
        </w:rPr>
        <w:t xml:space="preserve"> для выступления.</w:t>
      </w:r>
      <w:r w:rsidR="00A61869" w:rsidRPr="00916302">
        <w:rPr>
          <w:spacing w:val="-1"/>
          <w:sz w:val="28"/>
          <w:szCs w:val="28"/>
        </w:rPr>
        <w:t xml:space="preserve"> Конечно же, в нашем современном мире, родителям очень трудно найти немного свободного времени</w:t>
      </w:r>
      <w:r w:rsidR="00916302" w:rsidRPr="00916302">
        <w:rPr>
          <w:spacing w:val="-1"/>
          <w:sz w:val="28"/>
          <w:szCs w:val="28"/>
        </w:rPr>
        <w:t xml:space="preserve"> для своих малышей</w:t>
      </w:r>
      <w:r w:rsidR="00A61869" w:rsidRPr="00916302">
        <w:rPr>
          <w:spacing w:val="-1"/>
          <w:sz w:val="28"/>
          <w:szCs w:val="28"/>
        </w:rPr>
        <w:t>,</w:t>
      </w:r>
      <w:r w:rsidR="00916302" w:rsidRPr="00916302">
        <w:rPr>
          <w:spacing w:val="-1"/>
          <w:sz w:val="28"/>
          <w:szCs w:val="28"/>
        </w:rPr>
        <w:t xml:space="preserve"> поэтому наши п</w:t>
      </w:r>
      <w:r w:rsidR="00916302" w:rsidRPr="00916302">
        <w:rPr>
          <w:color w:val="000000"/>
          <w:sz w:val="28"/>
          <w:szCs w:val="28"/>
          <w:shd w:val="clear" w:color="auto" w:fill="FFFFFF"/>
        </w:rPr>
        <w:t xml:space="preserve">едагоги стараются наиболее полно использовать весь педагогический потенциал традиционных форм взаимодействия с семьей и ищут новые, современные формы сотрудничества, привлекая их, например, к совместной подготовке к празднику. </w:t>
      </w:r>
      <w:r w:rsidR="00916302">
        <w:rPr>
          <w:color w:val="000000"/>
          <w:sz w:val="28"/>
          <w:szCs w:val="28"/>
          <w:shd w:val="clear" w:color="auto" w:fill="FFFFFF"/>
        </w:rPr>
        <w:t>Впоследствии чего,</w:t>
      </w:r>
      <w:r w:rsidR="00266EE0" w:rsidRPr="00916302">
        <w:rPr>
          <w:sz w:val="28"/>
          <w:szCs w:val="28"/>
        </w:rPr>
        <w:t xml:space="preserve"> родители сами </w:t>
      </w:r>
      <w:r w:rsidR="00916302">
        <w:rPr>
          <w:sz w:val="28"/>
          <w:szCs w:val="28"/>
        </w:rPr>
        <w:t xml:space="preserve">начинают </w:t>
      </w:r>
      <w:r w:rsidR="00266EE0" w:rsidRPr="00916302">
        <w:rPr>
          <w:sz w:val="28"/>
          <w:szCs w:val="28"/>
        </w:rPr>
        <w:t>проявля</w:t>
      </w:r>
      <w:r w:rsidR="00916302">
        <w:rPr>
          <w:sz w:val="28"/>
          <w:szCs w:val="28"/>
        </w:rPr>
        <w:t>ть</w:t>
      </w:r>
      <w:r w:rsidR="00266EE0" w:rsidRPr="00916302">
        <w:rPr>
          <w:sz w:val="28"/>
          <w:szCs w:val="28"/>
        </w:rPr>
        <w:t xml:space="preserve"> инициативу</w:t>
      </w:r>
      <w:r w:rsidR="00916302">
        <w:rPr>
          <w:sz w:val="28"/>
          <w:szCs w:val="28"/>
        </w:rPr>
        <w:t>,</w:t>
      </w:r>
      <w:r w:rsidR="00746C7B">
        <w:rPr>
          <w:sz w:val="28"/>
          <w:szCs w:val="28"/>
        </w:rPr>
        <w:t xml:space="preserve"> </w:t>
      </w:r>
      <w:r w:rsidR="00EB591F" w:rsidRPr="00916302">
        <w:rPr>
          <w:sz w:val="28"/>
          <w:szCs w:val="28"/>
        </w:rPr>
        <w:t>в разработке эскизов и изготовлении костюмов</w:t>
      </w:r>
      <w:r w:rsidR="00EB591F">
        <w:rPr>
          <w:sz w:val="28"/>
          <w:szCs w:val="28"/>
        </w:rPr>
        <w:t xml:space="preserve">, </w:t>
      </w:r>
      <w:r w:rsidR="00746C7B">
        <w:rPr>
          <w:sz w:val="28"/>
          <w:szCs w:val="28"/>
        </w:rPr>
        <w:t>принося в детский сад великолепные</w:t>
      </w:r>
      <w:r w:rsidR="00EB591F">
        <w:rPr>
          <w:sz w:val="28"/>
          <w:szCs w:val="28"/>
        </w:rPr>
        <w:t xml:space="preserve"> тематические</w:t>
      </w:r>
      <w:r w:rsidR="00746C7B">
        <w:rPr>
          <w:sz w:val="28"/>
          <w:szCs w:val="28"/>
        </w:rPr>
        <w:t xml:space="preserve"> поделки, которые они делаю</w:t>
      </w:r>
      <w:r w:rsidR="00EB591F">
        <w:rPr>
          <w:sz w:val="28"/>
          <w:szCs w:val="28"/>
        </w:rPr>
        <w:t>т дома вместе со своим ребёнком. Что, в свою очередь, вызыв</w:t>
      </w:r>
      <w:r w:rsidR="00C12785">
        <w:rPr>
          <w:sz w:val="28"/>
          <w:szCs w:val="28"/>
        </w:rPr>
        <w:t>а</w:t>
      </w:r>
      <w:r w:rsidR="00EB591F">
        <w:rPr>
          <w:sz w:val="28"/>
          <w:szCs w:val="28"/>
        </w:rPr>
        <w:t>ет огромное количество положительных эмоций у ребёнка.</w:t>
      </w:r>
      <w:r w:rsidR="00C12785">
        <w:rPr>
          <w:sz w:val="28"/>
          <w:szCs w:val="28"/>
        </w:rPr>
        <w:t xml:space="preserve"> Совместные поделки родителей и детей мы используем в качестве украшения помещения на праздниках, создавая тематические выставки на окнах нашего детского сада</w:t>
      </w:r>
      <w:r w:rsidR="00852158">
        <w:rPr>
          <w:sz w:val="28"/>
          <w:szCs w:val="28"/>
        </w:rPr>
        <w:t>, в холлах учреждения</w:t>
      </w:r>
      <w:r w:rsidR="00C12785">
        <w:rPr>
          <w:sz w:val="28"/>
          <w:szCs w:val="28"/>
        </w:rPr>
        <w:t>.</w:t>
      </w:r>
    </w:p>
    <w:p w:rsidR="00BF6148" w:rsidRPr="00746C7B" w:rsidRDefault="00C12785" w:rsidP="00CA17CA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Так как, важным фактором эстетического воспитания является правильное, красочное оформление помещения, весь наш педагогический коллектив принимает в этом непосредственное участие. Вместе с заведующ</w:t>
      </w:r>
      <w:r w:rsidR="005639B2">
        <w:rPr>
          <w:spacing w:val="-1"/>
          <w:sz w:val="28"/>
          <w:szCs w:val="28"/>
        </w:rPr>
        <w:t>им</w:t>
      </w:r>
      <w:r>
        <w:rPr>
          <w:spacing w:val="-1"/>
          <w:sz w:val="28"/>
          <w:szCs w:val="28"/>
        </w:rPr>
        <w:t xml:space="preserve"> детским садом и старшим воспитателем мы составляем эскиз будущего праздничного оформления, затем на педагогическом совете обсуждаем с педагогами план реализации задуманного. </w:t>
      </w:r>
      <w:r w:rsidR="00746C7B">
        <w:rPr>
          <w:spacing w:val="-1"/>
          <w:sz w:val="28"/>
          <w:szCs w:val="28"/>
        </w:rPr>
        <w:t xml:space="preserve">Ведь </w:t>
      </w:r>
      <w:r w:rsidR="00E91F65">
        <w:rPr>
          <w:spacing w:val="-1"/>
          <w:sz w:val="28"/>
          <w:szCs w:val="28"/>
        </w:rPr>
        <w:t xml:space="preserve">главная задача создать праздничную атмосферу, и немало важно донести до ребенка основную идею праздника. </w:t>
      </w:r>
      <w:r w:rsidR="00995E7A">
        <w:rPr>
          <w:spacing w:val="-1"/>
          <w:sz w:val="28"/>
          <w:szCs w:val="28"/>
        </w:rPr>
        <w:t>Например, на праздник осени мы создаем атмосф</w:t>
      </w:r>
      <w:r>
        <w:rPr>
          <w:spacing w:val="-1"/>
          <w:sz w:val="28"/>
          <w:szCs w:val="28"/>
        </w:rPr>
        <w:t xml:space="preserve">еру осеннего леса, </w:t>
      </w:r>
      <w:r w:rsidR="000C372C">
        <w:rPr>
          <w:spacing w:val="-1"/>
          <w:sz w:val="28"/>
          <w:szCs w:val="28"/>
        </w:rPr>
        <w:t xml:space="preserve">на Новый год стараемся создать «Новогоднюю сказку». </w:t>
      </w:r>
    </w:p>
    <w:p w:rsidR="00EE6486" w:rsidRDefault="00290C69" w:rsidP="00CA17CA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Итак, когда все готово и дата мероприятия известна, мы подходим к </w:t>
      </w:r>
      <w:r w:rsidRPr="00290C69">
        <w:rPr>
          <w:i/>
          <w:spacing w:val="-1"/>
          <w:sz w:val="28"/>
          <w:szCs w:val="28"/>
        </w:rPr>
        <w:t>третьему этапу</w:t>
      </w:r>
      <w:r>
        <w:rPr>
          <w:spacing w:val="-1"/>
          <w:sz w:val="28"/>
          <w:szCs w:val="28"/>
        </w:rPr>
        <w:t xml:space="preserve"> – это проведение </w:t>
      </w:r>
      <w:r w:rsidR="00137415">
        <w:rPr>
          <w:spacing w:val="-1"/>
          <w:sz w:val="28"/>
          <w:szCs w:val="28"/>
        </w:rPr>
        <w:t>мероприятий (праздников, развлечений и досугов)</w:t>
      </w:r>
      <w:r>
        <w:rPr>
          <w:spacing w:val="-1"/>
          <w:sz w:val="28"/>
          <w:szCs w:val="28"/>
        </w:rPr>
        <w:t>.</w:t>
      </w:r>
    </w:p>
    <w:p w:rsidR="00290C69" w:rsidRDefault="00290C69" w:rsidP="00CA17CA">
      <w:pPr>
        <w:ind w:firstLine="567"/>
        <w:jc w:val="both"/>
        <w:rPr>
          <w:spacing w:val="-1"/>
          <w:sz w:val="28"/>
          <w:szCs w:val="28"/>
        </w:rPr>
      </w:pPr>
      <w:r w:rsidRPr="00290C69">
        <w:rPr>
          <w:i/>
          <w:spacing w:val="-1"/>
          <w:sz w:val="28"/>
          <w:szCs w:val="28"/>
        </w:rPr>
        <w:t>Четвертый этап (заключительный)</w:t>
      </w:r>
      <w:r>
        <w:rPr>
          <w:i/>
          <w:spacing w:val="-1"/>
          <w:sz w:val="28"/>
          <w:szCs w:val="28"/>
        </w:rPr>
        <w:t xml:space="preserve"> </w:t>
      </w:r>
      <w:r w:rsidR="006E558C">
        <w:rPr>
          <w:i/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 xml:space="preserve">это подведение итогов. </w:t>
      </w:r>
      <w:r w:rsidRPr="00290C69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о окончании праздника на педагогическом совете мы </w:t>
      </w:r>
      <w:r w:rsidRPr="00290C69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на</w:t>
      </w:r>
      <w:r w:rsidRPr="00290C69">
        <w:rPr>
          <w:sz w:val="28"/>
          <w:szCs w:val="28"/>
          <w:shd w:val="clear" w:color="auto" w:fill="FFFFFF"/>
        </w:rPr>
        <w:t>лизир</w:t>
      </w:r>
      <w:r>
        <w:rPr>
          <w:sz w:val="28"/>
          <w:szCs w:val="28"/>
          <w:shd w:val="clear" w:color="auto" w:fill="FFFFFF"/>
        </w:rPr>
        <w:t>уем прошедшее мероприятие</w:t>
      </w:r>
      <w:r w:rsidR="00EF31F1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Я обязательно хвалю</w:t>
      </w:r>
      <w:r w:rsidRPr="00290C69">
        <w:rPr>
          <w:sz w:val="28"/>
          <w:szCs w:val="28"/>
          <w:shd w:val="clear" w:color="auto" w:fill="FFFFFF"/>
        </w:rPr>
        <w:t xml:space="preserve"> артистов, даже если не вс</w:t>
      </w:r>
      <w:r w:rsidR="00EF31F1">
        <w:rPr>
          <w:sz w:val="28"/>
          <w:szCs w:val="28"/>
          <w:shd w:val="clear" w:color="auto" w:fill="FFFFFF"/>
        </w:rPr>
        <w:t>ё</w:t>
      </w:r>
      <w:r w:rsidRPr="00290C69">
        <w:rPr>
          <w:sz w:val="28"/>
          <w:szCs w:val="28"/>
          <w:shd w:val="clear" w:color="auto" w:fill="FFFFFF"/>
        </w:rPr>
        <w:t xml:space="preserve"> задуманное получилось, высказ</w:t>
      </w:r>
      <w:r>
        <w:rPr>
          <w:sz w:val="28"/>
          <w:szCs w:val="28"/>
          <w:shd w:val="clear" w:color="auto" w:fill="FFFFFF"/>
        </w:rPr>
        <w:t>ываю</w:t>
      </w:r>
      <w:r w:rsidRPr="00290C69">
        <w:rPr>
          <w:sz w:val="28"/>
          <w:szCs w:val="28"/>
          <w:shd w:val="clear" w:color="auto" w:fill="FFFFFF"/>
        </w:rPr>
        <w:t xml:space="preserve"> дружелюбное к ним отношение, </w:t>
      </w:r>
      <w:r>
        <w:rPr>
          <w:sz w:val="28"/>
          <w:szCs w:val="28"/>
          <w:shd w:val="clear" w:color="auto" w:fill="FFFFFF"/>
        </w:rPr>
        <w:t>и стараюсь очень тактично указать</w:t>
      </w:r>
      <w:r w:rsidRPr="00290C69">
        <w:rPr>
          <w:sz w:val="28"/>
          <w:szCs w:val="28"/>
          <w:shd w:val="clear" w:color="auto" w:fill="FFFFFF"/>
        </w:rPr>
        <w:t xml:space="preserve"> на недостатки</w:t>
      </w:r>
      <w:r w:rsidR="00EF31F1">
        <w:rPr>
          <w:sz w:val="28"/>
          <w:szCs w:val="28"/>
          <w:shd w:val="clear" w:color="auto" w:fill="FFFFFF"/>
        </w:rPr>
        <w:t xml:space="preserve"> (если они есть)</w:t>
      </w:r>
      <w:r>
        <w:rPr>
          <w:sz w:val="28"/>
          <w:szCs w:val="28"/>
          <w:shd w:val="clear" w:color="auto" w:fill="FFFFFF"/>
        </w:rPr>
        <w:t>.</w:t>
      </w:r>
      <w:r w:rsidR="00EF31F1">
        <w:rPr>
          <w:sz w:val="28"/>
          <w:szCs w:val="28"/>
          <w:shd w:val="clear" w:color="auto" w:fill="FFFFFF"/>
        </w:rPr>
        <w:t xml:space="preserve"> Обсуждаем поведение детей и родителей после праздника</w:t>
      </w:r>
      <w:r w:rsidR="00CE365A">
        <w:rPr>
          <w:sz w:val="28"/>
          <w:szCs w:val="28"/>
          <w:shd w:val="clear" w:color="auto" w:fill="FFFFFF"/>
        </w:rPr>
        <w:t>: р</w:t>
      </w:r>
      <w:r w:rsidR="00EF31F1">
        <w:rPr>
          <w:sz w:val="28"/>
          <w:szCs w:val="28"/>
          <w:shd w:val="clear" w:color="auto" w:fill="FFFFFF"/>
        </w:rPr>
        <w:t xml:space="preserve">ассказывают ли дети друг другу о прошедшем мероприятие, поют ли песни, танцуют ли танцы, которые исполнялись на празднике, играют ли в игры. </w:t>
      </w:r>
      <w:r w:rsidR="00CE365A">
        <w:rPr>
          <w:sz w:val="28"/>
          <w:szCs w:val="28"/>
          <w:shd w:val="clear" w:color="auto" w:fill="FFFFFF"/>
        </w:rPr>
        <w:t xml:space="preserve">Очень важно мнение родителей </w:t>
      </w:r>
      <w:r w:rsidR="00EF31F1">
        <w:rPr>
          <w:sz w:val="28"/>
          <w:szCs w:val="28"/>
          <w:shd w:val="clear" w:color="auto" w:fill="FFFFFF"/>
        </w:rPr>
        <w:t xml:space="preserve">о </w:t>
      </w:r>
      <w:r w:rsidR="00CE365A">
        <w:rPr>
          <w:sz w:val="28"/>
          <w:szCs w:val="28"/>
          <w:shd w:val="clear" w:color="auto" w:fill="FFFFFF"/>
        </w:rPr>
        <w:t xml:space="preserve">проведенном мероприятии для дальнейшего анализа и </w:t>
      </w:r>
      <w:r w:rsidR="00EF31F1" w:rsidRPr="00290C69">
        <w:rPr>
          <w:sz w:val="28"/>
          <w:szCs w:val="28"/>
          <w:shd w:val="clear" w:color="auto" w:fill="FFFFFF"/>
        </w:rPr>
        <w:t>соответствующи</w:t>
      </w:r>
      <w:r w:rsidR="00CE365A">
        <w:rPr>
          <w:sz w:val="28"/>
          <w:szCs w:val="28"/>
          <w:shd w:val="clear" w:color="auto" w:fill="FFFFFF"/>
        </w:rPr>
        <w:t>х</w:t>
      </w:r>
      <w:r w:rsidR="00EF31F1" w:rsidRPr="00290C69">
        <w:rPr>
          <w:sz w:val="28"/>
          <w:szCs w:val="28"/>
          <w:shd w:val="clear" w:color="auto" w:fill="FFFFFF"/>
        </w:rPr>
        <w:t xml:space="preserve"> вывод</w:t>
      </w:r>
      <w:r w:rsidR="00CE365A">
        <w:rPr>
          <w:sz w:val="28"/>
          <w:szCs w:val="28"/>
          <w:shd w:val="clear" w:color="auto" w:fill="FFFFFF"/>
        </w:rPr>
        <w:t>ов</w:t>
      </w:r>
      <w:r w:rsidR="00EF31F1" w:rsidRPr="00290C69">
        <w:rPr>
          <w:sz w:val="28"/>
          <w:szCs w:val="28"/>
          <w:shd w:val="clear" w:color="auto" w:fill="FFFFFF"/>
        </w:rPr>
        <w:t>.</w:t>
      </w:r>
      <w:r w:rsidR="00EF31F1">
        <w:rPr>
          <w:sz w:val="28"/>
          <w:szCs w:val="28"/>
          <w:shd w:val="clear" w:color="auto" w:fill="FFFFFF"/>
        </w:rPr>
        <w:t xml:space="preserve"> Ведь мы никогда не </w:t>
      </w:r>
      <w:r w:rsidR="00EF31F1" w:rsidRPr="00EF31F1">
        <w:rPr>
          <w:sz w:val="28"/>
          <w:szCs w:val="28"/>
        </w:rPr>
        <w:t>должны забывать, что праздник – это радость</w:t>
      </w:r>
      <w:r w:rsidR="00EF31F1">
        <w:rPr>
          <w:sz w:val="28"/>
          <w:szCs w:val="28"/>
        </w:rPr>
        <w:t>.</w:t>
      </w:r>
    </w:p>
    <w:p w:rsidR="00CE365A" w:rsidRDefault="00CE365A" w:rsidP="00CA17CA">
      <w:pPr>
        <w:tabs>
          <w:tab w:val="left" w:pos="0"/>
        </w:tabs>
        <w:ind w:firstLine="567"/>
        <w:jc w:val="both"/>
        <w:rPr>
          <w:rStyle w:val="c3"/>
          <w:b/>
          <w:i/>
          <w:color w:val="000000"/>
          <w:sz w:val="28"/>
          <w:szCs w:val="28"/>
          <w:shd w:val="clear" w:color="auto" w:fill="FFFFFF"/>
        </w:rPr>
      </w:pPr>
    </w:p>
    <w:p w:rsidR="00B3756C" w:rsidRDefault="00B3756C" w:rsidP="00CA17CA">
      <w:pPr>
        <w:tabs>
          <w:tab w:val="left" w:pos="0"/>
        </w:tabs>
        <w:ind w:firstLine="567"/>
        <w:jc w:val="both"/>
        <w:rPr>
          <w:rStyle w:val="c3"/>
          <w:b/>
          <w:i/>
          <w:color w:val="000000"/>
          <w:sz w:val="28"/>
          <w:szCs w:val="28"/>
          <w:shd w:val="clear" w:color="auto" w:fill="FFFFFF"/>
        </w:rPr>
      </w:pPr>
    </w:p>
    <w:p w:rsidR="00B3756C" w:rsidRDefault="00B3756C" w:rsidP="00CA17CA">
      <w:pPr>
        <w:tabs>
          <w:tab w:val="left" w:pos="0"/>
        </w:tabs>
        <w:ind w:firstLine="567"/>
        <w:jc w:val="both"/>
        <w:rPr>
          <w:rStyle w:val="c3"/>
          <w:b/>
          <w:i/>
          <w:color w:val="000000"/>
          <w:sz w:val="28"/>
          <w:szCs w:val="28"/>
          <w:shd w:val="clear" w:color="auto" w:fill="FFFFFF"/>
        </w:rPr>
      </w:pPr>
    </w:p>
    <w:p w:rsidR="00EE6486" w:rsidRPr="00F636A7" w:rsidRDefault="00F636A7" w:rsidP="00CA17CA">
      <w:pPr>
        <w:tabs>
          <w:tab w:val="left" w:pos="0"/>
        </w:tabs>
        <w:ind w:firstLine="567"/>
        <w:jc w:val="both"/>
        <w:rPr>
          <w:rStyle w:val="c3"/>
          <w:b/>
          <w:i/>
          <w:color w:val="000000"/>
          <w:sz w:val="28"/>
          <w:szCs w:val="28"/>
          <w:shd w:val="clear" w:color="auto" w:fill="FFFFFF"/>
        </w:rPr>
      </w:pPr>
      <w:r w:rsidRPr="00F636A7">
        <w:rPr>
          <w:rStyle w:val="c3"/>
          <w:b/>
          <w:i/>
          <w:color w:val="000000"/>
          <w:sz w:val="28"/>
          <w:szCs w:val="28"/>
          <w:shd w:val="clear" w:color="auto" w:fill="FFFFFF"/>
        </w:rPr>
        <w:lastRenderedPageBreak/>
        <w:t>4</w:t>
      </w:r>
      <w:r w:rsidR="00CE365A">
        <w:rPr>
          <w:rStyle w:val="c3"/>
          <w:b/>
          <w:i/>
          <w:color w:val="000000"/>
          <w:sz w:val="28"/>
          <w:szCs w:val="28"/>
          <w:shd w:val="clear" w:color="auto" w:fill="FFFFFF"/>
        </w:rPr>
        <w:t>.</w:t>
      </w:r>
      <w:r w:rsidRPr="00F636A7">
        <w:rPr>
          <w:rStyle w:val="c3"/>
          <w:b/>
          <w:i/>
          <w:color w:val="000000"/>
          <w:sz w:val="28"/>
          <w:szCs w:val="28"/>
          <w:shd w:val="clear" w:color="auto" w:fill="FFFFFF"/>
        </w:rPr>
        <w:t xml:space="preserve"> Ресурсная база проекта</w:t>
      </w:r>
    </w:p>
    <w:p w:rsidR="00BF6148" w:rsidRDefault="00C02472" w:rsidP="00CA17CA">
      <w:pPr>
        <w:tabs>
          <w:tab w:val="left" w:pos="0"/>
        </w:tabs>
        <w:ind w:firstLine="567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 w:rsidRPr="00C02472">
        <w:rPr>
          <w:rStyle w:val="c3"/>
          <w:color w:val="000000"/>
          <w:sz w:val="28"/>
          <w:szCs w:val="28"/>
          <w:shd w:val="clear" w:color="auto" w:fill="FFFFFF"/>
        </w:rPr>
        <w:t>Для того, чтобы не отставать от современного мира и от современной системы образования, в своей работе я использую информационные источники, содержащие графическую, текстовую, цифровую, речевую, музыкальную, видео–, фото– и другую информацию</w:t>
      </w:r>
      <w:r w:rsidRPr="00C02472">
        <w:rPr>
          <w:rStyle w:val="c3"/>
          <w:bCs/>
          <w:i/>
          <w:color w:val="000000"/>
          <w:sz w:val="28"/>
          <w:szCs w:val="28"/>
          <w:shd w:val="clear" w:color="auto" w:fill="FFFFFF"/>
        </w:rPr>
        <w:t xml:space="preserve">, </w:t>
      </w:r>
      <w:r w:rsidRPr="00C02472">
        <w:rPr>
          <w:rStyle w:val="c3"/>
          <w:bCs/>
          <w:color w:val="000000"/>
          <w:sz w:val="28"/>
          <w:szCs w:val="28"/>
          <w:shd w:val="clear" w:color="auto" w:fill="FFFFFF"/>
        </w:rPr>
        <w:t>н</w:t>
      </w:r>
      <w:r w:rsidRPr="00C02472">
        <w:rPr>
          <w:rStyle w:val="c3"/>
          <w:color w:val="000000"/>
          <w:sz w:val="28"/>
          <w:szCs w:val="28"/>
          <w:shd w:val="clear" w:color="auto" w:fill="FFFFFF"/>
        </w:rPr>
        <w:t>аправленные на реализацию целей и задач современного образования.</w:t>
      </w:r>
    </w:p>
    <w:p w:rsidR="00C02472" w:rsidRDefault="00C02472" w:rsidP="00CA17CA">
      <w:pPr>
        <w:ind w:firstLine="567"/>
        <w:jc w:val="both"/>
        <w:rPr>
          <w:sz w:val="28"/>
          <w:szCs w:val="28"/>
        </w:rPr>
      </w:pPr>
      <w:r w:rsidRPr="00587DBB">
        <w:rPr>
          <w:sz w:val="28"/>
          <w:szCs w:val="28"/>
        </w:rPr>
        <w:t xml:space="preserve">В последнее время </w:t>
      </w:r>
      <w:r w:rsidRPr="008B1FD8">
        <w:rPr>
          <w:b/>
          <w:i/>
          <w:sz w:val="28"/>
          <w:szCs w:val="28"/>
        </w:rPr>
        <w:t>информационные технологии</w:t>
      </w:r>
      <w:r w:rsidRPr="00587DBB">
        <w:rPr>
          <w:sz w:val="28"/>
          <w:szCs w:val="28"/>
        </w:rPr>
        <w:t xml:space="preserve"> акт</w:t>
      </w:r>
      <w:r w:rsidRPr="00D143C1">
        <w:rPr>
          <w:sz w:val="28"/>
          <w:szCs w:val="28"/>
        </w:rPr>
        <w:t>ивно становя</w:t>
      </w:r>
      <w:r>
        <w:rPr>
          <w:sz w:val="28"/>
          <w:szCs w:val="28"/>
        </w:rPr>
        <w:t>тся</w:t>
      </w:r>
      <w:r w:rsidRPr="00D143C1">
        <w:rPr>
          <w:sz w:val="28"/>
          <w:szCs w:val="28"/>
        </w:rPr>
        <w:t xml:space="preserve"> необходимым и важным средством обучения детей.</w:t>
      </w:r>
      <w:r>
        <w:rPr>
          <w:sz w:val="28"/>
          <w:szCs w:val="28"/>
        </w:rPr>
        <w:t xml:space="preserve"> Учитывая с</w:t>
      </w:r>
      <w:r w:rsidRPr="00D143C1">
        <w:rPr>
          <w:sz w:val="28"/>
          <w:szCs w:val="28"/>
        </w:rPr>
        <w:t>овременн</w:t>
      </w:r>
      <w:r>
        <w:rPr>
          <w:sz w:val="28"/>
          <w:szCs w:val="28"/>
        </w:rPr>
        <w:t>ые</w:t>
      </w:r>
      <w:r w:rsidRPr="00D143C1">
        <w:rPr>
          <w:sz w:val="28"/>
          <w:szCs w:val="28"/>
        </w:rPr>
        <w:t xml:space="preserve"> требования по организации учебно-воспитательного процесса, связанные с ростом научно-технического прогресса в сфере информационных технологий</w:t>
      </w:r>
      <w:r>
        <w:rPr>
          <w:sz w:val="28"/>
          <w:szCs w:val="28"/>
        </w:rPr>
        <w:t>, я использую</w:t>
      </w:r>
      <w:r w:rsidRPr="00D143C1">
        <w:rPr>
          <w:sz w:val="28"/>
          <w:szCs w:val="28"/>
        </w:rPr>
        <w:t xml:space="preserve"> такие технические средства, как мультимедийное оборудование и компьютер, которые обогащают и расширяют представления и знания детей, а </w:t>
      </w:r>
      <w:r>
        <w:rPr>
          <w:sz w:val="28"/>
          <w:szCs w:val="28"/>
        </w:rPr>
        <w:t>мне</w:t>
      </w:r>
      <w:r w:rsidRPr="00D143C1">
        <w:rPr>
          <w:sz w:val="28"/>
          <w:szCs w:val="28"/>
        </w:rPr>
        <w:t xml:space="preserve"> облегчают поиск новых нетрадиционных форм и методов. </w:t>
      </w:r>
      <w:r>
        <w:rPr>
          <w:sz w:val="28"/>
          <w:szCs w:val="28"/>
        </w:rPr>
        <w:t>С помощью ИКТ</w:t>
      </w:r>
      <w:r w:rsidRPr="00D143C1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D143C1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аю</w:t>
      </w:r>
      <w:r w:rsidRPr="00D143C1">
        <w:rPr>
          <w:sz w:val="28"/>
          <w:szCs w:val="28"/>
        </w:rPr>
        <w:t xml:space="preserve"> информацию о новых тенденциях в вопросах педагогики</w:t>
      </w:r>
      <w:r>
        <w:rPr>
          <w:sz w:val="28"/>
          <w:szCs w:val="28"/>
        </w:rPr>
        <w:t>. Также я</w:t>
      </w:r>
      <w:r w:rsidR="00F636A7">
        <w:rPr>
          <w:sz w:val="28"/>
          <w:szCs w:val="28"/>
        </w:rPr>
        <w:t xml:space="preserve"> </w:t>
      </w:r>
      <w:r>
        <w:rPr>
          <w:sz w:val="28"/>
          <w:szCs w:val="28"/>
        </w:rPr>
        <w:t>могу принимать участие в работе сетевых профессиональных сообществ для обмена опытом. Через</w:t>
      </w:r>
      <w:r w:rsidRPr="00D143C1">
        <w:rPr>
          <w:sz w:val="28"/>
          <w:szCs w:val="28"/>
        </w:rPr>
        <w:t xml:space="preserve"> </w:t>
      </w:r>
      <w:r w:rsidRPr="00CF7C0A">
        <w:rPr>
          <w:sz w:val="28"/>
          <w:szCs w:val="28"/>
        </w:rPr>
        <w:t>поисковые системы</w:t>
      </w:r>
      <w:r>
        <w:rPr>
          <w:sz w:val="28"/>
          <w:szCs w:val="28"/>
        </w:rPr>
        <w:t xml:space="preserve"> </w:t>
      </w:r>
      <w:r w:rsidRPr="00CF7C0A">
        <w:rPr>
          <w:sz w:val="28"/>
          <w:szCs w:val="28"/>
        </w:rPr>
        <w:t xml:space="preserve">сети Интернет </w:t>
      </w:r>
      <w:r>
        <w:rPr>
          <w:sz w:val="28"/>
          <w:szCs w:val="28"/>
        </w:rPr>
        <w:t>у меня есть</w:t>
      </w:r>
      <w:r w:rsidRPr="00CF7C0A">
        <w:rPr>
          <w:sz w:val="28"/>
          <w:szCs w:val="28"/>
        </w:rPr>
        <w:t xml:space="preserve"> возможность найти фотографии, иллюстрации</w:t>
      </w:r>
      <w:r w:rsidR="00BF5D58">
        <w:rPr>
          <w:sz w:val="28"/>
          <w:szCs w:val="28"/>
        </w:rPr>
        <w:t>, звуковое оформление (голоса животных и птиц, звуки природы) необходимые для проведения праздника</w:t>
      </w:r>
      <w:r>
        <w:rPr>
          <w:sz w:val="28"/>
          <w:szCs w:val="28"/>
        </w:rPr>
        <w:t xml:space="preserve">, </w:t>
      </w:r>
    </w:p>
    <w:p w:rsidR="00C02472" w:rsidRDefault="00C02472" w:rsidP="00CA17C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F8441D">
        <w:rPr>
          <w:sz w:val="28"/>
          <w:szCs w:val="28"/>
          <w:shd w:val="clear" w:color="auto" w:fill="FFFFFF"/>
        </w:rPr>
        <w:t>помощью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F8441D">
        <w:rPr>
          <w:sz w:val="28"/>
          <w:szCs w:val="28"/>
          <w:shd w:val="clear" w:color="auto" w:fill="FFFFFF"/>
        </w:rPr>
        <w:t>программ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Microsoft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Office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PowerPoint</w:t>
      </w:r>
      <w:r w:rsidRPr="00BB6703">
        <w:rPr>
          <w:sz w:val="28"/>
          <w:szCs w:val="28"/>
          <w:shd w:val="clear" w:color="auto" w:fill="FFFFFF"/>
        </w:rPr>
        <w:t xml:space="preserve">, </w:t>
      </w:r>
      <w:r w:rsidRPr="00BB6703">
        <w:rPr>
          <w:sz w:val="28"/>
          <w:szCs w:val="28"/>
          <w:shd w:val="clear" w:color="auto" w:fill="FFFFFF"/>
          <w:lang w:val="en-US"/>
        </w:rPr>
        <w:t>Windows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Media</w:t>
      </w:r>
      <w:r w:rsidRPr="00BB6703">
        <w:rPr>
          <w:rFonts w:ascii="Arial" w:hAnsi="Arial" w:cs="Arial"/>
          <w:color w:val="454545"/>
          <w:sz w:val="18"/>
          <w:szCs w:val="18"/>
          <w:shd w:val="clear" w:color="auto" w:fill="FFFFFF"/>
        </w:rPr>
        <w:t xml:space="preserve">, </w:t>
      </w:r>
      <w:r w:rsidRPr="00BB6703">
        <w:rPr>
          <w:sz w:val="28"/>
          <w:szCs w:val="28"/>
          <w:shd w:val="clear" w:color="auto" w:fill="FFFFFF"/>
          <w:lang w:val="en-US"/>
        </w:rPr>
        <w:t>Windows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Movie</w:t>
      </w:r>
      <w:r w:rsidRPr="00BB6703">
        <w:rPr>
          <w:sz w:val="28"/>
          <w:szCs w:val="28"/>
          <w:shd w:val="clear" w:color="auto" w:fill="FFFFFF"/>
        </w:rPr>
        <w:t xml:space="preserve"> </w:t>
      </w:r>
      <w:r w:rsidRPr="00BB6703">
        <w:rPr>
          <w:sz w:val="28"/>
          <w:szCs w:val="28"/>
          <w:shd w:val="clear" w:color="auto" w:fill="FFFFFF"/>
          <w:lang w:val="en-US"/>
        </w:rPr>
        <w:t>Maker</w:t>
      </w:r>
      <w:r w:rsidRPr="00BB6703">
        <w:rPr>
          <w:sz w:val="28"/>
          <w:szCs w:val="28"/>
        </w:rPr>
        <w:t xml:space="preserve">, </w:t>
      </w:r>
      <w:proofErr w:type="spellStart"/>
      <w:r w:rsidRPr="00BB6703">
        <w:rPr>
          <w:sz w:val="28"/>
          <w:szCs w:val="28"/>
          <w:lang w:val="en-US"/>
        </w:rPr>
        <w:t>Movavi</w:t>
      </w:r>
      <w:proofErr w:type="spellEnd"/>
      <w:r w:rsidRPr="00BB6703">
        <w:rPr>
          <w:sz w:val="28"/>
          <w:szCs w:val="28"/>
        </w:rPr>
        <w:t xml:space="preserve"> </w:t>
      </w:r>
      <w:r w:rsidRPr="00BB6703">
        <w:rPr>
          <w:sz w:val="28"/>
          <w:szCs w:val="28"/>
          <w:lang w:val="en-US"/>
        </w:rPr>
        <w:t>Video</w:t>
      </w:r>
      <w:r w:rsidRPr="00BB6703">
        <w:rPr>
          <w:sz w:val="28"/>
          <w:szCs w:val="28"/>
        </w:rPr>
        <w:t xml:space="preserve"> </w:t>
      </w:r>
      <w:r w:rsidRPr="00BB6703">
        <w:rPr>
          <w:sz w:val="28"/>
          <w:szCs w:val="28"/>
          <w:lang w:val="en-US"/>
        </w:rPr>
        <w:t>Editor</w:t>
      </w:r>
      <w:r w:rsidRPr="00BB6703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BB6703">
        <w:rPr>
          <w:sz w:val="28"/>
          <w:szCs w:val="28"/>
        </w:rPr>
        <w:t xml:space="preserve"> </w:t>
      </w:r>
      <w:r w:rsidRPr="00F8441D">
        <w:rPr>
          <w:sz w:val="28"/>
          <w:szCs w:val="28"/>
          <w:shd w:val="clear" w:color="auto" w:fill="FFFFFF"/>
        </w:rPr>
        <w:t>разрабатываю</w:t>
      </w:r>
      <w:r w:rsidRPr="00BB670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</w:t>
      </w:r>
      <w:r w:rsidRPr="00F8441D">
        <w:rPr>
          <w:sz w:val="28"/>
          <w:szCs w:val="28"/>
          <w:shd w:val="clear" w:color="auto" w:fill="FFFFFF"/>
        </w:rPr>
        <w:t>ультимедийные пособия</w:t>
      </w:r>
      <w:r w:rsidR="00BF5D58">
        <w:rPr>
          <w:sz w:val="28"/>
          <w:szCs w:val="28"/>
          <w:shd w:val="clear" w:color="auto" w:fill="FFFFFF"/>
        </w:rPr>
        <w:t xml:space="preserve">, презентации. </w:t>
      </w:r>
      <w:r>
        <w:rPr>
          <w:sz w:val="28"/>
          <w:szCs w:val="28"/>
          <w:shd w:val="clear" w:color="auto" w:fill="FFFFFF"/>
        </w:rPr>
        <w:t>В программе</w:t>
      </w:r>
      <w:r w:rsidRPr="00BB67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CA6ED1">
        <w:rPr>
          <w:sz w:val="28"/>
          <w:szCs w:val="28"/>
        </w:rPr>
        <w:t>icrosoft</w:t>
      </w:r>
      <w:proofErr w:type="spellEnd"/>
      <w:r w:rsidRPr="00CA6ED1">
        <w:rPr>
          <w:sz w:val="28"/>
          <w:szCs w:val="28"/>
        </w:rPr>
        <w:t xml:space="preserve"> </w:t>
      </w:r>
      <w:proofErr w:type="spellStart"/>
      <w:r w:rsidRPr="00CA6ED1">
        <w:rPr>
          <w:sz w:val="28"/>
          <w:szCs w:val="28"/>
        </w:rPr>
        <w:t>office</w:t>
      </w:r>
      <w:proofErr w:type="spellEnd"/>
      <w:r w:rsidRPr="00CA6ED1">
        <w:rPr>
          <w:sz w:val="28"/>
          <w:szCs w:val="28"/>
        </w:rPr>
        <w:t xml:space="preserve"> </w:t>
      </w:r>
      <w:proofErr w:type="spellStart"/>
      <w:r w:rsidRPr="00CA6ED1"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составляю и разрабатываю</w:t>
      </w:r>
      <w:r>
        <w:rPr>
          <w:sz w:val="28"/>
          <w:szCs w:val="28"/>
          <w:shd w:val="clear" w:color="auto" w:fill="FFFFFF"/>
        </w:rPr>
        <w:t xml:space="preserve"> методические рекомендации, информационные буклеты, памятки для родителей и педагогов.</w:t>
      </w:r>
    </w:p>
    <w:p w:rsidR="00C02472" w:rsidRDefault="00BF5D58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43C1">
        <w:rPr>
          <w:sz w:val="28"/>
          <w:szCs w:val="28"/>
        </w:rPr>
        <w:t xml:space="preserve"> социальной сети работников образования </w:t>
      </w:r>
      <w:proofErr w:type="spellStart"/>
      <w:r w:rsidRPr="00A900C0">
        <w:rPr>
          <w:sz w:val="28"/>
          <w:szCs w:val="28"/>
          <w:lang w:val="en-US"/>
        </w:rPr>
        <w:t>nsportal</w:t>
      </w:r>
      <w:proofErr w:type="spellEnd"/>
      <w:r w:rsidRPr="00A900C0">
        <w:rPr>
          <w:sz w:val="28"/>
          <w:szCs w:val="28"/>
        </w:rPr>
        <w:t>.</w:t>
      </w:r>
      <w:proofErr w:type="spellStart"/>
      <w:r w:rsidRPr="00A900C0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мной был </w:t>
      </w:r>
      <w:r w:rsidRPr="00D143C1">
        <w:rPr>
          <w:sz w:val="28"/>
          <w:szCs w:val="28"/>
        </w:rPr>
        <w:t>созда</w:t>
      </w:r>
      <w:r>
        <w:rPr>
          <w:sz w:val="28"/>
          <w:szCs w:val="28"/>
        </w:rPr>
        <w:t>н</w:t>
      </w:r>
      <w:r w:rsidRPr="00D143C1">
        <w:rPr>
          <w:sz w:val="28"/>
          <w:szCs w:val="28"/>
        </w:rPr>
        <w:t xml:space="preserve"> свой персональный сайт </w:t>
      </w:r>
      <w:r>
        <w:rPr>
          <w:sz w:val="28"/>
          <w:szCs w:val="28"/>
        </w:rPr>
        <w:t xml:space="preserve">для распространения собственного педагогического опыта </w:t>
      </w:r>
      <w:r w:rsidRPr="00D143C1">
        <w:rPr>
          <w:sz w:val="28"/>
          <w:szCs w:val="28"/>
        </w:rPr>
        <w:t>(</w:t>
      </w:r>
      <w:r w:rsidRPr="00D143C1">
        <w:rPr>
          <w:sz w:val="28"/>
          <w:szCs w:val="28"/>
          <w:lang w:val="en-US"/>
        </w:rPr>
        <w:t>web</w:t>
      </w:r>
      <w:r w:rsidRPr="00D143C1">
        <w:rPr>
          <w:sz w:val="28"/>
          <w:szCs w:val="28"/>
        </w:rPr>
        <w:t xml:space="preserve">–адрес сайта: </w:t>
      </w:r>
      <w:hyperlink r:id="rId8" w:history="1">
        <w:r w:rsidRPr="00D143C1">
          <w:rPr>
            <w:rStyle w:val="a5"/>
            <w:sz w:val="28"/>
            <w:szCs w:val="28"/>
            <w:lang w:val="en-US"/>
          </w:rPr>
          <w:t>http</w:t>
        </w:r>
        <w:r w:rsidRPr="00D143C1">
          <w:rPr>
            <w:rStyle w:val="a5"/>
            <w:sz w:val="28"/>
            <w:szCs w:val="28"/>
          </w:rPr>
          <w:t>://</w:t>
        </w:r>
        <w:proofErr w:type="spellStart"/>
        <w:r w:rsidRPr="00D143C1">
          <w:rPr>
            <w:rStyle w:val="a5"/>
            <w:sz w:val="28"/>
            <w:szCs w:val="28"/>
            <w:lang w:val="en-US"/>
          </w:rPr>
          <w:t>nsportal</w:t>
        </w:r>
        <w:proofErr w:type="spellEnd"/>
        <w:r w:rsidRPr="00D143C1">
          <w:rPr>
            <w:rStyle w:val="a5"/>
            <w:sz w:val="28"/>
            <w:szCs w:val="28"/>
          </w:rPr>
          <w:t>.</w:t>
        </w:r>
        <w:proofErr w:type="spellStart"/>
        <w:r w:rsidRPr="00D143C1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D143C1">
          <w:rPr>
            <w:rStyle w:val="a5"/>
            <w:sz w:val="28"/>
            <w:szCs w:val="28"/>
          </w:rPr>
          <w:t>//</w:t>
        </w:r>
        <w:r w:rsidRPr="00D143C1">
          <w:rPr>
            <w:rStyle w:val="a5"/>
            <w:sz w:val="28"/>
            <w:szCs w:val="28"/>
            <w:lang w:val="en-US"/>
          </w:rPr>
          <w:t>sander</w:t>
        </w:r>
        <w:r w:rsidRPr="00D143C1">
          <w:rPr>
            <w:rStyle w:val="a5"/>
            <w:sz w:val="28"/>
            <w:szCs w:val="28"/>
          </w:rPr>
          <w:t>-</w:t>
        </w:r>
        <w:proofErr w:type="spellStart"/>
        <w:r w:rsidRPr="00D143C1">
          <w:rPr>
            <w:rStyle w:val="a5"/>
            <w:sz w:val="28"/>
            <w:szCs w:val="28"/>
            <w:lang w:val="en-US"/>
          </w:rPr>
          <w:t>oksana</w:t>
        </w:r>
        <w:proofErr w:type="spellEnd"/>
        <w:r w:rsidRPr="00D143C1">
          <w:rPr>
            <w:rStyle w:val="a5"/>
            <w:sz w:val="28"/>
            <w:szCs w:val="28"/>
          </w:rPr>
          <w:t>-</w:t>
        </w:r>
        <w:proofErr w:type="spellStart"/>
        <w:r w:rsidRPr="00D143C1">
          <w:rPr>
            <w:rStyle w:val="a5"/>
            <w:sz w:val="28"/>
            <w:szCs w:val="28"/>
            <w:lang w:val="en-US"/>
          </w:rPr>
          <w:t>yurevna</w:t>
        </w:r>
        <w:proofErr w:type="spellEnd"/>
      </w:hyperlink>
      <w:r w:rsidRPr="00D143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56032" w:rsidRDefault="00B56032" w:rsidP="00CA17CA">
      <w:pPr>
        <w:ind w:firstLine="567"/>
        <w:jc w:val="both"/>
        <w:rPr>
          <w:b/>
          <w:i/>
          <w:sz w:val="28"/>
          <w:szCs w:val="28"/>
        </w:rPr>
      </w:pPr>
    </w:p>
    <w:p w:rsidR="00066080" w:rsidRPr="00F636A7" w:rsidRDefault="00F636A7" w:rsidP="00B3756C">
      <w:pPr>
        <w:jc w:val="both"/>
        <w:rPr>
          <w:b/>
          <w:i/>
          <w:sz w:val="28"/>
          <w:szCs w:val="28"/>
        </w:rPr>
      </w:pPr>
      <w:r w:rsidRPr="00F636A7">
        <w:rPr>
          <w:b/>
          <w:i/>
          <w:sz w:val="28"/>
          <w:szCs w:val="28"/>
        </w:rPr>
        <w:t>5</w:t>
      </w:r>
      <w:r w:rsidR="00B56032">
        <w:rPr>
          <w:b/>
          <w:i/>
          <w:sz w:val="28"/>
          <w:szCs w:val="28"/>
        </w:rPr>
        <w:t>.</w:t>
      </w:r>
      <w:r w:rsidRPr="00F636A7">
        <w:rPr>
          <w:b/>
          <w:i/>
          <w:sz w:val="28"/>
          <w:szCs w:val="28"/>
        </w:rPr>
        <w:t xml:space="preserve"> </w:t>
      </w:r>
      <w:r w:rsidR="00066080" w:rsidRPr="00F636A7">
        <w:rPr>
          <w:b/>
          <w:i/>
          <w:sz w:val="28"/>
          <w:szCs w:val="28"/>
        </w:rPr>
        <w:t>Формы</w:t>
      </w:r>
      <w:r w:rsidRPr="00F636A7">
        <w:rPr>
          <w:b/>
          <w:i/>
          <w:sz w:val="28"/>
          <w:szCs w:val="28"/>
        </w:rPr>
        <w:t xml:space="preserve"> взаимодействия музыкального руководителя с родителями</w:t>
      </w:r>
    </w:p>
    <w:p w:rsidR="00F636A7" w:rsidRPr="00F636A7" w:rsidRDefault="00F636A7" w:rsidP="00B3756C">
      <w:pPr>
        <w:rPr>
          <w:i/>
          <w:sz w:val="28"/>
          <w:szCs w:val="28"/>
        </w:rPr>
      </w:pPr>
      <w:r w:rsidRPr="00F636A7">
        <w:rPr>
          <w:i/>
          <w:sz w:val="28"/>
          <w:szCs w:val="28"/>
        </w:rPr>
        <w:t xml:space="preserve">Информационно – аналитические: 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анкетирование</w:t>
      </w:r>
    </w:p>
    <w:p w:rsidR="00F636A7" w:rsidRPr="00F636A7" w:rsidRDefault="00F636A7" w:rsidP="00B3756C">
      <w:pPr>
        <w:rPr>
          <w:i/>
          <w:sz w:val="28"/>
          <w:szCs w:val="28"/>
        </w:rPr>
      </w:pPr>
      <w:r w:rsidRPr="00F636A7">
        <w:rPr>
          <w:i/>
          <w:sz w:val="28"/>
          <w:szCs w:val="28"/>
        </w:rPr>
        <w:t>Наглядно – информационные: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стенды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альбомы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папки-передвижки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фото – выставки;</w:t>
      </w:r>
    </w:p>
    <w:p w:rsidR="00F636A7" w:rsidRPr="00F636A7" w:rsidRDefault="00F636A7" w:rsidP="00B3756C">
      <w:pPr>
        <w:rPr>
          <w:i/>
          <w:sz w:val="28"/>
          <w:szCs w:val="28"/>
        </w:rPr>
      </w:pPr>
      <w:r w:rsidRPr="00F636A7">
        <w:rPr>
          <w:i/>
          <w:sz w:val="28"/>
          <w:szCs w:val="28"/>
        </w:rPr>
        <w:t xml:space="preserve">Познавательные: 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родительские собрания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индивидуальные беседы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круглые столы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 xml:space="preserve">совместное создание развивающей среды </w:t>
      </w:r>
    </w:p>
    <w:p w:rsidR="00F636A7" w:rsidRPr="00F636A7" w:rsidRDefault="00F636A7" w:rsidP="00B3756C">
      <w:pPr>
        <w:rPr>
          <w:i/>
          <w:sz w:val="28"/>
          <w:szCs w:val="28"/>
        </w:rPr>
      </w:pPr>
      <w:r w:rsidRPr="00F636A7">
        <w:rPr>
          <w:i/>
          <w:sz w:val="28"/>
          <w:szCs w:val="28"/>
        </w:rPr>
        <w:t xml:space="preserve">Досуговые: 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совместные праздники и развлечения</w:t>
      </w:r>
    </w:p>
    <w:p w:rsidR="00F636A7" w:rsidRPr="00F636A7" w:rsidRDefault="00F636A7" w:rsidP="00B3756C">
      <w:pPr>
        <w:rPr>
          <w:sz w:val="28"/>
          <w:szCs w:val="28"/>
        </w:rPr>
      </w:pPr>
      <w:r w:rsidRPr="00F636A7">
        <w:rPr>
          <w:sz w:val="28"/>
          <w:szCs w:val="28"/>
        </w:rPr>
        <w:t>- дни здоровья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выставки</w:t>
      </w:r>
    </w:p>
    <w:p w:rsidR="00F636A7" w:rsidRP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636A7">
        <w:rPr>
          <w:sz w:val="28"/>
          <w:szCs w:val="28"/>
        </w:rPr>
        <w:t>творческие конкурсы</w:t>
      </w:r>
    </w:p>
    <w:p w:rsidR="00F636A7" w:rsidRDefault="00F636A7" w:rsidP="00B3756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6A7">
        <w:rPr>
          <w:sz w:val="28"/>
          <w:szCs w:val="28"/>
        </w:rPr>
        <w:t>совместные проекты</w:t>
      </w:r>
    </w:p>
    <w:p w:rsidR="00B56032" w:rsidRDefault="00B56032" w:rsidP="00264A0E">
      <w:pPr>
        <w:jc w:val="both"/>
        <w:rPr>
          <w:b/>
          <w:i/>
          <w:sz w:val="28"/>
          <w:szCs w:val="28"/>
        </w:rPr>
      </w:pPr>
    </w:p>
    <w:p w:rsidR="00066080" w:rsidRPr="00F636A7" w:rsidRDefault="00F636A7" w:rsidP="00264A0E">
      <w:pPr>
        <w:jc w:val="both"/>
        <w:rPr>
          <w:i/>
          <w:sz w:val="28"/>
          <w:szCs w:val="28"/>
        </w:rPr>
      </w:pPr>
      <w:r w:rsidRPr="00F636A7">
        <w:rPr>
          <w:b/>
          <w:i/>
          <w:sz w:val="28"/>
          <w:szCs w:val="28"/>
        </w:rPr>
        <w:t>6</w:t>
      </w:r>
      <w:r w:rsidR="00B56032">
        <w:rPr>
          <w:b/>
          <w:i/>
          <w:sz w:val="28"/>
          <w:szCs w:val="28"/>
        </w:rPr>
        <w:t>.</w:t>
      </w:r>
      <w:r w:rsidRPr="00F636A7">
        <w:rPr>
          <w:b/>
          <w:i/>
          <w:sz w:val="28"/>
          <w:szCs w:val="28"/>
        </w:rPr>
        <w:t xml:space="preserve"> Л</w:t>
      </w:r>
      <w:r w:rsidR="00066080" w:rsidRPr="00F636A7">
        <w:rPr>
          <w:b/>
          <w:i/>
          <w:sz w:val="28"/>
          <w:szCs w:val="28"/>
        </w:rPr>
        <w:t>итература</w:t>
      </w:r>
      <w:r w:rsidRPr="00F636A7">
        <w:rPr>
          <w:b/>
          <w:i/>
          <w:sz w:val="28"/>
          <w:szCs w:val="28"/>
        </w:rPr>
        <w:t>:</w:t>
      </w:r>
    </w:p>
    <w:p w:rsidR="00914397" w:rsidRPr="00914397" w:rsidRDefault="00914397" w:rsidP="00264A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14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14397">
        <w:rPr>
          <w:sz w:val="28"/>
          <w:szCs w:val="28"/>
        </w:rPr>
        <w:t xml:space="preserve">О.П.Радынова, А.И </w:t>
      </w:r>
      <w:proofErr w:type="spellStart"/>
      <w:r w:rsidRPr="00914397">
        <w:rPr>
          <w:sz w:val="28"/>
          <w:szCs w:val="28"/>
        </w:rPr>
        <w:t>Катинене</w:t>
      </w:r>
      <w:proofErr w:type="spellEnd"/>
      <w:r w:rsidRPr="00914397">
        <w:rPr>
          <w:sz w:val="28"/>
          <w:szCs w:val="28"/>
        </w:rPr>
        <w:t xml:space="preserve">, М.Л. </w:t>
      </w:r>
      <w:proofErr w:type="spellStart"/>
      <w:r w:rsidRPr="00914397">
        <w:rPr>
          <w:sz w:val="28"/>
          <w:szCs w:val="28"/>
        </w:rPr>
        <w:t>Палавандишвили</w:t>
      </w:r>
      <w:proofErr w:type="spellEnd"/>
      <w:r w:rsidR="00264A0E">
        <w:rPr>
          <w:sz w:val="28"/>
          <w:szCs w:val="28"/>
        </w:rPr>
        <w:t xml:space="preserve">-учебное пособие </w:t>
      </w:r>
      <w:r w:rsidRPr="00914397">
        <w:rPr>
          <w:sz w:val="28"/>
          <w:szCs w:val="28"/>
        </w:rPr>
        <w:t xml:space="preserve">«Музыкальное воспитание дошкольников»; </w:t>
      </w:r>
    </w:p>
    <w:p w:rsidR="00264A0E" w:rsidRDefault="00914397" w:rsidP="00264A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14397">
        <w:rPr>
          <w:sz w:val="28"/>
          <w:szCs w:val="28"/>
        </w:rPr>
        <w:t>- О.П.Радынова</w:t>
      </w:r>
      <w:r w:rsidR="00264A0E">
        <w:rPr>
          <w:sz w:val="28"/>
          <w:szCs w:val="28"/>
        </w:rPr>
        <w:t xml:space="preserve"> учебное пособие</w:t>
      </w:r>
      <w:r w:rsidRPr="00914397">
        <w:rPr>
          <w:sz w:val="28"/>
          <w:szCs w:val="28"/>
        </w:rPr>
        <w:t xml:space="preserve"> «Музыкальное развитие детей»;</w:t>
      </w:r>
    </w:p>
    <w:p w:rsidR="009B5FF2" w:rsidRDefault="00264A0E" w:rsidP="00264A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7EC"/>
        </w:rPr>
        <w:t xml:space="preserve">- </w:t>
      </w:r>
      <w:r w:rsidRPr="00264A0E">
        <w:rPr>
          <w:sz w:val="28"/>
          <w:szCs w:val="28"/>
        </w:rPr>
        <w:t xml:space="preserve">Ветлугина Н.А. </w:t>
      </w:r>
      <w:r>
        <w:rPr>
          <w:sz w:val="28"/>
          <w:szCs w:val="28"/>
        </w:rPr>
        <w:t>«</w:t>
      </w:r>
      <w:r w:rsidRPr="00264A0E">
        <w:rPr>
          <w:sz w:val="28"/>
          <w:szCs w:val="28"/>
        </w:rPr>
        <w:t>Методика музыкального воспитания в детском саду</w:t>
      </w:r>
      <w:r>
        <w:rPr>
          <w:sz w:val="28"/>
          <w:szCs w:val="28"/>
        </w:rPr>
        <w:t>» у</w:t>
      </w:r>
      <w:r w:rsidRPr="00264A0E">
        <w:rPr>
          <w:sz w:val="28"/>
          <w:szCs w:val="28"/>
        </w:rPr>
        <w:t>чеб</w:t>
      </w:r>
      <w:r>
        <w:rPr>
          <w:sz w:val="28"/>
          <w:szCs w:val="28"/>
        </w:rPr>
        <w:t>ник</w:t>
      </w:r>
      <w:r w:rsidRPr="00264A0E">
        <w:rPr>
          <w:sz w:val="28"/>
          <w:szCs w:val="28"/>
        </w:rPr>
        <w:t xml:space="preserve"> для учащихся пед</w:t>
      </w:r>
      <w:r>
        <w:rPr>
          <w:sz w:val="28"/>
          <w:szCs w:val="28"/>
        </w:rPr>
        <w:t>агогических</w:t>
      </w:r>
      <w:r w:rsidRPr="00264A0E">
        <w:rPr>
          <w:sz w:val="28"/>
          <w:szCs w:val="28"/>
        </w:rPr>
        <w:t xml:space="preserve"> уч</w:t>
      </w:r>
      <w:r w:rsidR="00705A69">
        <w:rPr>
          <w:sz w:val="28"/>
          <w:szCs w:val="28"/>
        </w:rPr>
        <w:t>илищ;</w:t>
      </w:r>
    </w:p>
    <w:p w:rsidR="00705A69" w:rsidRDefault="00705A69" w:rsidP="00264A0E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общеобразовательная программа дошкольного образования «От рождения до школы».</w:t>
      </w:r>
    </w:p>
    <w:p w:rsidR="00914397" w:rsidRPr="00914397" w:rsidRDefault="00914397" w:rsidP="00264A0E">
      <w:pPr>
        <w:pStyle w:val="a9"/>
        <w:spacing w:before="0" w:beforeAutospacing="0" w:after="0" w:afterAutospacing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6.1 Электронные ресурсы:</w:t>
      </w:r>
    </w:p>
    <w:p w:rsidR="00914397" w:rsidRDefault="00D2153F" w:rsidP="00264A0E">
      <w:pPr>
        <w:jc w:val="both"/>
        <w:rPr>
          <w:sz w:val="28"/>
          <w:szCs w:val="28"/>
        </w:rPr>
      </w:pPr>
      <w:hyperlink r:id="rId9" w:history="1">
        <w:r w:rsidR="00914397" w:rsidRPr="00CF1682">
          <w:rPr>
            <w:rStyle w:val="a5"/>
            <w:sz w:val="28"/>
            <w:szCs w:val="28"/>
          </w:rPr>
          <w:t>http://nsportal.ru/detskiy-sad/raznoe/2013/10/22/formy-vzaimodeystviya-detskogo-sada-s-roditelyami</w:t>
        </w:r>
      </w:hyperlink>
    </w:p>
    <w:p w:rsidR="00914397" w:rsidRDefault="00D2153F" w:rsidP="00264A0E">
      <w:pPr>
        <w:jc w:val="both"/>
        <w:rPr>
          <w:sz w:val="28"/>
          <w:szCs w:val="28"/>
        </w:rPr>
      </w:pPr>
      <w:hyperlink r:id="rId10" w:history="1">
        <w:r w:rsidR="00914397" w:rsidRPr="00CF1682">
          <w:rPr>
            <w:rStyle w:val="a5"/>
            <w:sz w:val="28"/>
            <w:szCs w:val="28"/>
          </w:rPr>
          <w:t>https://edu.tatar.ru/almet/dou39/zol-petushok/page1831464.htm</w:t>
        </w:r>
      </w:hyperlink>
    </w:p>
    <w:p w:rsidR="00914397" w:rsidRDefault="00D2153F" w:rsidP="00264A0E">
      <w:pPr>
        <w:jc w:val="both"/>
        <w:rPr>
          <w:sz w:val="28"/>
          <w:szCs w:val="28"/>
        </w:rPr>
      </w:pPr>
      <w:hyperlink r:id="rId11" w:history="1">
        <w:r w:rsidR="00914397" w:rsidRPr="00CF1682">
          <w:rPr>
            <w:rStyle w:val="a5"/>
            <w:sz w:val="28"/>
            <w:szCs w:val="28"/>
          </w:rPr>
          <w:t>http://www.maam.ru/stati/pedagogika-i-obrazovanie/kulurno-dosugovaja-dejatelnost-v-detskom-sadu.html</w:t>
        </w:r>
      </w:hyperlink>
    </w:p>
    <w:p w:rsidR="009B5FF2" w:rsidRDefault="009B5FF2" w:rsidP="00264A0E">
      <w:pPr>
        <w:jc w:val="both"/>
        <w:rPr>
          <w:b/>
          <w:i/>
          <w:sz w:val="28"/>
          <w:szCs w:val="28"/>
        </w:rPr>
      </w:pPr>
    </w:p>
    <w:p w:rsidR="00914397" w:rsidRPr="00914397" w:rsidRDefault="00914397" w:rsidP="00264A0E">
      <w:pPr>
        <w:jc w:val="both"/>
        <w:rPr>
          <w:b/>
          <w:i/>
          <w:sz w:val="28"/>
          <w:szCs w:val="28"/>
        </w:rPr>
      </w:pPr>
    </w:p>
    <w:p w:rsidR="00192D78" w:rsidRDefault="00192D78" w:rsidP="00264A0E">
      <w:pPr>
        <w:ind w:firstLine="567"/>
        <w:jc w:val="both"/>
        <w:rPr>
          <w:sz w:val="28"/>
          <w:szCs w:val="28"/>
        </w:rPr>
      </w:pPr>
    </w:p>
    <w:p w:rsidR="00C07430" w:rsidRDefault="00C07430" w:rsidP="00CA17CA">
      <w:pPr>
        <w:ind w:firstLine="567"/>
        <w:jc w:val="right"/>
        <w:rPr>
          <w:i/>
          <w:sz w:val="28"/>
          <w:szCs w:val="28"/>
        </w:rPr>
        <w:sectPr w:rsidR="00C07430" w:rsidSect="00CA17C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07430" w:rsidRDefault="00C07430" w:rsidP="00CA17CA">
      <w:pPr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РЕАЛИЗАЦИЯ ПРОЕКТА</w:t>
      </w:r>
    </w:p>
    <w:p w:rsidR="00C07430" w:rsidRDefault="00C07430" w:rsidP="00CA17CA">
      <w:pPr>
        <w:ind w:firstLine="567"/>
        <w:jc w:val="center"/>
        <w:rPr>
          <w:i/>
          <w:sz w:val="28"/>
          <w:szCs w:val="28"/>
        </w:rPr>
      </w:pPr>
    </w:p>
    <w:p w:rsidR="00192D78" w:rsidRPr="00192D78" w:rsidRDefault="00192D78" w:rsidP="00CA17CA">
      <w:pPr>
        <w:ind w:firstLine="567"/>
        <w:jc w:val="right"/>
        <w:rPr>
          <w:i/>
          <w:sz w:val="28"/>
          <w:szCs w:val="28"/>
        </w:rPr>
      </w:pPr>
      <w:r w:rsidRPr="00192D78">
        <w:rPr>
          <w:i/>
          <w:sz w:val="28"/>
          <w:szCs w:val="28"/>
        </w:rPr>
        <w:t>«Могучая духовная сила воспитания заложена в том, что дети учатся смотреть на мир глазами родителей. Только в совместной деятельности родители лучше узнают своих детей, становятся ближе».</w:t>
      </w:r>
    </w:p>
    <w:p w:rsidR="00192D78" w:rsidRPr="00192D78" w:rsidRDefault="00192D78" w:rsidP="00CA17CA">
      <w:pPr>
        <w:ind w:firstLine="567"/>
        <w:jc w:val="right"/>
        <w:rPr>
          <w:i/>
          <w:sz w:val="28"/>
          <w:szCs w:val="28"/>
        </w:rPr>
      </w:pPr>
      <w:r w:rsidRPr="00192D78">
        <w:rPr>
          <w:i/>
          <w:sz w:val="28"/>
          <w:szCs w:val="28"/>
        </w:rPr>
        <w:t> В. А. Сухомлинский</w:t>
      </w:r>
    </w:p>
    <w:p w:rsidR="00192D78" w:rsidRDefault="00192D78" w:rsidP="00CA17CA">
      <w:pPr>
        <w:ind w:firstLine="567"/>
        <w:jc w:val="right"/>
        <w:rPr>
          <w:sz w:val="28"/>
          <w:szCs w:val="28"/>
        </w:rPr>
      </w:pPr>
    </w:p>
    <w:p w:rsidR="00192D78" w:rsidRDefault="00192D78" w:rsidP="00CA17CA">
      <w:pPr>
        <w:ind w:firstLine="567"/>
        <w:jc w:val="both"/>
        <w:rPr>
          <w:sz w:val="28"/>
          <w:szCs w:val="28"/>
        </w:rPr>
      </w:pPr>
    </w:p>
    <w:p w:rsidR="00192D78" w:rsidRDefault="00192D78" w:rsidP="00CA17CA">
      <w:pPr>
        <w:ind w:firstLine="567"/>
        <w:jc w:val="both"/>
        <w:rPr>
          <w:sz w:val="28"/>
          <w:szCs w:val="28"/>
        </w:rPr>
      </w:pPr>
    </w:p>
    <w:p w:rsidR="00066080" w:rsidRDefault="00192D78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проекта</w:t>
      </w:r>
      <w:r w:rsidR="00C07430">
        <w:rPr>
          <w:sz w:val="28"/>
          <w:szCs w:val="28"/>
        </w:rPr>
        <w:t xml:space="preserve"> началась в 2014г. Д</w:t>
      </w:r>
      <w:r w:rsidR="00066080">
        <w:rPr>
          <w:sz w:val="28"/>
          <w:szCs w:val="28"/>
        </w:rPr>
        <w:t>ля эффективной реализации, для достижения положительных результатов я занимаюсь самообразовани</w:t>
      </w:r>
      <w:r>
        <w:rPr>
          <w:sz w:val="28"/>
          <w:szCs w:val="28"/>
        </w:rPr>
        <w:t xml:space="preserve">ем, посещая </w:t>
      </w:r>
      <w:proofErr w:type="spellStart"/>
      <w:r>
        <w:rPr>
          <w:sz w:val="28"/>
          <w:szCs w:val="28"/>
        </w:rPr>
        <w:t>вебинары</w:t>
      </w:r>
      <w:proofErr w:type="spellEnd"/>
      <w:r>
        <w:rPr>
          <w:sz w:val="28"/>
          <w:szCs w:val="28"/>
        </w:rPr>
        <w:t xml:space="preserve"> и семинары, прохожу курсы повышения квалификации, делюсь педагогическим опытом на методических объединениях.</w:t>
      </w:r>
    </w:p>
    <w:p w:rsidR="00B77383" w:rsidRDefault="00192D78" w:rsidP="00CA17CA">
      <w:pPr>
        <w:ind w:firstLine="567"/>
        <w:jc w:val="both"/>
        <w:rPr>
          <w:sz w:val="28"/>
          <w:szCs w:val="28"/>
        </w:rPr>
      </w:pPr>
      <w:r w:rsidRPr="00192D78">
        <w:rPr>
          <w:sz w:val="28"/>
          <w:szCs w:val="28"/>
        </w:rPr>
        <w:t>У</w:t>
      </w:r>
      <w:r w:rsidR="00B17406" w:rsidRPr="00192D78">
        <w:rPr>
          <w:sz w:val="28"/>
          <w:szCs w:val="28"/>
        </w:rPr>
        <w:t xml:space="preserve"> меня имеются награды</w:t>
      </w:r>
      <w:r w:rsidR="00B17406">
        <w:rPr>
          <w:sz w:val="28"/>
          <w:szCs w:val="28"/>
        </w:rPr>
        <w:t>:</w:t>
      </w:r>
    </w:p>
    <w:p w:rsidR="00C57DA0" w:rsidRDefault="00B77383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7406">
        <w:rPr>
          <w:sz w:val="28"/>
          <w:szCs w:val="28"/>
        </w:rPr>
        <w:t xml:space="preserve"> </w:t>
      </w:r>
      <w:r w:rsidR="009F357F">
        <w:rPr>
          <w:sz w:val="28"/>
          <w:szCs w:val="28"/>
        </w:rPr>
        <w:t>г</w:t>
      </w:r>
      <w:r w:rsidR="00B17406">
        <w:rPr>
          <w:sz w:val="28"/>
          <w:szCs w:val="28"/>
        </w:rPr>
        <w:t xml:space="preserve">рамота за второе место в </w:t>
      </w:r>
      <w:r>
        <w:rPr>
          <w:sz w:val="28"/>
          <w:szCs w:val="28"/>
        </w:rPr>
        <w:t xml:space="preserve">муниципальном </w:t>
      </w:r>
      <w:r w:rsidR="00B17406">
        <w:rPr>
          <w:sz w:val="28"/>
          <w:szCs w:val="28"/>
        </w:rPr>
        <w:t>конкурсе «Огонь-опасная игра», пос</w:t>
      </w:r>
      <w:r w:rsidR="0093444D">
        <w:rPr>
          <w:sz w:val="28"/>
          <w:szCs w:val="28"/>
        </w:rPr>
        <w:t>в</w:t>
      </w:r>
      <w:r w:rsidR="00B17406">
        <w:rPr>
          <w:sz w:val="28"/>
          <w:szCs w:val="28"/>
        </w:rPr>
        <w:t xml:space="preserve">ященная 365-й годовщине </w:t>
      </w:r>
      <w:r w:rsidR="0093444D">
        <w:rPr>
          <w:sz w:val="28"/>
          <w:szCs w:val="28"/>
        </w:rPr>
        <w:t>создания пожарной охраны России</w:t>
      </w:r>
      <w:r>
        <w:rPr>
          <w:sz w:val="28"/>
          <w:szCs w:val="28"/>
        </w:rPr>
        <w:t xml:space="preserve"> (2014г.)</w:t>
      </w:r>
      <w:r w:rsidR="00C57DA0">
        <w:rPr>
          <w:sz w:val="28"/>
          <w:szCs w:val="28"/>
        </w:rPr>
        <w:t>;</w:t>
      </w:r>
    </w:p>
    <w:p w:rsidR="00C57DA0" w:rsidRDefault="00C57DA0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93444D">
        <w:rPr>
          <w:sz w:val="28"/>
          <w:szCs w:val="28"/>
        </w:rPr>
        <w:t>рамота за творческий подход в организации и проведении мероприятий по профилактике детского дор</w:t>
      </w:r>
      <w:r w:rsidR="00192D78">
        <w:rPr>
          <w:sz w:val="28"/>
          <w:szCs w:val="28"/>
        </w:rPr>
        <w:t>ожно-транспортного травматизма</w:t>
      </w:r>
      <w:r w:rsidR="00B77383">
        <w:rPr>
          <w:sz w:val="28"/>
          <w:szCs w:val="28"/>
        </w:rPr>
        <w:t xml:space="preserve"> (2014г.)</w:t>
      </w:r>
      <w:r w:rsidR="00192D78">
        <w:rPr>
          <w:sz w:val="28"/>
          <w:szCs w:val="28"/>
        </w:rPr>
        <w:t>.</w:t>
      </w:r>
    </w:p>
    <w:p w:rsidR="00244CE2" w:rsidRDefault="00C57DA0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>-грамота победителя муниципального конкурса «Новогодняя сказка» (2016г.)</w:t>
      </w:r>
      <w:r w:rsidR="0093444D">
        <w:rPr>
          <w:sz w:val="28"/>
          <w:szCs w:val="28"/>
        </w:rPr>
        <w:t xml:space="preserve"> </w:t>
      </w:r>
    </w:p>
    <w:p w:rsidR="00C57DA0" w:rsidRDefault="00C57DA0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Благодаря совместной работы всего нашего коллектива, наш детский сад имеет:</w:t>
      </w:r>
    </w:p>
    <w:p w:rsidR="00C57DA0" w:rsidRDefault="00C57DA0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D78">
        <w:rPr>
          <w:sz w:val="28"/>
          <w:szCs w:val="28"/>
        </w:rPr>
        <w:t>грамоты за участие в муниципальном фестивале «Музыкальная палитра»</w:t>
      </w:r>
      <w:r w:rsidR="00B77383">
        <w:rPr>
          <w:sz w:val="28"/>
          <w:szCs w:val="28"/>
        </w:rPr>
        <w:t xml:space="preserve"> (2014г, 2015г.)</w:t>
      </w:r>
      <w:r w:rsidR="00192D78">
        <w:rPr>
          <w:sz w:val="28"/>
          <w:szCs w:val="28"/>
        </w:rPr>
        <w:t xml:space="preserve">, в которой принимали участие педагоги, родители и воспитанники нашего детского сада; </w:t>
      </w:r>
    </w:p>
    <w:p w:rsidR="00C57DA0" w:rsidRDefault="00C57DA0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D78">
        <w:rPr>
          <w:sz w:val="28"/>
          <w:szCs w:val="28"/>
        </w:rPr>
        <w:t>грамоты победителей в муниципальном конкурсе «Новогодняя сказка» в номинациях: «Новогодний зал чудес», «Новогодняя красавица», «Мастерская Деда Мороза» «Арт-фото»</w:t>
      </w:r>
      <w:r w:rsidR="000C517B">
        <w:rPr>
          <w:sz w:val="28"/>
          <w:szCs w:val="28"/>
        </w:rPr>
        <w:t xml:space="preserve"> (2015г.)</w:t>
      </w:r>
      <w:r w:rsidR="00192D78">
        <w:rPr>
          <w:sz w:val="28"/>
          <w:szCs w:val="28"/>
        </w:rPr>
        <w:t xml:space="preserve">, </w:t>
      </w:r>
    </w:p>
    <w:p w:rsidR="00C57DA0" w:rsidRDefault="00C57DA0" w:rsidP="00C57DA0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192D78">
        <w:rPr>
          <w:sz w:val="28"/>
          <w:szCs w:val="28"/>
        </w:rPr>
        <w:t xml:space="preserve">иплом Лауреата Всероссийского конкурса издательства «Творческий центр Сфера» «Великой победе посвящается» в номинации  «лучшее мероприятие, посвященное 70 </w:t>
      </w:r>
      <w:proofErr w:type="spellStart"/>
      <w:r w:rsidR="00192D78">
        <w:rPr>
          <w:sz w:val="28"/>
          <w:szCs w:val="28"/>
        </w:rPr>
        <w:t>летию</w:t>
      </w:r>
      <w:proofErr w:type="spellEnd"/>
      <w:r w:rsidR="00192D78">
        <w:rPr>
          <w:sz w:val="28"/>
          <w:szCs w:val="28"/>
        </w:rPr>
        <w:t xml:space="preserve"> ВОВ»</w:t>
      </w:r>
      <w:r w:rsidR="000C517B">
        <w:rPr>
          <w:sz w:val="28"/>
          <w:szCs w:val="28"/>
        </w:rPr>
        <w:t xml:space="preserve"> (2015г.)</w:t>
      </w:r>
      <w:r w:rsidR="00192D78">
        <w:rPr>
          <w:sz w:val="28"/>
          <w:szCs w:val="28"/>
        </w:rPr>
        <w:t>,</w:t>
      </w:r>
    </w:p>
    <w:p w:rsidR="00244CE2" w:rsidRPr="001011D2" w:rsidRDefault="00C57DA0" w:rsidP="001011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10101"/>
          <w:sz w:val="28"/>
          <w:szCs w:val="28"/>
        </w:rPr>
      </w:pPr>
      <w:r w:rsidRPr="001011D2">
        <w:rPr>
          <w:b w:val="0"/>
          <w:sz w:val="28"/>
          <w:szCs w:val="28"/>
        </w:rPr>
        <w:t xml:space="preserve">- победители всероссийского </w:t>
      </w:r>
      <w:r w:rsidR="00192D78" w:rsidRPr="001011D2">
        <w:rPr>
          <w:b w:val="0"/>
          <w:sz w:val="28"/>
          <w:szCs w:val="28"/>
        </w:rPr>
        <w:t>конкурс</w:t>
      </w:r>
      <w:r w:rsidRPr="001011D2">
        <w:rPr>
          <w:b w:val="0"/>
          <w:sz w:val="28"/>
          <w:szCs w:val="28"/>
        </w:rPr>
        <w:t>а</w:t>
      </w:r>
      <w:r w:rsidR="001011D2" w:rsidRPr="001011D2">
        <w:rPr>
          <w:b w:val="0"/>
          <w:bCs w:val="0"/>
          <w:color w:val="010101"/>
          <w:sz w:val="28"/>
          <w:szCs w:val="28"/>
        </w:rPr>
        <w:t xml:space="preserve"> детей, педагогов, воспитателей и родителей</w:t>
      </w:r>
      <w:r w:rsidR="001011D2">
        <w:rPr>
          <w:b w:val="0"/>
          <w:bCs w:val="0"/>
          <w:color w:val="010101"/>
          <w:sz w:val="28"/>
          <w:szCs w:val="28"/>
        </w:rPr>
        <w:t xml:space="preserve"> «</w:t>
      </w:r>
      <w:proofErr w:type="spellStart"/>
      <w:r w:rsidR="001011D2">
        <w:rPr>
          <w:b w:val="0"/>
          <w:bCs w:val="0"/>
          <w:color w:val="010101"/>
          <w:sz w:val="28"/>
          <w:szCs w:val="28"/>
        </w:rPr>
        <w:t>Талантоха</w:t>
      </w:r>
      <w:proofErr w:type="spellEnd"/>
      <w:r w:rsidR="001011D2">
        <w:rPr>
          <w:b w:val="0"/>
          <w:bCs w:val="0"/>
          <w:color w:val="010101"/>
          <w:sz w:val="28"/>
          <w:szCs w:val="28"/>
        </w:rPr>
        <w:t>» (2015г.)</w:t>
      </w:r>
    </w:p>
    <w:p w:rsidR="00DA08E6" w:rsidRDefault="001011D2" w:rsidP="001011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0CBD">
        <w:rPr>
          <w:sz w:val="28"/>
          <w:szCs w:val="28"/>
        </w:rPr>
        <w:t xml:space="preserve"> лауреаты муниципального конкурса «Законы дорог»</w:t>
      </w:r>
      <w:r>
        <w:rPr>
          <w:sz w:val="28"/>
          <w:szCs w:val="28"/>
        </w:rPr>
        <w:t xml:space="preserve">. </w:t>
      </w:r>
    </w:p>
    <w:p w:rsidR="001011D2" w:rsidRDefault="001011D2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также мы принимаем участие в </w:t>
      </w:r>
      <w:r w:rsidR="00FB0CBD">
        <w:rPr>
          <w:sz w:val="28"/>
          <w:szCs w:val="28"/>
        </w:rPr>
        <w:t>организация социально-значимых акциях</w:t>
      </w:r>
      <w:r>
        <w:rPr>
          <w:sz w:val="28"/>
          <w:szCs w:val="28"/>
        </w:rPr>
        <w:t>:</w:t>
      </w:r>
    </w:p>
    <w:p w:rsidR="001011D2" w:rsidRDefault="001011D2" w:rsidP="00101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0CBD">
        <w:rPr>
          <w:sz w:val="28"/>
          <w:szCs w:val="28"/>
        </w:rPr>
        <w:t>«Автокресло-детям!» в рамках проведения ежегодного месячника безопасности дорожного движения</w:t>
      </w:r>
      <w:r w:rsidR="008464BC">
        <w:rPr>
          <w:sz w:val="28"/>
          <w:szCs w:val="28"/>
        </w:rPr>
        <w:t xml:space="preserve">, </w:t>
      </w:r>
    </w:p>
    <w:p w:rsidR="001011D2" w:rsidRDefault="001011D2" w:rsidP="00101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64BC">
        <w:rPr>
          <w:sz w:val="28"/>
          <w:szCs w:val="28"/>
        </w:rPr>
        <w:t>«подарок ветера</w:t>
      </w:r>
      <w:r>
        <w:rPr>
          <w:sz w:val="28"/>
          <w:szCs w:val="28"/>
        </w:rPr>
        <w:t>ну», «Сирень Победы» (к 9 мая) (2015г.)</w:t>
      </w:r>
    </w:p>
    <w:p w:rsidR="008464BC" w:rsidRDefault="001011D2" w:rsidP="001011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64BC">
        <w:rPr>
          <w:sz w:val="28"/>
          <w:szCs w:val="28"/>
        </w:rPr>
        <w:t xml:space="preserve">в экологической акции «Поможем птицам перезимовать» (совместно с заповедником </w:t>
      </w:r>
      <w:proofErr w:type="spellStart"/>
      <w:r w:rsidR="008464BC">
        <w:rPr>
          <w:sz w:val="28"/>
          <w:szCs w:val="28"/>
        </w:rPr>
        <w:t>Утриш</w:t>
      </w:r>
      <w:proofErr w:type="spellEnd"/>
      <w:r w:rsidR="008464B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64BC" w:rsidRDefault="001011D2" w:rsidP="00CA1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Проводим мероприятия </w:t>
      </w:r>
      <w:r w:rsidR="008464BC">
        <w:rPr>
          <w:sz w:val="28"/>
          <w:szCs w:val="28"/>
        </w:rPr>
        <w:t>с неорганизованными группами</w:t>
      </w:r>
      <w:r>
        <w:rPr>
          <w:sz w:val="28"/>
          <w:szCs w:val="28"/>
        </w:rPr>
        <w:t xml:space="preserve"> во дворах жилых домов, возле нашего детского сада (справка-подтверждение).</w:t>
      </w:r>
    </w:p>
    <w:p w:rsidR="00DA08E6" w:rsidRDefault="00DA08E6" w:rsidP="00CA17CA">
      <w:pPr>
        <w:ind w:firstLine="567"/>
        <w:jc w:val="both"/>
        <w:rPr>
          <w:sz w:val="28"/>
          <w:szCs w:val="28"/>
        </w:rPr>
      </w:pPr>
    </w:p>
    <w:p w:rsidR="008464BC" w:rsidRDefault="008464BC" w:rsidP="00CA17CA">
      <w:pPr>
        <w:ind w:firstLine="567"/>
        <w:jc w:val="both"/>
        <w:rPr>
          <w:sz w:val="28"/>
          <w:szCs w:val="28"/>
        </w:rPr>
      </w:pPr>
    </w:p>
    <w:p w:rsidR="00C65BCE" w:rsidRDefault="00C65BCE" w:rsidP="00C65BCE">
      <w:pPr>
        <w:jc w:val="both"/>
        <w:rPr>
          <w:sz w:val="28"/>
          <w:szCs w:val="28"/>
        </w:rPr>
      </w:pPr>
    </w:p>
    <w:sectPr w:rsidR="00C65BCE" w:rsidSect="00E838A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C80AB2"/>
    <w:multiLevelType w:val="multilevel"/>
    <w:tmpl w:val="07B03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F2798"/>
    <w:multiLevelType w:val="multilevel"/>
    <w:tmpl w:val="6154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943AE"/>
    <w:multiLevelType w:val="multilevel"/>
    <w:tmpl w:val="737E1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C7EAA"/>
    <w:multiLevelType w:val="multilevel"/>
    <w:tmpl w:val="4A46E8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037AE"/>
    <w:multiLevelType w:val="multilevel"/>
    <w:tmpl w:val="91A01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665EF"/>
    <w:multiLevelType w:val="multilevel"/>
    <w:tmpl w:val="A2F8A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12EDD"/>
    <w:multiLevelType w:val="multilevel"/>
    <w:tmpl w:val="2502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889"/>
    <w:rsid w:val="0001081B"/>
    <w:rsid w:val="00046F1E"/>
    <w:rsid w:val="00066080"/>
    <w:rsid w:val="00086027"/>
    <w:rsid w:val="000955C0"/>
    <w:rsid w:val="000B7068"/>
    <w:rsid w:val="000C2B49"/>
    <w:rsid w:val="000C372C"/>
    <w:rsid w:val="000C517B"/>
    <w:rsid w:val="000F4C79"/>
    <w:rsid w:val="001011D2"/>
    <w:rsid w:val="00104A3A"/>
    <w:rsid w:val="001251F6"/>
    <w:rsid w:val="00127C38"/>
    <w:rsid w:val="00137415"/>
    <w:rsid w:val="00190AE4"/>
    <w:rsid w:val="00192D78"/>
    <w:rsid w:val="001A770F"/>
    <w:rsid w:val="001B7569"/>
    <w:rsid w:val="001D1F62"/>
    <w:rsid w:val="001E1A5F"/>
    <w:rsid w:val="0020404C"/>
    <w:rsid w:val="002059F0"/>
    <w:rsid w:val="0021091A"/>
    <w:rsid w:val="00236B69"/>
    <w:rsid w:val="00244CE2"/>
    <w:rsid w:val="00251B58"/>
    <w:rsid w:val="00264A0E"/>
    <w:rsid w:val="00266EE0"/>
    <w:rsid w:val="00276CC9"/>
    <w:rsid w:val="00284C24"/>
    <w:rsid w:val="00290C69"/>
    <w:rsid w:val="002C26A2"/>
    <w:rsid w:val="002C28FC"/>
    <w:rsid w:val="002C3852"/>
    <w:rsid w:val="002E1BE2"/>
    <w:rsid w:val="002E1ED3"/>
    <w:rsid w:val="00320090"/>
    <w:rsid w:val="00355558"/>
    <w:rsid w:val="0036226D"/>
    <w:rsid w:val="003A1FBE"/>
    <w:rsid w:val="00416D00"/>
    <w:rsid w:val="00441B9C"/>
    <w:rsid w:val="004709F0"/>
    <w:rsid w:val="00472688"/>
    <w:rsid w:val="00491852"/>
    <w:rsid w:val="004A3F54"/>
    <w:rsid w:val="00533084"/>
    <w:rsid w:val="005410DD"/>
    <w:rsid w:val="00560C4A"/>
    <w:rsid w:val="005639B2"/>
    <w:rsid w:val="005758F4"/>
    <w:rsid w:val="005A1755"/>
    <w:rsid w:val="005A191A"/>
    <w:rsid w:val="005D21EE"/>
    <w:rsid w:val="005E13D1"/>
    <w:rsid w:val="00604434"/>
    <w:rsid w:val="00611F3C"/>
    <w:rsid w:val="00692DB6"/>
    <w:rsid w:val="006B2889"/>
    <w:rsid w:val="006B3F30"/>
    <w:rsid w:val="006E558C"/>
    <w:rsid w:val="00705A69"/>
    <w:rsid w:val="00746C7B"/>
    <w:rsid w:val="0076073B"/>
    <w:rsid w:val="00771DB4"/>
    <w:rsid w:val="00782975"/>
    <w:rsid w:val="007A1294"/>
    <w:rsid w:val="00817D6F"/>
    <w:rsid w:val="00820069"/>
    <w:rsid w:val="00832896"/>
    <w:rsid w:val="008464BC"/>
    <w:rsid w:val="00852158"/>
    <w:rsid w:val="008B44AA"/>
    <w:rsid w:val="008C515C"/>
    <w:rsid w:val="008D1924"/>
    <w:rsid w:val="00914397"/>
    <w:rsid w:val="00916302"/>
    <w:rsid w:val="0093444D"/>
    <w:rsid w:val="009958C6"/>
    <w:rsid w:val="00995E7A"/>
    <w:rsid w:val="009B5FF2"/>
    <w:rsid w:val="009D581F"/>
    <w:rsid w:val="009F0DEA"/>
    <w:rsid w:val="009F357F"/>
    <w:rsid w:val="00A1778D"/>
    <w:rsid w:val="00A56FEE"/>
    <w:rsid w:val="00A61869"/>
    <w:rsid w:val="00AC2514"/>
    <w:rsid w:val="00AE4B11"/>
    <w:rsid w:val="00AF2619"/>
    <w:rsid w:val="00AF62DA"/>
    <w:rsid w:val="00B137E5"/>
    <w:rsid w:val="00B17406"/>
    <w:rsid w:val="00B3756C"/>
    <w:rsid w:val="00B56032"/>
    <w:rsid w:val="00B66804"/>
    <w:rsid w:val="00B77383"/>
    <w:rsid w:val="00B8031A"/>
    <w:rsid w:val="00BC6060"/>
    <w:rsid w:val="00BD1465"/>
    <w:rsid w:val="00BD2923"/>
    <w:rsid w:val="00BF2CF1"/>
    <w:rsid w:val="00BF5D58"/>
    <w:rsid w:val="00BF6148"/>
    <w:rsid w:val="00BF6949"/>
    <w:rsid w:val="00BF6B3A"/>
    <w:rsid w:val="00C02472"/>
    <w:rsid w:val="00C07430"/>
    <w:rsid w:val="00C07BEB"/>
    <w:rsid w:val="00C12785"/>
    <w:rsid w:val="00C261D3"/>
    <w:rsid w:val="00C3272F"/>
    <w:rsid w:val="00C54779"/>
    <w:rsid w:val="00C57DA0"/>
    <w:rsid w:val="00C65BCE"/>
    <w:rsid w:val="00C713A3"/>
    <w:rsid w:val="00C76FFF"/>
    <w:rsid w:val="00CA116C"/>
    <w:rsid w:val="00CA17CA"/>
    <w:rsid w:val="00CE365A"/>
    <w:rsid w:val="00D2153F"/>
    <w:rsid w:val="00D85ADE"/>
    <w:rsid w:val="00D91F98"/>
    <w:rsid w:val="00DA08E6"/>
    <w:rsid w:val="00DB222C"/>
    <w:rsid w:val="00E43B19"/>
    <w:rsid w:val="00E60894"/>
    <w:rsid w:val="00E73B31"/>
    <w:rsid w:val="00E838AC"/>
    <w:rsid w:val="00E91F65"/>
    <w:rsid w:val="00EB38C0"/>
    <w:rsid w:val="00EB591F"/>
    <w:rsid w:val="00ED0187"/>
    <w:rsid w:val="00ED21A9"/>
    <w:rsid w:val="00EE6486"/>
    <w:rsid w:val="00EF31F1"/>
    <w:rsid w:val="00F14A86"/>
    <w:rsid w:val="00F327C5"/>
    <w:rsid w:val="00F403CC"/>
    <w:rsid w:val="00F636A7"/>
    <w:rsid w:val="00F67C90"/>
    <w:rsid w:val="00F83A69"/>
    <w:rsid w:val="00F977E5"/>
    <w:rsid w:val="00FB0CBD"/>
    <w:rsid w:val="00FC236D"/>
    <w:rsid w:val="00FC5BB7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F1118-3DF1-45F2-B835-EDA28C9E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011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8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B2889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0B7068"/>
  </w:style>
  <w:style w:type="character" w:customStyle="1" w:styleId="c7">
    <w:name w:val="c7"/>
    <w:basedOn w:val="a0"/>
    <w:rsid w:val="000B7068"/>
  </w:style>
  <w:style w:type="character" w:customStyle="1" w:styleId="apple-converted-space">
    <w:name w:val="apple-converted-space"/>
    <w:basedOn w:val="a0"/>
    <w:rsid w:val="000B7068"/>
  </w:style>
  <w:style w:type="character" w:styleId="a5">
    <w:name w:val="Hyperlink"/>
    <w:basedOn w:val="a0"/>
    <w:uiPriority w:val="99"/>
    <w:unhideWhenUsed/>
    <w:rsid w:val="000B7068"/>
    <w:rPr>
      <w:color w:val="0000FF"/>
      <w:u w:val="single"/>
    </w:rPr>
  </w:style>
  <w:style w:type="paragraph" w:styleId="a6">
    <w:name w:val="Body Text"/>
    <w:basedOn w:val="a"/>
    <w:link w:val="a7"/>
    <w:rsid w:val="00FC5BB7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FC5B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D1924"/>
    <w:pPr>
      <w:suppressLineNumbers/>
      <w:suppressAutoHyphens/>
    </w:pPr>
    <w:rPr>
      <w:lang w:eastAsia="ar-SA"/>
    </w:rPr>
  </w:style>
  <w:style w:type="paragraph" w:styleId="a9">
    <w:name w:val="Normal (Web)"/>
    <w:basedOn w:val="a"/>
    <w:uiPriority w:val="99"/>
    <w:unhideWhenUsed/>
    <w:rsid w:val="00DA08E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01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/sander-oksana-yurev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F%D1%81%D0%B8%D1%85%D0%BE%D0%BB%D0%BE%D0%B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am.ru/stati/pedagogika-i-obrazovanie/kulurno-dosugovaja-dejatelnost-v-detskom-sadu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tatar.ru/almet/dou39/zol-petushok/page183146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detskiy-sad/raznoe/2013/10/22/formy-vzaimodeystviya-detskogo-sada-s-roditely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9E68-8DBA-4FF9-A615-4D8B27E6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ФГКОУ ИБО ФСБ России</Company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on</cp:lastModifiedBy>
  <cp:revision>3</cp:revision>
  <dcterms:created xsi:type="dcterms:W3CDTF">2016-04-14T12:02:00Z</dcterms:created>
  <dcterms:modified xsi:type="dcterms:W3CDTF">2020-08-06T08:00:00Z</dcterms:modified>
</cp:coreProperties>
</file>