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30A" w:rsidRPr="0002330A" w:rsidRDefault="0002330A" w:rsidP="0002330A">
      <w:pPr>
        <w:spacing w:line="100" w:lineRule="atLeast"/>
        <w:ind w:firstLine="540"/>
        <w:jc w:val="both"/>
        <w:rPr>
          <w:sz w:val="28"/>
          <w:szCs w:val="28"/>
        </w:rPr>
      </w:pPr>
      <w:r w:rsidRPr="0002330A">
        <w:rPr>
          <w:sz w:val="28"/>
          <w:szCs w:val="28"/>
        </w:rPr>
        <w:t xml:space="preserve">                                         </w:t>
      </w:r>
      <w:proofErr w:type="gramStart"/>
      <w:r w:rsidRPr="0002330A">
        <w:rPr>
          <w:sz w:val="28"/>
          <w:szCs w:val="28"/>
        </w:rPr>
        <w:t>« Хотите</w:t>
      </w:r>
      <w:proofErr w:type="gramEnd"/>
      <w:r w:rsidRPr="0002330A">
        <w:rPr>
          <w:sz w:val="28"/>
          <w:szCs w:val="28"/>
        </w:rPr>
        <w:t xml:space="preserve"> ли вы, не хотите ли… </w:t>
      </w:r>
    </w:p>
    <w:p w:rsidR="0002330A" w:rsidRPr="0002330A" w:rsidRDefault="0002330A" w:rsidP="0002330A">
      <w:pPr>
        <w:spacing w:line="100" w:lineRule="atLeast"/>
        <w:ind w:firstLine="540"/>
        <w:jc w:val="both"/>
        <w:rPr>
          <w:sz w:val="28"/>
          <w:szCs w:val="28"/>
        </w:rPr>
      </w:pPr>
      <w:r w:rsidRPr="0002330A">
        <w:rPr>
          <w:sz w:val="28"/>
          <w:szCs w:val="28"/>
        </w:rPr>
        <w:t xml:space="preserve">                                    Но дело, товарищи, в том, </w:t>
      </w:r>
    </w:p>
    <w:p w:rsidR="0002330A" w:rsidRPr="0002330A" w:rsidRDefault="0002330A" w:rsidP="0002330A">
      <w:pPr>
        <w:spacing w:line="100" w:lineRule="atLeast"/>
        <w:ind w:firstLine="540"/>
        <w:jc w:val="both"/>
        <w:rPr>
          <w:sz w:val="28"/>
          <w:szCs w:val="28"/>
        </w:rPr>
      </w:pPr>
      <w:r w:rsidRPr="0002330A">
        <w:rPr>
          <w:sz w:val="28"/>
          <w:szCs w:val="28"/>
        </w:rPr>
        <w:t xml:space="preserve">                                                Что, прежде всего – вы родители, </w:t>
      </w:r>
    </w:p>
    <w:p w:rsidR="0002330A" w:rsidRPr="0002330A" w:rsidRDefault="0002330A" w:rsidP="0002330A">
      <w:pPr>
        <w:spacing w:line="100" w:lineRule="atLeast"/>
        <w:ind w:firstLine="540"/>
        <w:jc w:val="both"/>
        <w:rPr>
          <w:b/>
          <w:bCs/>
          <w:sz w:val="28"/>
          <w:szCs w:val="28"/>
        </w:rPr>
      </w:pPr>
      <w:r w:rsidRPr="0002330A">
        <w:rPr>
          <w:sz w:val="28"/>
          <w:szCs w:val="28"/>
        </w:rPr>
        <w:t xml:space="preserve">                                   А все остальное – потом!»</w:t>
      </w:r>
    </w:p>
    <w:p w:rsidR="0002330A" w:rsidRPr="0002330A" w:rsidRDefault="0002330A" w:rsidP="0002330A">
      <w:pPr>
        <w:spacing w:line="100" w:lineRule="atLeast"/>
        <w:ind w:firstLine="540"/>
        <w:jc w:val="both"/>
        <w:rPr>
          <w:sz w:val="28"/>
          <w:szCs w:val="28"/>
        </w:rPr>
      </w:pPr>
      <w:r w:rsidRPr="0002330A">
        <w:rPr>
          <w:b/>
          <w:bCs/>
          <w:sz w:val="28"/>
          <w:szCs w:val="28"/>
        </w:rPr>
        <w:t>Актуальность выбранной темы.</w:t>
      </w:r>
    </w:p>
    <w:p w:rsidR="0002330A" w:rsidRPr="0002330A" w:rsidRDefault="0002330A" w:rsidP="0002330A">
      <w:pPr>
        <w:spacing w:line="100" w:lineRule="atLeast"/>
        <w:jc w:val="both"/>
        <w:rPr>
          <w:sz w:val="28"/>
          <w:szCs w:val="28"/>
        </w:rPr>
      </w:pPr>
      <w:r w:rsidRPr="0002330A">
        <w:rPr>
          <w:sz w:val="28"/>
          <w:szCs w:val="28"/>
        </w:rPr>
        <w:t xml:space="preserve">Мы решили собрать вас сегодня на собрание на тему: </w:t>
      </w:r>
      <w:proofErr w:type="gramStart"/>
      <w:r w:rsidRPr="0002330A">
        <w:rPr>
          <w:sz w:val="28"/>
          <w:szCs w:val="28"/>
        </w:rPr>
        <w:t>« Азбука</w:t>
      </w:r>
      <w:proofErr w:type="gramEnd"/>
      <w:r w:rsidRPr="0002330A">
        <w:rPr>
          <w:sz w:val="28"/>
          <w:szCs w:val="28"/>
        </w:rPr>
        <w:t xml:space="preserve"> дорожных наук обеспечение безопасности детей при соблюдении ПДД пешеходами». 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 ужасает.  </w:t>
      </w:r>
      <w:r w:rsidRPr="0002330A">
        <w:rPr>
          <w:bCs/>
          <w:sz w:val="28"/>
          <w:szCs w:val="28"/>
        </w:rPr>
        <w:t xml:space="preserve">Это указывает </w:t>
      </w:r>
      <w:proofErr w:type="gramStart"/>
      <w:r w:rsidRPr="0002330A">
        <w:rPr>
          <w:bCs/>
          <w:sz w:val="28"/>
          <w:szCs w:val="28"/>
        </w:rPr>
        <w:t>на  необходимость</w:t>
      </w:r>
      <w:proofErr w:type="gramEnd"/>
      <w:r w:rsidRPr="0002330A">
        <w:rPr>
          <w:bCs/>
          <w:sz w:val="28"/>
          <w:szCs w:val="28"/>
        </w:rPr>
        <w:t xml:space="preserve"> обучения  детей правилам дорожного движения, а также  отсутствием у детей  защитной психологической реакции на дорожную обстановку.</w:t>
      </w:r>
      <w:r w:rsidRPr="0002330A">
        <w:rPr>
          <w:sz w:val="28"/>
          <w:szCs w:val="28"/>
        </w:rPr>
        <w:t xml:space="preserve">  Вследствие транспортных повреждений погибает детей больше, чем при всех других видах травматизма. Инвалидность - нередкий исход этого вида травм. Наибольшее количество транспортных травм наносятся автомобилями, меньше – трамваями, троллейбусами, велосипедами, мотоциклами. Причины транспортных травм можно разделить на три группы: </w:t>
      </w:r>
    </w:p>
    <w:p w:rsidR="0002330A" w:rsidRPr="0002330A" w:rsidRDefault="0002330A" w:rsidP="0002330A">
      <w:pPr>
        <w:numPr>
          <w:ilvl w:val="0"/>
          <w:numId w:val="2"/>
        </w:numPr>
        <w:spacing w:line="100" w:lineRule="atLeast"/>
        <w:ind w:left="0" w:firstLine="540"/>
        <w:jc w:val="both"/>
        <w:rPr>
          <w:sz w:val="28"/>
          <w:szCs w:val="28"/>
        </w:rPr>
      </w:pPr>
      <w:proofErr w:type="gramStart"/>
      <w:r w:rsidRPr="0002330A">
        <w:rPr>
          <w:sz w:val="28"/>
          <w:szCs w:val="28"/>
        </w:rPr>
        <w:t>неправильное</w:t>
      </w:r>
      <w:proofErr w:type="gramEnd"/>
      <w:r w:rsidRPr="0002330A">
        <w:rPr>
          <w:sz w:val="28"/>
          <w:szCs w:val="28"/>
        </w:rPr>
        <w:t xml:space="preserve"> поведение самих детей (¾ всех происшествий) </w:t>
      </w:r>
    </w:p>
    <w:p w:rsidR="0002330A" w:rsidRPr="0002330A" w:rsidRDefault="0002330A" w:rsidP="0002330A">
      <w:pPr>
        <w:numPr>
          <w:ilvl w:val="0"/>
          <w:numId w:val="2"/>
        </w:numPr>
        <w:spacing w:line="100" w:lineRule="atLeast"/>
        <w:ind w:left="0" w:firstLine="540"/>
        <w:jc w:val="both"/>
        <w:rPr>
          <w:sz w:val="28"/>
          <w:szCs w:val="28"/>
        </w:rPr>
      </w:pPr>
      <w:proofErr w:type="gramStart"/>
      <w:r w:rsidRPr="0002330A">
        <w:rPr>
          <w:sz w:val="28"/>
          <w:szCs w:val="28"/>
        </w:rPr>
        <w:t>вина</w:t>
      </w:r>
      <w:proofErr w:type="gramEnd"/>
      <w:r w:rsidRPr="0002330A">
        <w:rPr>
          <w:sz w:val="28"/>
          <w:szCs w:val="28"/>
        </w:rPr>
        <w:t xml:space="preserve"> водителей транспорта</w:t>
      </w:r>
    </w:p>
    <w:p w:rsidR="0002330A" w:rsidRPr="0002330A" w:rsidRDefault="0002330A" w:rsidP="0002330A">
      <w:pPr>
        <w:numPr>
          <w:ilvl w:val="0"/>
          <w:numId w:val="2"/>
        </w:numPr>
        <w:spacing w:line="100" w:lineRule="atLeast"/>
        <w:ind w:left="0" w:firstLine="540"/>
        <w:jc w:val="both"/>
        <w:rPr>
          <w:sz w:val="28"/>
          <w:szCs w:val="28"/>
        </w:rPr>
      </w:pPr>
      <w:proofErr w:type="gramStart"/>
      <w:r w:rsidRPr="0002330A">
        <w:rPr>
          <w:sz w:val="28"/>
          <w:szCs w:val="28"/>
        </w:rPr>
        <w:t>вина</w:t>
      </w:r>
      <w:proofErr w:type="gramEnd"/>
      <w:r w:rsidRPr="0002330A">
        <w:rPr>
          <w:sz w:val="28"/>
          <w:szCs w:val="28"/>
        </w:rPr>
        <w:t xml:space="preserve"> взрослых, сопровождающих детей.</w:t>
      </w:r>
    </w:p>
    <w:p w:rsidR="0002330A" w:rsidRPr="0002330A" w:rsidRDefault="0002330A" w:rsidP="0002330A">
      <w:pPr>
        <w:spacing w:line="100" w:lineRule="atLeast"/>
        <w:ind w:firstLine="540"/>
        <w:jc w:val="both"/>
        <w:rPr>
          <w:sz w:val="28"/>
          <w:szCs w:val="28"/>
        </w:rPr>
      </w:pPr>
      <w:r w:rsidRPr="0002330A">
        <w:rPr>
          <w:sz w:val="28"/>
          <w:szCs w:val="28"/>
        </w:rPr>
        <w:t>2. Рекомендации родителям по обучению детей ПДД.</w:t>
      </w:r>
    </w:p>
    <w:p w:rsidR="0002330A" w:rsidRPr="0002330A" w:rsidRDefault="0002330A" w:rsidP="0002330A">
      <w:pPr>
        <w:pStyle w:val="a4"/>
        <w:spacing w:before="0" w:after="0" w:line="100" w:lineRule="atLeast"/>
        <w:jc w:val="both"/>
        <w:rPr>
          <w:rStyle w:val="a3"/>
          <w:color w:val="CC0000"/>
          <w:sz w:val="28"/>
          <w:szCs w:val="28"/>
        </w:rPr>
      </w:pPr>
      <w:r w:rsidRPr="0002330A">
        <w:rPr>
          <w:sz w:val="28"/>
          <w:szCs w:val="28"/>
        </w:rPr>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ещё в должной степени управлять своим поведением.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весёлую игру. Избежать этих опасностей можно лишь путём соответствующего воспитания и обучения ребёнка. Возрастные особенности детей, несомненно, влияют на их поведение, на улицах и дорогах.</w:t>
      </w:r>
    </w:p>
    <w:p w:rsidR="0002330A" w:rsidRPr="0002330A" w:rsidRDefault="0002330A" w:rsidP="0002330A">
      <w:pPr>
        <w:pStyle w:val="a4"/>
        <w:spacing w:before="0" w:after="0" w:line="100" w:lineRule="atLeast"/>
        <w:ind w:firstLine="540"/>
        <w:jc w:val="center"/>
        <w:rPr>
          <w:rStyle w:val="a3"/>
          <w:color w:val="CC0000"/>
          <w:sz w:val="28"/>
          <w:szCs w:val="28"/>
        </w:rPr>
      </w:pPr>
    </w:p>
    <w:p w:rsidR="0002330A" w:rsidRPr="0002330A" w:rsidRDefault="0002330A" w:rsidP="0002330A">
      <w:pPr>
        <w:pStyle w:val="a4"/>
        <w:spacing w:before="0" w:after="0" w:line="100" w:lineRule="atLeast"/>
        <w:ind w:firstLine="540"/>
        <w:jc w:val="center"/>
        <w:rPr>
          <w:rStyle w:val="a3"/>
          <w:color w:val="CC0000"/>
          <w:sz w:val="28"/>
          <w:szCs w:val="28"/>
        </w:rPr>
      </w:pPr>
    </w:p>
    <w:p w:rsidR="0002330A" w:rsidRPr="0002330A" w:rsidRDefault="0002330A" w:rsidP="0002330A">
      <w:pPr>
        <w:pStyle w:val="a4"/>
        <w:spacing w:before="0" w:after="0" w:line="100" w:lineRule="atLeast"/>
        <w:ind w:firstLine="540"/>
        <w:jc w:val="center"/>
        <w:rPr>
          <w:rStyle w:val="a3"/>
          <w:color w:val="CC0000"/>
          <w:sz w:val="28"/>
          <w:szCs w:val="28"/>
        </w:rPr>
      </w:pPr>
    </w:p>
    <w:p w:rsidR="0002330A" w:rsidRPr="0002330A" w:rsidRDefault="0002330A" w:rsidP="0002330A">
      <w:pPr>
        <w:pStyle w:val="a4"/>
        <w:spacing w:before="0" w:after="0" w:line="100" w:lineRule="atLeast"/>
        <w:ind w:firstLine="540"/>
        <w:jc w:val="center"/>
        <w:rPr>
          <w:rStyle w:val="a3"/>
          <w:color w:val="CC0000"/>
          <w:sz w:val="28"/>
          <w:szCs w:val="28"/>
        </w:rPr>
      </w:pPr>
    </w:p>
    <w:p w:rsidR="0002330A" w:rsidRPr="0002330A" w:rsidRDefault="0002330A" w:rsidP="0002330A">
      <w:pPr>
        <w:pStyle w:val="a4"/>
        <w:spacing w:before="0" w:after="0" w:line="100" w:lineRule="atLeast"/>
        <w:ind w:firstLine="540"/>
        <w:jc w:val="center"/>
        <w:rPr>
          <w:sz w:val="28"/>
          <w:szCs w:val="28"/>
        </w:rPr>
      </w:pPr>
      <w:r w:rsidRPr="0002330A">
        <w:rPr>
          <w:rStyle w:val="a3"/>
          <w:color w:val="CC0000"/>
          <w:sz w:val="28"/>
          <w:szCs w:val="28"/>
        </w:rPr>
        <w:t xml:space="preserve">НАЧИНАЯ с 3-4 лет </w:t>
      </w:r>
    </w:p>
    <w:p w:rsidR="0002330A" w:rsidRPr="0002330A" w:rsidRDefault="0002330A" w:rsidP="0002330A">
      <w:pPr>
        <w:pStyle w:val="a4"/>
        <w:spacing w:before="0" w:after="0" w:line="100" w:lineRule="atLeast"/>
        <w:ind w:firstLine="540"/>
        <w:jc w:val="both"/>
        <w:rPr>
          <w:rStyle w:val="a3"/>
          <w:color w:val="CC0000"/>
          <w:sz w:val="28"/>
          <w:szCs w:val="28"/>
        </w:rPr>
      </w:pPr>
      <w:r w:rsidRPr="0002330A">
        <w:rPr>
          <w:sz w:val="28"/>
          <w:szCs w:val="28"/>
        </w:rPr>
        <w:t xml:space="preserve">- ребёнок может отличить движущуюся машину от стоящей на месте. О тормозном пути он ещё представления не имеет. Он уверен, что машина может остановиться мгновенно. </w:t>
      </w:r>
    </w:p>
    <w:p w:rsidR="0002330A" w:rsidRPr="0002330A" w:rsidRDefault="0002330A" w:rsidP="0002330A">
      <w:pPr>
        <w:pStyle w:val="a4"/>
        <w:spacing w:before="0" w:after="0" w:line="100" w:lineRule="atLeast"/>
        <w:ind w:firstLine="540"/>
        <w:jc w:val="center"/>
        <w:rPr>
          <w:rStyle w:val="a3"/>
          <w:color w:val="CC0000"/>
          <w:sz w:val="28"/>
          <w:szCs w:val="28"/>
        </w:rPr>
      </w:pPr>
    </w:p>
    <w:p w:rsidR="0002330A" w:rsidRPr="0002330A" w:rsidRDefault="0002330A" w:rsidP="0002330A">
      <w:pPr>
        <w:pStyle w:val="a4"/>
        <w:spacing w:before="0" w:after="0" w:line="100" w:lineRule="atLeast"/>
        <w:ind w:firstLine="540"/>
        <w:jc w:val="center"/>
        <w:rPr>
          <w:rStyle w:val="a3"/>
          <w:color w:val="CC0000"/>
          <w:sz w:val="28"/>
          <w:szCs w:val="28"/>
        </w:rPr>
      </w:pPr>
    </w:p>
    <w:p w:rsidR="0002330A" w:rsidRPr="0002330A" w:rsidRDefault="0002330A" w:rsidP="0002330A">
      <w:pPr>
        <w:pStyle w:val="a4"/>
        <w:spacing w:before="0" w:after="0" w:line="100" w:lineRule="atLeast"/>
        <w:ind w:firstLine="540"/>
        <w:jc w:val="center"/>
        <w:rPr>
          <w:sz w:val="28"/>
          <w:szCs w:val="28"/>
        </w:rPr>
      </w:pPr>
      <w:r w:rsidRPr="0002330A">
        <w:rPr>
          <w:rStyle w:val="a3"/>
          <w:color w:val="CC0000"/>
          <w:sz w:val="28"/>
          <w:szCs w:val="28"/>
        </w:rPr>
        <w:t xml:space="preserve">НАЧИНАЯ с 6 лет </w:t>
      </w:r>
    </w:p>
    <w:p w:rsidR="0002330A" w:rsidRPr="0002330A" w:rsidRDefault="0002330A" w:rsidP="0002330A">
      <w:pPr>
        <w:pStyle w:val="a4"/>
        <w:spacing w:before="0" w:after="0" w:line="100" w:lineRule="atLeast"/>
        <w:ind w:firstLine="540"/>
        <w:jc w:val="both"/>
        <w:rPr>
          <w:sz w:val="28"/>
          <w:szCs w:val="28"/>
        </w:rPr>
      </w:pPr>
      <w:r w:rsidRPr="0002330A">
        <w:rPr>
          <w:sz w:val="28"/>
          <w:szCs w:val="28"/>
        </w:rPr>
        <w:t xml:space="preserve">- ребёнок всё ещё имеет довольно ограниченный угол зрения: боковым зрением он видит примерно две трети того, что видят взрослые; </w:t>
      </w:r>
    </w:p>
    <w:p w:rsidR="0002330A" w:rsidRPr="0002330A" w:rsidRDefault="0002330A" w:rsidP="0002330A">
      <w:pPr>
        <w:pStyle w:val="a4"/>
        <w:spacing w:before="0" w:after="0" w:line="100" w:lineRule="atLeast"/>
        <w:ind w:firstLine="540"/>
        <w:jc w:val="both"/>
        <w:rPr>
          <w:sz w:val="28"/>
          <w:szCs w:val="28"/>
        </w:rPr>
      </w:pPr>
      <w:r w:rsidRPr="0002330A">
        <w:rPr>
          <w:sz w:val="28"/>
          <w:szCs w:val="28"/>
        </w:rPr>
        <w:t xml:space="preserve">- большинство детей не сумеют определить, что движется быстрее: велосипед или спортивная машина; </w:t>
      </w:r>
    </w:p>
    <w:p w:rsidR="0002330A" w:rsidRPr="0002330A" w:rsidRDefault="0002330A" w:rsidP="0002330A">
      <w:pPr>
        <w:pStyle w:val="a4"/>
        <w:spacing w:before="0" w:after="0" w:line="100" w:lineRule="atLeast"/>
        <w:ind w:firstLine="540"/>
        <w:jc w:val="both"/>
        <w:rPr>
          <w:rStyle w:val="a3"/>
          <w:color w:val="CC0000"/>
          <w:sz w:val="28"/>
          <w:szCs w:val="28"/>
        </w:rPr>
      </w:pPr>
      <w:r w:rsidRPr="0002330A">
        <w:rPr>
          <w:sz w:val="28"/>
          <w:szCs w:val="28"/>
        </w:rPr>
        <w:t xml:space="preserve">- они ещё не умеют правильно распределять внимание и отделять существенное от незначительного. Мяч катящийся по проезжей части, может занять всё их внимание. </w:t>
      </w:r>
    </w:p>
    <w:p w:rsidR="0002330A" w:rsidRPr="0002330A" w:rsidRDefault="0002330A" w:rsidP="0002330A">
      <w:pPr>
        <w:pStyle w:val="a4"/>
        <w:spacing w:before="0" w:after="0" w:line="100" w:lineRule="atLeast"/>
        <w:ind w:firstLine="540"/>
        <w:jc w:val="center"/>
        <w:rPr>
          <w:sz w:val="28"/>
          <w:szCs w:val="28"/>
        </w:rPr>
      </w:pPr>
      <w:r w:rsidRPr="0002330A">
        <w:rPr>
          <w:rStyle w:val="a3"/>
          <w:color w:val="CC0000"/>
          <w:sz w:val="28"/>
          <w:szCs w:val="28"/>
        </w:rPr>
        <w:t xml:space="preserve">ЛИШЬ НАЧИНАЯ с 7 лет </w:t>
      </w:r>
    </w:p>
    <w:p w:rsidR="0002330A" w:rsidRPr="0002330A" w:rsidRDefault="0002330A" w:rsidP="0002330A">
      <w:pPr>
        <w:pStyle w:val="a4"/>
        <w:spacing w:before="0" w:after="0" w:line="100" w:lineRule="atLeast"/>
        <w:ind w:firstLine="540"/>
        <w:jc w:val="both"/>
        <w:rPr>
          <w:rStyle w:val="a3"/>
          <w:color w:val="CC0000"/>
          <w:sz w:val="28"/>
          <w:szCs w:val="28"/>
        </w:rPr>
      </w:pPr>
      <w:r w:rsidRPr="0002330A">
        <w:rPr>
          <w:sz w:val="28"/>
          <w:szCs w:val="28"/>
        </w:rPr>
        <w:t xml:space="preserve">- дети могут более уверенно отличить правую сторону дороги от левой. </w:t>
      </w:r>
    </w:p>
    <w:p w:rsidR="0002330A" w:rsidRPr="0002330A" w:rsidRDefault="0002330A" w:rsidP="0002330A">
      <w:pPr>
        <w:pStyle w:val="a4"/>
        <w:spacing w:before="0" w:after="0" w:line="100" w:lineRule="atLeast"/>
        <w:ind w:firstLine="540"/>
        <w:jc w:val="center"/>
        <w:rPr>
          <w:sz w:val="28"/>
          <w:szCs w:val="28"/>
        </w:rPr>
      </w:pPr>
      <w:r w:rsidRPr="0002330A">
        <w:rPr>
          <w:rStyle w:val="a3"/>
          <w:color w:val="CC0000"/>
          <w:sz w:val="28"/>
          <w:szCs w:val="28"/>
        </w:rPr>
        <w:t xml:space="preserve">НАЧИНАЯ с 8 лет </w:t>
      </w:r>
    </w:p>
    <w:p w:rsidR="0002330A" w:rsidRPr="0002330A" w:rsidRDefault="0002330A" w:rsidP="0002330A">
      <w:pPr>
        <w:pStyle w:val="a4"/>
        <w:spacing w:before="0" w:after="0" w:line="100" w:lineRule="atLeast"/>
        <w:ind w:firstLine="540"/>
        <w:jc w:val="both"/>
        <w:rPr>
          <w:sz w:val="28"/>
          <w:szCs w:val="28"/>
        </w:rPr>
      </w:pPr>
      <w:r w:rsidRPr="0002330A">
        <w:rPr>
          <w:sz w:val="28"/>
          <w:szCs w:val="28"/>
        </w:rPr>
        <w:t xml:space="preserve">- они уже наполовину опытные пешеходы; </w:t>
      </w:r>
    </w:p>
    <w:p w:rsidR="0002330A" w:rsidRPr="0002330A" w:rsidRDefault="0002330A" w:rsidP="0002330A">
      <w:pPr>
        <w:pStyle w:val="a4"/>
        <w:spacing w:before="0" w:after="0" w:line="100" w:lineRule="atLeast"/>
        <w:ind w:firstLine="540"/>
        <w:jc w:val="both"/>
        <w:rPr>
          <w:sz w:val="28"/>
          <w:szCs w:val="28"/>
        </w:rPr>
      </w:pPr>
      <w:r w:rsidRPr="0002330A">
        <w:rPr>
          <w:sz w:val="28"/>
          <w:szCs w:val="28"/>
        </w:rPr>
        <w:t xml:space="preserve">- они могут определить, откуда доносится шум; </w:t>
      </w:r>
    </w:p>
    <w:p w:rsidR="0002330A" w:rsidRPr="0002330A" w:rsidRDefault="0002330A" w:rsidP="0002330A">
      <w:pPr>
        <w:pStyle w:val="a4"/>
        <w:spacing w:before="0" w:after="0" w:line="100" w:lineRule="atLeast"/>
        <w:ind w:firstLine="540"/>
        <w:jc w:val="both"/>
        <w:rPr>
          <w:sz w:val="28"/>
          <w:szCs w:val="28"/>
        </w:rPr>
      </w:pPr>
      <w:r w:rsidRPr="0002330A">
        <w:rPr>
          <w:sz w:val="28"/>
          <w:szCs w:val="28"/>
        </w:rPr>
        <w:t xml:space="preserve">- они учатся понимать связь между величиной предмета, его удалённостью и временем. </w:t>
      </w:r>
    </w:p>
    <w:p w:rsidR="0002330A" w:rsidRPr="0002330A" w:rsidRDefault="0002330A" w:rsidP="0002330A">
      <w:pPr>
        <w:pStyle w:val="a4"/>
        <w:spacing w:before="0" w:after="0" w:line="100" w:lineRule="atLeast"/>
        <w:ind w:firstLine="540"/>
        <w:jc w:val="both"/>
        <w:rPr>
          <w:sz w:val="28"/>
          <w:szCs w:val="28"/>
        </w:rPr>
      </w:pPr>
      <w:r w:rsidRPr="0002330A">
        <w:rPr>
          <w:sz w:val="28"/>
          <w:szCs w:val="28"/>
        </w:rPr>
        <w:t xml:space="preserve">- они могут отказываться от начатого действия, то есть, ступив на проезжую часть, вновь вернуться на тротуар; </w:t>
      </w:r>
    </w:p>
    <w:p w:rsidR="0002330A" w:rsidRPr="0002330A" w:rsidRDefault="0002330A" w:rsidP="0002330A">
      <w:pPr>
        <w:pStyle w:val="a4"/>
        <w:spacing w:before="0" w:after="0" w:line="100" w:lineRule="atLeast"/>
        <w:ind w:firstLine="540"/>
        <w:jc w:val="both"/>
        <w:rPr>
          <w:b/>
          <w:bCs/>
          <w:sz w:val="28"/>
          <w:szCs w:val="28"/>
        </w:rPr>
      </w:pPr>
      <w:r w:rsidRPr="0002330A">
        <w:rPr>
          <w:sz w:val="28"/>
          <w:szCs w:val="28"/>
        </w:rPr>
        <w:t xml:space="preserve">- но они по-прежнему не могут распознавать чреватые опасностью ситуации. </w:t>
      </w:r>
    </w:p>
    <w:p w:rsidR="0002330A" w:rsidRPr="0002330A" w:rsidRDefault="0002330A" w:rsidP="0002330A">
      <w:pPr>
        <w:spacing w:line="100" w:lineRule="atLeast"/>
        <w:ind w:firstLine="540"/>
        <w:jc w:val="both"/>
        <w:rPr>
          <w:b/>
          <w:bCs/>
          <w:sz w:val="28"/>
          <w:szCs w:val="28"/>
        </w:rPr>
      </w:pPr>
      <w:r w:rsidRPr="0002330A">
        <w:rPr>
          <w:b/>
          <w:bCs/>
          <w:sz w:val="28"/>
          <w:szCs w:val="28"/>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02330A" w:rsidRPr="0002330A" w:rsidRDefault="0002330A" w:rsidP="0002330A">
      <w:pPr>
        <w:spacing w:line="100" w:lineRule="atLeast"/>
        <w:jc w:val="both"/>
        <w:rPr>
          <w:sz w:val="28"/>
          <w:szCs w:val="28"/>
        </w:rPr>
      </w:pPr>
      <w:r w:rsidRPr="0002330A">
        <w:rPr>
          <w:b/>
          <w:bCs/>
          <w:sz w:val="28"/>
          <w:szCs w:val="28"/>
        </w:rPr>
        <w:t>Чтобы ваш ребёнок не создал опасную ситуацию на дорогах, он должен уметь:</w:t>
      </w:r>
    </w:p>
    <w:p w:rsidR="0002330A" w:rsidRPr="0002330A" w:rsidRDefault="0002330A" w:rsidP="0002330A">
      <w:pPr>
        <w:numPr>
          <w:ilvl w:val="0"/>
          <w:numId w:val="3"/>
        </w:numPr>
        <w:spacing w:line="100" w:lineRule="atLeast"/>
        <w:jc w:val="both"/>
        <w:rPr>
          <w:sz w:val="28"/>
          <w:szCs w:val="28"/>
        </w:rPr>
      </w:pPr>
      <w:proofErr w:type="gramStart"/>
      <w:r w:rsidRPr="0002330A">
        <w:rPr>
          <w:sz w:val="28"/>
          <w:szCs w:val="28"/>
        </w:rPr>
        <w:t>наблюдать</w:t>
      </w:r>
      <w:proofErr w:type="gramEnd"/>
      <w:r w:rsidRPr="0002330A">
        <w:rPr>
          <w:sz w:val="28"/>
          <w:szCs w:val="28"/>
        </w:rPr>
        <w:t xml:space="preserve"> за дорогой;</w:t>
      </w:r>
    </w:p>
    <w:p w:rsidR="0002330A" w:rsidRPr="0002330A" w:rsidRDefault="0002330A" w:rsidP="0002330A">
      <w:pPr>
        <w:numPr>
          <w:ilvl w:val="0"/>
          <w:numId w:val="3"/>
        </w:numPr>
        <w:spacing w:line="100" w:lineRule="atLeast"/>
        <w:jc w:val="both"/>
        <w:rPr>
          <w:b/>
          <w:bCs/>
          <w:color w:val="CC0000"/>
          <w:sz w:val="28"/>
          <w:szCs w:val="28"/>
        </w:rPr>
      </w:pPr>
      <w:proofErr w:type="gramStart"/>
      <w:r w:rsidRPr="0002330A">
        <w:rPr>
          <w:sz w:val="28"/>
          <w:szCs w:val="28"/>
        </w:rPr>
        <w:t>правильно</w:t>
      </w:r>
      <w:proofErr w:type="gramEnd"/>
      <w:r w:rsidRPr="0002330A">
        <w:rPr>
          <w:sz w:val="28"/>
          <w:szCs w:val="28"/>
        </w:rPr>
        <w:t xml:space="preserve"> оценивать дорожную обстановку во всей ее изменчивости;</w:t>
      </w:r>
      <w:r w:rsidRPr="0002330A">
        <w:rPr>
          <w:sz w:val="28"/>
          <w:szCs w:val="28"/>
        </w:rPr>
        <w:br/>
        <w:t>видеть, слушать, предвидеть, избегать опасность.</w:t>
      </w:r>
    </w:p>
    <w:p w:rsidR="0002330A" w:rsidRPr="0002330A" w:rsidRDefault="0002330A" w:rsidP="0002330A">
      <w:pPr>
        <w:pStyle w:val="a4"/>
        <w:numPr>
          <w:ilvl w:val="0"/>
          <w:numId w:val="1"/>
        </w:numPr>
        <w:spacing w:before="0" w:after="0" w:line="100" w:lineRule="atLeast"/>
        <w:ind w:left="0" w:firstLine="540"/>
        <w:jc w:val="both"/>
        <w:rPr>
          <w:color w:val="000000"/>
          <w:sz w:val="28"/>
          <w:szCs w:val="28"/>
        </w:rPr>
      </w:pPr>
      <w:r w:rsidRPr="0002330A">
        <w:rPr>
          <w:b/>
          <w:bCs/>
          <w:color w:val="CC0000"/>
          <w:sz w:val="28"/>
          <w:szCs w:val="28"/>
        </w:rPr>
        <w:t xml:space="preserve">  Наблюдать за дорогой.</w:t>
      </w:r>
    </w:p>
    <w:p w:rsidR="0002330A" w:rsidRPr="0002330A" w:rsidRDefault="0002330A" w:rsidP="0002330A">
      <w:pPr>
        <w:pStyle w:val="a4"/>
        <w:spacing w:before="0" w:after="0" w:line="100" w:lineRule="atLeast"/>
        <w:ind w:firstLine="540"/>
        <w:jc w:val="both"/>
        <w:rPr>
          <w:color w:val="000000"/>
          <w:sz w:val="28"/>
          <w:szCs w:val="28"/>
        </w:rPr>
      </w:pPr>
      <w:r w:rsidRPr="0002330A">
        <w:rPr>
          <w:color w:val="000000"/>
          <w:sz w:val="28"/>
          <w:szCs w:val="28"/>
        </w:rPr>
        <w:t xml:space="preserve">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w:t>
      </w:r>
    </w:p>
    <w:p w:rsidR="0002330A" w:rsidRPr="0002330A" w:rsidRDefault="0002330A" w:rsidP="0002330A">
      <w:pPr>
        <w:pStyle w:val="a4"/>
        <w:spacing w:before="0" w:after="0" w:line="100" w:lineRule="atLeast"/>
        <w:ind w:firstLine="540"/>
        <w:jc w:val="both"/>
        <w:rPr>
          <w:color w:val="000000"/>
          <w:sz w:val="28"/>
          <w:szCs w:val="28"/>
        </w:rPr>
      </w:pPr>
      <w:r w:rsidRPr="0002330A">
        <w:rPr>
          <w:color w:val="000000"/>
          <w:sz w:val="28"/>
          <w:szCs w:val="28"/>
        </w:rPr>
        <w:t xml:space="preserve">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 </w:t>
      </w:r>
    </w:p>
    <w:p w:rsidR="0002330A" w:rsidRPr="0002330A" w:rsidRDefault="0002330A" w:rsidP="0002330A">
      <w:pPr>
        <w:pStyle w:val="a4"/>
        <w:spacing w:before="0" w:after="0" w:line="100" w:lineRule="atLeast"/>
        <w:ind w:firstLine="540"/>
        <w:jc w:val="both"/>
        <w:rPr>
          <w:color w:val="000000"/>
          <w:sz w:val="28"/>
          <w:szCs w:val="28"/>
        </w:rPr>
      </w:pPr>
      <w:r w:rsidRPr="0002330A">
        <w:rPr>
          <w:color w:val="000000"/>
          <w:sz w:val="28"/>
          <w:szCs w:val="28"/>
        </w:rPr>
        <w:t xml:space="preserve">3. Учите ребенка замечать машину. Иногда ребенок не замечает </w:t>
      </w:r>
      <w:proofErr w:type="gramStart"/>
      <w:r w:rsidRPr="0002330A">
        <w:rPr>
          <w:color w:val="000000"/>
          <w:sz w:val="28"/>
          <w:szCs w:val="28"/>
        </w:rPr>
        <w:t>машину  издалека</w:t>
      </w:r>
      <w:proofErr w:type="gramEnd"/>
      <w:r w:rsidRPr="0002330A">
        <w:rPr>
          <w:color w:val="000000"/>
          <w:sz w:val="28"/>
          <w:szCs w:val="28"/>
        </w:rPr>
        <w:t xml:space="preserve">. Научите его всматриваться вдаль. </w:t>
      </w:r>
    </w:p>
    <w:p w:rsidR="0002330A" w:rsidRPr="0002330A" w:rsidRDefault="0002330A" w:rsidP="0002330A">
      <w:pPr>
        <w:pStyle w:val="a4"/>
        <w:spacing w:before="0" w:after="0" w:line="100" w:lineRule="atLeast"/>
        <w:ind w:firstLine="540"/>
        <w:jc w:val="both"/>
        <w:rPr>
          <w:color w:val="000000"/>
          <w:sz w:val="28"/>
          <w:szCs w:val="28"/>
        </w:rPr>
      </w:pPr>
      <w:r w:rsidRPr="0002330A">
        <w:rPr>
          <w:color w:val="000000"/>
          <w:sz w:val="28"/>
          <w:szCs w:val="28"/>
        </w:rPr>
        <w:t xml:space="preserve">4. Учите ребенка оценивать скорость и направление будущего движения машины. Научите ребенка </w:t>
      </w:r>
      <w:proofErr w:type="gramStart"/>
      <w:r w:rsidRPr="0002330A">
        <w:rPr>
          <w:color w:val="000000"/>
          <w:sz w:val="28"/>
          <w:szCs w:val="28"/>
        </w:rPr>
        <w:t>определять,  какая</w:t>
      </w:r>
      <w:proofErr w:type="gramEnd"/>
      <w:r w:rsidRPr="0002330A">
        <w:rPr>
          <w:color w:val="000000"/>
          <w:sz w:val="28"/>
          <w:szCs w:val="28"/>
        </w:rPr>
        <w:t xml:space="preserve">  едет прямо, а какая готовится к повороту.</w:t>
      </w:r>
    </w:p>
    <w:p w:rsidR="0002330A" w:rsidRPr="0002330A" w:rsidRDefault="0002330A" w:rsidP="0002330A">
      <w:pPr>
        <w:pStyle w:val="a4"/>
        <w:spacing w:before="0" w:after="0" w:line="100" w:lineRule="atLeast"/>
        <w:ind w:firstLine="540"/>
        <w:jc w:val="both"/>
        <w:rPr>
          <w:b/>
          <w:bCs/>
          <w:color w:val="CC0000"/>
          <w:sz w:val="28"/>
          <w:szCs w:val="28"/>
        </w:rPr>
      </w:pPr>
      <w:r w:rsidRPr="0002330A">
        <w:rPr>
          <w:color w:val="000000"/>
          <w:sz w:val="28"/>
          <w:szCs w:val="28"/>
        </w:rPr>
        <w:t xml:space="preserve">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w:t>
      </w:r>
      <w:r w:rsidRPr="0002330A">
        <w:rPr>
          <w:color w:val="000000"/>
          <w:sz w:val="28"/>
          <w:szCs w:val="28"/>
        </w:rPr>
        <w:lastRenderedPageBreak/>
        <w:t>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02330A" w:rsidRPr="0002330A" w:rsidRDefault="0002330A" w:rsidP="0002330A">
      <w:pPr>
        <w:pStyle w:val="a4"/>
        <w:numPr>
          <w:ilvl w:val="0"/>
          <w:numId w:val="1"/>
        </w:numPr>
        <w:spacing w:before="0" w:after="0" w:line="100" w:lineRule="atLeast"/>
        <w:ind w:left="0" w:firstLine="540"/>
        <w:jc w:val="both"/>
        <w:rPr>
          <w:i/>
          <w:color w:val="000000"/>
          <w:sz w:val="28"/>
          <w:szCs w:val="28"/>
        </w:rPr>
      </w:pPr>
      <w:r w:rsidRPr="0002330A">
        <w:rPr>
          <w:b/>
          <w:bCs/>
          <w:color w:val="CC0000"/>
          <w:sz w:val="28"/>
          <w:szCs w:val="28"/>
        </w:rPr>
        <w:t xml:space="preserve">  Правильно оценивать дорожную обстановку</w:t>
      </w:r>
    </w:p>
    <w:p w:rsidR="0002330A" w:rsidRPr="0002330A" w:rsidRDefault="0002330A" w:rsidP="0002330A">
      <w:pPr>
        <w:pStyle w:val="a4"/>
        <w:spacing w:before="0" w:after="0" w:line="100" w:lineRule="atLeast"/>
        <w:jc w:val="both"/>
        <w:rPr>
          <w:i/>
          <w:color w:val="000000"/>
          <w:sz w:val="28"/>
          <w:szCs w:val="28"/>
        </w:rPr>
      </w:pPr>
      <w:r w:rsidRPr="0002330A">
        <w:rPr>
          <w:i/>
          <w:color w:val="000000"/>
          <w:sz w:val="28"/>
          <w:szCs w:val="28"/>
        </w:rPr>
        <w:t>Главная опасность - стоящая машина.</w:t>
      </w:r>
    </w:p>
    <w:p w:rsidR="0002330A" w:rsidRPr="0002330A" w:rsidRDefault="0002330A" w:rsidP="0002330A">
      <w:pPr>
        <w:pStyle w:val="a4"/>
        <w:spacing w:before="0" w:after="0" w:line="100" w:lineRule="atLeast"/>
        <w:ind w:firstLine="540"/>
        <w:jc w:val="both"/>
        <w:rPr>
          <w:b/>
          <w:bCs/>
          <w:color w:val="000000"/>
          <w:sz w:val="28"/>
          <w:szCs w:val="28"/>
        </w:rPr>
      </w:pPr>
      <w:r w:rsidRPr="0002330A">
        <w:rPr>
          <w:i/>
          <w:color w:val="000000"/>
          <w:sz w:val="28"/>
          <w:szCs w:val="28"/>
        </w:rPr>
        <w:t>Почему?</w:t>
      </w:r>
      <w:r w:rsidRPr="0002330A">
        <w:rPr>
          <w:color w:val="000000"/>
          <w:sz w:val="28"/>
          <w:szCs w:val="28"/>
        </w:rPr>
        <w:t xml:space="preserve"> Да </w:t>
      </w:r>
      <w:proofErr w:type="gramStart"/>
      <w:r w:rsidRPr="0002330A">
        <w:rPr>
          <w:color w:val="000000"/>
          <w:sz w:val="28"/>
          <w:szCs w:val="28"/>
        </w:rPr>
        <w:t>потому,  что</w:t>
      </w:r>
      <w:proofErr w:type="gramEnd"/>
      <w:r w:rsidRPr="0002330A">
        <w:rPr>
          <w:color w:val="000000"/>
          <w:sz w:val="28"/>
          <w:szCs w:val="28"/>
        </w:rPr>
        <w:t xml:space="preserve"> заранее увидев приближающийся автомобиль, пешеход уступит ему дорогу. Стоящая же машина обманывает: она может закрывать собой идущую, мешает вовремя заметить опасность. </w:t>
      </w:r>
    </w:p>
    <w:p w:rsidR="0002330A" w:rsidRPr="0002330A" w:rsidRDefault="0002330A" w:rsidP="0002330A">
      <w:pPr>
        <w:pStyle w:val="a4"/>
        <w:spacing w:before="0" w:after="0" w:line="100" w:lineRule="atLeast"/>
        <w:ind w:firstLine="540"/>
        <w:jc w:val="both"/>
        <w:rPr>
          <w:color w:val="000000"/>
          <w:sz w:val="28"/>
          <w:szCs w:val="28"/>
        </w:rPr>
      </w:pPr>
      <w:r w:rsidRPr="0002330A">
        <w:rPr>
          <w:b/>
          <w:bCs/>
          <w:color w:val="000000"/>
          <w:sz w:val="28"/>
          <w:szCs w:val="28"/>
        </w:rPr>
        <w:t>Правило № 1.</w:t>
      </w:r>
    </w:p>
    <w:p w:rsidR="0002330A" w:rsidRPr="0002330A" w:rsidRDefault="0002330A" w:rsidP="0002330A">
      <w:pPr>
        <w:pStyle w:val="a4"/>
        <w:spacing w:before="0" w:after="0" w:line="100" w:lineRule="atLeast"/>
        <w:ind w:firstLine="540"/>
        <w:jc w:val="both"/>
        <w:rPr>
          <w:b/>
          <w:bCs/>
          <w:color w:val="000000"/>
          <w:sz w:val="28"/>
          <w:szCs w:val="28"/>
        </w:rPr>
      </w:pPr>
      <w:r w:rsidRPr="0002330A">
        <w:rPr>
          <w:color w:val="000000"/>
          <w:sz w:val="28"/>
          <w:szCs w:val="28"/>
        </w:rPr>
        <w:t xml:space="preserve">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w:t>
      </w:r>
      <w:proofErr w:type="gramStart"/>
      <w:r w:rsidRPr="0002330A">
        <w:rPr>
          <w:color w:val="000000"/>
          <w:sz w:val="28"/>
          <w:szCs w:val="28"/>
        </w:rPr>
        <w:t>внимание  на</w:t>
      </w:r>
      <w:proofErr w:type="gramEnd"/>
      <w:r w:rsidRPr="0002330A">
        <w:rPr>
          <w:color w:val="000000"/>
          <w:sz w:val="28"/>
          <w:szCs w:val="28"/>
        </w:rPr>
        <w:t xml:space="preserve"> тот момент, когда из-за стоящей машины внезапно появляется другая. Обратите внимание ребенка на то, что стоящий на остановке автобус тоже мешает увидеть движущийся за ним автомобиль.</w:t>
      </w:r>
    </w:p>
    <w:p w:rsidR="0002330A" w:rsidRPr="0002330A" w:rsidRDefault="0002330A" w:rsidP="0002330A">
      <w:pPr>
        <w:pStyle w:val="a4"/>
        <w:spacing w:before="0" w:after="0" w:line="100" w:lineRule="atLeast"/>
        <w:ind w:firstLine="540"/>
        <w:jc w:val="both"/>
        <w:rPr>
          <w:i/>
          <w:color w:val="000000"/>
          <w:sz w:val="28"/>
          <w:szCs w:val="28"/>
        </w:rPr>
      </w:pPr>
      <w:r w:rsidRPr="0002330A">
        <w:rPr>
          <w:b/>
          <w:bCs/>
          <w:color w:val="000000"/>
          <w:sz w:val="28"/>
          <w:szCs w:val="28"/>
        </w:rPr>
        <w:t>Правило № 2</w:t>
      </w:r>
    </w:p>
    <w:p w:rsidR="0002330A" w:rsidRPr="0002330A" w:rsidRDefault="0002330A" w:rsidP="0002330A">
      <w:pPr>
        <w:pStyle w:val="a4"/>
        <w:spacing w:before="0" w:after="0" w:line="100" w:lineRule="atLeast"/>
        <w:ind w:firstLine="540"/>
        <w:jc w:val="both"/>
        <w:rPr>
          <w:color w:val="000000"/>
          <w:sz w:val="28"/>
          <w:szCs w:val="28"/>
        </w:rPr>
      </w:pPr>
      <w:r w:rsidRPr="0002330A">
        <w:rPr>
          <w:i/>
          <w:color w:val="000000"/>
          <w:sz w:val="28"/>
          <w:szCs w:val="28"/>
        </w:rPr>
        <w:t xml:space="preserve">Не обходите стоящий автобус ни спереди, ни сзади! </w:t>
      </w:r>
    </w:p>
    <w:p w:rsidR="0002330A" w:rsidRPr="0002330A" w:rsidRDefault="0002330A" w:rsidP="0002330A">
      <w:pPr>
        <w:pStyle w:val="a4"/>
        <w:spacing w:before="0" w:after="0" w:line="100" w:lineRule="atLeast"/>
        <w:ind w:firstLine="540"/>
        <w:jc w:val="both"/>
        <w:rPr>
          <w:b/>
          <w:bCs/>
          <w:color w:val="000000"/>
          <w:sz w:val="28"/>
          <w:szCs w:val="28"/>
        </w:rPr>
      </w:pPr>
      <w:r w:rsidRPr="0002330A">
        <w:rPr>
          <w:color w:val="000000"/>
          <w:sz w:val="28"/>
          <w:szCs w:val="28"/>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02330A" w:rsidRPr="0002330A" w:rsidRDefault="0002330A" w:rsidP="0002330A">
      <w:pPr>
        <w:pStyle w:val="a4"/>
        <w:spacing w:before="0" w:after="0" w:line="100" w:lineRule="atLeast"/>
        <w:ind w:firstLine="540"/>
        <w:jc w:val="both"/>
        <w:rPr>
          <w:i/>
          <w:color w:val="000000"/>
          <w:sz w:val="28"/>
          <w:szCs w:val="28"/>
        </w:rPr>
      </w:pPr>
      <w:r w:rsidRPr="0002330A">
        <w:rPr>
          <w:b/>
          <w:bCs/>
          <w:color w:val="000000"/>
          <w:sz w:val="28"/>
          <w:szCs w:val="28"/>
        </w:rPr>
        <w:t>Правило № 3</w:t>
      </w:r>
    </w:p>
    <w:p w:rsidR="0002330A" w:rsidRPr="0002330A" w:rsidRDefault="0002330A" w:rsidP="0002330A">
      <w:pPr>
        <w:pStyle w:val="a4"/>
        <w:spacing w:before="0" w:after="0" w:line="100" w:lineRule="atLeast"/>
        <w:ind w:firstLine="540"/>
        <w:jc w:val="both"/>
        <w:rPr>
          <w:color w:val="000000"/>
          <w:sz w:val="28"/>
          <w:szCs w:val="28"/>
        </w:rPr>
      </w:pPr>
      <w:r w:rsidRPr="0002330A">
        <w:rPr>
          <w:i/>
          <w:color w:val="000000"/>
          <w:sz w:val="28"/>
          <w:szCs w:val="28"/>
        </w:rPr>
        <w:t>И у светофора можно встретить опасность!</w:t>
      </w:r>
    </w:p>
    <w:p w:rsidR="0002330A" w:rsidRPr="0002330A" w:rsidRDefault="0002330A" w:rsidP="0002330A">
      <w:pPr>
        <w:pStyle w:val="a4"/>
        <w:spacing w:before="0" w:after="0" w:line="100" w:lineRule="atLeast"/>
        <w:ind w:firstLine="540"/>
        <w:jc w:val="both"/>
        <w:rPr>
          <w:b/>
          <w:bCs/>
          <w:color w:val="000000"/>
          <w:sz w:val="28"/>
          <w:szCs w:val="28"/>
        </w:rPr>
      </w:pPr>
      <w:r w:rsidRPr="0002330A">
        <w:rPr>
          <w:color w:val="000000"/>
          <w:sz w:val="28"/>
          <w:szCs w:val="28"/>
        </w:rP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 (</w:t>
      </w:r>
      <w:proofErr w:type="gramStart"/>
      <w:r w:rsidRPr="0002330A">
        <w:rPr>
          <w:color w:val="000000"/>
          <w:sz w:val="28"/>
          <w:szCs w:val="28"/>
        </w:rPr>
        <w:t>слайд</w:t>
      </w:r>
      <w:proofErr w:type="gramEnd"/>
      <w:r w:rsidRPr="0002330A">
        <w:rPr>
          <w:color w:val="000000"/>
          <w:sz w:val="28"/>
          <w:szCs w:val="28"/>
        </w:rPr>
        <w:t>)</w:t>
      </w:r>
    </w:p>
    <w:p w:rsidR="0002330A" w:rsidRPr="0002330A" w:rsidRDefault="0002330A" w:rsidP="0002330A">
      <w:pPr>
        <w:pStyle w:val="a4"/>
        <w:spacing w:before="0" w:after="0" w:line="100" w:lineRule="atLeast"/>
        <w:ind w:firstLine="540"/>
        <w:jc w:val="both"/>
        <w:rPr>
          <w:color w:val="000000"/>
          <w:sz w:val="28"/>
          <w:szCs w:val="28"/>
        </w:rPr>
      </w:pPr>
      <w:r w:rsidRPr="0002330A">
        <w:rPr>
          <w:b/>
          <w:bCs/>
          <w:color w:val="000000"/>
          <w:sz w:val="28"/>
          <w:szCs w:val="28"/>
        </w:rPr>
        <w:t xml:space="preserve">Правило № 4 </w:t>
      </w:r>
    </w:p>
    <w:p w:rsidR="0002330A" w:rsidRPr="0002330A" w:rsidRDefault="0002330A" w:rsidP="0002330A">
      <w:pPr>
        <w:pStyle w:val="a4"/>
        <w:spacing w:before="0" w:after="0" w:line="100" w:lineRule="atLeast"/>
        <w:ind w:firstLine="540"/>
        <w:jc w:val="both"/>
        <w:rPr>
          <w:b/>
          <w:bCs/>
          <w:color w:val="000000"/>
          <w:sz w:val="28"/>
          <w:szCs w:val="28"/>
        </w:rPr>
      </w:pPr>
      <w:r w:rsidRPr="0002330A">
        <w:rPr>
          <w:color w:val="000000"/>
          <w:sz w:val="28"/>
          <w:szCs w:val="28"/>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02330A" w:rsidRPr="0002330A" w:rsidRDefault="0002330A" w:rsidP="0002330A">
      <w:pPr>
        <w:pStyle w:val="a4"/>
        <w:spacing w:before="0" w:after="0" w:line="100" w:lineRule="atLeast"/>
        <w:ind w:firstLine="540"/>
        <w:jc w:val="both"/>
        <w:rPr>
          <w:color w:val="000000"/>
          <w:sz w:val="28"/>
          <w:szCs w:val="28"/>
        </w:rPr>
      </w:pPr>
      <w:r w:rsidRPr="0002330A">
        <w:rPr>
          <w:b/>
          <w:bCs/>
          <w:color w:val="000000"/>
          <w:sz w:val="28"/>
          <w:szCs w:val="28"/>
        </w:rPr>
        <w:t xml:space="preserve">Правило № 5 </w:t>
      </w:r>
    </w:p>
    <w:p w:rsidR="0002330A" w:rsidRPr="0002330A" w:rsidRDefault="0002330A" w:rsidP="0002330A">
      <w:pPr>
        <w:pStyle w:val="a4"/>
        <w:spacing w:before="0" w:after="0" w:line="100" w:lineRule="atLeast"/>
        <w:ind w:firstLine="540"/>
        <w:jc w:val="both"/>
        <w:rPr>
          <w:b/>
          <w:bCs/>
          <w:sz w:val="28"/>
          <w:szCs w:val="28"/>
        </w:rPr>
      </w:pPr>
      <w:r w:rsidRPr="0002330A">
        <w:rPr>
          <w:color w:val="000000"/>
          <w:sz w:val="28"/>
          <w:szCs w:val="28"/>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 (</w:t>
      </w:r>
      <w:proofErr w:type="gramStart"/>
      <w:r w:rsidRPr="0002330A">
        <w:rPr>
          <w:color w:val="000000"/>
          <w:sz w:val="28"/>
          <w:szCs w:val="28"/>
        </w:rPr>
        <w:t>слайд</w:t>
      </w:r>
      <w:proofErr w:type="gramEnd"/>
      <w:r w:rsidRPr="0002330A">
        <w:rPr>
          <w:color w:val="000000"/>
          <w:sz w:val="28"/>
          <w:szCs w:val="28"/>
        </w:rPr>
        <w:t>)</w:t>
      </w:r>
    </w:p>
    <w:p w:rsidR="0002330A" w:rsidRPr="0002330A" w:rsidRDefault="0002330A" w:rsidP="0002330A">
      <w:pPr>
        <w:spacing w:line="100" w:lineRule="atLeast"/>
        <w:ind w:firstLine="540"/>
        <w:jc w:val="both"/>
        <w:rPr>
          <w:sz w:val="28"/>
          <w:szCs w:val="28"/>
        </w:rPr>
      </w:pPr>
      <w:r w:rsidRPr="0002330A">
        <w:rPr>
          <w:b/>
          <w:bCs/>
          <w:sz w:val="28"/>
          <w:szCs w:val="28"/>
        </w:rPr>
        <w:t xml:space="preserve">Правило № 6 </w:t>
      </w:r>
    </w:p>
    <w:p w:rsidR="0002330A" w:rsidRPr="0002330A" w:rsidRDefault="0002330A" w:rsidP="0002330A">
      <w:pPr>
        <w:spacing w:line="100" w:lineRule="atLeast"/>
        <w:ind w:firstLine="540"/>
        <w:jc w:val="both"/>
        <w:rPr>
          <w:b/>
          <w:bCs/>
          <w:sz w:val="28"/>
          <w:szCs w:val="28"/>
        </w:rPr>
      </w:pPr>
      <w:r w:rsidRPr="0002330A">
        <w:rPr>
          <w:sz w:val="28"/>
          <w:szCs w:val="28"/>
        </w:rPr>
        <w:t xml:space="preserve">Не надо прививать детям излишнее чувство страха перед дорожным движением, движущимися автомобилями. Пусть все, что связано со школой, в </w:t>
      </w:r>
      <w:r w:rsidRPr="0002330A">
        <w:rPr>
          <w:sz w:val="28"/>
          <w:szCs w:val="28"/>
        </w:rPr>
        <w:lastRenderedPageBreak/>
        <w:t xml:space="preserve">том числе и дорога, у ребенка ассоциируется с ярким и добрым. При этом надо научить его быть внимательным, а это непростая вещь. Процессы восприятия, внимания и реакции у ребенка </w:t>
      </w:r>
      <w:proofErr w:type="gramStart"/>
      <w:r w:rsidRPr="0002330A">
        <w:rPr>
          <w:sz w:val="28"/>
          <w:szCs w:val="28"/>
        </w:rPr>
        <w:t>и  у</w:t>
      </w:r>
      <w:proofErr w:type="gramEnd"/>
      <w:r w:rsidRPr="0002330A">
        <w:rPr>
          <w:sz w:val="28"/>
          <w:szCs w:val="28"/>
        </w:rPr>
        <w:t xml:space="preserve"> взрослого совершенно разные. Опытные водители знают, например, что подавать звуковой сигнал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02330A" w:rsidRPr="0002330A" w:rsidRDefault="0002330A" w:rsidP="0002330A">
      <w:pPr>
        <w:spacing w:line="100" w:lineRule="atLeast"/>
        <w:ind w:firstLine="540"/>
        <w:jc w:val="both"/>
        <w:rPr>
          <w:sz w:val="28"/>
          <w:szCs w:val="28"/>
        </w:rPr>
      </w:pPr>
      <w:r w:rsidRPr="0002330A">
        <w:rPr>
          <w:b/>
          <w:bCs/>
          <w:sz w:val="28"/>
          <w:szCs w:val="28"/>
        </w:rPr>
        <w:t>Правило № 7</w:t>
      </w:r>
    </w:p>
    <w:p w:rsidR="0002330A" w:rsidRPr="0002330A" w:rsidRDefault="0002330A" w:rsidP="0002330A">
      <w:pPr>
        <w:spacing w:line="100" w:lineRule="atLeast"/>
        <w:ind w:firstLine="540"/>
        <w:jc w:val="both"/>
        <w:rPr>
          <w:b/>
          <w:bCs/>
          <w:sz w:val="28"/>
          <w:szCs w:val="28"/>
        </w:rPr>
      </w:pPr>
      <w:r w:rsidRPr="0002330A">
        <w:rPr>
          <w:sz w:val="28"/>
          <w:szCs w:val="28"/>
        </w:rPr>
        <w:t>Обращайте внимание ребенка на сезонные особенности перехода улиц и дорог – снегопад, дождь, туман, гололед, листопад, другие опасные погодные явления. Учить его быть особо внимательным на дорогах в ненастные дни. (</w:t>
      </w:r>
      <w:proofErr w:type="gramStart"/>
      <w:r w:rsidRPr="0002330A">
        <w:rPr>
          <w:sz w:val="28"/>
          <w:szCs w:val="28"/>
        </w:rPr>
        <w:t>слайд</w:t>
      </w:r>
      <w:proofErr w:type="gramEnd"/>
      <w:r w:rsidRPr="0002330A">
        <w:rPr>
          <w:sz w:val="28"/>
          <w:szCs w:val="28"/>
        </w:rPr>
        <w:t>)</w:t>
      </w:r>
    </w:p>
    <w:p w:rsidR="0002330A" w:rsidRPr="0002330A" w:rsidRDefault="0002330A" w:rsidP="0002330A">
      <w:pPr>
        <w:spacing w:line="100" w:lineRule="atLeast"/>
        <w:ind w:firstLine="540"/>
        <w:jc w:val="both"/>
        <w:rPr>
          <w:sz w:val="28"/>
          <w:szCs w:val="28"/>
        </w:rPr>
      </w:pPr>
      <w:r w:rsidRPr="0002330A">
        <w:rPr>
          <w:b/>
          <w:bCs/>
          <w:sz w:val="28"/>
          <w:szCs w:val="28"/>
        </w:rPr>
        <w:t>Правило № 8</w:t>
      </w:r>
    </w:p>
    <w:p w:rsidR="0002330A" w:rsidRDefault="0002330A" w:rsidP="0002330A">
      <w:pPr>
        <w:spacing w:line="100" w:lineRule="atLeast"/>
        <w:ind w:firstLine="540"/>
        <w:jc w:val="both"/>
        <w:rPr>
          <w:sz w:val="28"/>
          <w:szCs w:val="28"/>
        </w:rPr>
      </w:pPr>
      <w:r w:rsidRPr="0002330A">
        <w:rPr>
          <w:sz w:val="28"/>
          <w:szCs w:val="28"/>
        </w:rPr>
        <w:t xml:space="preserve">Объясните ребенку правила поведения в общественном транспорте, правила поведения пешехода. </w:t>
      </w:r>
    </w:p>
    <w:p w:rsidR="00074A9F" w:rsidRDefault="00074A9F" w:rsidP="0002330A">
      <w:pPr>
        <w:spacing w:line="100" w:lineRule="atLeast"/>
        <w:ind w:firstLine="540"/>
        <w:jc w:val="both"/>
        <w:rPr>
          <w:sz w:val="28"/>
          <w:szCs w:val="28"/>
        </w:rPr>
      </w:pPr>
    </w:p>
    <w:p w:rsidR="00B34657" w:rsidRPr="0002330A" w:rsidRDefault="00B34657" w:rsidP="0002330A">
      <w:pPr>
        <w:spacing w:line="100" w:lineRule="atLeast"/>
        <w:ind w:firstLine="540"/>
        <w:jc w:val="both"/>
        <w:rPr>
          <w:sz w:val="28"/>
          <w:szCs w:val="28"/>
        </w:rPr>
      </w:pPr>
      <w:r>
        <w:rPr>
          <w:sz w:val="28"/>
          <w:szCs w:val="28"/>
        </w:rPr>
        <w:t xml:space="preserve">Еще одна </w:t>
      </w:r>
      <w:proofErr w:type="spellStart"/>
      <w:r>
        <w:rPr>
          <w:sz w:val="28"/>
          <w:szCs w:val="28"/>
        </w:rPr>
        <w:t>возможнось</w:t>
      </w:r>
      <w:proofErr w:type="spellEnd"/>
      <w:r>
        <w:rPr>
          <w:sz w:val="28"/>
          <w:szCs w:val="28"/>
        </w:rPr>
        <w:t xml:space="preserve"> для безопасности ребенка и вас на дороге-это </w:t>
      </w:r>
      <w:proofErr w:type="spellStart"/>
      <w:r>
        <w:rPr>
          <w:sz w:val="28"/>
          <w:szCs w:val="28"/>
        </w:rPr>
        <w:t>фликеры</w:t>
      </w:r>
      <w:proofErr w:type="spellEnd"/>
      <w:r>
        <w:rPr>
          <w:sz w:val="28"/>
          <w:szCs w:val="28"/>
        </w:rPr>
        <w:t xml:space="preserve"> (</w:t>
      </w:r>
      <w:proofErr w:type="spellStart"/>
      <w:r>
        <w:rPr>
          <w:sz w:val="28"/>
          <w:szCs w:val="28"/>
        </w:rPr>
        <w:t>микропризматические</w:t>
      </w:r>
      <w:proofErr w:type="spellEnd"/>
      <w:r>
        <w:rPr>
          <w:sz w:val="28"/>
          <w:szCs w:val="28"/>
        </w:rPr>
        <w:t xml:space="preserve"> </w:t>
      </w:r>
      <w:proofErr w:type="spellStart"/>
      <w:r>
        <w:rPr>
          <w:sz w:val="28"/>
          <w:szCs w:val="28"/>
        </w:rPr>
        <w:t>световозвращатели</w:t>
      </w:r>
      <w:proofErr w:type="spellEnd"/>
      <w:r>
        <w:rPr>
          <w:sz w:val="28"/>
          <w:szCs w:val="28"/>
        </w:rPr>
        <w:t xml:space="preserve">). В темноте </w:t>
      </w:r>
      <w:proofErr w:type="spellStart"/>
      <w:proofErr w:type="gramStart"/>
      <w:r>
        <w:rPr>
          <w:sz w:val="28"/>
          <w:szCs w:val="28"/>
        </w:rPr>
        <w:t>они,отражая</w:t>
      </w:r>
      <w:proofErr w:type="spellEnd"/>
      <w:proofErr w:type="gramEnd"/>
      <w:r>
        <w:rPr>
          <w:sz w:val="28"/>
          <w:szCs w:val="28"/>
        </w:rPr>
        <w:t xml:space="preserve"> свет фар, начинают светится. Пешеход или велосипедист с </w:t>
      </w:r>
      <w:proofErr w:type="spellStart"/>
      <w:proofErr w:type="gramStart"/>
      <w:r>
        <w:rPr>
          <w:sz w:val="28"/>
          <w:szCs w:val="28"/>
        </w:rPr>
        <w:t>фликером,заметен</w:t>
      </w:r>
      <w:proofErr w:type="spellEnd"/>
      <w:proofErr w:type="gramEnd"/>
      <w:r>
        <w:rPr>
          <w:sz w:val="28"/>
          <w:szCs w:val="28"/>
        </w:rPr>
        <w:t xml:space="preserve"> в свете фар автомобиля с расстояния 400 м. Ношение </w:t>
      </w:r>
      <w:proofErr w:type="spellStart"/>
      <w:r>
        <w:rPr>
          <w:sz w:val="28"/>
          <w:szCs w:val="28"/>
        </w:rPr>
        <w:t>фликера</w:t>
      </w:r>
      <w:proofErr w:type="spellEnd"/>
      <w:r>
        <w:rPr>
          <w:sz w:val="28"/>
          <w:szCs w:val="28"/>
        </w:rPr>
        <w:t xml:space="preserve"> снижает риск наезда</w:t>
      </w:r>
      <w:r w:rsidR="00C03066">
        <w:rPr>
          <w:sz w:val="28"/>
          <w:szCs w:val="28"/>
        </w:rPr>
        <w:t xml:space="preserve"> в темное время суток в 6-8 раз! Сейчас выпускаются разнообразные </w:t>
      </w:r>
      <w:proofErr w:type="spellStart"/>
      <w:proofErr w:type="gramStart"/>
      <w:r w:rsidR="00C03066">
        <w:rPr>
          <w:sz w:val="28"/>
          <w:szCs w:val="28"/>
        </w:rPr>
        <w:t>фликеры</w:t>
      </w:r>
      <w:proofErr w:type="spellEnd"/>
      <w:r w:rsidR="00C03066">
        <w:rPr>
          <w:sz w:val="28"/>
          <w:szCs w:val="28"/>
        </w:rPr>
        <w:t xml:space="preserve"> :</w:t>
      </w:r>
      <w:proofErr w:type="gramEnd"/>
      <w:r w:rsidR="00C03066">
        <w:rPr>
          <w:sz w:val="28"/>
          <w:szCs w:val="28"/>
        </w:rPr>
        <w:t xml:space="preserve"> значки , браслеты, подвески, наклейки. Выпускается одежда с вшивкой из специальных тканей.  Что еще можем мы сделать, чтобы обезопасить жизнь детей?</w:t>
      </w:r>
    </w:p>
    <w:p w:rsidR="0002330A" w:rsidRPr="00B34657" w:rsidRDefault="0002330A" w:rsidP="00B34657">
      <w:pPr>
        <w:spacing w:line="100" w:lineRule="atLeast"/>
        <w:jc w:val="both"/>
        <w:rPr>
          <w:sz w:val="28"/>
          <w:szCs w:val="28"/>
        </w:rPr>
      </w:pPr>
      <w:r w:rsidRPr="0002330A">
        <w:rPr>
          <w:sz w:val="28"/>
          <w:szCs w:val="28"/>
        </w:rPr>
        <w:t>!</w:t>
      </w:r>
      <w:r w:rsidR="00C03066">
        <w:rPr>
          <w:sz w:val="28"/>
          <w:szCs w:val="28"/>
        </w:rPr>
        <w:t xml:space="preserve"> Это кресла и ремни безопасности в личном транспорте. Принцип действия ремня безопасности, кажется, </w:t>
      </w:r>
      <w:proofErr w:type="spellStart"/>
      <w:proofErr w:type="gramStart"/>
      <w:r w:rsidR="00C03066">
        <w:rPr>
          <w:sz w:val="28"/>
          <w:szCs w:val="28"/>
        </w:rPr>
        <w:t>прост,но</w:t>
      </w:r>
      <w:proofErr w:type="spellEnd"/>
      <w:proofErr w:type="gramEnd"/>
      <w:r w:rsidR="00C03066">
        <w:rPr>
          <w:sz w:val="28"/>
          <w:szCs w:val="28"/>
        </w:rPr>
        <w:t xml:space="preserve"> понадобилось не мало времени, чтобы изобрести его и довести</w:t>
      </w:r>
      <w:r w:rsidR="00F41CDE">
        <w:rPr>
          <w:sz w:val="28"/>
          <w:szCs w:val="28"/>
        </w:rPr>
        <w:t xml:space="preserve"> </w:t>
      </w:r>
      <w:r w:rsidR="00C03066">
        <w:rPr>
          <w:sz w:val="28"/>
          <w:szCs w:val="28"/>
        </w:rPr>
        <w:t xml:space="preserve">эффективность защиты до максимума. Сегодня каждый </w:t>
      </w:r>
      <w:proofErr w:type="gramStart"/>
      <w:r w:rsidR="00C03066">
        <w:rPr>
          <w:sz w:val="28"/>
          <w:szCs w:val="28"/>
        </w:rPr>
        <w:t xml:space="preserve">человек </w:t>
      </w:r>
      <w:r w:rsidR="00F41CDE">
        <w:rPr>
          <w:sz w:val="28"/>
          <w:szCs w:val="28"/>
        </w:rPr>
        <w:t>,</w:t>
      </w:r>
      <w:proofErr w:type="gramEnd"/>
      <w:r w:rsidR="00F41CDE">
        <w:rPr>
          <w:sz w:val="28"/>
          <w:szCs w:val="28"/>
        </w:rPr>
        <w:t xml:space="preserve"> </w:t>
      </w:r>
      <w:r w:rsidR="00C03066">
        <w:rPr>
          <w:sz w:val="28"/>
          <w:szCs w:val="28"/>
        </w:rPr>
        <w:t>дорожащий своей жизнью</w:t>
      </w:r>
      <w:r w:rsidR="00F41CDE">
        <w:rPr>
          <w:sz w:val="28"/>
          <w:szCs w:val="28"/>
        </w:rPr>
        <w:t>, пристегивается ремнем безопасности. А родители, заботясь о своих детях, устанавливают в автомобилях специальные детские кресла. (Просмотр видеоролика)</w:t>
      </w:r>
    </w:p>
    <w:p w:rsidR="0002330A" w:rsidRPr="0002330A" w:rsidRDefault="0002330A" w:rsidP="0002330A">
      <w:pPr>
        <w:spacing w:line="100" w:lineRule="atLeast"/>
        <w:ind w:firstLine="540"/>
        <w:jc w:val="center"/>
        <w:rPr>
          <w:b/>
          <w:bCs/>
          <w:color w:val="CC0000"/>
          <w:sz w:val="28"/>
          <w:szCs w:val="28"/>
        </w:rPr>
      </w:pPr>
    </w:p>
    <w:p w:rsidR="00F41CDE" w:rsidRDefault="00F41CDE" w:rsidP="0002330A">
      <w:pPr>
        <w:spacing w:line="100" w:lineRule="atLeast"/>
        <w:ind w:firstLine="540"/>
        <w:jc w:val="center"/>
        <w:rPr>
          <w:sz w:val="28"/>
          <w:szCs w:val="28"/>
        </w:rPr>
      </w:pPr>
      <w:r w:rsidRPr="0002330A">
        <w:rPr>
          <w:sz w:val="28"/>
          <w:szCs w:val="28"/>
        </w:rPr>
        <w:t xml:space="preserve">Итак, если вы научите своих детей соблюдать эти основные правила поведения на </w:t>
      </w:r>
      <w:proofErr w:type="gramStart"/>
      <w:r w:rsidRPr="0002330A">
        <w:rPr>
          <w:sz w:val="28"/>
          <w:szCs w:val="28"/>
        </w:rPr>
        <w:t>дорогах,  значит</w:t>
      </w:r>
      <w:proofErr w:type="gramEnd"/>
      <w:r w:rsidRPr="0002330A">
        <w:rPr>
          <w:sz w:val="28"/>
          <w:szCs w:val="28"/>
        </w:rPr>
        <w:t>,  в ваш дом</w:t>
      </w:r>
      <w:r>
        <w:rPr>
          <w:sz w:val="28"/>
          <w:szCs w:val="28"/>
        </w:rPr>
        <w:t xml:space="preserve"> не придёт беда. Позаботьтесь</w:t>
      </w:r>
    </w:p>
    <w:p w:rsidR="0002330A" w:rsidRPr="0002330A" w:rsidRDefault="00F41CDE" w:rsidP="0002330A">
      <w:pPr>
        <w:spacing w:line="100" w:lineRule="atLeast"/>
        <w:ind w:firstLine="540"/>
        <w:jc w:val="center"/>
        <w:rPr>
          <w:b/>
          <w:bCs/>
          <w:color w:val="CC0000"/>
          <w:sz w:val="28"/>
          <w:szCs w:val="28"/>
        </w:rPr>
      </w:pPr>
      <w:proofErr w:type="gramStart"/>
      <w:r>
        <w:rPr>
          <w:sz w:val="28"/>
          <w:szCs w:val="28"/>
        </w:rPr>
        <w:t xml:space="preserve">о  </w:t>
      </w:r>
      <w:r w:rsidRPr="0002330A">
        <w:rPr>
          <w:sz w:val="28"/>
          <w:szCs w:val="28"/>
        </w:rPr>
        <w:t>своих</w:t>
      </w:r>
      <w:proofErr w:type="gramEnd"/>
      <w:r w:rsidRPr="0002330A">
        <w:rPr>
          <w:sz w:val="28"/>
          <w:szCs w:val="28"/>
        </w:rPr>
        <w:t xml:space="preserve"> детях, об</w:t>
      </w:r>
    </w:p>
    <w:p w:rsidR="0002330A" w:rsidRPr="0002330A" w:rsidRDefault="00F41CDE" w:rsidP="0002330A">
      <w:pPr>
        <w:spacing w:line="100" w:lineRule="atLeast"/>
        <w:ind w:firstLine="540"/>
        <w:jc w:val="center"/>
        <w:rPr>
          <w:b/>
          <w:bCs/>
          <w:color w:val="CC0000"/>
          <w:sz w:val="28"/>
          <w:szCs w:val="28"/>
        </w:rPr>
      </w:pPr>
      <w:r w:rsidRPr="0002330A">
        <w:rPr>
          <w:sz w:val="28"/>
          <w:szCs w:val="28"/>
        </w:rPr>
        <w:t>их безопасности заранее</w:t>
      </w:r>
      <w:r>
        <w:rPr>
          <w:sz w:val="28"/>
          <w:szCs w:val="28"/>
        </w:rPr>
        <w:t>.</w:t>
      </w:r>
    </w:p>
    <w:p w:rsidR="0002330A" w:rsidRPr="0002330A" w:rsidRDefault="0002330A" w:rsidP="0002330A">
      <w:pPr>
        <w:spacing w:line="100" w:lineRule="atLeast"/>
        <w:ind w:firstLine="540"/>
        <w:jc w:val="center"/>
        <w:rPr>
          <w:b/>
          <w:bCs/>
          <w:color w:val="CC0000"/>
          <w:sz w:val="28"/>
          <w:szCs w:val="28"/>
        </w:rPr>
      </w:pPr>
    </w:p>
    <w:p w:rsidR="0002330A" w:rsidRPr="0002330A" w:rsidRDefault="0002330A" w:rsidP="0002330A">
      <w:pPr>
        <w:spacing w:line="100" w:lineRule="atLeast"/>
        <w:ind w:firstLine="540"/>
        <w:jc w:val="center"/>
        <w:rPr>
          <w:b/>
          <w:bCs/>
          <w:color w:val="CC0000"/>
          <w:sz w:val="28"/>
          <w:szCs w:val="28"/>
        </w:rPr>
      </w:pPr>
    </w:p>
    <w:p w:rsidR="0002330A" w:rsidRPr="0002330A" w:rsidRDefault="0002330A" w:rsidP="0002330A">
      <w:pPr>
        <w:spacing w:line="100" w:lineRule="atLeast"/>
        <w:ind w:firstLine="540"/>
        <w:jc w:val="center"/>
        <w:rPr>
          <w:b/>
          <w:bCs/>
          <w:color w:val="CC0000"/>
          <w:sz w:val="28"/>
          <w:szCs w:val="28"/>
        </w:rPr>
      </w:pPr>
    </w:p>
    <w:p w:rsidR="0002330A" w:rsidRPr="0002330A" w:rsidRDefault="002B069E" w:rsidP="00F41CDE">
      <w:pPr>
        <w:spacing w:line="100" w:lineRule="atLeast"/>
        <w:rPr>
          <w:b/>
          <w:bCs/>
          <w:color w:val="CC0000"/>
          <w:sz w:val="28"/>
          <w:szCs w:val="28"/>
        </w:rPr>
      </w:pPr>
      <w:r>
        <w:rPr>
          <w:rFonts w:ascii="Arial" w:hAnsi="Arial" w:cs="Arial"/>
          <w:color w:val="555555"/>
          <w:sz w:val="21"/>
          <w:szCs w:val="21"/>
        </w:rPr>
        <w:br/>
      </w:r>
    </w:p>
    <w:p w:rsidR="0002330A" w:rsidRPr="0002330A" w:rsidRDefault="0002330A" w:rsidP="0002330A">
      <w:pPr>
        <w:spacing w:line="100" w:lineRule="atLeast"/>
        <w:ind w:firstLine="540"/>
        <w:jc w:val="center"/>
        <w:rPr>
          <w:b/>
          <w:bCs/>
          <w:color w:val="CC0000"/>
          <w:sz w:val="28"/>
          <w:szCs w:val="28"/>
        </w:rPr>
      </w:pPr>
    </w:p>
    <w:p w:rsidR="0002330A" w:rsidRPr="0002330A" w:rsidRDefault="0002330A" w:rsidP="0002330A">
      <w:pPr>
        <w:spacing w:line="100" w:lineRule="atLeast"/>
        <w:ind w:firstLine="540"/>
        <w:jc w:val="center"/>
        <w:rPr>
          <w:b/>
          <w:bCs/>
          <w:color w:val="CC0000"/>
          <w:sz w:val="28"/>
          <w:szCs w:val="28"/>
        </w:rPr>
      </w:pPr>
    </w:p>
    <w:p w:rsidR="0002330A" w:rsidRPr="0002330A" w:rsidRDefault="0002330A" w:rsidP="0002330A">
      <w:pPr>
        <w:spacing w:line="100" w:lineRule="atLeast"/>
        <w:ind w:firstLine="540"/>
        <w:jc w:val="center"/>
        <w:rPr>
          <w:b/>
          <w:bCs/>
          <w:color w:val="CC0000"/>
          <w:sz w:val="28"/>
          <w:szCs w:val="28"/>
        </w:rPr>
      </w:pPr>
    </w:p>
    <w:p w:rsidR="0002330A" w:rsidRPr="0002330A" w:rsidRDefault="0002330A" w:rsidP="00884CDC">
      <w:pPr>
        <w:spacing w:line="100" w:lineRule="atLeast"/>
        <w:rPr>
          <w:rStyle w:val="a3"/>
          <w:b w:val="0"/>
          <w:sz w:val="28"/>
          <w:szCs w:val="28"/>
        </w:rPr>
      </w:pPr>
      <w:r w:rsidRPr="0002330A">
        <w:rPr>
          <w:b/>
          <w:bCs/>
          <w:color w:val="CC0000"/>
          <w:sz w:val="28"/>
          <w:szCs w:val="28"/>
        </w:rPr>
        <w:t>3. Обыгрывание дорожных ситуаций, с последующим анализом (работа   в группах)</w:t>
      </w:r>
    </w:p>
    <w:p w:rsidR="0002330A" w:rsidRPr="0002330A" w:rsidRDefault="0002330A" w:rsidP="0002330A">
      <w:pPr>
        <w:pStyle w:val="a4"/>
        <w:spacing w:before="0" w:after="0" w:line="100" w:lineRule="atLeast"/>
        <w:jc w:val="both"/>
        <w:rPr>
          <w:rStyle w:val="a3"/>
          <w:b w:val="0"/>
          <w:sz w:val="28"/>
          <w:szCs w:val="28"/>
        </w:rPr>
      </w:pPr>
      <w:r w:rsidRPr="0002330A">
        <w:rPr>
          <w:rStyle w:val="a3"/>
          <w:b w:val="0"/>
          <w:sz w:val="28"/>
          <w:szCs w:val="28"/>
        </w:rPr>
        <w:t xml:space="preserve">1.  Вы с ребенком стоите у перехода, дожидаясь разрешающего сигнала светофора. Некоторые нетерпеливые пешеходы начинают переход (или просто спускаются с тротуара на проезжую часть), не дожидаясь зеленого сигнала. Как вы поведете себя в подобной ситуации, что скажете ребенку? </w:t>
      </w:r>
    </w:p>
    <w:p w:rsidR="0002330A" w:rsidRPr="0002330A" w:rsidRDefault="0002330A" w:rsidP="0002330A">
      <w:pPr>
        <w:pStyle w:val="a4"/>
        <w:spacing w:before="0" w:after="0" w:line="100" w:lineRule="atLeast"/>
        <w:jc w:val="both"/>
        <w:rPr>
          <w:rStyle w:val="a3"/>
          <w:b w:val="0"/>
          <w:sz w:val="28"/>
          <w:szCs w:val="28"/>
        </w:rPr>
      </w:pPr>
      <w:r w:rsidRPr="0002330A">
        <w:rPr>
          <w:rStyle w:val="a3"/>
          <w:b w:val="0"/>
          <w:sz w:val="28"/>
          <w:szCs w:val="28"/>
        </w:rPr>
        <w:t xml:space="preserve">2.  Вы стоите на тротуаре, ваш дом на противоположной стороне улицы, переход в 100 метрах </w:t>
      </w:r>
      <w:proofErr w:type="gramStart"/>
      <w:r w:rsidRPr="0002330A">
        <w:rPr>
          <w:rStyle w:val="a3"/>
          <w:b w:val="0"/>
          <w:sz w:val="28"/>
          <w:szCs w:val="28"/>
        </w:rPr>
        <w:t>от  вас</w:t>
      </w:r>
      <w:proofErr w:type="gramEnd"/>
      <w:r w:rsidRPr="0002330A">
        <w:rPr>
          <w:rStyle w:val="a3"/>
          <w:b w:val="0"/>
          <w:sz w:val="28"/>
          <w:szCs w:val="28"/>
        </w:rPr>
        <w:t>. В транспортном потоке виден просвет. Вы хотите быстро перейти улицу не по разметке перехода. Ребенок тянет вас назад, объясняя, что в детском саду их учили переходить проезжую часть только по переходу. Ваши действия.</w:t>
      </w:r>
    </w:p>
    <w:p w:rsidR="0002330A" w:rsidRPr="0002330A" w:rsidRDefault="0002330A" w:rsidP="0002330A">
      <w:pPr>
        <w:pStyle w:val="a4"/>
        <w:spacing w:before="0" w:after="0" w:line="100" w:lineRule="atLeast"/>
        <w:jc w:val="both"/>
        <w:rPr>
          <w:rStyle w:val="a3"/>
          <w:b w:val="0"/>
          <w:sz w:val="28"/>
          <w:szCs w:val="28"/>
        </w:rPr>
      </w:pPr>
      <w:r w:rsidRPr="0002330A">
        <w:rPr>
          <w:rStyle w:val="a3"/>
          <w:b w:val="0"/>
          <w:sz w:val="28"/>
          <w:szCs w:val="28"/>
        </w:rPr>
        <w:t>З.   Вы с ребенком зашли в автобус. Ребенок устал и капризничает, хочет сесть, но свободных мест нет, и никто не собирается вам уступать. Ваши действия. Чем вы можете отвлечь ребенка и успокоить его?</w:t>
      </w:r>
    </w:p>
    <w:p w:rsidR="0002330A" w:rsidRPr="0002330A" w:rsidRDefault="0002330A" w:rsidP="0002330A">
      <w:pPr>
        <w:pStyle w:val="a4"/>
        <w:spacing w:before="0" w:after="0" w:line="100" w:lineRule="atLeast"/>
        <w:jc w:val="both"/>
        <w:rPr>
          <w:rStyle w:val="a3"/>
          <w:b w:val="0"/>
          <w:sz w:val="28"/>
          <w:szCs w:val="28"/>
        </w:rPr>
      </w:pPr>
      <w:r w:rsidRPr="0002330A">
        <w:rPr>
          <w:rStyle w:val="a3"/>
          <w:b w:val="0"/>
          <w:sz w:val="28"/>
          <w:szCs w:val="28"/>
        </w:rPr>
        <w:t>4.   Как бы вы объяснили ребенку правила перехода улицы по нерегу</w:t>
      </w:r>
      <w:r w:rsidRPr="0002330A">
        <w:rPr>
          <w:rStyle w:val="a3"/>
          <w:b w:val="0"/>
          <w:sz w:val="28"/>
          <w:szCs w:val="28"/>
        </w:rPr>
        <w:softHyphen/>
        <w:t>лируемому переходу?</w:t>
      </w:r>
    </w:p>
    <w:p w:rsidR="0002330A" w:rsidRPr="0002330A" w:rsidRDefault="0002330A" w:rsidP="0002330A">
      <w:pPr>
        <w:pStyle w:val="a4"/>
        <w:spacing w:before="0" w:after="0" w:line="100" w:lineRule="atLeast"/>
        <w:jc w:val="both"/>
        <w:rPr>
          <w:rStyle w:val="a3"/>
          <w:b w:val="0"/>
          <w:sz w:val="28"/>
          <w:szCs w:val="28"/>
        </w:rPr>
      </w:pPr>
      <w:r w:rsidRPr="0002330A">
        <w:rPr>
          <w:rStyle w:val="a3"/>
          <w:b w:val="0"/>
          <w:sz w:val="28"/>
          <w:szCs w:val="28"/>
        </w:rPr>
        <w:t xml:space="preserve">5.      Почитайте стихотворение Я. </w:t>
      </w:r>
      <w:proofErr w:type="spellStart"/>
      <w:r w:rsidRPr="0002330A">
        <w:rPr>
          <w:rStyle w:val="a3"/>
          <w:b w:val="0"/>
          <w:sz w:val="28"/>
          <w:szCs w:val="28"/>
        </w:rPr>
        <w:t>Пишумова</w:t>
      </w:r>
      <w:proofErr w:type="spellEnd"/>
      <w:r w:rsidRPr="0002330A">
        <w:rPr>
          <w:rStyle w:val="a3"/>
          <w:b w:val="0"/>
          <w:sz w:val="28"/>
          <w:szCs w:val="28"/>
        </w:rPr>
        <w:t>.</w:t>
      </w:r>
    </w:p>
    <w:p w:rsidR="0002330A" w:rsidRPr="0002330A" w:rsidRDefault="0002330A" w:rsidP="0002330A">
      <w:pPr>
        <w:pStyle w:val="a4"/>
        <w:spacing w:before="0" w:after="0" w:line="100" w:lineRule="atLeast"/>
        <w:jc w:val="both"/>
        <w:rPr>
          <w:rStyle w:val="a3"/>
          <w:b w:val="0"/>
          <w:sz w:val="28"/>
          <w:szCs w:val="28"/>
        </w:rPr>
      </w:pPr>
      <w:r w:rsidRPr="0002330A">
        <w:rPr>
          <w:rStyle w:val="a3"/>
          <w:b w:val="0"/>
          <w:sz w:val="28"/>
          <w:szCs w:val="28"/>
        </w:rPr>
        <w:t>Юрка живет На другой стороне. Он машет рукой Через улицу мне. «Я сейчас!» — кричу я другу И к нему лечу стрелой. Вдруг я замер от испуга, Юрка в страхе крикнул: «Ой!» И откуда, и откуда Появился самосвал? Просто чудом, просто чудом Под него я не попал! У шофера грозный взгляд: «Ты куда? Вернись назад! Твой приятель подождет. Посмотри, где переход!»</w:t>
      </w:r>
    </w:p>
    <w:p w:rsidR="0002330A" w:rsidRPr="0002330A" w:rsidRDefault="0002330A" w:rsidP="0002330A">
      <w:pPr>
        <w:pStyle w:val="a4"/>
        <w:spacing w:before="0" w:after="0" w:line="100" w:lineRule="atLeast"/>
        <w:jc w:val="both"/>
        <w:rPr>
          <w:rStyle w:val="a3"/>
          <w:b w:val="0"/>
          <w:sz w:val="28"/>
          <w:szCs w:val="28"/>
        </w:rPr>
      </w:pPr>
      <w:r w:rsidRPr="0002330A">
        <w:rPr>
          <w:rStyle w:val="a3"/>
          <w:b w:val="0"/>
          <w:sz w:val="28"/>
          <w:szCs w:val="28"/>
        </w:rPr>
        <w:t>Как, используя это стихотворение, вы объясните своему ребенку правила перехода улицы?</w:t>
      </w:r>
    </w:p>
    <w:p w:rsidR="0002330A" w:rsidRPr="0002330A" w:rsidRDefault="0002330A" w:rsidP="0002330A">
      <w:pPr>
        <w:pStyle w:val="a4"/>
        <w:spacing w:before="0" w:after="0" w:line="100" w:lineRule="atLeast"/>
        <w:jc w:val="both"/>
        <w:rPr>
          <w:sz w:val="28"/>
          <w:szCs w:val="28"/>
        </w:rPr>
      </w:pPr>
      <w:r w:rsidRPr="0002330A">
        <w:rPr>
          <w:rStyle w:val="a3"/>
          <w:b w:val="0"/>
          <w:sz w:val="28"/>
          <w:szCs w:val="28"/>
        </w:rPr>
        <w:t>6.   Ваш ребенок боится переходить улицу. Его путает плотный поток машин, их гудки. Как вы научите ребенка переходить через проезжую часть, помочь ему преодолеть страх?</w:t>
      </w:r>
    </w:p>
    <w:p w:rsidR="0002330A" w:rsidRPr="0002330A" w:rsidRDefault="0002330A" w:rsidP="0002330A">
      <w:pPr>
        <w:spacing w:line="100" w:lineRule="atLeast"/>
        <w:jc w:val="both"/>
        <w:rPr>
          <w:sz w:val="28"/>
          <w:szCs w:val="28"/>
        </w:rPr>
      </w:pPr>
      <w:r w:rsidRPr="0002330A">
        <w:rPr>
          <w:sz w:val="28"/>
          <w:szCs w:val="28"/>
        </w:rPr>
        <w:t>В заключении стоит отметить, что изучение ПДД так же необходимо, как и получение знаний по математике, азбуке. Ведь безопасность жизни наших детей важна не менее показателя их интеллектуального развития, и даже намного значительнее. 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p>
    <w:p w:rsidR="0002330A" w:rsidRPr="0002330A" w:rsidRDefault="0002330A" w:rsidP="0002330A">
      <w:pPr>
        <w:spacing w:line="100" w:lineRule="atLeast"/>
        <w:jc w:val="both"/>
        <w:rPr>
          <w:sz w:val="28"/>
          <w:szCs w:val="28"/>
        </w:rPr>
      </w:pPr>
      <w:r w:rsidRPr="0002330A">
        <w:rPr>
          <w:sz w:val="28"/>
          <w:szCs w:val="28"/>
        </w:rPr>
        <w:t xml:space="preserve">То, чему и, главное, как хорошо мы научим ребенка, какие навыки безопасного поведения на улице привьем ему, и будет оберегать его всю жизнь. </w:t>
      </w:r>
    </w:p>
    <w:p w:rsidR="0002330A" w:rsidRPr="0002330A" w:rsidRDefault="0002330A" w:rsidP="0002330A">
      <w:pPr>
        <w:spacing w:line="100" w:lineRule="atLeast"/>
        <w:jc w:val="both"/>
        <w:rPr>
          <w:sz w:val="28"/>
          <w:szCs w:val="28"/>
        </w:rPr>
      </w:pPr>
    </w:p>
    <w:p w:rsidR="0002330A" w:rsidRPr="0002330A" w:rsidRDefault="0002330A" w:rsidP="0002330A">
      <w:pPr>
        <w:spacing w:line="100" w:lineRule="atLeast"/>
        <w:jc w:val="both"/>
        <w:rPr>
          <w:sz w:val="28"/>
          <w:szCs w:val="28"/>
        </w:rPr>
      </w:pPr>
    </w:p>
    <w:p w:rsidR="0002330A" w:rsidRPr="0002330A" w:rsidRDefault="0002330A" w:rsidP="0002330A">
      <w:pPr>
        <w:spacing w:line="100" w:lineRule="atLeast"/>
        <w:jc w:val="both"/>
        <w:rPr>
          <w:sz w:val="28"/>
          <w:szCs w:val="28"/>
        </w:rPr>
      </w:pPr>
    </w:p>
    <w:p w:rsidR="0002330A" w:rsidRPr="0002330A" w:rsidRDefault="0002330A" w:rsidP="0002330A">
      <w:pPr>
        <w:spacing w:line="100" w:lineRule="atLeast"/>
        <w:jc w:val="both"/>
        <w:rPr>
          <w:sz w:val="28"/>
          <w:szCs w:val="28"/>
        </w:rPr>
      </w:pPr>
    </w:p>
    <w:p w:rsidR="0002330A" w:rsidRPr="0002330A" w:rsidRDefault="0002330A" w:rsidP="0002330A">
      <w:pPr>
        <w:spacing w:line="100" w:lineRule="atLeast"/>
        <w:jc w:val="center"/>
        <w:rPr>
          <w:sz w:val="28"/>
          <w:szCs w:val="28"/>
        </w:rPr>
      </w:pPr>
    </w:p>
    <w:p w:rsidR="0002330A" w:rsidRDefault="0002330A" w:rsidP="0002330A">
      <w:pPr>
        <w:spacing w:line="100" w:lineRule="atLeast"/>
        <w:jc w:val="center"/>
        <w:rPr>
          <w:b/>
          <w:bCs/>
          <w:color w:val="CC0000"/>
          <w:sz w:val="28"/>
          <w:szCs w:val="28"/>
        </w:rPr>
      </w:pPr>
    </w:p>
    <w:p w:rsidR="0002330A" w:rsidRDefault="0002330A" w:rsidP="0002330A">
      <w:pPr>
        <w:spacing w:line="100" w:lineRule="atLeast"/>
        <w:jc w:val="center"/>
        <w:rPr>
          <w:b/>
          <w:bCs/>
          <w:color w:val="CC0000"/>
          <w:sz w:val="28"/>
          <w:szCs w:val="28"/>
        </w:rPr>
      </w:pPr>
    </w:p>
    <w:p w:rsidR="0002330A" w:rsidRDefault="0002330A" w:rsidP="0002330A">
      <w:pPr>
        <w:spacing w:line="100" w:lineRule="atLeast"/>
        <w:jc w:val="center"/>
        <w:rPr>
          <w:b/>
          <w:bCs/>
          <w:color w:val="CC0000"/>
          <w:sz w:val="28"/>
          <w:szCs w:val="28"/>
        </w:rPr>
      </w:pPr>
    </w:p>
    <w:p w:rsidR="00AB4CDD" w:rsidRPr="00AB4CDD" w:rsidRDefault="00AB4CDD" w:rsidP="00AB4CDD">
      <w:pPr>
        <w:pStyle w:val="c1"/>
        <w:spacing w:before="0" w:after="0" w:line="100" w:lineRule="atLeast"/>
        <w:jc w:val="both"/>
        <w:rPr>
          <w:rStyle w:val="c5"/>
          <w:b/>
          <w:color w:val="000000"/>
          <w:sz w:val="40"/>
          <w:szCs w:val="40"/>
        </w:rPr>
      </w:pPr>
      <w:r w:rsidRPr="00AB4CDD">
        <w:rPr>
          <w:rStyle w:val="c7"/>
          <w:b/>
          <w:color w:val="000000"/>
          <w:sz w:val="40"/>
          <w:szCs w:val="40"/>
          <w:u w:val="single"/>
        </w:rPr>
        <w:t>Советы родителям:</w:t>
      </w:r>
    </w:p>
    <w:p w:rsidR="00AB4CDD" w:rsidRDefault="00AB4CDD" w:rsidP="00AB4CDD">
      <w:pPr>
        <w:pStyle w:val="c2"/>
        <w:spacing w:before="0" w:after="0" w:line="100" w:lineRule="atLeast"/>
        <w:ind w:left="720" w:hanging="360"/>
        <w:jc w:val="both"/>
        <w:rPr>
          <w:rStyle w:val="c5"/>
          <w:color w:val="000000"/>
          <w:sz w:val="28"/>
          <w:szCs w:val="28"/>
        </w:rPr>
      </w:pPr>
    </w:p>
    <w:p w:rsidR="00AB4CDD" w:rsidRDefault="00AB4CDD" w:rsidP="00AB4CDD">
      <w:pPr>
        <w:pStyle w:val="c2"/>
        <w:spacing w:before="0" w:after="0" w:line="100" w:lineRule="atLeast"/>
        <w:ind w:left="720" w:hanging="360"/>
        <w:jc w:val="both"/>
        <w:rPr>
          <w:rStyle w:val="c5"/>
          <w:color w:val="000000"/>
          <w:sz w:val="28"/>
          <w:szCs w:val="28"/>
        </w:rPr>
      </w:pPr>
      <w:r>
        <w:rPr>
          <w:rStyle w:val="c5"/>
          <w:color w:val="000000"/>
          <w:sz w:val="28"/>
          <w:szCs w:val="28"/>
        </w:rPr>
        <w:t>У вас на руках ребёнок. Будьте осторожны: он закрывает вам обзор улицы.</w:t>
      </w:r>
    </w:p>
    <w:p w:rsidR="00AB4CDD" w:rsidRDefault="00AB4CDD" w:rsidP="00AB4CDD">
      <w:pPr>
        <w:pStyle w:val="c2"/>
        <w:spacing w:before="0" w:after="0" w:line="100" w:lineRule="atLeast"/>
        <w:ind w:left="720" w:hanging="360"/>
        <w:jc w:val="both"/>
        <w:rPr>
          <w:rStyle w:val="c5"/>
          <w:color w:val="000000"/>
          <w:sz w:val="28"/>
          <w:szCs w:val="28"/>
        </w:rPr>
      </w:pPr>
    </w:p>
    <w:p w:rsidR="00AB4CDD" w:rsidRDefault="00AB4CDD" w:rsidP="00AB4CDD">
      <w:pPr>
        <w:pStyle w:val="c2"/>
        <w:spacing w:before="0" w:after="0" w:line="100" w:lineRule="atLeast"/>
        <w:ind w:left="720" w:hanging="360"/>
        <w:jc w:val="both"/>
        <w:rPr>
          <w:rStyle w:val="c5"/>
          <w:color w:val="000000"/>
          <w:sz w:val="28"/>
          <w:szCs w:val="28"/>
        </w:rPr>
      </w:pPr>
      <w:r>
        <w:rPr>
          <w:rStyle w:val="c5"/>
          <w:color w:val="000000"/>
          <w:sz w:val="28"/>
          <w:szCs w:val="28"/>
        </w:rPr>
        <w:t>Вы везёте ребёнка на санках. Будьте осторожны: санки могут опрокинуться а ребёнок попасть на проезжую часть.</w:t>
      </w:r>
    </w:p>
    <w:p w:rsidR="00AB4CDD" w:rsidRDefault="00AB4CDD" w:rsidP="00AB4CDD">
      <w:pPr>
        <w:pStyle w:val="c2"/>
        <w:spacing w:before="0" w:after="0" w:line="100" w:lineRule="atLeast"/>
        <w:ind w:left="720" w:hanging="360"/>
        <w:jc w:val="both"/>
        <w:rPr>
          <w:rStyle w:val="c5"/>
          <w:color w:val="000000"/>
          <w:sz w:val="28"/>
          <w:szCs w:val="28"/>
        </w:rPr>
      </w:pPr>
    </w:p>
    <w:p w:rsidR="00AB4CDD" w:rsidRDefault="00AB4CDD" w:rsidP="00AB4CDD">
      <w:pPr>
        <w:pStyle w:val="c2"/>
        <w:spacing w:before="0" w:after="0" w:line="100" w:lineRule="atLeast"/>
        <w:ind w:left="720" w:hanging="360"/>
        <w:jc w:val="both"/>
        <w:rPr>
          <w:rStyle w:val="c5"/>
          <w:color w:val="000000"/>
          <w:sz w:val="28"/>
          <w:szCs w:val="28"/>
        </w:rPr>
      </w:pPr>
      <w:r>
        <w:rPr>
          <w:rStyle w:val="c5"/>
          <w:color w:val="000000"/>
          <w:sz w:val="28"/>
          <w:szCs w:val="28"/>
        </w:rPr>
        <w:t>Вы везёте ребёнка на машине. Ребёнка следует посадить в заде на специальное сидение предназначенное для перевоза детей.</w:t>
      </w:r>
    </w:p>
    <w:p w:rsidR="00AB4CDD" w:rsidRDefault="00AB4CDD" w:rsidP="00AB4CDD">
      <w:pPr>
        <w:pStyle w:val="c2"/>
        <w:spacing w:before="0" w:after="0" w:line="100" w:lineRule="atLeast"/>
        <w:ind w:left="720" w:hanging="360"/>
        <w:jc w:val="both"/>
        <w:rPr>
          <w:rStyle w:val="c5"/>
          <w:color w:val="000000"/>
          <w:sz w:val="28"/>
          <w:szCs w:val="28"/>
        </w:rPr>
      </w:pPr>
    </w:p>
    <w:p w:rsidR="00AB4CDD" w:rsidRDefault="00AB4CDD" w:rsidP="00AB4CDD">
      <w:pPr>
        <w:pStyle w:val="c2"/>
        <w:spacing w:before="0" w:after="0" w:line="100" w:lineRule="atLeast"/>
        <w:ind w:left="720" w:hanging="360"/>
        <w:jc w:val="both"/>
        <w:rPr>
          <w:rStyle w:val="c5"/>
          <w:color w:val="000000"/>
          <w:sz w:val="28"/>
          <w:szCs w:val="28"/>
        </w:rPr>
      </w:pPr>
      <w:r>
        <w:rPr>
          <w:rStyle w:val="c5"/>
          <w:color w:val="000000"/>
          <w:sz w:val="28"/>
          <w:szCs w:val="28"/>
        </w:rPr>
        <w:t>Вы стоите с ребёнком на остановке в ожидании автобуса. Не приближайтесь к автобусу до полной его остановки: ребёнок может оступиться и попасть под колёса.</w:t>
      </w:r>
    </w:p>
    <w:p w:rsidR="00AB4CDD" w:rsidRDefault="00AB4CDD" w:rsidP="00AB4CDD">
      <w:pPr>
        <w:pStyle w:val="c2"/>
        <w:spacing w:before="0" w:after="0" w:line="100" w:lineRule="atLeast"/>
        <w:ind w:left="720" w:hanging="360"/>
        <w:jc w:val="both"/>
        <w:rPr>
          <w:rStyle w:val="c5"/>
          <w:color w:val="000000"/>
          <w:sz w:val="28"/>
          <w:szCs w:val="28"/>
        </w:rPr>
      </w:pPr>
    </w:p>
    <w:p w:rsidR="00AB4CDD" w:rsidRDefault="00AB4CDD" w:rsidP="00AB4CDD">
      <w:pPr>
        <w:pStyle w:val="c2"/>
        <w:spacing w:before="0" w:after="0" w:line="100" w:lineRule="atLeast"/>
        <w:ind w:left="720" w:hanging="360"/>
        <w:jc w:val="both"/>
        <w:rPr>
          <w:rStyle w:val="c5"/>
          <w:color w:val="000000"/>
          <w:sz w:val="28"/>
          <w:szCs w:val="28"/>
        </w:rPr>
      </w:pPr>
      <w:r>
        <w:rPr>
          <w:rStyle w:val="c5"/>
          <w:color w:val="000000"/>
          <w:sz w:val="28"/>
          <w:szCs w:val="28"/>
        </w:rPr>
        <w:t>Вы входите с ребёнком в автобус. Первым в салон входит ребёнок, затем взрослый, так как оставлять ребёнка без присмотра нельзя даже на секунду.</w:t>
      </w:r>
    </w:p>
    <w:p w:rsidR="00AB4CDD" w:rsidRDefault="00AB4CDD" w:rsidP="00AB4CDD">
      <w:pPr>
        <w:pStyle w:val="c2"/>
        <w:spacing w:before="0" w:after="0" w:line="100" w:lineRule="atLeast"/>
        <w:ind w:left="720" w:hanging="360"/>
        <w:jc w:val="both"/>
        <w:rPr>
          <w:rStyle w:val="c5"/>
          <w:color w:val="000000"/>
          <w:sz w:val="28"/>
          <w:szCs w:val="28"/>
        </w:rPr>
      </w:pPr>
    </w:p>
    <w:p w:rsidR="00AB4CDD" w:rsidRDefault="00AB4CDD" w:rsidP="00AB4CDD">
      <w:pPr>
        <w:pStyle w:val="c2"/>
        <w:spacing w:before="0" w:after="0" w:line="100" w:lineRule="atLeast"/>
        <w:ind w:left="720" w:hanging="360"/>
        <w:jc w:val="both"/>
        <w:rPr>
          <w:rStyle w:val="c5"/>
          <w:color w:val="000000"/>
          <w:sz w:val="28"/>
          <w:szCs w:val="28"/>
        </w:rPr>
      </w:pPr>
      <w:r>
        <w:rPr>
          <w:rStyle w:val="c5"/>
          <w:color w:val="000000"/>
          <w:sz w:val="28"/>
          <w:szCs w:val="28"/>
        </w:rPr>
        <w:t>Вы выходите из автобуса первым выходит взрослым, затем ребёнок, так как он может оступиться и упасть со ступенек, либо выбежать на дорогу.</w:t>
      </w:r>
    </w:p>
    <w:p w:rsidR="00AB4CDD" w:rsidRDefault="00AB4CDD" w:rsidP="00AB4CDD">
      <w:pPr>
        <w:pStyle w:val="c2"/>
        <w:spacing w:before="0" w:after="0" w:line="100" w:lineRule="atLeast"/>
        <w:ind w:left="720" w:hanging="360"/>
        <w:jc w:val="both"/>
        <w:rPr>
          <w:rStyle w:val="c5"/>
          <w:color w:val="000000"/>
          <w:sz w:val="28"/>
          <w:szCs w:val="28"/>
        </w:rPr>
      </w:pPr>
    </w:p>
    <w:p w:rsidR="00AB4CDD" w:rsidRDefault="00AB4CDD" w:rsidP="00AB4CDD">
      <w:pPr>
        <w:pStyle w:val="c2"/>
        <w:spacing w:before="0" w:after="0" w:line="100" w:lineRule="atLeast"/>
        <w:ind w:left="720" w:hanging="360"/>
        <w:jc w:val="both"/>
        <w:rPr>
          <w:rStyle w:val="c5"/>
          <w:color w:val="000000"/>
          <w:sz w:val="28"/>
          <w:szCs w:val="28"/>
        </w:rPr>
      </w:pPr>
      <w:r>
        <w:rPr>
          <w:rStyle w:val="c5"/>
          <w:color w:val="000000"/>
          <w:sz w:val="28"/>
          <w:szCs w:val="28"/>
        </w:rPr>
        <w:t>Вы переходите с ребёнком проезжую часть, где нет светофора. Переходите улицу по специальной разметке для пешеходов. Крепко держите ребёнка за руку.</w:t>
      </w:r>
    </w:p>
    <w:p w:rsidR="00AB4CDD" w:rsidRDefault="00AB4CDD" w:rsidP="00AB4CDD">
      <w:pPr>
        <w:pStyle w:val="c2"/>
        <w:spacing w:before="0" w:after="0" w:line="100" w:lineRule="atLeast"/>
        <w:jc w:val="both"/>
        <w:rPr>
          <w:rStyle w:val="c5"/>
          <w:color w:val="000000"/>
          <w:sz w:val="28"/>
          <w:szCs w:val="28"/>
        </w:rPr>
      </w:pPr>
    </w:p>
    <w:p w:rsidR="0002330A" w:rsidRDefault="0002330A" w:rsidP="0002330A">
      <w:pPr>
        <w:spacing w:line="100" w:lineRule="atLeast"/>
        <w:jc w:val="center"/>
        <w:rPr>
          <w:b/>
          <w:bCs/>
          <w:color w:val="CC0000"/>
          <w:sz w:val="28"/>
          <w:szCs w:val="28"/>
        </w:rPr>
      </w:pPr>
    </w:p>
    <w:p w:rsidR="0002330A" w:rsidRDefault="0002330A" w:rsidP="0002330A">
      <w:pPr>
        <w:spacing w:line="100" w:lineRule="atLeast"/>
        <w:jc w:val="center"/>
        <w:rPr>
          <w:b/>
          <w:bCs/>
          <w:color w:val="CC0000"/>
          <w:sz w:val="28"/>
          <w:szCs w:val="28"/>
        </w:rPr>
      </w:pPr>
    </w:p>
    <w:p w:rsidR="0002330A" w:rsidRPr="0002330A" w:rsidRDefault="0002330A" w:rsidP="0002330A">
      <w:pPr>
        <w:spacing w:line="100" w:lineRule="atLeast"/>
        <w:jc w:val="center"/>
        <w:rPr>
          <w:b/>
          <w:bCs/>
          <w:color w:val="CC0000"/>
          <w:sz w:val="28"/>
          <w:szCs w:val="28"/>
        </w:rPr>
      </w:pPr>
      <w:r w:rsidRPr="0002330A">
        <w:rPr>
          <w:b/>
          <w:bCs/>
          <w:color w:val="CC0000"/>
          <w:sz w:val="28"/>
          <w:szCs w:val="28"/>
        </w:rPr>
        <w:t>ПАМЯТКА</w:t>
      </w:r>
    </w:p>
    <w:p w:rsidR="0002330A" w:rsidRPr="0002330A" w:rsidRDefault="0002330A" w:rsidP="0002330A">
      <w:pPr>
        <w:spacing w:line="100" w:lineRule="atLeast"/>
        <w:jc w:val="center"/>
        <w:rPr>
          <w:b/>
          <w:bCs/>
          <w:sz w:val="28"/>
          <w:szCs w:val="28"/>
        </w:rPr>
      </w:pPr>
      <w:r w:rsidRPr="0002330A">
        <w:rPr>
          <w:b/>
          <w:bCs/>
          <w:color w:val="CC0000"/>
          <w:sz w:val="28"/>
          <w:szCs w:val="28"/>
        </w:rPr>
        <w:t>РОДИТЕЛЯМ И ДЕТЯМ ПО ПДД</w:t>
      </w:r>
    </w:p>
    <w:p w:rsidR="0002330A" w:rsidRPr="0002330A" w:rsidRDefault="0002330A" w:rsidP="0002330A">
      <w:pPr>
        <w:spacing w:line="100" w:lineRule="atLeast"/>
        <w:jc w:val="both"/>
        <w:rPr>
          <w:sz w:val="28"/>
          <w:szCs w:val="28"/>
        </w:rPr>
      </w:pPr>
      <w:r w:rsidRPr="0002330A">
        <w:rPr>
          <w:b/>
          <w:bCs/>
          <w:sz w:val="28"/>
          <w:szCs w:val="28"/>
        </w:rPr>
        <w:t>При переходе проезжей части:</w:t>
      </w:r>
    </w:p>
    <w:p w:rsidR="0002330A" w:rsidRPr="0002330A" w:rsidRDefault="0002330A" w:rsidP="0002330A">
      <w:pPr>
        <w:numPr>
          <w:ilvl w:val="0"/>
          <w:numId w:val="4"/>
        </w:numPr>
        <w:spacing w:line="100" w:lineRule="atLeast"/>
        <w:jc w:val="both"/>
        <w:rPr>
          <w:sz w:val="28"/>
          <w:szCs w:val="28"/>
        </w:rPr>
      </w:pPr>
      <w:r w:rsidRPr="0002330A">
        <w:rPr>
          <w:sz w:val="28"/>
          <w:szCs w:val="28"/>
        </w:rPr>
        <w:t>В населенных пунктах переходите дорогу только по пешеходным переходам.</w:t>
      </w:r>
    </w:p>
    <w:p w:rsidR="0002330A" w:rsidRPr="0002330A" w:rsidRDefault="0002330A" w:rsidP="0002330A">
      <w:pPr>
        <w:numPr>
          <w:ilvl w:val="0"/>
          <w:numId w:val="4"/>
        </w:numPr>
        <w:spacing w:line="100" w:lineRule="atLeast"/>
        <w:jc w:val="both"/>
        <w:rPr>
          <w:sz w:val="28"/>
          <w:szCs w:val="28"/>
        </w:rPr>
      </w:pPr>
      <w:r w:rsidRPr="0002330A">
        <w:rPr>
          <w:sz w:val="28"/>
          <w:szCs w:val="28"/>
        </w:rPr>
        <w:t xml:space="preserve">Идите только на </w:t>
      </w:r>
      <w:proofErr w:type="gramStart"/>
      <w:r w:rsidRPr="0002330A">
        <w:rPr>
          <w:sz w:val="28"/>
          <w:szCs w:val="28"/>
        </w:rPr>
        <w:t>зеленый  сигнал</w:t>
      </w:r>
      <w:proofErr w:type="gramEnd"/>
      <w:r w:rsidRPr="0002330A">
        <w:rPr>
          <w:sz w:val="28"/>
          <w:szCs w:val="28"/>
        </w:rPr>
        <w:t xml:space="preserve"> светофора, даже если нет машин</w:t>
      </w:r>
    </w:p>
    <w:p w:rsidR="0002330A" w:rsidRPr="0002330A" w:rsidRDefault="0002330A" w:rsidP="0002330A">
      <w:pPr>
        <w:numPr>
          <w:ilvl w:val="0"/>
          <w:numId w:val="4"/>
        </w:numPr>
        <w:spacing w:line="100" w:lineRule="atLeast"/>
        <w:jc w:val="both"/>
        <w:rPr>
          <w:sz w:val="28"/>
          <w:szCs w:val="28"/>
        </w:rPr>
      </w:pPr>
      <w:r w:rsidRPr="0002330A">
        <w:rPr>
          <w:sz w:val="28"/>
          <w:szCs w:val="28"/>
        </w:rPr>
        <w:t>Выходя на проезжую часть, все внимание уделяйте движущемуся транспорту.</w:t>
      </w:r>
    </w:p>
    <w:p w:rsidR="0002330A" w:rsidRPr="0002330A" w:rsidRDefault="0002330A" w:rsidP="0002330A">
      <w:pPr>
        <w:numPr>
          <w:ilvl w:val="0"/>
          <w:numId w:val="4"/>
        </w:numPr>
        <w:spacing w:line="100" w:lineRule="atLeast"/>
        <w:jc w:val="both"/>
        <w:rPr>
          <w:sz w:val="28"/>
          <w:szCs w:val="28"/>
        </w:rPr>
      </w:pPr>
      <w:r w:rsidRPr="0002330A">
        <w:rPr>
          <w:sz w:val="28"/>
          <w:szCs w:val="28"/>
        </w:rPr>
        <w:t>Переходите дорогу спокойно.</w:t>
      </w:r>
    </w:p>
    <w:p w:rsidR="0002330A" w:rsidRPr="0002330A" w:rsidRDefault="0002330A" w:rsidP="0002330A">
      <w:pPr>
        <w:numPr>
          <w:ilvl w:val="0"/>
          <w:numId w:val="4"/>
        </w:numPr>
        <w:spacing w:line="100" w:lineRule="atLeast"/>
        <w:jc w:val="both"/>
        <w:rPr>
          <w:sz w:val="28"/>
          <w:szCs w:val="28"/>
        </w:rPr>
      </w:pPr>
      <w:r w:rsidRPr="0002330A">
        <w:rPr>
          <w:sz w:val="28"/>
          <w:szCs w:val="28"/>
        </w:rPr>
        <w:t>Не выходите на проезжую часть с ребенком из-за транспорта или кустов, осмотрев предварительно улицу.</w:t>
      </w:r>
    </w:p>
    <w:p w:rsidR="0002330A" w:rsidRPr="0002330A" w:rsidRDefault="0002330A" w:rsidP="0002330A">
      <w:pPr>
        <w:numPr>
          <w:ilvl w:val="0"/>
          <w:numId w:val="4"/>
        </w:numPr>
        <w:spacing w:line="100" w:lineRule="atLeast"/>
        <w:jc w:val="both"/>
        <w:rPr>
          <w:sz w:val="28"/>
          <w:szCs w:val="28"/>
        </w:rPr>
      </w:pPr>
      <w:r w:rsidRPr="0002330A">
        <w:rPr>
          <w:sz w:val="28"/>
          <w:szCs w:val="28"/>
        </w:rPr>
        <w:t>Переходите дорогу спокойно, даже если на другой стороне вы увидели друзей, нужный автобус, приучите ребенка, что это опасно.</w:t>
      </w:r>
    </w:p>
    <w:p w:rsidR="0002330A" w:rsidRPr="0002330A" w:rsidRDefault="0002330A" w:rsidP="0002330A">
      <w:pPr>
        <w:numPr>
          <w:ilvl w:val="0"/>
          <w:numId w:val="4"/>
        </w:numPr>
        <w:spacing w:line="100" w:lineRule="atLeast"/>
        <w:jc w:val="both"/>
        <w:rPr>
          <w:sz w:val="28"/>
          <w:szCs w:val="28"/>
        </w:rPr>
      </w:pPr>
      <w:r w:rsidRPr="0002330A">
        <w:rPr>
          <w:sz w:val="28"/>
          <w:szCs w:val="28"/>
        </w:rPr>
        <w:t xml:space="preserve">При переходе на нерегулируемом перекрестке учите ребенка </w:t>
      </w:r>
      <w:proofErr w:type="gramStart"/>
      <w:r w:rsidRPr="0002330A">
        <w:rPr>
          <w:sz w:val="28"/>
          <w:szCs w:val="28"/>
        </w:rPr>
        <w:t>внимательно  следить</w:t>
      </w:r>
      <w:proofErr w:type="gramEnd"/>
      <w:r w:rsidRPr="0002330A">
        <w:rPr>
          <w:sz w:val="28"/>
          <w:szCs w:val="28"/>
        </w:rPr>
        <w:t xml:space="preserve"> за движением транспорта.</w:t>
      </w:r>
    </w:p>
    <w:p w:rsidR="0002330A" w:rsidRPr="0002330A" w:rsidRDefault="0002330A" w:rsidP="0002330A">
      <w:pPr>
        <w:numPr>
          <w:ilvl w:val="0"/>
          <w:numId w:val="4"/>
        </w:numPr>
        <w:spacing w:line="100" w:lineRule="atLeast"/>
        <w:jc w:val="both"/>
        <w:rPr>
          <w:b/>
          <w:bCs/>
          <w:sz w:val="28"/>
          <w:szCs w:val="28"/>
        </w:rPr>
      </w:pPr>
      <w:r w:rsidRPr="0002330A">
        <w:rPr>
          <w:sz w:val="28"/>
          <w:szCs w:val="28"/>
        </w:rPr>
        <w:lastRenderedPageBreak/>
        <w:t>Объясните ребенку, что даже на дорогах, где мало машин, переходить надо осторожно, так как машина может выехать со двора, из переулка.</w:t>
      </w:r>
    </w:p>
    <w:p w:rsidR="0002330A" w:rsidRPr="0002330A" w:rsidRDefault="0002330A" w:rsidP="0002330A">
      <w:pPr>
        <w:spacing w:line="100" w:lineRule="atLeast"/>
        <w:jc w:val="both"/>
        <w:rPr>
          <w:sz w:val="28"/>
          <w:szCs w:val="28"/>
        </w:rPr>
      </w:pPr>
      <w:r w:rsidRPr="0002330A">
        <w:rPr>
          <w:b/>
          <w:bCs/>
          <w:sz w:val="28"/>
          <w:szCs w:val="28"/>
        </w:rPr>
        <w:t>При посадке и высадке из транспорта:</w:t>
      </w:r>
    </w:p>
    <w:p w:rsidR="0002330A" w:rsidRPr="0002330A" w:rsidRDefault="0002330A" w:rsidP="0002330A">
      <w:pPr>
        <w:numPr>
          <w:ilvl w:val="0"/>
          <w:numId w:val="4"/>
        </w:numPr>
        <w:spacing w:line="100" w:lineRule="atLeast"/>
        <w:jc w:val="both"/>
        <w:rPr>
          <w:sz w:val="28"/>
          <w:szCs w:val="28"/>
        </w:rPr>
      </w:pPr>
      <w:r w:rsidRPr="0002330A">
        <w:rPr>
          <w:sz w:val="28"/>
          <w:szCs w:val="28"/>
        </w:rPr>
        <w:t>Выходите первыми, впереди ребенок, иначе ребенок может упасть, выбежать на проезжую часть.</w:t>
      </w:r>
    </w:p>
    <w:p w:rsidR="0002330A" w:rsidRPr="0002330A" w:rsidRDefault="0002330A" w:rsidP="0002330A">
      <w:pPr>
        <w:numPr>
          <w:ilvl w:val="0"/>
          <w:numId w:val="4"/>
        </w:numPr>
        <w:spacing w:line="100" w:lineRule="atLeast"/>
        <w:jc w:val="both"/>
        <w:rPr>
          <w:sz w:val="28"/>
          <w:szCs w:val="28"/>
        </w:rPr>
      </w:pPr>
      <w:r w:rsidRPr="0002330A">
        <w:rPr>
          <w:sz w:val="28"/>
          <w:szCs w:val="28"/>
        </w:rPr>
        <w:t>Садитесь в транспортное средство только после полной остановки.</w:t>
      </w:r>
    </w:p>
    <w:p w:rsidR="0002330A" w:rsidRPr="0002330A" w:rsidRDefault="0002330A" w:rsidP="0002330A">
      <w:pPr>
        <w:numPr>
          <w:ilvl w:val="0"/>
          <w:numId w:val="4"/>
        </w:numPr>
        <w:spacing w:line="100" w:lineRule="atLeast"/>
        <w:jc w:val="both"/>
        <w:rPr>
          <w:sz w:val="28"/>
          <w:szCs w:val="28"/>
        </w:rPr>
      </w:pPr>
      <w:r w:rsidRPr="0002330A">
        <w:rPr>
          <w:sz w:val="28"/>
          <w:szCs w:val="28"/>
        </w:rPr>
        <w:t>Приучите ребенка быть внимательным в зоне остановки – это опасное место (плохой обзор дороги, пассажиры могут вытолкнуть ребенка на дорогу).</w:t>
      </w:r>
    </w:p>
    <w:p w:rsidR="0002330A" w:rsidRPr="0002330A" w:rsidRDefault="0002330A" w:rsidP="0002330A">
      <w:pPr>
        <w:numPr>
          <w:ilvl w:val="0"/>
          <w:numId w:val="4"/>
        </w:numPr>
        <w:spacing w:line="100" w:lineRule="atLeast"/>
        <w:jc w:val="both"/>
        <w:rPr>
          <w:sz w:val="28"/>
          <w:szCs w:val="28"/>
        </w:rPr>
      </w:pPr>
      <w:r w:rsidRPr="0002330A">
        <w:rPr>
          <w:sz w:val="28"/>
          <w:szCs w:val="28"/>
        </w:rPr>
        <w:t>Пристёгиваться ремнями в автомобиле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w:t>
      </w:r>
    </w:p>
    <w:p w:rsidR="0002330A" w:rsidRPr="0002330A" w:rsidRDefault="0002330A" w:rsidP="0002330A">
      <w:pPr>
        <w:numPr>
          <w:ilvl w:val="0"/>
          <w:numId w:val="4"/>
        </w:numPr>
        <w:spacing w:line="100" w:lineRule="atLeast"/>
        <w:jc w:val="both"/>
        <w:rPr>
          <w:sz w:val="28"/>
          <w:szCs w:val="28"/>
        </w:rPr>
      </w:pPr>
      <w:r w:rsidRPr="0002330A">
        <w:rPr>
          <w:sz w:val="28"/>
          <w:szCs w:val="28"/>
        </w:rPr>
        <w:t xml:space="preserve">Пользуйтесь в автомобиле автокреслами, </w:t>
      </w:r>
      <w:proofErr w:type="spellStart"/>
      <w:r w:rsidRPr="0002330A">
        <w:rPr>
          <w:sz w:val="28"/>
          <w:szCs w:val="28"/>
        </w:rPr>
        <w:t>т.к</w:t>
      </w:r>
      <w:proofErr w:type="spellEnd"/>
      <w:r w:rsidRPr="0002330A">
        <w:rPr>
          <w:sz w:val="28"/>
          <w:szCs w:val="28"/>
        </w:rPr>
        <w:t xml:space="preserve"> это</w:t>
      </w:r>
      <w:r w:rsidRPr="0002330A">
        <w:rPr>
          <w:color w:val="000000"/>
          <w:sz w:val="28"/>
          <w:szCs w:val="28"/>
        </w:rPr>
        <w:t xml:space="preserve"> значительно повысит уровень защищенности Вашего ребенка при каждой поездке.</w:t>
      </w:r>
    </w:p>
    <w:p w:rsidR="0002330A" w:rsidRPr="0002330A" w:rsidRDefault="0002330A" w:rsidP="0002330A">
      <w:pPr>
        <w:numPr>
          <w:ilvl w:val="0"/>
          <w:numId w:val="4"/>
        </w:numPr>
        <w:spacing w:line="100" w:lineRule="atLeast"/>
        <w:jc w:val="both"/>
        <w:rPr>
          <w:b/>
          <w:bCs/>
          <w:sz w:val="28"/>
          <w:szCs w:val="28"/>
        </w:rPr>
      </w:pPr>
      <w:r w:rsidRPr="0002330A">
        <w:rPr>
          <w:sz w:val="28"/>
          <w:szCs w:val="28"/>
        </w:rPr>
        <w:t xml:space="preserve">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w:t>
      </w:r>
      <w:proofErr w:type="spellStart"/>
      <w:r w:rsidRPr="0002330A">
        <w:rPr>
          <w:sz w:val="28"/>
          <w:szCs w:val="28"/>
        </w:rPr>
        <w:t>тр</w:t>
      </w:r>
      <w:proofErr w:type="spellEnd"/>
    </w:p>
    <w:p w:rsidR="0002330A" w:rsidRPr="0002330A" w:rsidRDefault="0002330A" w:rsidP="0002330A">
      <w:pPr>
        <w:spacing w:line="100" w:lineRule="atLeast"/>
        <w:jc w:val="both"/>
        <w:rPr>
          <w:sz w:val="28"/>
          <w:szCs w:val="28"/>
        </w:rPr>
      </w:pPr>
      <w:r w:rsidRPr="0002330A">
        <w:rPr>
          <w:sz w:val="28"/>
          <w:szCs w:val="28"/>
        </w:rPr>
        <w:t xml:space="preserve">                                             </w:t>
      </w:r>
    </w:p>
    <w:p w:rsidR="0002330A" w:rsidRPr="0002330A" w:rsidRDefault="0002330A" w:rsidP="0002330A">
      <w:pPr>
        <w:spacing w:line="100" w:lineRule="atLeast"/>
        <w:ind w:firstLine="709"/>
        <w:jc w:val="both"/>
        <w:rPr>
          <w:sz w:val="28"/>
          <w:szCs w:val="28"/>
        </w:rPr>
      </w:pPr>
      <w:r w:rsidRPr="0002330A">
        <w:rPr>
          <w:sz w:val="28"/>
          <w:szCs w:val="28"/>
        </w:rPr>
        <w:t xml:space="preserve">На этом собрании мы поговорим о том, что родители могут сделать, чтобы обезопасить своего ребёнка на дороге. </w:t>
      </w:r>
    </w:p>
    <w:p w:rsidR="0002330A" w:rsidRPr="0002330A" w:rsidRDefault="0002330A" w:rsidP="0002330A">
      <w:pPr>
        <w:spacing w:line="100" w:lineRule="atLeast"/>
        <w:ind w:firstLine="708"/>
        <w:jc w:val="both"/>
        <w:rPr>
          <w:sz w:val="28"/>
          <w:szCs w:val="28"/>
        </w:rPr>
      </w:pPr>
      <w:r w:rsidRPr="0002330A">
        <w:rPr>
          <w:sz w:val="28"/>
          <w:szCs w:val="28"/>
        </w:rPr>
        <w:t xml:space="preserve">Во-первых, любое перемещение на транспорте (да и на своих ногах) сопряжено с опасностью, и вероятность случиться непредвиденному всегда отличается от нуля. Это сказано вовсе не затем, чтобы испугать родителей, а как раз наоборот, привлечь их внимание к тому, что заботиться о детской безопасности (да и своей собственной) нужно всегда. </w:t>
      </w:r>
    </w:p>
    <w:p w:rsidR="0002330A" w:rsidRPr="0002330A" w:rsidRDefault="0002330A" w:rsidP="0002330A">
      <w:pPr>
        <w:spacing w:line="100" w:lineRule="atLeast"/>
        <w:ind w:firstLine="708"/>
        <w:jc w:val="both"/>
        <w:rPr>
          <w:sz w:val="28"/>
          <w:szCs w:val="28"/>
        </w:rPr>
      </w:pPr>
      <w:r w:rsidRPr="0002330A">
        <w:rPr>
          <w:sz w:val="28"/>
          <w:szCs w:val="28"/>
        </w:rPr>
        <w:t xml:space="preserve">Во-вторых, задача обезопасить ребёнка раз и навсегда не решается, потому что ребёнок растёт, и растут возможные опасности, подстерегающие его на дороге. </w:t>
      </w:r>
    </w:p>
    <w:p w:rsidR="0002330A" w:rsidRPr="0002330A" w:rsidRDefault="0002330A" w:rsidP="0002330A">
      <w:pPr>
        <w:spacing w:line="100" w:lineRule="atLeast"/>
        <w:ind w:firstLine="708"/>
        <w:jc w:val="both"/>
        <w:rPr>
          <w:sz w:val="28"/>
          <w:szCs w:val="28"/>
        </w:rPr>
      </w:pPr>
      <w:r w:rsidRPr="0002330A">
        <w:rPr>
          <w:sz w:val="28"/>
          <w:szCs w:val="28"/>
        </w:rPr>
        <w:t xml:space="preserve">Поэтому, </w:t>
      </w:r>
      <w:proofErr w:type="gramStart"/>
      <w:r w:rsidRPr="0002330A">
        <w:rPr>
          <w:sz w:val="28"/>
          <w:szCs w:val="28"/>
        </w:rPr>
        <w:t>следует  своевременно</w:t>
      </w:r>
      <w:proofErr w:type="gramEnd"/>
      <w:r w:rsidRPr="0002330A">
        <w:rPr>
          <w:sz w:val="28"/>
          <w:szCs w:val="28"/>
        </w:rPr>
        <w:t xml:space="preserve">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 </w:t>
      </w:r>
    </w:p>
    <w:p w:rsidR="0002330A" w:rsidRPr="0002330A" w:rsidRDefault="0002330A" w:rsidP="0002330A">
      <w:pPr>
        <w:spacing w:line="100" w:lineRule="atLeast"/>
        <w:jc w:val="both"/>
        <w:rPr>
          <w:sz w:val="28"/>
          <w:szCs w:val="28"/>
        </w:rPr>
      </w:pPr>
      <w:r w:rsidRPr="0002330A">
        <w:rPr>
          <w:sz w:val="28"/>
          <w:szCs w:val="28"/>
        </w:rPr>
        <w:t>2. Рекомендации родителям по обучению детей ПДД.</w:t>
      </w:r>
    </w:p>
    <w:p w:rsidR="0002330A" w:rsidRPr="0002330A" w:rsidRDefault="0002330A" w:rsidP="0002330A">
      <w:pPr>
        <w:spacing w:line="100" w:lineRule="atLeast"/>
        <w:ind w:firstLine="720"/>
        <w:jc w:val="both"/>
        <w:rPr>
          <w:sz w:val="28"/>
          <w:szCs w:val="28"/>
        </w:rPr>
      </w:pPr>
      <w:r w:rsidRPr="0002330A">
        <w:rPr>
          <w:sz w:val="28"/>
          <w:szCs w:val="28"/>
        </w:rPr>
        <w:t>Позвольте ещё раз напомнить вам основные правила, которые должен знать ребенок:</w:t>
      </w:r>
    </w:p>
    <w:p w:rsidR="0002330A" w:rsidRPr="0002330A" w:rsidRDefault="0002330A" w:rsidP="0002330A">
      <w:pPr>
        <w:spacing w:line="100" w:lineRule="atLeast"/>
        <w:jc w:val="both"/>
        <w:rPr>
          <w:sz w:val="28"/>
          <w:szCs w:val="28"/>
        </w:rPr>
      </w:pPr>
      <w:r w:rsidRPr="0002330A">
        <w:rPr>
          <w:sz w:val="28"/>
          <w:szCs w:val="28"/>
        </w:rPr>
        <w:t xml:space="preserve">1. Основные термины и понятия правил. </w:t>
      </w:r>
    </w:p>
    <w:p w:rsidR="0002330A" w:rsidRPr="0002330A" w:rsidRDefault="0002330A" w:rsidP="0002330A">
      <w:pPr>
        <w:spacing w:line="100" w:lineRule="atLeast"/>
        <w:jc w:val="both"/>
        <w:rPr>
          <w:sz w:val="28"/>
          <w:szCs w:val="28"/>
        </w:rPr>
      </w:pPr>
      <w:r w:rsidRPr="0002330A">
        <w:rPr>
          <w:sz w:val="28"/>
          <w:szCs w:val="28"/>
        </w:rPr>
        <w:lastRenderedPageBreak/>
        <w:t>2. Обязанности пешеходов.</w:t>
      </w:r>
    </w:p>
    <w:p w:rsidR="0002330A" w:rsidRPr="0002330A" w:rsidRDefault="0002330A" w:rsidP="0002330A">
      <w:pPr>
        <w:spacing w:line="100" w:lineRule="atLeast"/>
        <w:jc w:val="both"/>
        <w:rPr>
          <w:sz w:val="28"/>
          <w:szCs w:val="28"/>
        </w:rPr>
      </w:pPr>
      <w:r w:rsidRPr="0002330A">
        <w:rPr>
          <w:sz w:val="28"/>
          <w:szCs w:val="28"/>
        </w:rPr>
        <w:t>3. Обязанности пассажиров.</w:t>
      </w:r>
    </w:p>
    <w:p w:rsidR="0002330A" w:rsidRPr="0002330A" w:rsidRDefault="0002330A" w:rsidP="0002330A">
      <w:pPr>
        <w:spacing w:line="100" w:lineRule="atLeast"/>
        <w:jc w:val="both"/>
        <w:rPr>
          <w:sz w:val="28"/>
          <w:szCs w:val="28"/>
        </w:rPr>
      </w:pPr>
      <w:r w:rsidRPr="0002330A">
        <w:rPr>
          <w:sz w:val="28"/>
          <w:szCs w:val="28"/>
        </w:rPr>
        <w:t xml:space="preserve">4. Регулирование дорожного движения. </w:t>
      </w:r>
    </w:p>
    <w:p w:rsidR="0002330A" w:rsidRPr="0002330A" w:rsidRDefault="0002330A" w:rsidP="0002330A">
      <w:pPr>
        <w:spacing w:line="100" w:lineRule="atLeast"/>
        <w:jc w:val="both"/>
        <w:rPr>
          <w:sz w:val="28"/>
          <w:szCs w:val="28"/>
        </w:rPr>
      </w:pPr>
      <w:r w:rsidRPr="0002330A">
        <w:rPr>
          <w:sz w:val="28"/>
          <w:szCs w:val="28"/>
        </w:rPr>
        <w:t>5. Сигналы светофора.</w:t>
      </w:r>
    </w:p>
    <w:p w:rsidR="0002330A" w:rsidRPr="0002330A" w:rsidRDefault="0002330A" w:rsidP="0002330A">
      <w:pPr>
        <w:spacing w:line="100" w:lineRule="atLeast"/>
        <w:jc w:val="both"/>
        <w:rPr>
          <w:sz w:val="28"/>
          <w:szCs w:val="28"/>
        </w:rPr>
      </w:pPr>
      <w:r w:rsidRPr="0002330A">
        <w:rPr>
          <w:sz w:val="28"/>
          <w:szCs w:val="28"/>
        </w:rPr>
        <w:t>6. Предупредительные сигналы.</w:t>
      </w:r>
    </w:p>
    <w:p w:rsidR="0002330A" w:rsidRPr="0002330A" w:rsidRDefault="0002330A" w:rsidP="0002330A">
      <w:pPr>
        <w:spacing w:line="100" w:lineRule="atLeast"/>
        <w:jc w:val="both"/>
        <w:rPr>
          <w:sz w:val="28"/>
          <w:szCs w:val="28"/>
        </w:rPr>
      </w:pPr>
      <w:r w:rsidRPr="0002330A">
        <w:rPr>
          <w:sz w:val="28"/>
          <w:szCs w:val="28"/>
        </w:rPr>
        <w:t xml:space="preserve">7. Движение через железнодорожные пути. </w:t>
      </w:r>
    </w:p>
    <w:p w:rsidR="0002330A" w:rsidRPr="0002330A" w:rsidRDefault="0002330A" w:rsidP="0002330A">
      <w:pPr>
        <w:spacing w:line="100" w:lineRule="atLeast"/>
        <w:jc w:val="both"/>
        <w:rPr>
          <w:sz w:val="28"/>
          <w:szCs w:val="28"/>
        </w:rPr>
      </w:pPr>
      <w:r w:rsidRPr="0002330A">
        <w:rPr>
          <w:sz w:val="28"/>
          <w:szCs w:val="28"/>
        </w:rPr>
        <w:t xml:space="preserve">8. Движение в жилых зонах и перевозка людей. </w:t>
      </w:r>
    </w:p>
    <w:p w:rsidR="0002330A" w:rsidRPr="0002330A" w:rsidRDefault="0002330A" w:rsidP="0002330A">
      <w:pPr>
        <w:spacing w:line="100" w:lineRule="atLeast"/>
        <w:jc w:val="both"/>
        <w:rPr>
          <w:sz w:val="28"/>
          <w:szCs w:val="28"/>
        </w:rPr>
      </w:pPr>
      <w:r w:rsidRPr="0002330A">
        <w:rPr>
          <w:sz w:val="28"/>
          <w:szCs w:val="28"/>
        </w:rPr>
        <w:t>9. Особенности движения на велосипеде.</w:t>
      </w:r>
    </w:p>
    <w:p w:rsidR="0002330A" w:rsidRPr="0002330A" w:rsidRDefault="0002330A" w:rsidP="0002330A">
      <w:pPr>
        <w:spacing w:line="100" w:lineRule="atLeast"/>
        <w:ind w:firstLine="708"/>
        <w:jc w:val="both"/>
        <w:rPr>
          <w:sz w:val="28"/>
          <w:szCs w:val="28"/>
        </w:rPr>
      </w:pPr>
      <w:r w:rsidRPr="0002330A">
        <w:rPr>
          <w:sz w:val="28"/>
          <w:szCs w:val="28"/>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02330A" w:rsidRPr="0002330A" w:rsidRDefault="0002330A" w:rsidP="0002330A">
      <w:pPr>
        <w:spacing w:line="100" w:lineRule="atLeast"/>
        <w:jc w:val="both"/>
        <w:rPr>
          <w:sz w:val="28"/>
          <w:szCs w:val="28"/>
        </w:rPr>
      </w:pPr>
    </w:p>
    <w:p w:rsidR="0002330A" w:rsidRPr="0002330A" w:rsidRDefault="0002330A" w:rsidP="0002330A">
      <w:pPr>
        <w:spacing w:line="100" w:lineRule="atLeast"/>
        <w:jc w:val="both"/>
        <w:rPr>
          <w:sz w:val="28"/>
          <w:szCs w:val="28"/>
        </w:rPr>
      </w:pPr>
    </w:p>
    <w:p w:rsidR="0002330A" w:rsidRPr="0002330A" w:rsidRDefault="0002330A" w:rsidP="0002330A">
      <w:pPr>
        <w:spacing w:line="100" w:lineRule="atLeast"/>
        <w:jc w:val="both"/>
        <w:rPr>
          <w:sz w:val="28"/>
          <w:szCs w:val="28"/>
        </w:rPr>
      </w:pPr>
    </w:p>
    <w:p w:rsidR="0002330A" w:rsidRPr="0002330A" w:rsidRDefault="0002330A" w:rsidP="0002330A">
      <w:pPr>
        <w:spacing w:line="100" w:lineRule="atLeast"/>
        <w:jc w:val="both"/>
        <w:rPr>
          <w:sz w:val="28"/>
          <w:szCs w:val="28"/>
        </w:rPr>
      </w:pPr>
    </w:p>
    <w:p w:rsidR="0002330A" w:rsidRPr="0002330A" w:rsidRDefault="0002330A" w:rsidP="0002330A">
      <w:pPr>
        <w:spacing w:line="100" w:lineRule="atLeast"/>
        <w:jc w:val="both"/>
        <w:rPr>
          <w:sz w:val="28"/>
          <w:szCs w:val="28"/>
        </w:rPr>
      </w:pPr>
    </w:p>
    <w:p w:rsidR="0002330A" w:rsidRPr="0002330A" w:rsidRDefault="0002330A" w:rsidP="0002330A">
      <w:pPr>
        <w:spacing w:line="100" w:lineRule="atLeast"/>
        <w:jc w:val="both"/>
        <w:rPr>
          <w:sz w:val="28"/>
          <w:szCs w:val="28"/>
        </w:rPr>
      </w:pPr>
    </w:p>
    <w:p w:rsidR="0002330A" w:rsidRPr="0002330A" w:rsidRDefault="0002330A" w:rsidP="0002330A">
      <w:pPr>
        <w:spacing w:line="100" w:lineRule="atLeast"/>
        <w:jc w:val="both"/>
        <w:rPr>
          <w:sz w:val="28"/>
          <w:szCs w:val="28"/>
        </w:rPr>
      </w:pPr>
    </w:p>
    <w:p w:rsidR="0002330A" w:rsidRPr="0002330A" w:rsidRDefault="0002330A" w:rsidP="0002330A">
      <w:pPr>
        <w:spacing w:line="100" w:lineRule="atLeast"/>
        <w:jc w:val="both"/>
        <w:rPr>
          <w:sz w:val="28"/>
          <w:szCs w:val="28"/>
        </w:rPr>
      </w:pPr>
    </w:p>
    <w:p w:rsidR="0002330A" w:rsidRPr="0002330A" w:rsidRDefault="0002330A" w:rsidP="0002330A">
      <w:pPr>
        <w:spacing w:line="100" w:lineRule="atLeast"/>
        <w:jc w:val="both"/>
        <w:rPr>
          <w:sz w:val="28"/>
          <w:szCs w:val="28"/>
        </w:rPr>
      </w:pPr>
    </w:p>
    <w:p w:rsidR="0002330A" w:rsidRPr="0002330A" w:rsidRDefault="0002330A" w:rsidP="0002330A">
      <w:pPr>
        <w:spacing w:line="100" w:lineRule="atLeast"/>
        <w:jc w:val="both"/>
        <w:rPr>
          <w:sz w:val="28"/>
          <w:szCs w:val="28"/>
        </w:rPr>
      </w:pPr>
    </w:p>
    <w:p w:rsidR="00302371" w:rsidRPr="0002330A" w:rsidRDefault="001769A0">
      <w:pPr>
        <w:rPr>
          <w:sz w:val="56"/>
          <w:szCs w:val="56"/>
        </w:rPr>
      </w:pPr>
      <w:r>
        <w:rPr>
          <w:sz w:val="56"/>
          <w:szCs w:val="56"/>
        </w:rPr>
        <w:t xml:space="preserve">Выступление на </w:t>
      </w:r>
      <w:bookmarkStart w:id="0" w:name="_GoBack"/>
      <w:bookmarkEnd w:id="0"/>
      <w:r w:rsidR="000E05C3">
        <w:rPr>
          <w:sz w:val="56"/>
          <w:szCs w:val="56"/>
        </w:rPr>
        <w:t xml:space="preserve"> </w:t>
      </w:r>
      <w:r w:rsidR="0002330A" w:rsidRPr="0002330A">
        <w:rPr>
          <w:sz w:val="56"/>
          <w:szCs w:val="56"/>
        </w:rPr>
        <w:t>родительском собрании.</w:t>
      </w:r>
    </w:p>
    <w:p w:rsidR="0002330A" w:rsidRDefault="0002330A">
      <w:pPr>
        <w:rPr>
          <w:sz w:val="56"/>
          <w:szCs w:val="56"/>
        </w:rPr>
      </w:pPr>
    </w:p>
    <w:p w:rsidR="0002330A" w:rsidRPr="0002330A" w:rsidRDefault="0002330A">
      <w:pPr>
        <w:rPr>
          <w:sz w:val="56"/>
          <w:szCs w:val="56"/>
        </w:rPr>
      </w:pPr>
      <w:r w:rsidRPr="0002330A">
        <w:rPr>
          <w:sz w:val="56"/>
          <w:szCs w:val="56"/>
        </w:rPr>
        <w:t>Тема: «Профилактика детского дорожно-транспортного травматизма»</w:t>
      </w:r>
    </w:p>
    <w:p w:rsidR="000E05C3" w:rsidRDefault="0002330A">
      <w:pPr>
        <w:rPr>
          <w:sz w:val="56"/>
          <w:szCs w:val="56"/>
        </w:rPr>
      </w:pPr>
      <w:r w:rsidRPr="0002330A">
        <w:rPr>
          <w:sz w:val="56"/>
          <w:szCs w:val="56"/>
        </w:rPr>
        <w:t xml:space="preserve">Воспитатель: Кузьменко Н.М. </w:t>
      </w:r>
    </w:p>
    <w:p w:rsidR="000E05C3" w:rsidRDefault="000E05C3">
      <w:pPr>
        <w:rPr>
          <w:sz w:val="56"/>
          <w:szCs w:val="56"/>
        </w:rPr>
      </w:pPr>
    </w:p>
    <w:p w:rsidR="000E05C3" w:rsidRDefault="000E05C3">
      <w:pPr>
        <w:rPr>
          <w:sz w:val="56"/>
          <w:szCs w:val="56"/>
        </w:rPr>
      </w:pPr>
    </w:p>
    <w:p w:rsidR="000E05C3" w:rsidRDefault="000E05C3">
      <w:pPr>
        <w:rPr>
          <w:sz w:val="56"/>
          <w:szCs w:val="56"/>
        </w:rPr>
      </w:pPr>
    </w:p>
    <w:p w:rsidR="000E05C3" w:rsidRDefault="000E05C3">
      <w:pPr>
        <w:rPr>
          <w:sz w:val="56"/>
          <w:szCs w:val="56"/>
        </w:rPr>
      </w:pPr>
    </w:p>
    <w:p w:rsidR="000E05C3" w:rsidRDefault="000E05C3">
      <w:pPr>
        <w:rPr>
          <w:sz w:val="56"/>
          <w:szCs w:val="56"/>
        </w:rPr>
      </w:pPr>
    </w:p>
    <w:p w:rsidR="000E05C3" w:rsidRDefault="000E05C3">
      <w:pPr>
        <w:rPr>
          <w:sz w:val="56"/>
          <w:szCs w:val="56"/>
        </w:rPr>
      </w:pPr>
    </w:p>
    <w:p w:rsidR="000E05C3" w:rsidRDefault="000E05C3">
      <w:pPr>
        <w:rPr>
          <w:sz w:val="56"/>
          <w:szCs w:val="56"/>
        </w:rPr>
      </w:pPr>
    </w:p>
    <w:p w:rsidR="000E05C3" w:rsidRDefault="000E05C3">
      <w:pPr>
        <w:rPr>
          <w:sz w:val="56"/>
          <w:szCs w:val="56"/>
        </w:rPr>
      </w:pPr>
    </w:p>
    <w:p w:rsidR="000E05C3" w:rsidRPr="000E05C3" w:rsidRDefault="000E05C3"/>
    <w:p w:rsidR="0002330A" w:rsidRPr="000E05C3" w:rsidRDefault="000E05C3">
      <w:r>
        <w:t xml:space="preserve">                                            </w:t>
      </w:r>
      <w:r w:rsidRPr="000E05C3">
        <w:t>Ставрополь 2019г</w:t>
      </w:r>
    </w:p>
    <w:sectPr w:rsidR="0002330A" w:rsidRPr="000E0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0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4"/>
    <w:lvl w:ilvl="0">
      <w:start w:val="1"/>
      <w:numFmt w:val="bullet"/>
      <w:lvlText w:val=""/>
      <w:lvlJc w:val="left"/>
      <w:pPr>
        <w:tabs>
          <w:tab w:val="num" w:pos="720"/>
        </w:tabs>
        <w:ind w:left="720" w:hanging="360"/>
      </w:pPr>
      <w:rPr>
        <w:rFonts w:ascii="Symbol" w:hAnsi="Symbol" w:hint="default"/>
        <w:color w:val="CC0000"/>
        <w:sz w:val="28"/>
      </w:rPr>
    </w:lvl>
  </w:abstractNum>
  <w:abstractNum w:abstractNumId="1">
    <w:nsid w:val="00000004"/>
    <w:multiLevelType w:val="singleLevel"/>
    <w:tmpl w:val="00000004"/>
    <w:name w:val="WW8Num5"/>
    <w:lvl w:ilvl="0">
      <w:start w:val="1"/>
      <w:numFmt w:val="decimal"/>
      <w:lvlText w:val="%1."/>
      <w:lvlJc w:val="left"/>
      <w:pPr>
        <w:tabs>
          <w:tab w:val="num" w:pos="900"/>
        </w:tabs>
        <w:ind w:left="900" w:hanging="360"/>
      </w:pPr>
      <w:rPr>
        <w:rFonts w:cs="Times New Roman" w:hint="default"/>
      </w:rPr>
    </w:lvl>
  </w:abstractNum>
  <w:abstractNum w:abstractNumId="2">
    <w:nsid w:val="00000007"/>
    <w:multiLevelType w:val="multilevel"/>
    <w:tmpl w:val="00000007"/>
    <w:name w:val="WW8Num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160"/>
        </w:tabs>
        <w:ind w:left="2160" w:hanging="360"/>
      </w:pPr>
      <w:rPr>
        <w:rFonts w:ascii="Wingdings" w:hAnsi="Wingdings"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Wingdings" w:hAnsi="Wingdings" w:hint="default"/>
      </w:rPr>
    </w:lvl>
    <w:lvl w:ilvl="8">
      <w:start w:val="1"/>
      <w:numFmt w:val="bullet"/>
      <w:lvlText w:val=""/>
      <w:lvlJc w:val="left"/>
      <w:pPr>
        <w:tabs>
          <w:tab w:val="num" w:pos="3600"/>
        </w:tabs>
        <w:ind w:left="3600" w:hanging="360"/>
      </w:pPr>
      <w:rPr>
        <w:rFonts w:ascii="Wingdings" w:hAnsi="Wingdings" w:hint="default"/>
      </w:rPr>
    </w:lvl>
  </w:abstractNum>
  <w:abstractNum w:abstractNumId="3">
    <w:nsid w:val="00000008"/>
    <w:multiLevelType w:val="multilevel"/>
    <w:tmpl w:val="00000008"/>
    <w:name w:val="WW8Num9"/>
    <w:lvl w:ilvl="0">
      <w:start w:val="1"/>
      <w:numFmt w:val="bullet"/>
      <w:lvlText w:val=""/>
      <w:lvlJc w:val="left"/>
      <w:pPr>
        <w:tabs>
          <w:tab w:val="num" w:pos="720"/>
        </w:tabs>
        <w:ind w:left="720" w:hanging="360"/>
      </w:pPr>
      <w:rPr>
        <w:rFonts w:ascii="Symbol" w:hAnsi="Symbol" w:hint="default"/>
        <w:color w:val="000000"/>
        <w:sz w:val="28"/>
      </w:rPr>
    </w:lvl>
    <w:lvl w:ilvl="1">
      <w:start w:val="1"/>
      <w:numFmt w:val="bullet"/>
      <w:lvlText w:val="◦"/>
      <w:lvlJc w:val="left"/>
      <w:pPr>
        <w:tabs>
          <w:tab w:val="num" w:pos="1080"/>
        </w:tabs>
        <w:ind w:left="1080" w:hanging="360"/>
      </w:pPr>
      <w:rPr>
        <w:rFonts w:ascii="OpenSymbol" w:hAnsi="OpenSymbol" w:hint="default"/>
        <w:sz w:val="20"/>
      </w:rPr>
    </w:lvl>
    <w:lvl w:ilvl="2">
      <w:start w:val="1"/>
      <w:numFmt w:val="bullet"/>
      <w:lvlText w:val="▪"/>
      <w:lvlJc w:val="left"/>
      <w:pPr>
        <w:tabs>
          <w:tab w:val="num" w:pos="1440"/>
        </w:tabs>
        <w:ind w:left="1440" w:hanging="360"/>
      </w:pPr>
      <w:rPr>
        <w:rFonts w:ascii="OpenSymbol" w:hAnsi="OpenSymbol" w:hint="default"/>
        <w:sz w:val="20"/>
      </w:rPr>
    </w:lvl>
    <w:lvl w:ilvl="3">
      <w:start w:val="1"/>
      <w:numFmt w:val="bullet"/>
      <w:lvlText w:val=""/>
      <w:lvlJc w:val="left"/>
      <w:pPr>
        <w:tabs>
          <w:tab w:val="num" w:pos="1800"/>
        </w:tabs>
        <w:ind w:left="1800" w:hanging="360"/>
      </w:pPr>
      <w:rPr>
        <w:rFonts w:ascii="Symbol" w:hAnsi="Symbol" w:hint="default"/>
        <w:color w:val="000000"/>
        <w:sz w:val="28"/>
      </w:rPr>
    </w:lvl>
    <w:lvl w:ilvl="4">
      <w:start w:val="1"/>
      <w:numFmt w:val="bullet"/>
      <w:lvlText w:val="◦"/>
      <w:lvlJc w:val="left"/>
      <w:pPr>
        <w:tabs>
          <w:tab w:val="num" w:pos="2160"/>
        </w:tabs>
        <w:ind w:left="2160" w:hanging="360"/>
      </w:pPr>
      <w:rPr>
        <w:rFonts w:ascii="OpenSymbol" w:hAnsi="OpenSymbol" w:hint="default"/>
        <w:sz w:val="20"/>
      </w:rPr>
    </w:lvl>
    <w:lvl w:ilvl="5">
      <w:start w:val="1"/>
      <w:numFmt w:val="bullet"/>
      <w:lvlText w:val="▪"/>
      <w:lvlJc w:val="left"/>
      <w:pPr>
        <w:tabs>
          <w:tab w:val="num" w:pos="2520"/>
        </w:tabs>
        <w:ind w:left="2520" w:hanging="360"/>
      </w:pPr>
      <w:rPr>
        <w:rFonts w:ascii="OpenSymbol" w:hAnsi="OpenSymbol" w:hint="default"/>
        <w:sz w:val="20"/>
      </w:rPr>
    </w:lvl>
    <w:lvl w:ilvl="6">
      <w:start w:val="1"/>
      <w:numFmt w:val="bullet"/>
      <w:lvlText w:val=""/>
      <w:lvlJc w:val="left"/>
      <w:pPr>
        <w:tabs>
          <w:tab w:val="num" w:pos="2880"/>
        </w:tabs>
        <w:ind w:left="2880" w:hanging="360"/>
      </w:pPr>
      <w:rPr>
        <w:rFonts w:ascii="Symbol" w:hAnsi="Symbol" w:hint="default"/>
        <w:color w:val="000000"/>
        <w:sz w:val="28"/>
      </w:rPr>
    </w:lvl>
    <w:lvl w:ilvl="7">
      <w:start w:val="1"/>
      <w:numFmt w:val="bullet"/>
      <w:lvlText w:val="◦"/>
      <w:lvlJc w:val="left"/>
      <w:pPr>
        <w:tabs>
          <w:tab w:val="num" w:pos="3240"/>
        </w:tabs>
        <w:ind w:left="3240" w:hanging="360"/>
      </w:pPr>
      <w:rPr>
        <w:rFonts w:ascii="OpenSymbol" w:hAnsi="OpenSymbol" w:hint="default"/>
        <w:sz w:val="20"/>
      </w:rPr>
    </w:lvl>
    <w:lvl w:ilvl="8">
      <w:start w:val="1"/>
      <w:numFmt w:val="bullet"/>
      <w:lvlText w:val="▪"/>
      <w:lvlJc w:val="left"/>
      <w:pPr>
        <w:tabs>
          <w:tab w:val="num" w:pos="3600"/>
        </w:tabs>
        <w:ind w:left="3600" w:hanging="360"/>
      </w:pPr>
      <w:rPr>
        <w:rFonts w:ascii="OpenSymbol" w:hAnsi="Open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D2"/>
    <w:rsid w:val="0002330A"/>
    <w:rsid w:val="00074A9F"/>
    <w:rsid w:val="000E05C3"/>
    <w:rsid w:val="001769A0"/>
    <w:rsid w:val="002B069E"/>
    <w:rsid w:val="00302371"/>
    <w:rsid w:val="004C77D2"/>
    <w:rsid w:val="00884CDC"/>
    <w:rsid w:val="00AB4CDD"/>
    <w:rsid w:val="00B34657"/>
    <w:rsid w:val="00C03066"/>
    <w:rsid w:val="00F41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27233-DB1B-4B59-BFC4-4A7D4BCF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30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02330A"/>
    <w:rPr>
      <w:rFonts w:cs="Times New Roman"/>
      <w:b/>
      <w:bCs/>
    </w:rPr>
  </w:style>
  <w:style w:type="paragraph" w:styleId="a4">
    <w:name w:val="Normal (Web)"/>
    <w:basedOn w:val="a"/>
    <w:uiPriority w:val="99"/>
    <w:rsid w:val="0002330A"/>
    <w:pPr>
      <w:spacing w:before="280" w:after="280"/>
    </w:pPr>
  </w:style>
  <w:style w:type="character" w:customStyle="1" w:styleId="c7">
    <w:name w:val="c7"/>
    <w:basedOn w:val="a0"/>
    <w:uiPriority w:val="99"/>
    <w:rsid w:val="00AB4CDD"/>
    <w:rPr>
      <w:rFonts w:cs="Times New Roman"/>
    </w:rPr>
  </w:style>
  <w:style w:type="character" w:customStyle="1" w:styleId="c5">
    <w:name w:val="c5"/>
    <w:basedOn w:val="a0"/>
    <w:uiPriority w:val="99"/>
    <w:rsid w:val="00AB4CDD"/>
    <w:rPr>
      <w:rFonts w:cs="Times New Roman"/>
    </w:rPr>
  </w:style>
  <w:style w:type="paragraph" w:customStyle="1" w:styleId="c1">
    <w:name w:val="c1"/>
    <w:basedOn w:val="a"/>
    <w:uiPriority w:val="99"/>
    <w:rsid w:val="00AB4CDD"/>
    <w:pPr>
      <w:spacing w:before="280" w:after="280"/>
    </w:pPr>
  </w:style>
  <w:style w:type="paragraph" w:customStyle="1" w:styleId="c2">
    <w:name w:val="c2"/>
    <w:basedOn w:val="a"/>
    <w:uiPriority w:val="99"/>
    <w:rsid w:val="00AB4CDD"/>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2445</Words>
  <Characters>13938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7</cp:revision>
  <dcterms:created xsi:type="dcterms:W3CDTF">2019-02-13T06:24:00Z</dcterms:created>
  <dcterms:modified xsi:type="dcterms:W3CDTF">2019-09-23T21:30:00Z</dcterms:modified>
</cp:coreProperties>
</file>